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3" w:rsidRDefault="00F95FE5" w:rsidP="003C7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5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141F23" w:rsidRDefault="00F95FE5" w:rsidP="00141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51">
        <w:rPr>
          <w:rFonts w:ascii="Times New Roman" w:hAnsi="Times New Roman"/>
          <w:sz w:val="28"/>
          <w:szCs w:val="28"/>
        </w:rPr>
        <w:t>учреждение</w:t>
      </w:r>
      <w:r w:rsidR="00141F23">
        <w:rPr>
          <w:rFonts w:ascii="Times New Roman" w:hAnsi="Times New Roman"/>
          <w:sz w:val="28"/>
          <w:szCs w:val="28"/>
        </w:rPr>
        <w:t xml:space="preserve"> </w:t>
      </w:r>
      <w:r w:rsidRPr="00425151">
        <w:rPr>
          <w:rFonts w:ascii="Times New Roman" w:hAnsi="Times New Roman"/>
          <w:sz w:val="28"/>
          <w:szCs w:val="28"/>
        </w:rPr>
        <w:t>д</w:t>
      </w:r>
      <w:r w:rsidR="00141F23">
        <w:rPr>
          <w:rFonts w:ascii="Times New Roman" w:hAnsi="Times New Roman"/>
          <w:sz w:val="28"/>
          <w:szCs w:val="28"/>
        </w:rPr>
        <w:t xml:space="preserve">етский сад </w:t>
      </w:r>
      <w:r w:rsidRPr="00425151">
        <w:rPr>
          <w:rFonts w:ascii="Times New Roman" w:hAnsi="Times New Roman"/>
          <w:sz w:val="28"/>
          <w:szCs w:val="28"/>
        </w:rPr>
        <w:t xml:space="preserve"> № 21 г. Амурска</w:t>
      </w:r>
      <w:r w:rsidR="00141F23">
        <w:rPr>
          <w:rFonts w:ascii="Times New Roman" w:hAnsi="Times New Roman"/>
          <w:sz w:val="28"/>
          <w:szCs w:val="28"/>
        </w:rPr>
        <w:t xml:space="preserve"> </w:t>
      </w:r>
      <w:r w:rsidRPr="00425151">
        <w:rPr>
          <w:rFonts w:ascii="Times New Roman" w:hAnsi="Times New Roman"/>
          <w:sz w:val="28"/>
          <w:szCs w:val="28"/>
        </w:rPr>
        <w:t xml:space="preserve">Амурского </w:t>
      </w:r>
    </w:p>
    <w:p w:rsidR="00F95FE5" w:rsidRPr="00425151" w:rsidRDefault="00F95FE5" w:rsidP="00141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51"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</w:p>
    <w:p w:rsidR="00F95FE5" w:rsidRPr="00425151" w:rsidRDefault="00F95FE5" w:rsidP="003C7DBE">
      <w:pPr>
        <w:spacing w:after="0" w:line="240" w:lineRule="auto"/>
        <w:ind w:firstLine="6663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F95FE5" w:rsidP="003C7DBE">
      <w:pPr>
        <w:spacing w:after="0" w:line="240" w:lineRule="auto"/>
        <w:ind w:firstLine="6663"/>
        <w:jc w:val="right"/>
        <w:rPr>
          <w:rFonts w:ascii="Times New Roman" w:hAnsi="Times New Roman"/>
          <w:sz w:val="28"/>
          <w:szCs w:val="28"/>
        </w:rPr>
      </w:pPr>
    </w:p>
    <w:p w:rsidR="00F95FE5" w:rsidRPr="00425151" w:rsidRDefault="00CF4800" w:rsidP="00CF48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40522E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0522E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F95FE5" w:rsidRPr="00425151" w:rsidRDefault="00CF4800" w:rsidP="00CF48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40522E">
        <w:rPr>
          <w:rFonts w:ascii="Times New Roman" w:eastAsia="Times New Roman" w:hAnsi="Times New Roman"/>
          <w:sz w:val="28"/>
          <w:szCs w:val="28"/>
        </w:rPr>
        <w:t xml:space="preserve">          П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>риказом заведующего</w:t>
      </w:r>
    </w:p>
    <w:p w:rsidR="0040522E" w:rsidRDefault="0040522E" w:rsidP="004052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МБДОУ №21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мурска</w:t>
      </w:r>
      <w:proofErr w:type="spellEnd"/>
    </w:p>
    <w:p w:rsidR="0040522E" w:rsidRPr="00425151" w:rsidRDefault="0040522E" w:rsidP="004052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47EE2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276C75">
        <w:rPr>
          <w:rFonts w:ascii="Times New Roman" w:eastAsia="Times New Roman" w:hAnsi="Times New Roman"/>
          <w:sz w:val="28"/>
          <w:szCs w:val="28"/>
        </w:rPr>
        <w:t xml:space="preserve">           № 137-Д от 30.08.2024</w:t>
      </w:r>
    </w:p>
    <w:p w:rsidR="00F95FE5" w:rsidRPr="00425151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22E" w:rsidRDefault="0040522E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22E" w:rsidRPr="00425151" w:rsidRDefault="0040522E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4F49CB" w:rsidP="003C7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15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95FE5" w:rsidRPr="00425151" w:rsidRDefault="00F95FE5" w:rsidP="003C7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5151">
        <w:rPr>
          <w:rFonts w:ascii="Times New Roman" w:eastAsia="Times New Roman" w:hAnsi="Times New Roman"/>
          <w:sz w:val="28"/>
          <w:szCs w:val="28"/>
        </w:rPr>
        <w:t>совместной деятельности педагога с детьми</w:t>
      </w:r>
    </w:p>
    <w:p w:rsidR="00F95FE5" w:rsidRPr="00425151" w:rsidRDefault="00F95FE5" w:rsidP="003C7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51">
        <w:rPr>
          <w:rFonts w:ascii="Times New Roman" w:hAnsi="Times New Roman"/>
          <w:sz w:val="28"/>
          <w:szCs w:val="28"/>
        </w:rPr>
        <w:t>второй младшей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41F23">
        <w:rPr>
          <w:rFonts w:ascii="Times New Roman" w:hAnsi="Times New Roman"/>
          <w:sz w:val="28"/>
          <w:szCs w:val="28"/>
        </w:rPr>
        <w:t xml:space="preserve">№ </w:t>
      </w:r>
      <w:r w:rsidR="00276C75">
        <w:rPr>
          <w:rFonts w:ascii="Times New Roman" w:hAnsi="Times New Roman"/>
          <w:sz w:val="28"/>
          <w:szCs w:val="28"/>
        </w:rPr>
        <w:t>11</w:t>
      </w:r>
      <w:r w:rsidR="004F49CB" w:rsidRPr="00425151">
        <w:rPr>
          <w:rFonts w:ascii="Times New Roman" w:hAnsi="Times New Roman"/>
          <w:sz w:val="28"/>
          <w:szCs w:val="28"/>
        </w:rPr>
        <w:t xml:space="preserve"> (</w:t>
      </w:r>
      <w:r w:rsidRPr="00425151">
        <w:rPr>
          <w:rFonts w:ascii="Times New Roman" w:hAnsi="Times New Roman"/>
          <w:sz w:val="28"/>
          <w:szCs w:val="28"/>
        </w:rPr>
        <w:t>с 3 до 4 лет)</w:t>
      </w:r>
    </w:p>
    <w:p w:rsidR="00F95FE5" w:rsidRPr="00425151" w:rsidRDefault="00F95FE5" w:rsidP="003C7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5151">
        <w:rPr>
          <w:rFonts w:ascii="Times New Roman" w:eastAsia="Times New Roman" w:hAnsi="Times New Roman"/>
          <w:sz w:val="28"/>
          <w:szCs w:val="28"/>
        </w:rPr>
        <w:t>общеразвивающей направленности</w:t>
      </w:r>
    </w:p>
    <w:p w:rsidR="00F95FE5" w:rsidRPr="00425151" w:rsidRDefault="00BA2138" w:rsidP="003C7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76C75">
        <w:rPr>
          <w:rFonts w:ascii="Times New Roman" w:eastAsia="Times New Roman" w:hAnsi="Times New Roman"/>
          <w:sz w:val="28"/>
          <w:szCs w:val="28"/>
        </w:rPr>
        <w:t>2024-2025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 xml:space="preserve"> </w:t>
      </w:r>
      <w:r w:rsidR="004F49CB" w:rsidRPr="00425151">
        <w:rPr>
          <w:rFonts w:ascii="Times New Roman" w:eastAsia="Times New Roman" w:hAnsi="Times New Roman"/>
          <w:sz w:val="28"/>
          <w:szCs w:val="28"/>
        </w:rPr>
        <w:t>учебный год</w:t>
      </w:r>
    </w:p>
    <w:p w:rsidR="00F95FE5" w:rsidRPr="00425151" w:rsidRDefault="00F95FE5" w:rsidP="003C7D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FE5" w:rsidRDefault="0040522E" w:rsidP="003C7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федеральной образовательной программой дошкольного образования</w:t>
      </w:r>
    </w:p>
    <w:p w:rsidR="0040522E" w:rsidRPr="00425151" w:rsidRDefault="0040522E" w:rsidP="003C7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25.11.2022г. № 1028)</w:t>
      </w:r>
    </w:p>
    <w:p w:rsidR="00F95FE5" w:rsidRPr="00425151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40522E" w:rsidP="004052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Разработчики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>:</w:t>
      </w:r>
    </w:p>
    <w:p w:rsidR="00F95FE5" w:rsidRPr="00425151" w:rsidRDefault="00276C75" w:rsidP="003C7D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="00141F23">
        <w:rPr>
          <w:rFonts w:ascii="Times New Roman" w:eastAsia="Times New Roman" w:hAnsi="Times New Roman"/>
          <w:sz w:val="28"/>
          <w:szCs w:val="28"/>
        </w:rPr>
        <w:t>.В.</w:t>
      </w:r>
    </w:p>
    <w:p w:rsidR="00F95FE5" w:rsidRDefault="00F95FE5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22E" w:rsidRPr="00425151" w:rsidRDefault="0040522E" w:rsidP="003C7D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FE5" w:rsidRPr="00425151" w:rsidRDefault="00F95FE5" w:rsidP="00141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425151">
        <w:rPr>
          <w:rFonts w:ascii="Times New Roman" w:eastAsia="Times New Roman" w:hAnsi="Times New Roman"/>
          <w:sz w:val="28"/>
          <w:szCs w:val="28"/>
        </w:rPr>
        <w:t>Принята</w:t>
      </w:r>
      <w:proofErr w:type="gramEnd"/>
      <w:r w:rsidRPr="00425151">
        <w:rPr>
          <w:rFonts w:ascii="Times New Roman" w:eastAsia="Times New Roman" w:hAnsi="Times New Roman"/>
          <w:sz w:val="28"/>
          <w:szCs w:val="28"/>
        </w:rPr>
        <w:t xml:space="preserve"> с учетом мнения</w:t>
      </w:r>
    </w:p>
    <w:p w:rsidR="00F95FE5" w:rsidRPr="00425151" w:rsidRDefault="00F95FE5" w:rsidP="00141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25151">
        <w:rPr>
          <w:rFonts w:ascii="Times New Roman" w:eastAsia="Times New Roman" w:hAnsi="Times New Roman"/>
          <w:sz w:val="28"/>
          <w:szCs w:val="28"/>
        </w:rPr>
        <w:t>Педагогического совета</w:t>
      </w:r>
    </w:p>
    <w:p w:rsidR="00F95FE5" w:rsidRPr="00425151" w:rsidRDefault="0040522E" w:rsidP="00141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>ротокол</w:t>
      </w:r>
      <w:r w:rsidR="008C1669">
        <w:rPr>
          <w:rFonts w:ascii="Times New Roman" w:eastAsia="Times New Roman" w:hAnsi="Times New Roman"/>
          <w:sz w:val="28"/>
          <w:szCs w:val="28"/>
        </w:rPr>
        <w:t xml:space="preserve"> </w:t>
      </w:r>
      <w:r w:rsidR="00F95FE5" w:rsidRPr="00425151">
        <w:rPr>
          <w:rFonts w:ascii="Times New Roman" w:eastAsia="Times New Roman" w:hAnsi="Times New Roman"/>
          <w:sz w:val="28"/>
          <w:szCs w:val="28"/>
        </w:rPr>
        <w:t>от</w:t>
      </w:r>
      <w:r w:rsidR="00F95FE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7EE2">
        <w:rPr>
          <w:rFonts w:ascii="Times New Roman" w:eastAsia="Times New Roman" w:hAnsi="Times New Roman"/>
          <w:sz w:val="28"/>
          <w:szCs w:val="28"/>
        </w:rPr>
        <w:t>30.08.2023</w:t>
      </w:r>
      <w:r>
        <w:rPr>
          <w:rFonts w:ascii="Times New Roman" w:eastAsia="Times New Roman" w:hAnsi="Times New Roman"/>
          <w:sz w:val="28"/>
          <w:szCs w:val="28"/>
        </w:rPr>
        <w:t xml:space="preserve">  № 1</w:t>
      </w:r>
    </w:p>
    <w:p w:rsidR="00F95FE5" w:rsidRDefault="00F95FE5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40522E" w:rsidRDefault="0040522E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40522E" w:rsidRDefault="0040522E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40522E" w:rsidRDefault="0040522E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247EE2" w:rsidRDefault="00247EE2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40522E" w:rsidRPr="00425151" w:rsidRDefault="0040522E" w:rsidP="003C7DBE">
      <w:pPr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</w:rPr>
      </w:pPr>
    </w:p>
    <w:p w:rsidR="00F95FE5" w:rsidRDefault="00F95FE5" w:rsidP="003C7D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C7DBE" w:rsidRDefault="00CF4800" w:rsidP="00F11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мурск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76C75">
        <w:rPr>
          <w:rFonts w:ascii="Times New Roman" w:eastAsia="Times New Roman" w:hAnsi="Times New Roman"/>
          <w:sz w:val="28"/>
          <w:szCs w:val="28"/>
        </w:rPr>
        <w:t>2024</w:t>
      </w:r>
      <w:r w:rsidR="00F95FE5">
        <w:rPr>
          <w:rFonts w:ascii="Times New Roman" w:eastAsia="Times New Roman" w:hAnsi="Times New Roman"/>
          <w:sz w:val="28"/>
          <w:szCs w:val="28"/>
        </w:rPr>
        <w:t xml:space="preserve"> г</w:t>
      </w:r>
      <w:r w:rsidR="00F11EC1">
        <w:rPr>
          <w:rFonts w:ascii="Times New Roman" w:eastAsia="Times New Roman" w:hAnsi="Times New Roman"/>
          <w:sz w:val="28"/>
          <w:szCs w:val="28"/>
        </w:rPr>
        <w:t>.</w:t>
      </w:r>
    </w:p>
    <w:p w:rsidR="00F95FE5" w:rsidRPr="00FC035D" w:rsidRDefault="00F95FE5" w:rsidP="00FC0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A0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7970"/>
        <w:gridCol w:w="1084"/>
      </w:tblGrid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  <w:tc>
          <w:tcPr>
            <w:tcW w:w="1084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84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84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hd w:val="clear" w:color="auto" w:fill="FFFFFF"/>
              <w:tabs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Цели и </w:t>
            </w:r>
            <w:r w:rsidR="004F49CB"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реализации рабочей программы</w:t>
            </w:r>
          </w:p>
        </w:tc>
        <w:tc>
          <w:tcPr>
            <w:tcW w:w="1084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 xml:space="preserve">Принципы и </w:t>
            </w:r>
            <w:r w:rsidR="004F49CB" w:rsidRPr="00FC035D">
              <w:rPr>
                <w:rFonts w:ascii="Times New Roman" w:hAnsi="Times New Roman"/>
                <w:sz w:val="24"/>
                <w:szCs w:val="24"/>
              </w:rPr>
              <w:t>подходы в</w:t>
            </w:r>
            <w:r w:rsidRPr="00FC035D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</w:t>
            </w:r>
          </w:p>
        </w:tc>
        <w:tc>
          <w:tcPr>
            <w:tcW w:w="1084" w:type="dxa"/>
          </w:tcPr>
          <w:p w:rsidR="00F95FE5" w:rsidRPr="00FC035D" w:rsidRDefault="00B0368C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6"/>
              <w:spacing w:after="0" w:afterAutospacing="0"/>
              <w:jc w:val="both"/>
            </w:pPr>
            <w:r w:rsidRPr="00FC035D">
              <w:t xml:space="preserve">Возрастные и индивидуальные особенности контингента детей </w:t>
            </w:r>
            <w:r w:rsidRPr="00FC035D">
              <w:rPr>
                <w:bCs/>
              </w:rPr>
              <w:t>группы</w:t>
            </w:r>
          </w:p>
        </w:tc>
        <w:tc>
          <w:tcPr>
            <w:tcW w:w="1084" w:type="dxa"/>
          </w:tcPr>
          <w:p w:rsidR="00F95FE5" w:rsidRPr="00FC035D" w:rsidRDefault="00B0368C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hd w:val="clear" w:color="auto" w:fill="FFFFFF"/>
              <w:tabs>
                <w:tab w:val="left" w:pos="6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6"/>
              <w:spacing w:after="0" w:afterAutospacing="0"/>
              <w:jc w:val="both"/>
              <w:rPr>
                <w:bCs/>
              </w:rPr>
            </w:pPr>
            <w:r w:rsidRPr="00FC035D">
              <w:rPr>
                <w:bCs/>
              </w:rPr>
              <w:t>Планируемые результаты освоения Программы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6"/>
              <w:spacing w:after="0" w:afterAutospacing="0"/>
              <w:jc w:val="both"/>
              <w:rPr>
                <w:bCs/>
              </w:rPr>
            </w:pPr>
            <w:r w:rsidRPr="00FC035D">
              <w:rPr>
                <w:bCs/>
              </w:rPr>
              <w:t>Вариативная часть (целевой раздел)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Цели и задачи реализации вариативной части программы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3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Style w:val="20pt"/>
                <w:rFonts w:eastAsia="Calibri"/>
                <w:b w:val="0"/>
                <w:bCs w:val="0"/>
              </w:rPr>
              <w:t>Принципы и подходы к формированию вариативной части</w:t>
            </w: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035D">
              <w:rPr>
                <w:rStyle w:val="20pt"/>
                <w:rFonts w:eastAsia="Calibri"/>
                <w:b w:val="0"/>
                <w:bCs w:val="0"/>
              </w:rPr>
              <w:t>программы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1.3.3.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6"/>
              <w:spacing w:after="0" w:afterAutospacing="0"/>
              <w:jc w:val="both"/>
              <w:rPr>
                <w:b/>
                <w:bCs/>
              </w:rPr>
            </w:pPr>
            <w:r w:rsidRPr="00FC035D">
              <w:rPr>
                <w:rStyle w:val="20pt"/>
                <w:rFonts w:eastAsia="Calibri"/>
                <w:b w:val="0"/>
                <w:bCs w:val="0"/>
              </w:rPr>
              <w:t>Планируемые результаты освоения в вариативной части</w:t>
            </w:r>
            <w:r w:rsidRPr="00FC035D">
              <w:rPr>
                <w:b/>
              </w:rPr>
              <w:t xml:space="preserve"> </w:t>
            </w:r>
            <w:r w:rsidRPr="00FC035D">
              <w:rPr>
                <w:rStyle w:val="20pt"/>
                <w:rFonts w:eastAsia="Calibri"/>
                <w:b w:val="0"/>
                <w:bCs w:val="0"/>
              </w:rPr>
              <w:t>программы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Содержание психолого-педагогической работы по образовательным областям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368C" w:rsidRPr="00FC03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 xml:space="preserve">Содержание работы с детьми по физическому развитию детей </w:t>
            </w:r>
          </w:p>
          <w:p w:rsidR="00F95FE5" w:rsidRPr="00FC035D" w:rsidRDefault="00F95FE5" w:rsidP="003C7DB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7E14" w:rsidRPr="00FC03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 xml:space="preserve">Содержание работы с детьми по социально – </w:t>
            </w:r>
            <w:r w:rsidR="004F49CB" w:rsidRPr="00FC035D">
              <w:rPr>
                <w:rFonts w:ascii="Times New Roman" w:hAnsi="Times New Roman"/>
                <w:sz w:val="24"/>
                <w:szCs w:val="24"/>
              </w:rPr>
              <w:t>коммуникативному развитию</w:t>
            </w:r>
            <w:r w:rsidRPr="00FC035D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7E14" w:rsidRPr="00FC03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Содержание работы с детьми по познавательному развитию детей</w:t>
            </w:r>
          </w:p>
        </w:tc>
        <w:tc>
          <w:tcPr>
            <w:tcW w:w="1084" w:type="dxa"/>
          </w:tcPr>
          <w:p w:rsidR="00F95FE5" w:rsidRPr="00FC035D" w:rsidRDefault="007608FE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7E14" w:rsidRPr="00FC03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 xml:space="preserve">Содержание работы с детьми по речевому развитию детей 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 xml:space="preserve">Содержание работы с детьми по художественно – эстетическому развитию детей 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Перспективный план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4F49CB" w:rsidRPr="00FC035D" w:rsidTr="0055592C">
        <w:tc>
          <w:tcPr>
            <w:tcW w:w="801" w:type="dxa"/>
          </w:tcPr>
          <w:p w:rsidR="004F49CB" w:rsidRPr="00FC035D" w:rsidRDefault="004F49CB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7970" w:type="dxa"/>
          </w:tcPr>
          <w:p w:rsidR="004F49CB" w:rsidRPr="00FC035D" w:rsidRDefault="004F49CB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Программа Воспитани</w:t>
            </w:r>
            <w:r w:rsidR="002A00DF" w:rsidRPr="00FC035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84" w:type="dxa"/>
          </w:tcPr>
          <w:p w:rsidR="004F49CB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C97E14" w:rsidRPr="00FC035D" w:rsidTr="0055592C">
        <w:tc>
          <w:tcPr>
            <w:tcW w:w="801" w:type="dxa"/>
          </w:tcPr>
          <w:p w:rsidR="00C97E14" w:rsidRPr="00FC035D" w:rsidRDefault="00C97E14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2.6.1.</w:t>
            </w:r>
          </w:p>
        </w:tc>
        <w:tc>
          <w:tcPr>
            <w:tcW w:w="7970" w:type="dxa"/>
          </w:tcPr>
          <w:p w:rsidR="00C97E14" w:rsidRPr="00FC035D" w:rsidRDefault="00C97E14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Программы Воспитания</w:t>
            </w:r>
          </w:p>
        </w:tc>
        <w:tc>
          <w:tcPr>
            <w:tcW w:w="1084" w:type="dxa"/>
          </w:tcPr>
          <w:p w:rsidR="00C97E14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C97E14" w:rsidRPr="00FC035D" w:rsidTr="0055592C">
        <w:tc>
          <w:tcPr>
            <w:tcW w:w="801" w:type="dxa"/>
          </w:tcPr>
          <w:p w:rsidR="00C97E14" w:rsidRPr="00FC035D" w:rsidRDefault="00C97E14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2.6.2.</w:t>
            </w:r>
          </w:p>
        </w:tc>
        <w:tc>
          <w:tcPr>
            <w:tcW w:w="7970" w:type="dxa"/>
          </w:tcPr>
          <w:p w:rsidR="00C97E14" w:rsidRPr="00FC035D" w:rsidRDefault="00C97E14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084" w:type="dxa"/>
          </w:tcPr>
          <w:p w:rsidR="00C97E14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C97E14" w:rsidRPr="00FC035D" w:rsidTr="0055592C">
        <w:tc>
          <w:tcPr>
            <w:tcW w:w="801" w:type="dxa"/>
          </w:tcPr>
          <w:p w:rsidR="00C97E14" w:rsidRPr="00FC035D" w:rsidRDefault="00C97E14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2.6.3.</w:t>
            </w:r>
          </w:p>
        </w:tc>
        <w:tc>
          <w:tcPr>
            <w:tcW w:w="7970" w:type="dxa"/>
          </w:tcPr>
          <w:p w:rsidR="00C97E14" w:rsidRPr="00FC035D" w:rsidRDefault="00C97E14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084" w:type="dxa"/>
          </w:tcPr>
          <w:p w:rsidR="00C97E14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C97E14" w:rsidRPr="00FC035D" w:rsidTr="0055592C">
        <w:tc>
          <w:tcPr>
            <w:tcW w:w="801" w:type="dxa"/>
          </w:tcPr>
          <w:p w:rsidR="00C97E14" w:rsidRPr="00FC035D" w:rsidRDefault="00C97E14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2.6.4.</w:t>
            </w:r>
          </w:p>
        </w:tc>
        <w:tc>
          <w:tcPr>
            <w:tcW w:w="7970" w:type="dxa"/>
          </w:tcPr>
          <w:p w:rsidR="00C97E14" w:rsidRPr="00FC035D" w:rsidRDefault="00C97E14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084" w:type="dxa"/>
          </w:tcPr>
          <w:p w:rsidR="00C97E14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FC035D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Часть рабочей программы, формируемая участниками образовательного процесса</w:t>
            </w:r>
          </w:p>
        </w:tc>
        <w:tc>
          <w:tcPr>
            <w:tcW w:w="1084" w:type="dxa"/>
          </w:tcPr>
          <w:p w:rsidR="00F95FE5" w:rsidRPr="00FC035D" w:rsidRDefault="00C97E14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Парциальные программы и технологии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Специфика осуществления образовательного процесса с учетом регионального компонента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Приоритетные направления инновационной деятельности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F49CB" w:rsidRPr="00FC03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.5.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FC035D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Традиции группы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675ED" w:rsidRPr="00FC03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4F49CB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предметно</w:t>
            </w:r>
            <w:r w:rsidR="00F95FE5"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пространственной среды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="004675ED" w:rsidRPr="00FC03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Режим дня, расписание НОД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="004675ED" w:rsidRPr="00FC03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="004675ED" w:rsidRPr="00FC03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="004675ED" w:rsidRPr="00FC03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образовательной деятельности</w:t>
            </w:r>
          </w:p>
        </w:tc>
        <w:tc>
          <w:tcPr>
            <w:tcW w:w="1084" w:type="dxa"/>
          </w:tcPr>
          <w:p w:rsidR="00F95FE5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4675ED" w:rsidRPr="00FC035D" w:rsidTr="0055592C">
        <w:tc>
          <w:tcPr>
            <w:tcW w:w="801" w:type="dxa"/>
          </w:tcPr>
          <w:p w:rsidR="004675ED" w:rsidRPr="00FC035D" w:rsidRDefault="004675E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7970" w:type="dxa"/>
          </w:tcPr>
          <w:p w:rsidR="004675ED" w:rsidRPr="00FC035D" w:rsidRDefault="00FC035D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Перечень литературы, музыкальных, художественных, анимационных произведений для реализации программы</w:t>
            </w:r>
          </w:p>
        </w:tc>
        <w:tc>
          <w:tcPr>
            <w:tcW w:w="1084" w:type="dxa"/>
          </w:tcPr>
          <w:p w:rsidR="004675ED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4675ED" w:rsidRPr="00FC035D" w:rsidTr="0055592C">
        <w:tc>
          <w:tcPr>
            <w:tcW w:w="801" w:type="dxa"/>
          </w:tcPr>
          <w:p w:rsidR="004675ED" w:rsidRPr="00FC035D" w:rsidRDefault="004675E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3.7.</w:t>
            </w:r>
          </w:p>
        </w:tc>
        <w:tc>
          <w:tcPr>
            <w:tcW w:w="7970" w:type="dxa"/>
          </w:tcPr>
          <w:p w:rsidR="004675ED" w:rsidRPr="00FC035D" w:rsidRDefault="00FC035D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084" w:type="dxa"/>
          </w:tcPr>
          <w:p w:rsidR="004675ED" w:rsidRPr="00FC035D" w:rsidRDefault="00FC035D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0F62CA" w:rsidRPr="00FC035D" w:rsidTr="0055592C">
        <w:tc>
          <w:tcPr>
            <w:tcW w:w="801" w:type="dxa"/>
          </w:tcPr>
          <w:p w:rsidR="000F62CA" w:rsidRPr="00FC035D" w:rsidRDefault="000F62CA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0F62CA" w:rsidRPr="00FC035D" w:rsidRDefault="000F62CA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4" w:type="dxa"/>
          </w:tcPr>
          <w:p w:rsidR="000F62CA" w:rsidRPr="00FC035D" w:rsidRDefault="000F62CA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FE5" w:rsidRPr="00FC035D" w:rsidTr="0055592C">
        <w:tc>
          <w:tcPr>
            <w:tcW w:w="801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F95FE5" w:rsidRPr="00FC035D" w:rsidRDefault="00F95FE5" w:rsidP="003C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035D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084" w:type="dxa"/>
          </w:tcPr>
          <w:p w:rsidR="00F95FE5" w:rsidRPr="00FC035D" w:rsidRDefault="00F95FE5" w:rsidP="003C7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75ED" w:rsidRDefault="004675ED" w:rsidP="003C7DBE">
      <w:pPr>
        <w:spacing w:line="240" w:lineRule="auto"/>
        <w:jc w:val="both"/>
      </w:pPr>
    </w:p>
    <w:p w:rsidR="00F95FE5" w:rsidRPr="003D5C6B" w:rsidRDefault="00F95FE5" w:rsidP="003C7DBE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C6B">
        <w:rPr>
          <w:rFonts w:ascii="Times New Roman" w:hAnsi="Times New Roman"/>
          <w:b/>
          <w:sz w:val="24"/>
          <w:szCs w:val="24"/>
        </w:rPr>
        <w:lastRenderedPageBreak/>
        <w:t>1. Целевой раздел</w:t>
      </w:r>
    </w:p>
    <w:p w:rsidR="00F95FE5" w:rsidRPr="003D5C6B" w:rsidRDefault="00F95FE5" w:rsidP="003C7DBE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C6B">
        <w:rPr>
          <w:rFonts w:ascii="Times New Roman" w:hAnsi="Times New Roman"/>
          <w:b/>
          <w:sz w:val="24"/>
          <w:szCs w:val="24"/>
        </w:rPr>
        <w:t>1.1.Пояснительная записка.</w:t>
      </w:r>
    </w:p>
    <w:p w:rsidR="00CF4800" w:rsidRDefault="00F95FE5" w:rsidP="003C7DBE">
      <w:pPr>
        <w:pStyle w:val="Default"/>
        <w:jc w:val="both"/>
      </w:pPr>
      <w:r w:rsidRPr="00DB6131">
        <w:t>Рабочая программа по развитию детей 2</w:t>
      </w:r>
      <w:r w:rsidR="00A469B7">
        <w:t xml:space="preserve"> младшей группы № </w:t>
      </w:r>
      <w:r w:rsidR="00276C75">
        <w:t>11</w:t>
      </w:r>
      <w:r w:rsidR="009A1EC0" w:rsidRPr="00DB6131">
        <w:t xml:space="preserve"> разработана</w:t>
      </w:r>
      <w:r w:rsidRPr="00DB6131">
        <w:t xml:space="preserve"> в соответствии с Основной Общеобразовательной Программой МБДОУ д/с № 21,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</w:t>
      </w:r>
      <w:r w:rsidR="00BA2138">
        <w:t xml:space="preserve"> </w:t>
      </w:r>
      <w:r w:rsidRPr="00DB6131">
        <w:t>1155)</w:t>
      </w:r>
      <w:r w:rsidR="00CF4800">
        <w:t>.</w:t>
      </w:r>
      <w:r w:rsidRPr="00DB6131">
        <w:t xml:space="preserve"> </w:t>
      </w:r>
    </w:p>
    <w:p w:rsidR="009A1EC0" w:rsidRDefault="00226A8A" w:rsidP="009A1EC0">
      <w:pPr>
        <w:pStyle w:val="a3"/>
        <w:jc w:val="both"/>
        <w:rPr>
          <w:rFonts w:ascii="Times New Roman" w:eastAsia="Times New Roman" w:hAnsi="Times New Roman"/>
          <w:color w:val="262626"/>
          <w:sz w:val="24"/>
          <w:szCs w:val="24"/>
        </w:rPr>
      </w:pPr>
      <w:r w:rsidRPr="00C37CC4">
        <w:rPr>
          <w:rFonts w:eastAsia="Times New Roman"/>
          <w:color w:val="262626"/>
        </w:rPr>
        <w:t xml:space="preserve"> </w:t>
      </w:r>
      <w:r w:rsidR="009A1EC0" w:rsidRPr="0020297C">
        <w:rPr>
          <w:rFonts w:ascii="Times New Roman" w:eastAsia="Times New Roman" w:hAnsi="Times New Roman"/>
          <w:color w:val="262626"/>
          <w:sz w:val="24"/>
          <w:szCs w:val="24"/>
        </w:rPr>
        <w:t>Программа составлена с учётом</w:t>
      </w:r>
      <w:r w:rsidR="009A1EC0">
        <w:rPr>
          <w:rFonts w:ascii="Times New Roman" w:eastAsia="Times New Roman" w:hAnsi="Times New Roman"/>
          <w:color w:val="262626"/>
          <w:sz w:val="24"/>
          <w:szCs w:val="24"/>
        </w:rPr>
        <w:t>:</w:t>
      </w:r>
    </w:p>
    <w:p w:rsidR="009A1EC0" w:rsidRPr="0020297C" w:rsidRDefault="009A1EC0" w:rsidP="009A1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97C">
        <w:rPr>
          <w:rFonts w:ascii="Times New Roman" w:eastAsia="Times New Roman" w:hAnsi="Times New Roman"/>
          <w:color w:val="262626"/>
          <w:sz w:val="24"/>
          <w:szCs w:val="24"/>
        </w:rPr>
        <w:t xml:space="preserve"> </w:t>
      </w:r>
      <w:r w:rsidRPr="0020297C">
        <w:rPr>
          <w:rFonts w:ascii="Times New Roman" w:hAnsi="Times New Roman"/>
          <w:sz w:val="24"/>
          <w:szCs w:val="24"/>
        </w:rPr>
        <w:t>-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20297C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20297C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20297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20297C">
        <w:rPr>
          <w:rFonts w:ascii="Times New Roman" w:hAnsi="Times New Roman"/>
          <w:sz w:val="24"/>
          <w:szCs w:val="24"/>
        </w:rPr>
        <w:t xml:space="preserve"> дошкольного образования (Приказ Министерства образования и науки РФ от 17 октября 2013 г. № 1155) (далее ФГОС ДО), </w:t>
      </w:r>
    </w:p>
    <w:p w:rsidR="00F95FE5" w:rsidRDefault="009A1EC0" w:rsidP="009A1EC0">
      <w:pPr>
        <w:pStyle w:val="a3"/>
        <w:ind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20297C">
        <w:rPr>
          <w:rFonts w:ascii="Times New Roman" w:hAnsi="Times New Roman"/>
          <w:sz w:val="24"/>
          <w:szCs w:val="24"/>
        </w:rPr>
        <w:t xml:space="preserve">- Федеральной образовательной программой дошкольного образования (приказ </w:t>
      </w:r>
      <w:proofErr w:type="spellStart"/>
      <w:r w:rsidRPr="0020297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0297C">
        <w:rPr>
          <w:rFonts w:ascii="Times New Roman" w:hAnsi="Times New Roman"/>
          <w:sz w:val="24"/>
          <w:szCs w:val="24"/>
        </w:rPr>
        <w:t xml:space="preserve"> России от 25.11.2022 № 1028)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26A8A" w:rsidRPr="009A1EC0">
        <w:rPr>
          <w:rFonts w:ascii="Times New Roman" w:eastAsia="Times New Roman" w:hAnsi="Times New Roman"/>
          <w:color w:val="262626"/>
          <w:sz w:val="24"/>
          <w:szCs w:val="24"/>
        </w:rPr>
        <w:t>которая</w:t>
      </w:r>
      <w:proofErr w:type="gramEnd"/>
      <w:r w:rsidR="00226A8A" w:rsidRPr="009A1EC0">
        <w:rPr>
          <w:rFonts w:ascii="Times New Roman" w:eastAsia="Times New Roman" w:hAnsi="Times New Roman"/>
          <w:color w:val="262626"/>
          <w:sz w:val="24"/>
          <w:szCs w:val="24"/>
        </w:rPr>
        <w:t xml:space="preserve"> обогащается рядом парциальных программ</w:t>
      </w:r>
      <w:r w:rsidR="00226A8A" w:rsidRPr="009A1EC0">
        <w:rPr>
          <w:rFonts w:ascii="Times New Roman" w:hAnsi="Times New Roman"/>
          <w:color w:val="262626"/>
          <w:sz w:val="24"/>
          <w:szCs w:val="24"/>
        </w:rPr>
        <w:t>:</w:t>
      </w:r>
    </w:p>
    <w:p w:rsidR="009A1EC0" w:rsidRPr="009A1EC0" w:rsidRDefault="009A1EC0" w:rsidP="009A1E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C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1EC0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9A1EC0" w:rsidRPr="009A1EC0" w:rsidRDefault="009A1EC0" w:rsidP="009A1EC0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9A1EC0">
        <w:rPr>
          <w:rFonts w:ascii="Times New Roman" w:hAnsi="Times New Roman"/>
          <w:bCs/>
          <w:sz w:val="24"/>
          <w:szCs w:val="24"/>
        </w:rPr>
        <w:t xml:space="preserve">- Программа «Конструирование и ручной труд в детском саду», Л. В. </w:t>
      </w:r>
      <w:proofErr w:type="spellStart"/>
      <w:r w:rsidRPr="009A1EC0">
        <w:rPr>
          <w:rFonts w:ascii="Times New Roman" w:hAnsi="Times New Roman"/>
          <w:bCs/>
          <w:sz w:val="24"/>
          <w:szCs w:val="24"/>
        </w:rPr>
        <w:t>Куцакова</w:t>
      </w:r>
      <w:proofErr w:type="spellEnd"/>
      <w:r w:rsidRPr="009A1EC0">
        <w:rPr>
          <w:rFonts w:ascii="Times New Roman" w:hAnsi="Times New Roman"/>
          <w:bCs/>
          <w:sz w:val="24"/>
          <w:szCs w:val="24"/>
        </w:rPr>
        <w:t>;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sz w:val="24"/>
          <w:szCs w:val="24"/>
        </w:rPr>
      </w:pPr>
      <w:r w:rsidRPr="009A1EC0">
        <w:rPr>
          <w:rStyle w:val="12"/>
          <w:bCs/>
          <w:sz w:val="24"/>
          <w:szCs w:val="24"/>
        </w:rPr>
        <w:t xml:space="preserve">- Программа «Мы» </w:t>
      </w:r>
      <w:proofErr w:type="spellStart"/>
      <w:r w:rsidRPr="009A1EC0">
        <w:rPr>
          <w:rStyle w:val="12"/>
          <w:bCs/>
          <w:sz w:val="24"/>
          <w:szCs w:val="24"/>
        </w:rPr>
        <w:t>Н.Кондратьева</w:t>
      </w:r>
      <w:proofErr w:type="spellEnd"/>
      <w:r w:rsidRPr="009A1EC0">
        <w:rPr>
          <w:rStyle w:val="12"/>
          <w:bCs/>
          <w:sz w:val="24"/>
          <w:szCs w:val="24"/>
        </w:rPr>
        <w:t>;</w:t>
      </w:r>
    </w:p>
    <w:p w:rsidR="009A1EC0" w:rsidRPr="009A1EC0" w:rsidRDefault="009A1EC0" w:rsidP="009A1EC0">
      <w:pPr>
        <w:pStyle w:val="a3"/>
        <w:ind w:firstLine="709"/>
        <w:jc w:val="both"/>
        <w:rPr>
          <w:rStyle w:val="0pt"/>
          <w:rFonts w:eastAsia="Calibri"/>
          <w:bCs/>
          <w:sz w:val="24"/>
          <w:szCs w:val="24"/>
        </w:rPr>
      </w:pPr>
      <w:r w:rsidRPr="009A1EC0">
        <w:rPr>
          <w:rStyle w:val="0pt"/>
          <w:rFonts w:eastAsia="Calibri"/>
          <w:bCs/>
          <w:sz w:val="24"/>
          <w:szCs w:val="24"/>
        </w:rPr>
        <w:t xml:space="preserve">- Познавательные игровые технологии: «Сказочные лабиринты игры» </w:t>
      </w:r>
      <w:proofErr w:type="spellStart"/>
      <w:r w:rsidRPr="009A1EC0">
        <w:rPr>
          <w:rStyle w:val="0pt"/>
          <w:rFonts w:eastAsia="Calibri"/>
          <w:bCs/>
          <w:sz w:val="24"/>
          <w:szCs w:val="24"/>
        </w:rPr>
        <w:t>В.Воскобовича</w:t>
      </w:r>
      <w:proofErr w:type="spellEnd"/>
      <w:r w:rsidRPr="009A1EC0">
        <w:rPr>
          <w:rStyle w:val="0pt"/>
          <w:rFonts w:eastAsia="Calibri"/>
          <w:bCs/>
          <w:sz w:val="24"/>
          <w:szCs w:val="24"/>
        </w:rPr>
        <w:t xml:space="preserve">, палочки </w:t>
      </w:r>
      <w:proofErr w:type="spellStart"/>
      <w:r w:rsidRPr="009A1EC0">
        <w:rPr>
          <w:rStyle w:val="0pt"/>
          <w:rFonts w:eastAsia="Calibri"/>
          <w:bCs/>
          <w:sz w:val="24"/>
          <w:szCs w:val="24"/>
        </w:rPr>
        <w:t>Кьюизенера</w:t>
      </w:r>
      <w:proofErr w:type="spellEnd"/>
      <w:r w:rsidRPr="009A1EC0">
        <w:rPr>
          <w:rStyle w:val="0pt"/>
          <w:rFonts w:eastAsia="Calibri"/>
          <w:bCs/>
          <w:sz w:val="24"/>
          <w:szCs w:val="24"/>
        </w:rPr>
        <w:t xml:space="preserve">, блоки </w:t>
      </w:r>
      <w:proofErr w:type="spellStart"/>
      <w:r w:rsidRPr="009A1EC0">
        <w:rPr>
          <w:rStyle w:val="0pt"/>
          <w:rFonts w:eastAsia="Calibri"/>
          <w:bCs/>
          <w:sz w:val="24"/>
          <w:szCs w:val="24"/>
        </w:rPr>
        <w:t>Дьенеша</w:t>
      </w:r>
      <w:proofErr w:type="spellEnd"/>
      <w:r w:rsidRPr="009A1EC0">
        <w:rPr>
          <w:rStyle w:val="0pt"/>
          <w:rFonts w:eastAsia="Calibri"/>
          <w:bCs/>
          <w:sz w:val="24"/>
          <w:szCs w:val="24"/>
        </w:rPr>
        <w:t xml:space="preserve"> и др.</w:t>
      </w:r>
    </w:p>
    <w:p w:rsidR="009A1EC0" w:rsidRPr="009A1EC0" w:rsidRDefault="009A1EC0" w:rsidP="009A1EC0">
      <w:pPr>
        <w:pStyle w:val="a3"/>
        <w:ind w:firstLine="709"/>
        <w:rPr>
          <w:rStyle w:val="0pt"/>
          <w:rFonts w:eastAsia="Calibri"/>
          <w:b/>
          <w:bCs/>
          <w:sz w:val="24"/>
          <w:szCs w:val="24"/>
        </w:rPr>
      </w:pPr>
      <w:r w:rsidRPr="009A1EC0">
        <w:rPr>
          <w:rStyle w:val="0pt"/>
          <w:rFonts w:eastAsia="Calibri"/>
          <w:b/>
          <w:bCs/>
          <w:sz w:val="24"/>
          <w:szCs w:val="24"/>
        </w:rPr>
        <w:t>2. Речевое развитие:</w:t>
      </w:r>
    </w:p>
    <w:p w:rsidR="009A1EC0" w:rsidRPr="009A1EC0" w:rsidRDefault="009A1EC0" w:rsidP="009A1EC0">
      <w:pPr>
        <w:pStyle w:val="a3"/>
        <w:ind w:firstLine="709"/>
        <w:rPr>
          <w:rStyle w:val="12"/>
          <w:rFonts w:eastAsia="Calibri"/>
          <w:bCs/>
          <w:sz w:val="24"/>
          <w:szCs w:val="24"/>
        </w:rPr>
      </w:pPr>
      <w:r w:rsidRPr="009A1EC0">
        <w:rPr>
          <w:rStyle w:val="12"/>
          <w:rFonts w:eastAsia="Calibri"/>
          <w:bCs/>
          <w:sz w:val="24"/>
          <w:szCs w:val="24"/>
        </w:rPr>
        <w:t xml:space="preserve">- «Обучение грамоте в детском саду», под редакцией Л.Е. </w:t>
      </w:r>
      <w:proofErr w:type="spellStart"/>
      <w:r w:rsidRPr="009A1EC0">
        <w:rPr>
          <w:rStyle w:val="12"/>
          <w:rFonts w:eastAsia="Calibri"/>
          <w:bCs/>
          <w:sz w:val="24"/>
          <w:szCs w:val="24"/>
        </w:rPr>
        <w:t>Журо</w:t>
      </w:r>
      <w:r w:rsidRPr="009A1EC0">
        <w:rPr>
          <w:rStyle w:val="12"/>
          <w:rFonts w:eastAsia="Calibri"/>
          <w:sz w:val="24"/>
          <w:szCs w:val="24"/>
        </w:rPr>
        <w:t>вой</w:t>
      </w:r>
      <w:proofErr w:type="spellEnd"/>
      <w:r w:rsidRPr="009A1EC0">
        <w:rPr>
          <w:rStyle w:val="12"/>
          <w:rFonts w:eastAsia="Calibri"/>
          <w:sz w:val="24"/>
          <w:szCs w:val="24"/>
        </w:rPr>
        <w:t>.</w:t>
      </w:r>
    </w:p>
    <w:p w:rsidR="009A1EC0" w:rsidRPr="009A1EC0" w:rsidRDefault="009A1EC0" w:rsidP="009A1EC0">
      <w:pPr>
        <w:pStyle w:val="a3"/>
        <w:ind w:firstLine="709"/>
        <w:rPr>
          <w:rStyle w:val="12"/>
          <w:rFonts w:eastAsia="Calibri"/>
          <w:b/>
          <w:bCs/>
          <w:sz w:val="24"/>
          <w:szCs w:val="24"/>
        </w:rPr>
      </w:pPr>
      <w:r w:rsidRPr="009A1EC0">
        <w:rPr>
          <w:rStyle w:val="12"/>
          <w:rFonts w:eastAsia="Calibri"/>
          <w:b/>
          <w:bCs/>
          <w:sz w:val="24"/>
          <w:szCs w:val="24"/>
        </w:rPr>
        <w:t>3. Социально-коммуникативное развитие:</w:t>
      </w:r>
    </w:p>
    <w:p w:rsidR="009A1EC0" w:rsidRPr="009A1EC0" w:rsidRDefault="009A1EC0" w:rsidP="009A1EC0">
      <w:pPr>
        <w:pStyle w:val="a3"/>
        <w:ind w:firstLine="709"/>
        <w:rPr>
          <w:rStyle w:val="12"/>
          <w:rFonts w:eastAsia="Calibri"/>
          <w:b/>
          <w:bCs/>
          <w:sz w:val="24"/>
          <w:szCs w:val="24"/>
        </w:rPr>
      </w:pPr>
      <w:r w:rsidRPr="009A1EC0">
        <w:rPr>
          <w:rFonts w:ascii="Times New Roman" w:hAnsi="Times New Roman"/>
          <w:sz w:val="24"/>
          <w:szCs w:val="24"/>
        </w:rPr>
        <w:t xml:space="preserve">- «Дорогою добра», </w:t>
      </w:r>
      <w:proofErr w:type="spellStart"/>
      <w:r w:rsidRPr="009A1EC0">
        <w:rPr>
          <w:rFonts w:ascii="Times New Roman" w:hAnsi="Times New Roman"/>
          <w:sz w:val="24"/>
          <w:szCs w:val="24"/>
        </w:rPr>
        <w:t>Л.В.Коломийченко</w:t>
      </w:r>
      <w:proofErr w:type="spellEnd"/>
      <w:r w:rsidRPr="009A1EC0">
        <w:rPr>
          <w:rFonts w:ascii="Times New Roman" w:hAnsi="Times New Roman"/>
          <w:sz w:val="24"/>
          <w:szCs w:val="24"/>
        </w:rPr>
        <w:t>;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1EC0">
        <w:rPr>
          <w:rFonts w:ascii="Times New Roman" w:hAnsi="Times New Roman"/>
          <w:bCs/>
          <w:sz w:val="24"/>
          <w:szCs w:val="24"/>
        </w:rPr>
        <w:t xml:space="preserve">- «Приобщение к истокам русской народной культуры», О. Л. Князева, М. Д. </w:t>
      </w:r>
      <w:proofErr w:type="spellStart"/>
      <w:r w:rsidRPr="009A1EC0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Pr="009A1EC0">
        <w:rPr>
          <w:rFonts w:ascii="Times New Roman" w:hAnsi="Times New Roman"/>
          <w:bCs/>
          <w:sz w:val="24"/>
          <w:szCs w:val="24"/>
        </w:rPr>
        <w:t xml:space="preserve">; 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1EC0">
        <w:rPr>
          <w:rFonts w:ascii="Times New Roman" w:hAnsi="Times New Roman"/>
          <w:b/>
          <w:sz w:val="24"/>
          <w:szCs w:val="24"/>
        </w:rPr>
        <w:t>4</w:t>
      </w:r>
      <w:r w:rsidRPr="009A1EC0">
        <w:rPr>
          <w:rFonts w:ascii="Times New Roman" w:hAnsi="Times New Roman"/>
          <w:bCs/>
          <w:sz w:val="24"/>
          <w:szCs w:val="24"/>
        </w:rPr>
        <w:t xml:space="preserve">. </w:t>
      </w:r>
      <w:r w:rsidRPr="009A1EC0">
        <w:rPr>
          <w:rFonts w:ascii="Times New Roman" w:hAnsi="Times New Roman"/>
          <w:b/>
          <w:bCs/>
          <w:sz w:val="24"/>
          <w:szCs w:val="24"/>
        </w:rPr>
        <w:t>Физическое развитие: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sz w:val="24"/>
          <w:szCs w:val="24"/>
        </w:rPr>
      </w:pPr>
      <w:r w:rsidRPr="009A1EC0">
        <w:rPr>
          <w:rFonts w:ascii="Times New Roman" w:hAnsi="Times New Roman"/>
          <w:sz w:val="24"/>
          <w:szCs w:val="24"/>
        </w:rPr>
        <w:t xml:space="preserve">- «Формирование культуры безопасности» </w:t>
      </w:r>
      <w:proofErr w:type="spellStart"/>
      <w:r w:rsidRPr="009A1EC0">
        <w:rPr>
          <w:rFonts w:ascii="Times New Roman" w:hAnsi="Times New Roman"/>
          <w:sz w:val="24"/>
          <w:szCs w:val="24"/>
        </w:rPr>
        <w:t>Л.Л.Тимофеева</w:t>
      </w:r>
      <w:proofErr w:type="spellEnd"/>
      <w:r w:rsidRPr="009A1EC0">
        <w:rPr>
          <w:rFonts w:ascii="Times New Roman" w:hAnsi="Times New Roman"/>
          <w:sz w:val="24"/>
          <w:szCs w:val="24"/>
        </w:rPr>
        <w:t xml:space="preserve"> (ОБЖ);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1EC0">
        <w:rPr>
          <w:rStyle w:val="12"/>
          <w:bCs/>
          <w:sz w:val="24"/>
          <w:szCs w:val="24"/>
        </w:rPr>
        <w:t xml:space="preserve">- Программа «Как воспитать здорового ребенка» В.Г. </w:t>
      </w:r>
      <w:proofErr w:type="spellStart"/>
      <w:r w:rsidRPr="009A1EC0">
        <w:rPr>
          <w:rStyle w:val="12"/>
          <w:bCs/>
          <w:sz w:val="24"/>
          <w:szCs w:val="24"/>
        </w:rPr>
        <w:t>Алямовской</w:t>
      </w:r>
      <w:proofErr w:type="spellEnd"/>
      <w:r w:rsidRPr="009A1EC0">
        <w:rPr>
          <w:rStyle w:val="12"/>
          <w:bCs/>
          <w:sz w:val="24"/>
          <w:szCs w:val="24"/>
        </w:rPr>
        <w:t>;</w:t>
      </w:r>
    </w:p>
    <w:p w:rsidR="009A1EC0" w:rsidRPr="009A1EC0" w:rsidRDefault="009A1EC0" w:rsidP="009A1EC0">
      <w:pPr>
        <w:pStyle w:val="3f5"/>
        <w:ind w:firstLine="709"/>
        <w:jc w:val="both"/>
        <w:rPr>
          <w:rStyle w:val="12"/>
          <w:b/>
          <w:bCs/>
          <w:sz w:val="24"/>
          <w:szCs w:val="24"/>
          <w:lang w:eastAsia="en-US"/>
        </w:rPr>
      </w:pPr>
      <w:r w:rsidRPr="009A1EC0">
        <w:rPr>
          <w:rStyle w:val="12"/>
          <w:b/>
          <w:bCs/>
          <w:sz w:val="24"/>
          <w:szCs w:val="24"/>
          <w:lang w:eastAsia="en-US"/>
        </w:rPr>
        <w:t>5. Художественно-эстетическое развитие</w:t>
      </w:r>
    </w:p>
    <w:p w:rsidR="009A1EC0" w:rsidRPr="009A1EC0" w:rsidRDefault="009A1EC0" w:rsidP="009A1EC0">
      <w:pPr>
        <w:pStyle w:val="3f5"/>
        <w:ind w:firstLine="709"/>
        <w:jc w:val="both"/>
        <w:rPr>
          <w:rFonts w:ascii="Times New Roman" w:hAnsi="Times New Roman"/>
          <w:sz w:val="24"/>
          <w:szCs w:val="24"/>
        </w:rPr>
      </w:pPr>
      <w:r w:rsidRPr="009A1EC0">
        <w:rPr>
          <w:rFonts w:ascii="Times New Roman" w:hAnsi="Times New Roman"/>
          <w:sz w:val="24"/>
          <w:szCs w:val="24"/>
        </w:rPr>
        <w:t xml:space="preserve">- «Ладушки» И. </w:t>
      </w:r>
      <w:proofErr w:type="spellStart"/>
      <w:r w:rsidRPr="009A1EC0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9A1EC0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9A1EC0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9A1EC0">
        <w:rPr>
          <w:rFonts w:ascii="Times New Roman" w:hAnsi="Times New Roman"/>
          <w:sz w:val="24"/>
          <w:szCs w:val="24"/>
        </w:rPr>
        <w:t>;</w:t>
      </w:r>
    </w:p>
    <w:p w:rsidR="009A1EC0" w:rsidRPr="009A1EC0" w:rsidRDefault="009A1EC0" w:rsidP="009A1EC0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9A1EC0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- </w:t>
      </w:r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«Музыкальные шедевры», О. П. </w:t>
      </w:r>
      <w:proofErr w:type="spellStart"/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>Радыновой</w:t>
      </w:r>
      <w:proofErr w:type="spellEnd"/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>;</w:t>
      </w:r>
    </w:p>
    <w:p w:rsidR="009A1EC0" w:rsidRPr="009A1EC0" w:rsidRDefault="009A1EC0" w:rsidP="009A1EC0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- «Топ-хлоп, малыши», Т. </w:t>
      </w:r>
      <w:proofErr w:type="spellStart"/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>Сауко</w:t>
      </w:r>
      <w:proofErr w:type="spellEnd"/>
      <w:r w:rsidRPr="009A1EC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А. Буренина.</w:t>
      </w:r>
    </w:p>
    <w:p w:rsidR="009A1EC0" w:rsidRPr="009A1EC0" w:rsidRDefault="009A1EC0" w:rsidP="009A1E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FE5" w:rsidRPr="002C6E4D" w:rsidRDefault="00F95FE5" w:rsidP="003C7DBE">
      <w:pPr>
        <w:pStyle w:val="a3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2C6E4D">
        <w:rPr>
          <w:rFonts w:ascii="Times New Roman" w:hAnsi="Times New Roman"/>
          <w:b/>
          <w:color w:val="262626"/>
          <w:sz w:val="24"/>
          <w:szCs w:val="24"/>
        </w:rPr>
        <w:t>Образовательные технологии:</w:t>
      </w:r>
    </w:p>
    <w:p w:rsidR="00F95FE5" w:rsidRPr="00DB6131" w:rsidRDefault="00F95FE5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М. Монтессори;</w:t>
      </w:r>
    </w:p>
    <w:p w:rsidR="00F95FE5" w:rsidRPr="00DB6131" w:rsidRDefault="00F95FE5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детского моделирования;</w:t>
      </w:r>
    </w:p>
    <w:p w:rsidR="00F95FE5" w:rsidRPr="00DB6131" w:rsidRDefault="00F95FE5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 xml:space="preserve">игровые технологии: технология развивающих игр Б.П. Никитина, Блоки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Дьенеша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 xml:space="preserve">, развивающие игры В.В.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Воскобовича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 xml:space="preserve">, счётные палочки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Кюизнера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>.</w:t>
      </w:r>
    </w:p>
    <w:p w:rsidR="00F95FE5" w:rsidRPr="00DB6131" w:rsidRDefault="00F95FE5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информационно-коммуникативные технологии (ИКТ).</w:t>
      </w:r>
    </w:p>
    <w:p w:rsidR="00F95FE5" w:rsidRPr="002C6E4D" w:rsidRDefault="00F95FE5" w:rsidP="003C7DBE">
      <w:pPr>
        <w:pStyle w:val="a3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2C6E4D">
        <w:rPr>
          <w:rFonts w:ascii="Times New Roman" w:hAnsi="Times New Roman"/>
          <w:b/>
          <w:color w:val="262626"/>
          <w:sz w:val="24"/>
          <w:szCs w:val="24"/>
        </w:rPr>
        <w:t>Здоровьесберегающие технологии:</w:t>
      </w:r>
    </w:p>
    <w:p w:rsidR="00F95FE5" w:rsidRPr="00DB6131" w:rsidRDefault="00F95FE5" w:rsidP="002645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сохранения и стимулирования здоровья;</w:t>
      </w:r>
    </w:p>
    <w:p w:rsidR="00F95FE5" w:rsidRPr="00DB6131" w:rsidRDefault="00F95FE5" w:rsidP="002645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обучения ЗОЖ.</w:t>
      </w:r>
    </w:p>
    <w:p w:rsidR="00F95FE5" w:rsidRPr="003B5E1C" w:rsidRDefault="00F95FE5" w:rsidP="003B5E1C">
      <w:pPr>
        <w:pStyle w:val="a3"/>
        <w:ind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E65717" w:rsidRPr="00E65717" w:rsidRDefault="00E65717" w:rsidP="00E65717">
      <w:pPr>
        <w:pStyle w:val="afffc"/>
        <w:spacing w:before="0" w:beforeAutospacing="0" w:after="0" w:afterAutospacing="0"/>
        <w:ind w:firstLine="709"/>
        <w:jc w:val="both"/>
      </w:pPr>
      <w:r w:rsidRPr="00E65717">
        <w:t>Программа разработана в соответствии с нормативными правовыми документами:</w:t>
      </w:r>
    </w:p>
    <w:p w:rsidR="00E65717" w:rsidRPr="00E65717" w:rsidRDefault="00E65717" w:rsidP="00E65717">
      <w:pPr>
        <w:pStyle w:val="afffc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65717">
        <w:t>1.</w:t>
      </w:r>
      <w:r w:rsidRPr="00E65717">
        <w:tab/>
        <w:t>Федеральный закон от 29.12.2012 г. № 273-ФЗ «Об образовании в Российской Федерации» (с изм. и доп</w:t>
      </w:r>
      <w:proofErr w:type="gramStart"/>
      <w:r w:rsidRPr="00E65717">
        <w:t xml:space="preserve">.., </w:t>
      </w:r>
      <w:proofErr w:type="gramEnd"/>
      <w:r w:rsidRPr="00E65717">
        <w:t xml:space="preserve">вступ. в силу с 24.09.2022); </w:t>
      </w:r>
    </w:p>
    <w:p w:rsidR="00E65717" w:rsidRPr="00E65717" w:rsidRDefault="00E65717" w:rsidP="00E65717">
      <w:pPr>
        <w:pStyle w:val="51"/>
        <w:shd w:val="clear" w:color="auto" w:fill="auto"/>
        <w:tabs>
          <w:tab w:val="left" w:pos="130"/>
          <w:tab w:val="left" w:pos="709"/>
          <w:tab w:val="left" w:pos="993"/>
        </w:tabs>
        <w:spacing w:before="0" w:line="240" w:lineRule="auto"/>
        <w:ind w:right="132" w:firstLine="709"/>
        <w:rPr>
          <w:color w:val="000000"/>
          <w:sz w:val="24"/>
          <w:szCs w:val="24"/>
          <w:shd w:val="clear" w:color="auto" w:fill="FFFFFF"/>
          <w:lang w:bidi="ru-RU"/>
        </w:rPr>
      </w:pPr>
      <w:r w:rsidRPr="00E65717">
        <w:rPr>
          <w:sz w:val="24"/>
          <w:szCs w:val="24"/>
        </w:rPr>
        <w:t>2.</w:t>
      </w:r>
      <w:r w:rsidRPr="00E65717">
        <w:rPr>
          <w:sz w:val="24"/>
          <w:szCs w:val="24"/>
        </w:rPr>
        <w:tab/>
      </w:r>
      <w:r w:rsidRPr="00E65717">
        <w:rPr>
          <w:color w:val="000000"/>
          <w:sz w:val="24"/>
          <w:szCs w:val="24"/>
          <w:shd w:val="clear" w:color="auto" w:fill="FFFFFF"/>
          <w:lang w:bidi="ru-RU"/>
        </w:rPr>
        <w:t>«Санитарно-эпидемиологическими требованиями к организациям воспитания и обучения, отдыха и оздоровления детей и молодежи» СП 2.4. 3648-20 (Постановление   главного государственного санитарного врача № 28 от 28.09.2020);</w:t>
      </w:r>
    </w:p>
    <w:p w:rsidR="00E65717" w:rsidRPr="00E65717" w:rsidRDefault="00E65717" w:rsidP="00E65717">
      <w:pPr>
        <w:widowControl w:val="0"/>
        <w:tabs>
          <w:tab w:val="left" w:pos="130"/>
        </w:tabs>
        <w:spacing w:after="0" w:line="240" w:lineRule="auto"/>
        <w:ind w:right="132"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E65717"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  <w:lang w:eastAsia="en-US" w:bidi="ru-RU"/>
        </w:rPr>
        <w:t xml:space="preserve">3. </w:t>
      </w:r>
      <w:r w:rsidRPr="00E65717">
        <w:rPr>
          <w:rFonts w:ascii="Times New Roman" w:hAnsi="Times New Roman"/>
          <w:color w:val="000000"/>
          <w:spacing w:val="3"/>
          <w:sz w:val="24"/>
          <w:szCs w:val="24"/>
          <w:shd w:val="clear" w:color="auto" w:fill="FFFFFF"/>
          <w:lang w:bidi="ru-RU"/>
        </w:rPr>
        <w:t>«Санитарно-эпидемиологическими требованиями к организации общественного питания населения» СанПиН 2.3. /2.4.3590 -20 (Постановление главного государственного врача № 32 от 27.10.2020</w:t>
      </w:r>
      <w:r w:rsidRPr="00E65717">
        <w:rPr>
          <w:rFonts w:ascii="Times New Roman" w:hAnsi="Times New Roman"/>
          <w:sz w:val="24"/>
          <w:szCs w:val="24"/>
        </w:rPr>
        <w:t>;</w:t>
      </w:r>
    </w:p>
    <w:p w:rsidR="00E65717" w:rsidRPr="00E65717" w:rsidRDefault="00E65717" w:rsidP="00E65717">
      <w:pPr>
        <w:pStyle w:val="afffc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65717">
        <w:lastRenderedPageBreak/>
        <w:t>4.</w:t>
      </w:r>
      <w:r w:rsidRPr="00E65717">
        <w:tab/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(с изм. от 08.11.2022);</w:t>
      </w:r>
    </w:p>
    <w:p w:rsidR="00E65717" w:rsidRPr="00E65717" w:rsidRDefault="00E65717" w:rsidP="00E65717">
      <w:pPr>
        <w:pStyle w:val="afffc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65717">
        <w:t>5.</w:t>
      </w:r>
      <w:r w:rsidRPr="00E65717">
        <w:tab/>
        <w:t>Приказ Минобрнауки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65717" w:rsidRDefault="00E65717" w:rsidP="00E65717">
      <w:pPr>
        <w:pStyle w:val="afffc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65717">
        <w:t>6. Уставом Муниципального бюджетного дошкольного образовательного учреждения детского сада комбинированного вида № 21 г. Амурска Амурского муниципального района Хабаровского края, утвержденный приказом управления образования, молодежной политики и спорта Администрации Амурского муниципального района от 12.05.2020г. № 249-Д, зарегистрирован Межрайонной инспекцией Федеральной налоговой службой № 8 по Хабаровскому краю за ГРН 2202700178635 от 28.05.2020г.</w:t>
      </w:r>
    </w:p>
    <w:p w:rsidR="00F95FE5" w:rsidRPr="00DB6131" w:rsidRDefault="00F95FE5" w:rsidP="00E65717">
      <w:pPr>
        <w:spacing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воспитательно-образовательной деятельности для детей второ</w:t>
      </w:r>
      <w:r w:rsidR="00276C75">
        <w:rPr>
          <w:rFonts w:ascii="Times New Roman" w:hAnsi="Times New Roman" w:cs="Times New Roman"/>
          <w:sz w:val="24"/>
          <w:szCs w:val="24"/>
        </w:rPr>
        <w:t>й младшей группы № 11</w:t>
      </w:r>
      <w:r w:rsidR="0055592C" w:rsidRPr="00DB6131">
        <w:rPr>
          <w:rFonts w:ascii="Times New Roman" w:hAnsi="Times New Roman" w:cs="Times New Roman"/>
          <w:sz w:val="24"/>
          <w:szCs w:val="24"/>
        </w:rPr>
        <w:t xml:space="preserve"> на 2</w:t>
      </w:r>
      <w:r w:rsidR="00276C75">
        <w:rPr>
          <w:rFonts w:ascii="Times New Roman" w:hAnsi="Times New Roman" w:cs="Times New Roman"/>
          <w:sz w:val="24"/>
          <w:szCs w:val="24"/>
        </w:rPr>
        <w:t>024 - 2025</w:t>
      </w:r>
      <w:r w:rsidRPr="00DB6131">
        <w:rPr>
          <w:rFonts w:ascii="Times New Roman" w:hAnsi="Times New Roman" w:cs="Times New Roman"/>
          <w:sz w:val="24"/>
          <w:szCs w:val="24"/>
        </w:rPr>
        <w:t xml:space="preserve"> уч. год. Основными участниками реализации программы являются: дети второй младшей группы, родители (законные представители), педагоги.</w:t>
      </w:r>
    </w:p>
    <w:p w:rsidR="001232E4" w:rsidRPr="00E65717" w:rsidRDefault="001232E4" w:rsidP="00E65717">
      <w:pPr>
        <w:pStyle w:val="a5"/>
        <w:numPr>
          <w:ilvl w:val="2"/>
          <w:numId w:val="57"/>
        </w:numPr>
        <w:spacing w:line="240" w:lineRule="auto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E65717">
        <w:rPr>
          <w:rFonts w:ascii="Times New Roman" w:hAnsi="Times New Roman"/>
          <w:b/>
          <w:color w:val="262626"/>
          <w:sz w:val="24"/>
          <w:szCs w:val="24"/>
        </w:rPr>
        <w:t>Цели и задачи реализации рабочей программы</w:t>
      </w:r>
    </w:p>
    <w:p w:rsidR="00E65717" w:rsidRPr="00E65717" w:rsidRDefault="00E65717" w:rsidP="00E657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b/>
          <w:sz w:val="24"/>
          <w:szCs w:val="24"/>
        </w:rPr>
        <w:t>Целью</w:t>
      </w:r>
      <w:r w:rsidRPr="00E65717">
        <w:rPr>
          <w:rFonts w:ascii="Times New Roman" w:hAnsi="Times New Roman"/>
          <w:sz w:val="24"/>
          <w:szCs w:val="24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65717" w:rsidRPr="00E65717" w:rsidRDefault="00E65717" w:rsidP="00E657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717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взаимопомощь и взаимоуважение, историческая память поколений, единство народов России.</w:t>
      </w:r>
      <w:proofErr w:type="gramEnd"/>
    </w:p>
    <w:p w:rsidR="00E65717" w:rsidRPr="00E65717" w:rsidRDefault="00E65717" w:rsidP="00E657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 xml:space="preserve">Цель Программы достигается через решение </w:t>
      </w:r>
      <w:r w:rsidRPr="00E65717">
        <w:rPr>
          <w:rFonts w:ascii="Times New Roman" w:hAnsi="Times New Roman"/>
          <w:b/>
          <w:sz w:val="24"/>
          <w:szCs w:val="24"/>
        </w:rPr>
        <w:t>задач</w:t>
      </w:r>
      <w:r w:rsidRPr="00E65717">
        <w:rPr>
          <w:rFonts w:ascii="Times New Roman" w:hAnsi="Times New Roman"/>
          <w:sz w:val="24"/>
          <w:szCs w:val="24"/>
        </w:rPr>
        <w:t>: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 xml:space="preserve">обеспечение единых для Российской Федерации планируемых результатов освоения образовательной программы </w:t>
      </w:r>
      <w:proofErr w:type="gramStart"/>
      <w:r w:rsidRPr="00E65717">
        <w:rPr>
          <w:rFonts w:ascii="Times New Roman" w:hAnsi="Times New Roman"/>
          <w:sz w:val="24"/>
          <w:szCs w:val="24"/>
        </w:rPr>
        <w:t>ДО</w:t>
      </w:r>
      <w:proofErr w:type="gramEnd"/>
      <w:r w:rsidRPr="00E65717">
        <w:rPr>
          <w:rFonts w:ascii="Times New Roman" w:hAnsi="Times New Roman"/>
          <w:sz w:val="24"/>
          <w:szCs w:val="24"/>
        </w:rPr>
        <w:t>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717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E65717">
        <w:rPr>
          <w:rFonts w:ascii="Times New Roman" w:hAnsi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65717" w:rsidRPr="00E65717" w:rsidRDefault="00E65717" w:rsidP="00E6571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717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65717" w:rsidRPr="00E65717" w:rsidRDefault="00E65717" w:rsidP="00E65717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1232E4" w:rsidRPr="00DB6131" w:rsidRDefault="001232E4" w:rsidP="003C7D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2E4" w:rsidRPr="00DB6131" w:rsidRDefault="001232E4" w:rsidP="003C7DBE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262626"/>
          <w:sz w:val="24"/>
          <w:szCs w:val="24"/>
        </w:rPr>
        <w:t>1.1.2. Принципы и подходы дошкольного образования.</w:t>
      </w:r>
    </w:p>
    <w:p w:rsidR="001232E4" w:rsidRPr="00DB6131" w:rsidRDefault="001232E4" w:rsidP="003C7DBE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1232E4" w:rsidRPr="00DB6131" w:rsidRDefault="001232E4" w:rsidP="003C7DBE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DB6131">
        <w:rPr>
          <w:rFonts w:ascii="Times New Roman" w:hAnsi="Times New Roman" w:cs="Times New Roman"/>
          <w:color w:val="262626"/>
          <w:sz w:val="24"/>
          <w:szCs w:val="24"/>
        </w:rPr>
        <w:tab/>
        <w:t>Рабочая про</w:t>
      </w:r>
      <w:r w:rsidR="00F11EC1">
        <w:rPr>
          <w:rFonts w:ascii="Times New Roman" w:hAnsi="Times New Roman" w:cs="Times New Roman"/>
          <w:color w:val="262626"/>
          <w:sz w:val="24"/>
          <w:szCs w:val="24"/>
        </w:rPr>
        <w:t>г</w:t>
      </w:r>
      <w:r w:rsidR="00276C75">
        <w:rPr>
          <w:rFonts w:ascii="Times New Roman" w:hAnsi="Times New Roman" w:cs="Times New Roman"/>
          <w:color w:val="262626"/>
          <w:sz w:val="24"/>
          <w:szCs w:val="24"/>
        </w:rPr>
        <w:t>рамма второй младшей группы № 11</w:t>
      </w:r>
      <w:r w:rsidRPr="00DB6131">
        <w:rPr>
          <w:rFonts w:ascii="Times New Roman" w:hAnsi="Times New Roman" w:cs="Times New Roman"/>
          <w:color w:val="262626"/>
          <w:sz w:val="24"/>
          <w:szCs w:val="24"/>
        </w:rPr>
        <w:t xml:space="preserve">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1232E4" w:rsidRPr="00DB6131" w:rsidRDefault="001232E4" w:rsidP="003C7DBE">
      <w:pPr>
        <w:pStyle w:val="Default"/>
        <w:jc w:val="both"/>
        <w:rPr>
          <w:color w:val="262626"/>
        </w:rPr>
      </w:pP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поддержки инициативы детей в различных видах деятельности;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сотрудничества с семьёй;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приобщения детей к социокультурным нормам, традициям семьи, общества и государства;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spacing w:after="24"/>
        <w:jc w:val="both"/>
        <w:rPr>
          <w:color w:val="262626"/>
        </w:rPr>
      </w:pPr>
      <w:r w:rsidRPr="00DB6131">
        <w:rPr>
          <w:color w:val="262626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1232E4" w:rsidRPr="00DB6131" w:rsidRDefault="001232E4" w:rsidP="00264536">
      <w:pPr>
        <w:pStyle w:val="Default"/>
        <w:numPr>
          <w:ilvl w:val="0"/>
          <w:numId w:val="5"/>
        </w:numPr>
        <w:jc w:val="both"/>
        <w:rPr>
          <w:color w:val="262626"/>
        </w:rPr>
      </w:pPr>
      <w:r w:rsidRPr="00DB6131">
        <w:rPr>
          <w:color w:val="262626"/>
        </w:rPr>
        <w:t>учёта этнокультурной ситуации развития детей.</w:t>
      </w:r>
    </w:p>
    <w:p w:rsidR="001232E4" w:rsidRPr="00DB6131" w:rsidRDefault="001232E4" w:rsidP="003C7DBE">
      <w:pPr>
        <w:pStyle w:val="Default"/>
        <w:jc w:val="both"/>
        <w:rPr>
          <w:color w:val="262626"/>
        </w:rPr>
      </w:pPr>
    </w:p>
    <w:p w:rsidR="001232E4" w:rsidRPr="004B6CB7" w:rsidRDefault="00C73E05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принципов Программы.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sz w:val="24"/>
          <w:szCs w:val="24"/>
        </w:rPr>
        <w:t>Принципы системно</w:t>
      </w:r>
      <w:r w:rsidR="004B6CB7" w:rsidRPr="00B8052E">
        <w:rPr>
          <w:rFonts w:ascii="Times New Roman" w:hAnsi="Times New Roman"/>
          <w:sz w:val="24"/>
          <w:szCs w:val="24"/>
        </w:rPr>
        <w:t xml:space="preserve"> </w:t>
      </w:r>
      <w:r w:rsidRPr="00B8052E">
        <w:rPr>
          <w:rFonts w:ascii="Times New Roman" w:hAnsi="Times New Roman"/>
          <w:sz w:val="24"/>
          <w:szCs w:val="24"/>
        </w:rPr>
        <w:t>-</w:t>
      </w:r>
      <w:r w:rsidR="004B6CB7" w:rsidRPr="00B8052E">
        <w:rPr>
          <w:rFonts w:ascii="Times New Roman" w:hAnsi="Times New Roman"/>
          <w:sz w:val="24"/>
          <w:szCs w:val="24"/>
        </w:rPr>
        <w:t xml:space="preserve"> </w:t>
      </w:r>
      <w:r w:rsidRPr="00B8052E">
        <w:rPr>
          <w:rFonts w:ascii="Times New Roman" w:hAnsi="Times New Roman"/>
          <w:sz w:val="24"/>
          <w:szCs w:val="24"/>
        </w:rPr>
        <w:t>деятельностного подхода позволяют каждому педа</w:t>
      </w:r>
      <w:r w:rsidRPr="00B8052E">
        <w:rPr>
          <w:rFonts w:ascii="Times New Roman" w:hAnsi="Times New Roman"/>
          <w:sz w:val="24"/>
          <w:szCs w:val="24"/>
        </w:rPr>
        <w:softHyphen/>
        <w:t xml:space="preserve">гогу создать образовательную среду, отвечающую современным требованиям.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i/>
          <w:iCs/>
          <w:sz w:val="24"/>
          <w:szCs w:val="24"/>
        </w:rPr>
        <w:t xml:space="preserve">Принцип психологической комфортности. </w:t>
      </w:r>
      <w:r w:rsidRPr="00B8052E">
        <w:rPr>
          <w:rFonts w:ascii="Times New Roman" w:hAnsi="Times New Roman"/>
          <w:sz w:val="24"/>
          <w:szCs w:val="24"/>
        </w:rPr>
        <w:t xml:space="preserve">Взаимоотношения между детьми и взрослыми строятся на основе доброжелательности, поддержки, доверия и конструктивной взаимопомощи.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i/>
          <w:iCs/>
          <w:sz w:val="24"/>
          <w:szCs w:val="24"/>
        </w:rPr>
        <w:t xml:space="preserve">Принцип деятельности. </w:t>
      </w:r>
      <w:r w:rsidRPr="00B8052E">
        <w:rPr>
          <w:rFonts w:ascii="Times New Roman" w:hAnsi="Times New Roman"/>
          <w:sz w:val="24"/>
          <w:szCs w:val="24"/>
        </w:rPr>
        <w:t>Основной акцент делается на организации са</w:t>
      </w:r>
      <w:r w:rsidRPr="00B8052E">
        <w:rPr>
          <w:rFonts w:ascii="Times New Roman" w:hAnsi="Times New Roman"/>
          <w:sz w:val="24"/>
          <w:szCs w:val="24"/>
        </w:rPr>
        <w:softHyphen/>
        <w:t>мостоятельных детских «открытий» в процессе разнообразных видов дея</w:t>
      </w:r>
      <w:r w:rsidRPr="00B8052E">
        <w:rPr>
          <w:rFonts w:ascii="Times New Roman" w:hAnsi="Times New Roman"/>
          <w:sz w:val="24"/>
          <w:szCs w:val="24"/>
        </w:rPr>
        <w:softHyphen/>
        <w:t xml:space="preserve">тельности детей (в игре, общении, исследовании и пр.); педагог выступает, прежде всего, как организатор образовательного процесса.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i/>
          <w:iCs/>
          <w:sz w:val="24"/>
          <w:szCs w:val="24"/>
        </w:rPr>
        <w:t xml:space="preserve">Принцип целостности. </w:t>
      </w:r>
      <w:r w:rsidRPr="00B8052E">
        <w:rPr>
          <w:rFonts w:ascii="Times New Roman" w:hAnsi="Times New Roman"/>
          <w:sz w:val="24"/>
          <w:szCs w:val="24"/>
        </w:rPr>
        <w:t>Стратегия и тактика воспитательно-образова</w:t>
      </w:r>
      <w:r w:rsidRPr="00B8052E">
        <w:rPr>
          <w:rFonts w:ascii="Times New Roman" w:hAnsi="Times New Roman"/>
          <w:sz w:val="24"/>
          <w:szCs w:val="24"/>
        </w:rPr>
        <w:softHyphen/>
        <w:t>тельной работы с детьми опирается на представление о целостной жизне</w:t>
      </w:r>
      <w:r w:rsidRPr="00B8052E">
        <w:rPr>
          <w:rFonts w:ascii="Times New Roman" w:hAnsi="Times New Roman"/>
          <w:sz w:val="24"/>
          <w:szCs w:val="24"/>
        </w:rPr>
        <w:softHyphen/>
        <w:t xml:space="preserve">деятельности ребенка. У ребенка формируется целостное представление о мире, себе самом, социокультурных отношениях.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i/>
          <w:iCs/>
          <w:sz w:val="24"/>
          <w:szCs w:val="24"/>
        </w:rPr>
        <w:t xml:space="preserve">Принцип минимакса. </w:t>
      </w:r>
      <w:r w:rsidRPr="00B8052E">
        <w:rPr>
          <w:rFonts w:ascii="Times New Roman" w:hAnsi="Times New Roman"/>
          <w:sz w:val="24"/>
          <w:szCs w:val="24"/>
        </w:rPr>
        <w:t>Создаются условия для продвижения каждого ре</w:t>
      </w:r>
      <w:r w:rsidRPr="00B8052E">
        <w:rPr>
          <w:rFonts w:ascii="Times New Roman" w:hAnsi="Times New Roman"/>
          <w:sz w:val="24"/>
          <w:szCs w:val="24"/>
        </w:rPr>
        <w:softHyphen/>
        <w:t xml:space="preserve">бенка по индивидуальной траектории развития и саморазвития — в своем темпе, на уровне своего возможного максимума.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8052E">
        <w:rPr>
          <w:rFonts w:ascii="Times New Roman" w:hAnsi="Times New Roman"/>
          <w:i/>
          <w:iCs/>
          <w:sz w:val="24"/>
          <w:szCs w:val="24"/>
        </w:rPr>
        <w:t xml:space="preserve">Принцип творчества. </w:t>
      </w:r>
      <w:r w:rsidRPr="00B8052E">
        <w:rPr>
          <w:rFonts w:ascii="Times New Roman" w:hAnsi="Times New Roman"/>
          <w:sz w:val="24"/>
          <w:szCs w:val="24"/>
        </w:rPr>
        <w:t>Образовательный процесс ориентирован на раз</w:t>
      </w:r>
      <w:r w:rsidRPr="00B8052E">
        <w:rPr>
          <w:rFonts w:ascii="Times New Roman" w:hAnsi="Times New Roman"/>
          <w:sz w:val="24"/>
          <w:szCs w:val="24"/>
        </w:rPr>
        <w:softHyphen/>
        <w:t>витие творческих способностей каждого ребенка, приобретение им соб</w:t>
      </w:r>
      <w:r w:rsidRPr="00B8052E">
        <w:rPr>
          <w:rFonts w:ascii="Times New Roman" w:hAnsi="Times New Roman"/>
          <w:sz w:val="24"/>
          <w:szCs w:val="24"/>
        </w:rPr>
        <w:softHyphen/>
        <w:t xml:space="preserve">ственного опыта творческой деятельности.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052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вариативности. </w:t>
      </w:r>
      <w:r w:rsidRPr="00B8052E">
        <w:rPr>
          <w:rFonts w:ascii="Times New Roman" w:hAnsi="Times New Roman"/>
          <w:color w:val="000000"/>
          <w:sz w:val="24"/>
          <w:szCs w:val="24"/>
        </w:rPr>
        <w:t>Детям предоставляются возможности выбора игрушек, материалов, видов активности, партнеров совместной деятельно</w:t>
      </w:r>
      <w:r w:rsidRPr="00B8052E">
        <w:rPr>
          <w:rFonts w:ascii="Times New Roman" w:hAnsi="Times New Roman"/>
          <w:color w:val="000000"/>
          <w:sz w:val="24"/>
          <w:szCs w:val="24"/>
        </w:rPr>
        <w:softHyphen/>
        <w:t xml:space="preserve">сти и общения, а также источника информации, способа действия и др. </w:t>
      </w:r>
    </w:p>
    <w:p w:rsidR="007D0D65" w:rsidRPr="00B8052E" w:rsidRDefault="007D0D65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052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Принцип непрерывности. </w:t>
      </w:r>
      <w:r w:rsidRPr="00B8052E">
        <w:rPr>
          <w:rFonts w:ascii="Times New Roman" w:hAnsi="Times New Roman"/>
          <w:color w:val="000000"/>
          <w:sz w:val="24"/>
          <w:szCs w:val="24"/>
        </w:rPr>
        <w:t>Обеспечивается преемственность в содержа</w:t>
      </w:r>
      <w:r w:rsidRPr="00B8052E">
        <w:rPr>
          <w:rFonts w:ascii="Times New Roman" w:hAnsi="Times New Roman"/>
          <w:color w:val="000000"/>
          <w:sz w:val="24"/>
          <w:szCs w:val="24"/>
        </w:rPr>
        <w:softHyphen/>
        <w:t>нии, технологиях, методах между дошкольным и начальным общим образо</w:t>
      </w:r>
      <w:r w:rsidRPr="00B8052E">
        <w:rPr>
          <w:rFonts w:ascii="Times New Roman" w:hAnsi="Times New Roman"/>
          <w:color w:val="000000"/>
          <w:sz w:val="24"/>
          <w:szCs w:val="24"/>
        </w:rPr>
        <w:softHyphen/>
        <w:t xml:space="preserve">ванием, определяется вектор на </w:t>
      </w:r>
      <w:proofErr w:type="gramStart"/>
      <w:r w:rsidRPr="00B8052E">
        <w:rPr>
          <w:rFonts w:ascii="Times New Roman" w:hAnsi="Times New Roman"/>
          <w:color w:val="000000"/>
          <w:sz w:val="24"/>
          <w:szCs w:val="24"/>
        </w:rPr>
        <w:t>дальнюю перспективу</w:t>
      </w:r>
      <w:proofErr w:type="gramEnd"/>
      <w:r w:rsidRPr="00B8052E">
        <w:rPr>
          <w:rFonts w:ascii="Times New Roman" w:hAnsi="Times New Roman"/>
          <w:color w:val="000000"/>
          <w:sz w:val="24"/>
          <w:szCs w:val="24"/>
        </w:rPr>
        <w:t xml:space="preserve"> развития. </w:t>
      </w:r>
    </w:p>
    <w:p w:rsidR="001232E4" w:rsidRPr="00DB6131" w:rsidRDefault="001232E4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E4" w:rsidRPr="00DB6131" w:rsidRDefault="001232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 xml:space="preserve">    </w:t>
      </w:r>
      <w:r w:rsidRPr="00DB6131">
        <w:rPr>
          <w:rFonts w:ascii="Times New Roman" w:hAnsi="Times New Roman"/>
          <w:b/>
          <w:sz w:val="24"/>
          <w:szCs w:val="24"/>
        </w:rPr>
        <w:t>При формировании образовательной программы учитывались следующие подходы:</w:t>
      </w:r>
    </w:p>
    <w:p w:rsidR="001232E4" w:rsidRPr="00DB6131" w:rsidRDefault="001232E4" w:rsidP="003C7DB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b/>
          <w:sz w:val="24"/>
          <w:szCs w:val="24"/>
        </w:rPr>
        <w:t xml:space="preserve">1. личностно-ориентированный подход: </w:t>
      </w:r>
    </w:p>
    <w:p w:rsidR="001232E4" w:rsidRPr="00DB6131" w:rsidRDefault="001232E4" w:rsidP="0026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</w:t>
      </w:r>
      <w:r w:rsidRPr="00DB6131">
        <w:rPr>
          <w:rFonts w:ascii="Times New Roman" w:hAnsi="Times New Roman" w:cs="Times New Roman"/>
          <w:sz w:val="24"/>
          <w:szCs w:val="24"/>
        </w:rPr>
        <w:lastRenderedPageBreak/>
        <w:t>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воспитанников;</w:t>
      </w:r>
    </w:p>
    <w:p w:rsidR="001232E4" w:rsidRPr="00DB6131" w:rsidRDefault="001232E4" w:rsidP="0026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целостное развитие дошкольников и готовность личности к дальнейшему развитию;</w:t>
      </w:r>
    </w:p>
    <w:p w:rsidR="001232E4" w:rsidRPr="00DB6131" w:rsidRDefault="001232E4" w:rsidP="0026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1232E4" w:rsidRPr="00DB6131" w:rsidRDefault="001232E4" w:rsidP="0026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психологическая защищённость ребёнка, обеспечение эмоционального комфорта, создание условий для самореализации;</w:t>
      </w:r>
    </w:p>
    <w:p w:rsidR="001232E4" w:rsidRPr="00DB6131" w:rsidRDefault="001232E4" w:rsidP="002645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1232E4" w:rsidRPr="00DB6131" w:rsidRDefault="001232E4" w:rsidP="003C7DBE">
      <w:pPr>
        <w:tabs>
          <w:tab w:val="left" w:pos="1276"/>
          <w:tab w:val="left" w:pos="3544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31">
        <w:rPr>
          <w:rFonts w:ascii="Times New Roman" w:hAnsi="Times New Roman" w:cs="Times New Roman"/>
          <w:b/>
          <w:sz w:val="24"/>
          <w:szCs w:val="24"/>
        </w:rPr>
        <w:t>2. Системно-деятельный подход:</w:t>
      </w:r>
    </w:p>
    <w:p w:rsidR="001232E4" w:rsidRPr="00DB6131" w:rsidRDefault="001232E4" w:rsidP="00264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1232E4" w:rsidRPr="00DB6131" w:rsidRDefault="001232E4" w:rsidP="00264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деятельности,  организация детской деятельности, в процессе которой они самостоятельно делают «открытия», узнают новое путём решения проблемных задач;</w:t>
      </w:r>
    </w:p>
    <w:p w:rsidR="001232E4" w:rsidRPr="00DB6131" w:rsidRDefault="001232E4" w:rsidP="00264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креативность – «выращивание» у воспитанников способности переносить полученные знания в ситуации самостоятельной деятельности, инициировать  и поощрять потребность детей самостоятельно находить решения нестандартных задач и проблемных ситуаций;</w:t>
      </w:r>
    </w:p>
    <w:p w:rsidR="001232E4" w:rsidRPr="00DB6131" w:rsidRDefault="001232E4" w:rsidP="002645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sz w:val="24"/>
          <w:szCs w:val="24"/>
        </w:rPr>
        <w:t>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1232E4" w:rsidRPr="00DB6131" w:rsidRDefault="001232E4" w:rsidP="003C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131">
        <w:rPr>
          <w:rFonts w:ascii="Times New Roman" w:hAnsi="Times New Roman" w:cs="Times New Roman"/>
          <w:b/>
          <w:sz w:val="24"/>
          <w:szCs w:val="24"/>
        </w:rPr>
        <w:t>3. Индивидуальный подход</w:t>
      </w:r>
      <w:r w:rsidRPr="00DB6131">
        <w:rPr>
          <w:rFonts w:ascii="Times New Roman" w:hAnsi="Times New Roman" w:cs="Times New Roman"/>
          <w:sz w:val="24"/>
          <w:szCs w:val="24"/>
        </w:rPr>
        <w:t xml:space="preserve"> составляет гибкое использование педагогом различных форм и методов воспитания по отношению к каждому ребенку. Индивидуальный подход необходим каждому ребенку,  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1232E4" w:rsidRPr="00DB6131" w:rsidRDefault="001232E4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31">
        <w:rPr>
          <w:rFonts w:ascii="Times New Roman" w:hAnsi="Times New Roman" w:cs="Times New Roman"/>
          <w:b/>
          <w:sz w:val="24"/>
          <w:szCs w:val="24"/>
        </w:rPr>
        <w:t>Под</w:t>
      </w:r>
      <w:r w:rsidR="00C73E05">
        <w:rPr>
          <w:rFonts w:ascii="Times New Roman" w:hAnsi="Times New Roman" w:cs="Times New Roman"/>
          <w:b/>
          <w:sz w:val="24"/>
          <w:szCs w:val="24"/>
        </w:rPr>
        <w:t>ходы к формированию программы.</w:t>
      </w:r>
    </w:p>
    <w:p w:rsidR="006C414E" w:rsidRPr="006C414E" w:rsidRDefault="006C414E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5208">
        <w:rPr>
          <w:rFonts w:ascii="Times New Roman" w:hAnsi="Times New Roman"/>
          <w:sz w:val="24"/>
          <w:szCs w:val="24"/>
        </w:rPr>
        <w:t xml:space="preserve">Содержательную основу Программы составляет </w:t>
      </w:r>
      <w:proofErr w:type="gramStart"/>
      <w:r w:rsidRPr="006C414E">
        <w:rPr>
          <w:rFonts w:ascii="Times New Roman" w:hAnsi="Times New Roman"/>
          <w:i/>
          <w:iCs/>
          <w:sz w:val="24"/>
          <w:szCs w:val="24"/>
        </w:rPr>
        <w:t>культурно-историче</w:t>
      </w:r>
      <w:r w:rsidRPr="006C414E">
        <w:rPr>
          <w:rFonts w:ascii="Times New Roman" w:hAnsi="Times New Roman"/>
          <w:i/>
          <w:iCs/>
          <w:sz w:val="24"/>
          <w:szCs w:val="24"/>
        </w:rPr>
        <w:softHyphen/>
        <w:t>ский</w:t>
      </w:r>
      <w:proofErr w:type="gramEnd"/>
      <w:r w:rsidRPr="006C414E">
        <w:rPr>
          <w:rFonts w:ascii="Times New Roman" w:hAnsi="Times New Roman"/>
          <w:sz w:val="24"/>
          <w:szCs w:val="24"/>
        </w:rPr>
        <w:t>,</w:t>
      </w:r>
      <w:r w:rsidRPr="00855208">
        <w:rPr>
          <w:rFonts w:ascii="Times New Roman" w:hAnsi="Times New Roman"/>
          <w:sz w:val="24"/>
          <w:szCs w:val="24"/>
        </w:rPr>
        <w:t xml:space="preserve"> </w:t>
      </w:r>
      <w:r w:rsidRPr="006C414E">
        <w:rPr>
          <w:rFonts w:ascii="Times New Roman" w:hAnsi="Times New Roman"/>
          <w:sz w:val="24"/>
          <w:szCs w:val="24"/>
        </w:rPr>
        <w:t xml:space="preserve">а технологическую — </w:t>
      </w:r>
      <w:r w:rsidRPr="006C414E">
        <w:rPr>
          <w:rFonts w:ascii="Times New Roman" w:hAnsi="Times New Roman"/>
          <w:i/>
          <w:iCs/>
          <w:sz w:val="24"/>
          <w:szCs w:val="24"/>
        </w:rPr>
        <w:t xml:space="preserve">системно-деятельностный подходы </w:t>
      </w:r>
      <w:r w:rsidRPr="006C414E">
        <w:rPr>
          <w:rFonts w:ascii="Times New Roman" w:hAnsi="Times New Roman"/>
          <w:sz w:val="24"/>
          <w:szCs w:val="24"/>
        </w:rPr>
        <w:t>к разви</w:t>
      </w:r>
      <w:r w:rsidRPr="006C414E">
        <w:rPr>
          <w:rFonts w:ascii="Times New Roman" w:hAnsi="Times New Roman"/>
          <w:sz w:val="24"/>
          <w:szCs w:val="24"/>
        </w:rPr>
        <w:softHyphen/>
        <w:t xml:space="preserve">тию ребенка и организации образовательной среды. </w:t>
      </w:r>
    </w:p>
    <w:p w:rsidR="006C414E" w:rsidRPr="006C414E" w:rsidRDefault="006C414E" w:rsidP="0026453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C414E">
        <w:rPr>
          <w:rFonts w:ascii="Times New Roman" w:hAnsi="Times New Roman"/>
          <w:sz w:val="24"/>
          <w:szCs w:val="24"/>
        </w:rPr>
        <w:t xml:space="preserve">Согласно </w:t>
      </w:r>
      <w:r w:rsidRPr="006C414E">
        <w:rPr>
          <w:rFonts w:ascii="Times New Roman" w:hAnsi="Times New Roman"/>
          <w:i/>
          <w:iCs/>
          <w:sz w:val="24"/>
          <w:szCs w:val="24"/>
        </w:rPr>
        <w:t>культурно-историческому подходу</w:t>
      </w:r>
      <w:r w:rsidRPr="006C414E">
        <w:rPr>
          <w:rFonts w:ascii="Times New Roman" w:hAnsi="Times New Roman"/>
          <w:sz w:val="24"/>
          <w:szCs w:val="24"/>
        </w:rPr>
        <w:t>, развитие человека про</w:t>
      </w:r>
      <w:r w:rsidRPr="006C414E">
        <w:rPr>
          <w:rFonts w:ascii="Times New Roman" w:hAnsi="Times New Roman"/>
          <w:sz w:val="24"/>
          <w:szCs w:val="24"/>
        </w:rPr>
        <w:softHyphen/>
        <w:t xml:space="preserve">исходит путем присвоения исторически выработанных (культурных) форм и способов деятельности. Основоположник данного подхода Л.С. Выготский отмечал, что развитие мышления и других психических процессов ребенка в первую очередь осуществляется через освоение им «культурных» знаков (речи, языка, образов, символов) в процессе общения с другими людьми. </w:t>
      </w:r>
    </w:p>
    <w:p w:rsidR="006C414E" w:rsidRDefault="006C414E" w:rsidP="0026453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C414E">
        <w:rPr>
          <w:rFonts w:ascii="Times New Roman" w:hAnsi="Times New Roman"/>
          <w:sz w:val="24"/>
          <w:szCs w:val="24"/>
        </w:rPr>
        <w:t xml:space="preserve">В основе </w:t>
      </w:r>
      <w:r w:rsidRPr="006C414E">
        <w:rPr>
          <w:rFonts w:ascii="Times New Roman" w:hAnsi="Times New Roman"/>
          <w:i/>
          <w:iCs/>
          <w:sz w:val="24"/>
          <w:szCs w:val="24"/>
        </w:rPr>
        <w:t xml:space="preserve">системно-деятельностного подхода </w:t>
      </w:r>
      <w:r w:rsidRPr="006C414E">
        <w:rPr>
          <w:rFonts w:ascii="Times New Roman" w:hAnsi="Times New Roman"/>
          <w:sz w:val="24"/>
          <w:szCs w:val="24"/>
        </w:rPr>
        <w:t>лежит представление о том, что развитие всех сторон личности ребенка определяется характе</w:t>
      </w:r>
      <w:r w:rsidRPr="006C414E">
        <w:rPr>
          <w:rFonts w:ascii="Times New Roman" w:hAnsi="Times New Roman"/>
          <w:sz w:val="24"/>
          <w:szCs w:val="24"/>
        </w:rPr>
        <w:softHyphen/>
        <w:t>ром организации его деятельности. Организация образовательного процес</w:t>
      </w:r>
      <w:r w:rsidRPr="006C414E">
        <w:rPr>
          <w:rFonts w:ascii="Times New Roman" w:hAnsi="Times New Roman"/>
          <w:sz w:val="24"/>
          <w:szCs w:val="24"/>
        </w:rPr>
        <w:softHyphen/>
        <w:t>са согласно данному подходу предпола</w:t>
      </w:r>
      <w:r w:rsidRPr="006C414E">
        <w:rPr>
          <w:rFonts w:ascii="Times New Roman" w:hAnsi="Times New Roman"/>
          <w:sz w:val="24"/>
          <w:szCs w:val="24"/>
        </w:rPr>
        <w:softHyphen/>
        <w:t>гает развитие самой деятельности, ее основных компонентов (мо</w:t>
      </w:r>
      <w:r w:rsidRPr="006C414E">
        <w:rPr>
          <w:rFonts w:ascii="Times New Roman" w:hAnsi="Times New Roman"/>
          <w:sz w:val="24"/>
          <w:szCs w:val="24"/>
        </w:rPr>
        <w:softHyphen/>
        <w:t>тивов, целей, действий, способов действий или операций), в ре</w:t>
      </w:r>
      <w:r w:rsidRPr="006C414E">
        <w:rPr>
          <w:rFonts w:ascii="Times New Roman" w:hAnsi="Times New Roman"/>
          <w:sz w:val="24"/>
          <w:szCs w:val="24"/>
        </w:rPr>
        <w:softHyphen/>
        <w:t xml:space="preserve">зультате чего ребенок развивается как субъект этой деятельности (деятель). </w:t>
      </w:r>
    </w:p>
    <w:p w:rsidR="001232E4" w:rsidRPr="00DB6131" w:rsidRDefault="001232E4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D77" w:rsidRPr="00DB6131" w:rsidRDefault="00B02D77" w:rsidP="003C7DBE">
      <w:pPr>
        <w:pStyle w:val="a3"/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b/>
          <w:color w:val="262626"/>
          <w:sz w:val="24"/>
          <w:szCs w:val="24"/>
        </w:rPr>
        <w:t>1.1.3. Возрастная и индивидуальная характеристика контингента детей 3-4 лет</w:t>
      </w:r>
    </w:p>
    <w:p w:rsidR="00B02D77" w:rsidRDefault="00B02D77" w:rsidP="003C7DBE">
      <w:pPr>
        <w:pStyle w:val="Default"/>
        <w:jc w:val="both"/>
        <w:rPr>
          <w:b/>
          <w:color w:val="262626"/>
        </w:rPr>
      </w:pPr>
    </w:p>
    <w:p w:rsidR="00752E11" w:rsidRPr="00752E11" w:rsidRDefault="00752E11" w:rsidP="00752E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  <w:lang w:bidi="en-US"/>
        </w:rPr>
        <w:t>Н</w:t>
      </w:r>
      <w:r w:rsidRPr="00752E11">
        <w:rPr>
          <w:rFonts w:ascii="Times New Roman" w:hAnsi="Times New Roman"/>
          <w:sz w:val="24"/>
          <w:szCs w:val="24"/>
        </w:rPr>
        <w:t>а четвертом году жизни игра становится ведущим видом деятельности дошкольников. Основное содержание игры младших до</w:t>
      </w:r>
      <w:r w:rsidRPr="00752E11">
        <w:rPr>
          <w:rFonts w:ascii="Times New Roman" w:hAnsi="Times New Roman"/>
          <w:sz w:val="24"/>
          <w:szCs w:val="24"/>
        </w:rPr>
        <w:softHyphen/>
        <w:t xml:space="preserve">школьников - действия с игрушками и предметами-заместителями. Сюжеты игр просты и незаурядны. Младшие дошкольники скорее </w:t>
      </w:r>
      <w:r w:rsidRPr="00752E11">
        <w:rPr>
          <w:rStyle w:val="CenturyGothic4pt1pt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иг</w:t>
      </w:r>
      <w:r w:rsidRPr="00752E11">
        <w:rPr>
          <w:rFonts w:ascii="Times New Roman" w:hAnsi="Times New Roman"/>
          <w:sz w:val="24"/>
          <w:szCs w:val="24"/>
        </w:rPr>
        <w:t xml:space="preserve">рают рядом, чем активно вступают во взаимодействие. Конфликты между детьми преимущественно </w:t>
      </w:r>
      <w:r w:rsidRPr="00752E11">
        <w:rPr>
          <w:rFonts w:ascii="Times New Roman" w:hAnsi="Times New Roman"/>
          <w:sz w:val="24"/>
          <w:szCs w:val="24"/>
        </w:rPr>
        <w:lastRenderedPageBreak/>
        <w:t>возникают по поводу игрушек. Понижение ребенка в группе сверстников во многом определяется мнением воспитателя.</w:t>
      </w:r>
    </w:p>
    <w:p w:rsidR="00752E11" w:rsidRPr="00752E11" w:rsidRDefault="00752E11" w:rsidP="00752E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Изобразительная деятельность ребенка зависит от его представле</w:t>
      </w:r>
      <w:r w:rsidRPr="00752E11">
        <w:rPr>
          <w:rFonts w:ascii="Times New Roman" w:hAnsi="Times New Roman"/>
          <w:sz w:val="24"/>
          <w:szCs w:val="24"/>
        </w:rPr>
        <w:softHyphen/>
        <w:t xml:space="preserve">ний о предмете, которые только начинают формироваться, графические образы бедны. Большое значение для развития мелкой моторики имеет лепка. Конструктивная деятельность в младшем дошкольном </w:t>
      </w:r>
      <w:r w:rsidRPr="00752E11">
        <w:rPr>
          <w:rStyle w:val="95pt0pt"/>
          <w:rFonts w:eastAsia="Lucida Sans Unicode"/>
          <w:b w:val="0"/>
          <w:bCs w:val="0"/>
          <w:sz w:val="24"/>
          <w:szCs w:val="24"/>
        </w:rPr>
        <w:t>возрасте</w:t>
      </w:r>
      <w:r w:rsidRPr="00752E11">
        <w:rPr>
          <w:rStyle w:val="95pt0pt"/>
          <w:rFonts w:eastAsia="Lucida Sans Unicode"/>
          <w:sz w:val="24"/>
          <w:szCs w:val="24"/>
        </w:rPr>
        <w:t xml:space="preserve"> </w:t>
      </w:r>
      <w:r w:rsidRPr="00752E11">
        <w:rPr>
          <w:rFonts w:ascii="Times New Roman" w:hAnsi="Times New Roman"/>
          <w:sz w:val="24"/>
          <w:szCs w:val="24"/>
        </w:rPr>
        <w:t xml:space="preserve">ограничена возведением несложных построек по образцу замыслу. Младшие дошкольники активно осваивают сенсорные эталоны формы, цвета, величины. К концу младшего дошкольного </w:t>
      </w:r>
      <w:r w:rsidRPr="00752E11">
        <w:rPr>
          <w:rFonts w:ascii="Times New Roman" w:hAnsi="Times New Roman"/>
          <w:sz w:val="24"/>
          <w:szCs w:val="24"/>
          <w:lang w:bidi="en-US"/>
        </w:rPr>
        <w:t>возр</w:t>
      </w:r>
      <w:r w:rsidRPr="00752E11">
        <w:rPr>
          <w:rFonts w:ascii="Times New Roman" w:hAnsi="Times New Roman"/>
          <w:sz w:val="24"/>
          <w:szCs w:val="24"/>
        </w:rPr>
        <w:t>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сада. Развиваются память и внимание. К концу младшего дошкольного возраста они способны запомнить значительные отрывки из любимых произведений. Продолжает развиваться наглядно-действенное мышление. Дошкольники способны установить некоторые скрытые связи и от</w:t>
      </w:r>
      <w:r w:rsidRPr="00752E11">
        <w:rPr>
          <w:rFonts w:ascii="Times New Roman" w:hAnsi="Times New Roman"/>
          <w:sz w:val="24"/>
          <w:szCs w:val="24"/>
        </w:rPr>
        <w:softHyphen/>
        <w:t>ношения между предметами.</w:t>
      </w:r>
    </w:p>
    <w:p w:rsidR="00752E11" w:rsidRPr="00752E11" w:rsidRDefault="00752E11" w:rsidP="00752E11">
      <w:pPr>
        <w:pStyle w:val="a3"/>
        <w:ind w:firstLine="709"/>
        <w:jc w:val="both"/>
        <w:rPr>
          <w:rStyle w:val="0pt"/>
          <w:rFonts w:eastAsia="Calibri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</w:t>
      </w:r>
      <w:r w:rsidRPr="00752E11">
        <w:rPr>
          <w:rFonts w:ascii="Times New Roman" w:hAnsi="Times New Roman"/>
          <w:sz w:val="24"/>
          <w:szCs w:val="24"/>
        </w:rPr>
        <w:softHyphen/>
        <w:t xml:space="preserve">ние, особенно наглядно проявляющееся в игре. Поведение ребенка </w:t>
      </w:r>
      <w:r w:rsidRPr="00752E11">
        <w:rPr>
          <w:rStyle w:val="0pt"/>
          <w:rFonts w:eastAsia="Calibri"/>
          <w:sz w:val="24"/>
          <w:szCs w:val="24"/>
        </w:rPr>
        <w:t>еще во многом ситуативно.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52E11" w:rsidRPr="00DB6131" w:rsidRDefault="00752E11" w:rsidP="003C7DBE">
      <w:pPr>
        <w:pStyle w:val="Default"/>
        <w:jc w:val="both"/>
        <w:rPr>
          <w:b/>
          <w:color w:val="262626"/>
        </w:rPr>
      </w:pPr>
    </w:p>
    <w:p w:rsidR="00A61440" w:rsidRPr="008C5F80" w:rsidRDefault="00F0781F" w:rsidP="00F0781F">
      <w:pPr>
        <w:pStyle w:val="Default"/>
        <w:jc w:val="both"/>
        <w:rPr>
          <w:color w:val="auto"/>
        </w:rPr>
      </w:pPr>
      <w:r>
        <w:rPr>
          <w:color w:val="262626"/>
        </w:rPr>
        <w:t>Группу посещают</w:t>
      </w:r>
      <w:r w:rsidR="00276C75">
        <w:rPr>
          <w:color w:val="262626"/>
        </w:rPr>
        <w:t xml:space="preserve"> 21 ребёнок</w:t>
      </w:r>
      <w:r w:rsidR="00A61440" w:rsidRPr="008C5F80">
        <w:rPr>
          <w:color w:val="262626"/>
        </w:rPr>
        <w:t xml:space="preserve"> в возрасте с 3 до 4 лет. Из них: </w:t>
      </w:r>
      <w:r w:rsidR="00276C75">
        <w:rPr>
          <w:color w:val="auto"/>
        </w:rPr>
        <w:t xml:space="preserve"> мальчиков</w:t>
      </w:r>
      <w:r w:rsidR="00F8771A">
        <w:rPr>
          <w:color w:val="auto"/>
        </w:rPr>
        <w:t xml:space="preserve"> 10</w:t>
      </w:r>
      <w:r w:rsidR="00276C75">
        <w:rPr>
          <w:color w:val="auto"/>
        </w:rPr>
        <w:t xml:space="preserve">, </w:t>
      </w:r>
      <w:r>
        <w:rPr>
          <w:color w:val="auto"/>
        </w:rPr>
        <w:t xml:space="preserve"> </w:t>
      </w:r>
      <w:r w:rsidR="00A61440" w:rsidRPr="008C5F80">
        <w:rPr>
          <w:color w:val="auto"/>
        </w:rPr>
        <w:t>девочек</w:t>
      </w:r>
      <w:r w:rsidR="00F8771A">
        <w:rPr>
          <w:color w:val="auto"/>
        </w:rPr>
        <w:t xml:space="preserve"> 11</w:t>
      </w:r>
      <w:r w:rsidR="00A61440" w:rsidRPr="008C5F80">
        <w:rPr>
          <w:color w:val="auto"/>
        </w:rPr>
        <w:t>.</w:t>
      </w:r>
    </w:p>
    <w:p w:rsidR="00A61440" w:rsidRPr="00DB6131" w:rsidRDefault="00A61440" w:rsidP="003C7DBE">
      <w:pPr>
        <w:pStyle w:val="Default"/>
        <w:ind w:firstLine="708"/>
        <w:jc w:val="both"/>
        <w:rPr>
          <w:color w:val="2626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2831"/>
        <w:gridCol w:w="1979"/>
        <w:gridCol w:w="2002"/>
        <w:gridCol w:w="1521"/>
      </w:tblGrid>
      <w:tr w:rsidR="00A61440" w:rsidRPr="008C5F80" w:rsidTr="00F0781F">
        <w:trPr>
          <w:trHeight w:val="732"/>
        </w:trPr>
        <w:tc>
          <w:tcPr>
            <w:tcW w:w="1238" w:type="dxa"/>
          </w:tcPr>
          <w:p w:rsidR="00A61440" w:rsidRPr="008C5F80" w:rsidRDefault="00A61440" w:rsidP="003C7DBE">
            <w:pPr>
              <w:pStyle w:val="Default"/>
              <w:jc w:val="both"/>
              <w:rPr>
                <w:color w:val="262626"/>
              </w:rPr>
            </w:pPr>
            <w:r w:rsidRPr="008C5F80">
              <w:rPr>
                <w:color w:val="262626"/>
              </w:rPr>
              <w:t>Кол-во детей</w:t>
            </w:r>
          </w:p>
        </w:tc>
        <w:tc>
          <w:tcPr>
            <w:tcW w:w="2831" w:type="dxa"/>
          </w:tcPr>
          <w:p w:rsidR="00A61440" w:rsidRPr="008C5F80" w:rsidRDefault="00A61440" w:rsidP="003C7DBE">
            <w:pPr>
              <w:pStyle w:val="Default"/>
              <w:jc w:val="both"/>
              <w:rPr>
                <w:color w:val="262626"/>
              </w:rPr>
            </w:pPr>
            <w:r w:rsidRPr="008C5F80">
              <w:rPr>
                <w:color w:val="262626"/>
              </w:rPr>
              <w:t>Физкультурная группа</w:t>
            </w:r>
          </w:p>
        </w:tc>
        <w:tc>
          <w:tcPr>
            <w:tcW w:w="1979" w:type="dxa"/>
          </w:tcPr>
          <w:p w:rsidR="00A61440" w:rsidRPr="008C5F80" w:rsidRDefault="00A61440" w:rsidP="003C7DBE">
            <w:pPr>
              <w:pStyle w:val="Default"/>
              <w:jc w:val="both"/>
              <w:rPr>
                <w:color w:val="262626"/>
              </w:rPr>
            </w:pPr>
            <w:r w:rsidRPr="008C5F80">
              <w:rPr>
                <w:color w:val="262626"/>
              </w:rPr>
              <w:t>Группы здоровья</w:t>
            </w:r>
          </w:p>
        </w:tc>
        <w:tc>
          <w:tcPr>
            <w:tcW w:w="2002" w:type="dxa"/>
          </w:tcPr>
          <w:p w:rsidR="00A61440" w:rsidRPr="008C5F80" w:rsidRDefault="00A61440" w:rsidP="003C7DBE">
            <w:pPr>
              <w:pStyle w:val="Default"/>
              <w:jc w:val="both"/>
              <w:rPr>
                <w:color w:val="262626"/>
              </w:rPr>
            </w:pPr>
            <w:r w:rsidRPr="008C5F80">
              <w:rPr>
                <w:color w:val="262626"/>
              </w:rPr>
              <w:t>Заключение по состоянию здоровья</w:t>
            </w:r>
          </w:p>
        </w:tc>
        <w:tc>
          <w:tcPr>
            <w:tcW w:w="1521" w:type="dxa"/>
          </w:tcPr>
          <w:p w:rsidR="00A61440" w:rsidRPr="008C5F80" w:rsidRDefault="00A61440" w:rsidP="003C7DBE">
            <w:pPr>
              <w:pStyle w:val="Default"/>
              <w:jc w:val="both"/>
              <w:rPr>
                <w:color w:val="262626"/>
              </w:rPr>
            </w:pPr>
            <w:r w:rsidRPr="008C5F80">
              <w:rPr>
                <w:color w:val="262626"/>
              </w:rPr>
              <w:t>На «Д» учёте</w:t>
            </w:r>
          </w:p>
        </w:tc>
      </w:tr>
      <w:tr w:rsidR="00A61440" w:rsidRPr="008C5F80" w:rsidTr="00F0781F">
        <w:trPr>
          <w:trHeight w:val="569"/>
        </w:trPr>
        <w:tc>
          <w:tcPr>
            <w:tcW w:w="1238" w:type="dxa"/>
          </w:tcPr>
          <w:p w:rsidR="00A61440" w:rsidRPr="008C5F80" w:rsidRDefault="00276C75" w:rsidP="003C7DBE">
            <w:pPr>
              <w:pStyle w:val="Default"/>
              <w:jc w:val="both"/>
              <w:rPr>
                <w:color w:val="262626"/>
              </w:rPr>
            </w:pPr>
            <w:r>
              <w:rPr>
                <w:color w:val="262626"/>
              </w:rPr>
              <w:t>21</w:t>
            </w:r>
            <w:r w:rsidR="00F0781F">
              <w:rPr>
                <w:color w:val="262626"/>
              </w:rPr>
              <w:t xml:space="preserve"> детей</w:t>
            </w:r>
          </w:p>
        </w:tc>
        <w:tc>
          <w:tcPr>
            <w:tcW w:w="2831" w:type="dxa"/>
          </w:tcPr>
          <w:p w:rsidR="00A61440" w:rsidRPr="00776444" w:rsidRDefault="00A61440" w:rsidP="003C7DBE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776444">
              <w:rPr>
                <w:color w:val="auto"/>
              </w:rPr>
              <w:t>Основная</w:t>
            </w:r>
            <w:proofErr w:type="gramEnd"/>
            <w:r w:rsidR="00776444" w:rsidRPr="00776444">
              <w:rPr>
                <w:color w:val="auto"/>
              </w:rPr>
              <w:t xml:space="preserve"> – 19</w:t>
            </w:r>
            <w:r w:rsidR="00F0781F" w:rsidRPr="00776444">
              <w:rPr>
                <w:color w:val="auto"/>
              </w:rPr>
              <w:t xml:space="preserve"> </w:t>
            </w:r>
            <w:r w:rsidR="00776444" w:rsidRPr="00776444">
              <w:rPr>
                <w:color w:val="auto"/>
              </w:rPr>
              <w:t>детей  (95)</w:t>
            </w:r>
          </w:p>
          <w:p w:rsidR="00A61440" w:rsidRPr="00A469B7" w:rsidRDefault="00776444" w:rsidP="00776444">
            <w:pPr>
              <w:pStyle w:val="Default"/>
              <w:jc w:val="both"/>
              <w:rPr>
                <w:color w:val="FF0000"/>
              </w:rPr>
            </w:pPr>
            <w:proofErr w:type="gramStart"/>
            <w:r w:rsidRPr="00776444">
              <w:rPr>
                <w:color w:val="auto"/>
              </w:rPr>
              <w:t>Специальная</w:t>
            </w:r>
            <w:proofErr w:type="gramEnd"/>
            <w:r w:rsidRPr="00776444">
              <w:rPr>
                <w:color w:val="auto"/>
              </w:rPr>
              <w:t xml:space="preserve"> - 1 ребенок (5 %)</w:t>
            </w:r>
          </w:p>
        </w:tc>
        <w:tc>
          <w:tcPr>
            <w:tcW w:w="1979" w:type="dxa"/>
          </w:tcPr>
          <w:p w:rsidR="00A61440" w:rsidRPr="00776444" w:rsidRDefault="00776444" w:rsidP="003C7DBE">
            <w:pPr>
              <w:pStyle w:val="Default"/>
              <w:jc w:val="both"/>
              <w:rPr>
                <w:color w:val="auto"/>
              </w:rPr>
            </w:pPr>
            <w:r w:rsidRPr="00776444">
              <w:rPr>
                <w:color w:val="auto"/>
              </w:rPr>
              <w:t xml:space="preserve">1 группа - 11 </w:t>
            </w:r>
            <w:proofErr w:type="gramStart"/>
            <w:r w:rsidR="00C35A51" w:rsidRPr="00776444">
              <w:rPr>
                <w:color w:val="auto"/>
              </w:rPr>
              <w:t>дет</w:t>
            </w:r>
            <w:proofErr w:type="gramEnd"/>
            <w:r w:rsidR="00C35A51" w:rsidRPr="00776444">
              <w:rPr>
                <w:color w:val="auto"/>
              </w:rPr>
              <w:t>. -</w:t>
            </w:r>
            <w:r w:rsidRPr="00776444">
              <w:rPr>
                <w:color w:val="auto"/>
              </w:rPr>
              <w:t xml:space="preserve"> 5</w:t>
            </w:r>
            <w:r w:rsidR="00C35A51" w:rsidRPr="00776444">
              <w:rPr>
                <w:color w:val="auto"/>
              </w:rPr>
              <w:t>5</w:t>
            </w:r>
            <w:r w:rsidR="000047E0" w:rsidRPr="00776444">
              <w:rPr>
                <w:color w:val="auto"/>
              </w:rPr>
              <w:t>%</w:t>
            </w:r>
          </w:p>
          <w:p w:rsidR="00A61440" w:rsidRPr="00776444" w:rsidRDefault="00A61440" w:rsidP="003C7DBE">
            <w:pPr>
              <w:pStyle w:val="Default"/>
              <w:jc w:val="both"/>
              <w:rPr>
                <w:color w:val="auto"/>
              </w:rPr>
            </w:pPr>
            <w:r w:rsidRPr="00776444">
              <w:rPr>
                <w:color w:val="auto"/>
              </w:rPr>
              <w:t>2</w:t>
            </w:r>
            <w:r w:rsidR="00776444" w:rsidRPr="00776444">
              <w:rPr>
                <w:color w:val="auto"/>
              </w:rPr>
              <w:t xml:space="preserve"> </w:t>
            </w:r>
            <w:r w:rsidRPr="00776444">
              <w:rPr>
                <w:color w:val="auto"/>
              </w:rPr>
              <w:t>группа –</w:t>
            </w:r>
            <w:r w:rsidR="00776444" w:rsidRPr="00776444">
              <w:rPr>
                <w:color w:val="auto"/>
              </w:rPr>
              <w:t xml:space="preserve"> 6 </w:t>
            </w:r>
            <w:proofErr w:type="gramStart"/>
            <w:r w:rsidR="00776444" w:rsidRPr="00776444">
              <w:rPr>
                <w:color w:val="auto"/>
              </w:rPr>
              <w:t>дет</w:t>
            </w:r>
            <w:proofErr w:type="gramEnd"/>
            <w:r w:rsidR="00776444" w:rsidRPr="00776444">
              <w:rPr>
                <w:color w:val="auto"/>
              </w:rPr>
              <w:t>. - 30</w:t>
            </w:r>
            <w:r w:rsidR="00C35A51" w:rsidRPr="00776444">
              <w:rPr>
                <w:color w:val="auto"/>
              </w:rPr>
              <w:t xml:space="preserve"> </w:t>
            </w:r>
            <w:r w:rsidR="000047E0" w:rsidRPr="00776444">
              <w:rPr>
                <w:color w:val="auto"/>
              </w:rPr>
              <w:t xml:space="preserve">% </w:t>
            </w:r>
          </w:p>
          <w:p w:rsidR="00A61440" w:rsidRPr="00776444" w:rsidRDefault="00776444" w:rsidP="003C7DBE">
            <w:pPr>
              <w:pStyle w:val="Default"/>
              <w:jc w:val="both"/>
              <w:rPr>
                <w:color w:val="auto"/>
              </w:rPr>
            </w:pPr>
            <w:r w:rsidRPr="00776444">
              <w:rPr>
                <w:color w:val="auto"/>
              </w:rPr>
              <w:t xml:space="preserve">3 группа – 2 </w:t>
            </w:r>
            <w:proofErr w:type="spellStart"/>
            <w:r w:rsidRPr="00776444">
              <w:rPr>
                <w:color w:val="auto"/>
              </w:rPr>
              <w:t>реб</w:t>
            </w:r>
            <w:proofErr w:type="spellEnd"/>
            <w:r w:rsidRPr="00776444">
              <w:rPr>
                <w:color w:val="auto"/>
              </w:rPr>
              <w:t xml:space="preserve">. -  10 </w:t>
            </w:r>
            <w:r w:rsidR="00C35A51" w:rsidRPr="00776444">
              <w:rPr>
                <w:color w:val="auto"/>
              </w:rPr>
              <w:t>%</w:t>
            </w:r>
          </w:p>
          <w:p w:rsidR="00776444" w:rsidRPr="00776444" w:rsidRDefault="00776444" w:rsidP="003C7DBE">
            <w:pPr>
              <w:pStyle w:val="Default"/>
              <w:jc w:val="both"/>
              <w:rPr>
                <w:color w:val="auto"/>
              </w:rPr>
            </w:pPr>
            <w:r w:rsidRPr="00776444">
              <w:rPr>
                <w:color w:val="auto"/>
              </w:rPr>
              <w:t xml:space="preserve">4 группа – 1 </w:t>
            </w:r>
            <w:proofErr w:type="spellStart"/>
            <w:r w:rsidRPr="00776444">
              <w:rPr>
                <w:color w:val="auto"/>
              </w:rPr>
              <w:t>реб</w:t>
            </w:r>
            <w:proofErr w:type="spellEnd"/>
            <w:r w:rsidRPr="00776444">
              <w:rPr>
                <w:color w:val="auto"/>
              </w:rPr>
              <w:t>. – 5%</w:t>
            </w:r>
          </w:p>
          <w:p w:rsidR="00A61440" w:rsidRPr="00A469B7" w:rsidRDefault="00A61440" w:rsidP="003C7DBE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2002" w:type="dxa"/>
          </w:tcPr>
          <w:p w:rsidR="00A61440" w:rsidRPr="00A469B7" w:rsidRDefault="00A61440" w:rsidP="003C7DBE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521" w:type="dxa"/>
          </w:tcPr>
          <w:p w:rsidR="00A61440" w:rsidRPr="00776444" w:rsidRDefault="00A61440" w:rsidP="003C7DBE">
            <w:pPr>
              <w:pStyle w:val="Default"/>
              <w:jc w:val="both"/>
              <w:rPr>
                <w:color w:val="auto"/>
              </w:rPr>
            </w:pPr>
          </w:p>
          <w:p w:rsidR="00A61440" w:rsidRPr="00776444" w:rsidRDefault="00C35A51" w:rsidP="003C7DBE">
            <w:pPr>
              <w:pStyle w:val="Default"/>
              <w:jc w:val="both"/>
              <w:rPr>
                <w:color w:val="auto"/>
              </w:rPr>
            </w:pPr>
            <w:r w:rsidRPr="00776444">
              <w:rPr>
                <w:color w:val="auto"/>
              </w:rPr>
              <w:t>1</w:t>
            </w:r>
            <w:r w:rsidR="00776444" w:rsidRPr="00776444">
              <w:rPr>
                <w:color w:val="auto"/>
              </w:rPr>
              <w:t xml:space="preserve">0 детей – 50 </w:t>
            </w:r>
            <w:r w:rsidR="00914007" w:rsidRPr="00776444">
              <w:rPr>
                <w:color w:val="auto"/>
              </w:rPr>
              <w:t>%</w:t>
            </w:r>
          </w:p>
        </w:tc>
      </w:tr>
    </w:tbl>
    <w:p w:rsidR="00FB26FA" w:rsidRPr="001A45EC" w:rsidRDefault="001A45EC" w:rsidP="001A45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4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таким образом, в группе преобладают дети с основной физкультурной группой, специальная группа только у одного ребёнка. 1 группа здоровья у 11 детей, 2 группа – 6 детей, 3 группа – 2 ребёнка, 4 группа – 1 ребёнок. </w:t>
      </w:r>
    </w:p>
    <w:p w:rsidR="00FB26FA" w:rsidRPr="00DB6131" w:rsidRDefault="00FB26FA" w:rsidP="003C7D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793"/>
      </w:tblGrid>
      <w:tr w:rsidR="004F086F" w:rsidRPr="00DB6131" w:rsidTr="00851969">
        <w:trPr>
          <w:trHeight w:val="415"/>
        </w:trPr>
        <w:tc>
          <w:tcPr>
            <w:tcW w:w="1701" w:type="dxa"/>
            <w:vMerge w:val="restart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color w:val="262626"/>
                <w:sz w:val="24"/>
                <w:szCs w:val="24"/>
              </w:rPr>
              <w:t>Сфера развития детей, виды деятельности</w:t>
            </w:r>
          </w:p>
        </w:tc>
        <w:tc>
          <w:tcPr>
            <w:tcW w:w="8329" w:type="dxa"/>
            <w:gridSpan w:val="2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color w:val="262626"/>
                <w:sz w:val="24"/>
                <w:szCs w:val="24"/>
              </w:rPr>
              <w:t>Особенности развития контингента детей</w:t>
            </w:r>
          </w:p>
        </w:tc>
      </w:tr>
      <w:tr w:rsidR="004F086F" w:rsidRPr="00DB6131" w:rsidTr="00851969">
        <w:trPr>
          <w:trHeight w:val="704"/>
        </w:trPr>
        <w:tc>
          <w:tcPr>
            <w:tcW w:w="1701" w:type="dxa"/>
            <w:vMerge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color w:val="262626"/>
                <w:sz w:val="24"/>
                <w:szCs w:val="24"/>
              </w:rPr>
              <w:t>Возрастные особенности детей 3-4 лет</w:t>
            </w:r>
          </w:p>
        </w:tc>
        <w:tc>
          <w:tcPr>
            <w:tcW w:w="3793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color w:val="262626"/>
                <w:sz w:val="24"/>
                <w:szCs w:val="24"/>
              </w:rPr>
              <w:t>Индивидуальные особенности контингента детей 3-4 лет</w:t>
            </w:r>
          </w:p>
        </w:tc>
      </w:tr>
      <w:tr w:rsidR="004F086F" w:rsidRPr="00DB6131" w:rsidTr="00851969">
        <w:trPr>
          <w:trHeight w:val="942"/>
        </w:trPr>
        <w:tc>
          <w:tcPr>
            <w:tcW w:w="1701" w:type="dxa"/>
          </w:tcPr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Физическое развитие</w:t>
            </w:r>
          </w:p>
        </w:tc>
        <w:tc>
          <w:tcPr>
            <w:tcW w:w="4536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Ребенок с желанием двигается, его двигательный опыт достаточно многообразен;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- при выполнении упражнений демонстрирует достаточную в соответствии с возрастными возможностями координацию движений, подвижность в суставах,  быстро реагирует на сигналы, переключается с одного движения на другое;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уверенно выполняет задания, действует в общем для всех темпе; легко находит свое место при совместных построениях и в играх;  - проявляет инициативность, с </w:t>
            </w:r>
            <w:r w:rsidRPr="00DB6131">
              <w:rPr>
                <w:rFonts w:ascii="Times New Roman" w:hAnsi="Times New Roman"/>
                <w:sz w:val="24"/>
                <w:szCs w:val="24"/>
              </w:rPr>
              <w:lastRenderedPageBreak/>
              <w:t>большим удовольствием участвует в подвижных играх, строго соблюдает правила, стремится к выполнению ведущих ролей в игре. - с удовольствием применяет культурн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 xml:space="preserve"> гигиенические навыки, радуется своей самостоятельности и результату;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с интересом слушает стихи и потешки о процессах умывания, купания. </w:t>
            </w:r>
          </w:p>
        </w:tc>
        <w:tc>
          <w:tcPr>
            <w:tcW w:w="3793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начало учебного года списочный состав группы  </w:t>
            </w:r>
            <w:r w:rsidR="006857FB">
              <w:rPr>
                <w:rFonts w:ascii="Times New Roman" w:hAnsi="Times New Roman"/>
                <w:sz w:val="24"/>
                <w:szCs w:val="24"/>
              </w:rPr>
              <w:t>21</w:t>
            </w:r>
            <w:r w:rsidR="00C35A5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DB61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086F" w:rsidRPr="00776444" w:rsidRDefault="006857FB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Продиагностировано 21</w:t>
            </w:r>
            <w:r w:rsidR="00C35A51" w:rsidRPr="0077644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4F086F" w:rsidRPr="00776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86F" w:rsidRPr="00776444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444">
              <w:rPr>
                <w:rFonts w:ascii="Times New Roman" w:hAnsi="Times New Roman"/>
                <w:sz w:val="24"/>
                <w:szCs w:val="24"/>
              </w:rPr>
              <w:t xml:space="preserve">- с низким </w:t>
            </w:r>
            <w:proofErr w:type="spellStart"/>
            <w:r w:rsidRPr="00776444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77644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444" w:rsidRPr="00776444">
              <w:rPr>
                <w:rFonts w:ascii="Times New Roman" w:hAnsi="Times New Roman"/>
                <w:sz w:val="24"/>
                <w:szCs w:val="24"/>
              </w:rPr>
              <w:t>14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 д. -  </w:t>
            </w:r>
            <w:r w:rsidR="00776444" w:rsidRPr="00776444">
              <w:rPr>
                <w:rFonts w:ascii="Times New Roman" w:hAnsi="Times New Roman"/>
                <w:sz w:val="24"/>
                <w:szCs w:val="24"/>
              </w:rPr>
              <w:t>70</w:t>
            </w:r>
            <w:r w:rsidR="0061277F" w:rsidRPr="00776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F086F" w:rsidRPr="00776444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444">
              <w:rPr>
                <w:rFonts w:ascii="Times New Roman" w:hAnsi="Times New Roman"/>
                <w:sz w:val="24"/>
                <w:szCs w:val="24"/>
              </w:rPr>
              <w:t xml:space="preserve">- со средним </w:t>
            </w:r>
            <w:proofErr w:type="spellStart"/>
            <w:r w:rsidRPr="00776444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77644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444" w:rsidRPr="00776444">
              <w:rPr>
                <w:rFonts w:ascii="Times New Roman" w:hAnsi="Times New Roman"/>
                <w:sz w:val="24"/>
                <w:szCs w:val="24"/>
              </w:rPr>
              <w:t>6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 д.-   </w:t>
            </w:r>
            <w:r w:rsidR="00776444" w:rsidRPr="00776444">
              <w:rPr>
                <w:rFonts w:ascii="Times New Roman" w:hAnsi="Times New Roman"/>
                <w:sz w:val="24"/>
                <w:szCs w:val="24"/>
              </w:rPr>
              <w:t>30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  <w:p w:rsidR="004F086F" w:rsidRPr="00776444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444">
              <w:rPr>
                <w:rFonts w:ascii="Times New Roman" w:hAnsi="Times New Roman"/>
                <w:sz w:val="24"/>
                <w:szCs w:val="24"/>
              </w:rPr>
              <w:t xml:space="preserve">- с высоким </w:t>
            </w:r>
            <w:proofErr w:type="spellStart"/>
            <w:r w:rsidRPr="00776444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7764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22A">
              <w:rPr>
                <w:rFonts w:ascii="Times New Roman" w:hAnsi="Times New Roman"/>
                <w:sz w:val="24"/>
                <w:szCs w:val="24"/>
              </w:rPr>
              <w:t>0 д.</w:t>
            </w:r>
            <w:r w:rsidRPr="0077644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>0</w:t>
            </w:r>
            <w:r w:rsidR="00776444" w:rsidRPr="00776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080" w:rsidRPr="0077644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Среди детей со средним уровнем развития, некоторые не могут отталкиваться в прыжках на 2-х ногах, не могут прыгать в длину с места, есть проблемы в ползании по лесенке-стремянке.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Ребенок с высоким уровнем легко </w:t>
            </w:r>
            <w:r w:rsidRPr="00DB6131">
              <w:rPr>
                <w:rFonts w:ascii="Times New Roman" w:hAnsi="Times New Roman"/>
                <w:sz w:val="24"/>
                <w:szCs w:val="24"/>
              </w:rPr>
              <w:lastRenderedPageBreak/>
              <w:t>справляются с поставленными задачами, трудностей практически не возникает.</w:t>
            </w:r>
          </w:p>
          <w:p w:rsidR="004F086F" w:rsidRPr="00DB6131" w:rsidRDefault="004F086F" w:rsidP="003C7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sz w:val="24"/>
                <w:szCs w:val="24"/>
              </w:rPr>
              <w:t xml:space="preserve">Дети с низким уровнем развития малоподвижны, их двигательный опыт беден. Неуверенно выполняют большинство упражнений, движения скованные, координация движений низкая (в ходьбе, беге, лазании). Затрудняются действовать по указанию воспитателя, согласовывать </w:t>
            </w:r>
            <w:proofErr w:type="gramStart"/>
            <w:r w:rsidRPr="00DB613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4F086F" w:rsidRPr="00DB6131" w:rsidRDefault="004F086F" w:rsidP="003C7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sz w:val="24"/>
                <w:szCs w:val="24"/>
              </w:rPr>
              <w:t>движения с движениями других детей; отстают от общего темпа выполнения упражнений.</w:t>
            </w:r>
          </w:p>
        </w:tc>
      </w:tr>
      <w:tr w:rsidR="004F086F" w:rsidRPr="00DB6131" w:rsidTr="00851969">
        <w:trPr>
          <w:trHeight w:val="6848"/>
        </w:trPr>
        <w:tc>
          <w:tcPr>
            <w:tcW w:w="1701" w:type="dxa"/>
            <w:tcBorders>
              <w:bottom w:val="single" w:sz="4" w:space="0" w:color="auto"/>
            </w:tcBorders>
          </w:tcPr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Ребенок приветлив с окружающими, проявляет интерес к словам и действиям взрослых, охотно посещает детский сад. 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По показу и побуждению взрослых эмоционально откликается на ярко выраженное состояние близких и сверстников.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Ребенок дружелюбно настроен, спокойно играет рядом с детьми, вступает в общение по поводу игрушек, игровых действий.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Сохраняет преобладающее эмоционально-положительное настроение, быстро преодолевает негативные состояния, стремится к одобрению своих действий;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Говорит о себе в первом лице, положительно оценивает себя, проявляет доверие к миру.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>Диагностику прошли</w:t>
            </w:r>
            <w:r w:rsidR="006857FB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080" w:rsidRPr="00C9422A" w:rsidRDefault="004F086F" w:rsidP="001440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низким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–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776444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6444" w:rsidRPr="00C9422A">
              <w:rPr>
                <w:rFonts w:ascii="Times New Roman" w:hAnsi="Times New Roman"/>
                <w:sz w:val="24"/>
                <w:szCs w:val="24"/>
              </w:rPr>
              <w:t>- 6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5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со средним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7 д.- 3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5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высоким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22A">
              <w:rPr>
                <w:rFonts w:ascii="Times New Roman" w:hAnsi="Times New Roman"/>
                <w:sz w:val="24"/>
                <w:szCs w:val="24"/>
              </w:rPr>
              <w:t>0 д.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0</w:t>
            </w:r>
            <w:r w:rsidR="00C9422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FB">
              <w:rPr>
                <w:rFonts w:ascii="Times New Roman" w:hAnsi="Times New Roman"/>
                <w:sz w:val="24"/>
                <w:szCs w:val="24"/>
              </w:rPr>
              <w:t>У детей с</w:t>
            </w:r>
            <w:r w:rsidRPr="00DB6131">
              <w:rPr>
                <w:rFonts w:ascii="Times New Roman" w:hAnsi="Times New Roman"/>
                <w:sz w:val="24"/>
                <w:szCs w:val="24"/>
              </w:rPr>
              <w:t xml:space="preserve"> низким уровнем возникают проблемы при соблюдении правил поведения, в общении 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 xml:space="preserve"> взрослыми. Дети не понимают социальную оценку поступков сверстников, играют удаленно друг от друга, не вовлекая себя в компанию.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У детей со средним уровнем возникают некоторые проблемы с имитацией мимики, организацией игры и взятия на себя роли и т.д.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Ребенок  с высоким уровнем Она свободно владеют правилами поведения, понимают поступки сверстников, придерживаться игровых правил, рассказывают отрывки из знакомых сказок, организовывают различные игры, принимая на себя роль.</w:t>
            </w:r>
          </w:p>
        </w:tc>
      </w:tr>
      <w:tr w:rsidR="004F086F" w:rsidRPr="00DB6131" w:rsidTr="004F086F">
        <w:trPr>
          <w:trHeight w:val="5234"/>
        </w:trPr>
        <w:tc>
          <w:tcPr>
            <w:tcW w:w="1701" w:type="dxa"/>
            <w:tcBorders>
              <w:top w:val="single" w:sz="4" w:space="0" w:color="auto"/>
            </w:tcBorders>
          </w:tcPr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Любопытен, задает вопросы «Что такое, кто такой, что делает, как называется?».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 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С удовольствием включается в деятельность экспериментирования, организованную взрослым,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- Проявляет эмоции радостного удивления и словесную активность в процессе познания свойств и каче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 xml:space="preserve">едметов.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Задает вопросы о людях, их действиях. Различает людей по полу, возрасту (детей, взрослых, пожилых людей) как в реальной жизни, так и на иллюстрациях.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- Знает свое имя, фамилию, пол, возраст.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Диагностику прошли </w:t>
            </w:r>
            <w:r w:rsidR="006857FB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низким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.- 50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со средним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>. –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.- 50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высоким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  <w:r w:rsidR="00C9422A">
              <w:rPr>
                <w:rFonts w:ascii="Times New Roman" w:hAnsi="Times New Roman"/>
                <w:sz w:val="24"/>
                <w:szCs w:val="24"/>
              </w:rPr>
              <w:t xml:space="preserve"> 0 д.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C9422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Дети с низким уровнем  с трудом называют свое имя, плохо ориентируются в пространстве, не называют растения и животные; не различают круг, квадрат, не умеют группировать предметы по цвету размеру, форме.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У детей со средним уровнем возникают проблемы в группировке предметов, ориентации в помещении детского сада.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Ребенок с высоким уровнем свободно выполняют все критерии.</w:t>
            </w:r>
          </w:p>
        </w:tc>
      </w:tr>
      <w:tr w:rsidR="004F086F" w:rsidRPr="00DB6131" w:rsidTr="00851969">
        <w:trPr>
          <w:trHeight w:val="942"/>
        </w:trPr>
        <w:tc>
          <w:tcPr>
            <w:tcW w:w="1701" w:type="dxa"/>
          </w:tcPr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Проявляет  речевую активность в общении со сверстником; здоровается и прощается с воспитателем и детьми, благодарит за обед, выражает просьбу;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-По вопросам составляет по картинке рассказ из 3-4 простых предложений;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Называет предметы и объекты ближайшего окружения;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-Речь эмоциональна, сопровождается правильным речевым дыханием; 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-Узнает содержание прослушанных произведений по иллюстрациям, эмоционально откликается на него;  - Совместно 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 xml:space="preserve"> взрослым пересказывает знакомые сказки, читает короткие стихи.</w:t>
            </w:r>
          </w:p>
        </w:tc>
        <w:tc>
          <w:tcPr>
            <w:tcW w:w="3793" w:type="dxa"/>
          </w:tcPr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Диагностику прошли </w:t>
            </w:r>
            <w:r w:rsidR="006857FB">
              <w:rPr>
                <w:rFonts w:ascii="Times New Roman" w:hAnsi="Times New Roman"/>
                <w:sz w:val="24"/>
                <w:szCs w:val="24"/>
              </w:rPr>
              <w:t>21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низким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-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.- 60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со средним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="00C9422A" w:rsidRPr="00C9422A">
              <w:rPr>
                <w:rFonts w:ascii="Times New Roman" w:hAnsi="Times New Roman"/>
                <w:sz w:val="24"/>
                <w:szCs w:val="24"/>
              </w:rPr>
              <w:t>.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.- 40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высоким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0 д.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1277F" w:rsidRPr="00C9422A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FB">
              <w:rPr>
                <w:rFonts w:ascii="Times New Roman" w:hAnsi="Times New Roman"/>
                <w:sz w:val="24"/>
                <w:szCs w:val="24"/>
              </w:rPr>
              <w:t>Дети с низким</w:t>
            </w:r>
            <w:r w:rsidRPr="00DB6131">
              <w:rPr>
                <w:rFonts w:ascii="Times New Roman" w:hAnsi="Times New Roman"/>
                <w:sz w:val="24"/>
                <w:szCs w:val="24"/>
              </w:rPr>
              <w:t xml:space="preserve"> уровнем, они не отвечают на вопросы, не рассказывают об 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>, звуки произносят не четко, не используют все части речи, лишь иногда отдельные слова.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Дети со средним уровнем произносят не все звуки четко, определяют заданный гласный звук из 2-х.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Ребенок с высоким уровнем четко разговаривают, может составить небольшой рассказ, пересказать сказку, рассказать о своих впечатлениях и др.</w:t>
            </w:r>
          </w:p>
        </w:tc>
      </w:tr>
      <w:tr w:rsidR="004F086F" w:rsidRPr="00DB6131" w:rsidTr="00851969">
        <w:trPr>
          <w:trHeight w:val="942"/>
        </w:trPr>
        <w:tc>
          <w:tcPr>
            <w:tcW w:w="1701" w:type="dxa"/>
          </w:tcPr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4F086F" w:rsidRPr="00DB6131" w:rsidRDefault="004F086F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Художественн</w:t>
            </w:r>
            <w:proofErr w:type="gramStart"/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о-</w:t>
            </w:r>
            <w:proofErr w:type="gramEnd"/>
            <w:r w:rsidRPr="00DB613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4536" w:type="dxa"/>
          </w:tcPr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‒ охотно участвует в ситуациях эстетической направленности. Есть любимые книги, изобразительные материалы;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‒  эмоционально откликается на интересные образы, радуется красивому предмету, рисунку; с увлечением рассматривает предметы народных промыслов, игрушки, иллюстрации; 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‒ создает простейшие изображения на основе простых форм; передает сходство с реальными предметами;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‒ принимает участие в создании совместных композиций, испытывает совместные эмоциональные переживания.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 интересом вслушивается в музыку, запоминает и узнает знакомые произведения.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проявляет эмоциональную отзывчивость, появляются первоначальные суждения о настроении музыки;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различает танцевальный, песенный, маршевый метроритм, - передает их в движении;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эмоционально откликается на характер песни, пляски; 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6131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DB6131">
              <w:rPr>
                <w:rFonts w:ascii="Times New Roman" w:hAnsi="Times New Roman"/>
                <w:sz w:val="24"/>
                <w:szCs w:val="24"/>
              </w:rPr>
              <w:t xml:space="preserve"> в играх на исследование звука, элементарном музицировании.  </w:t>
            </w:r>
          </w:p>
        </w:tc>
        <w:tc>
          <w:tcPr>
            <w:tcW w:w="3793" w:type="dxa"/>
          </w:tcPr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Диагностику прошли  </w:t>
            </w:r>
            <w:r w:rsidR="006857FB">
              <w:rPr>
                <w:rFonts w:ascii="Times New Roman" w:hAnsi="Times New Roman"/>
                <w:sz w:val="24"/>
                <w:szCs w:val="24"/>
              </w:rPr>
              <w:t>21</w:t>
            </w:r>
            <w:r w:rsidR="00223D3A" w:rsidRPr="00C9422A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низким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>.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- 15 </w:t>
            </w:r>
            <w:r w:rsidR="00223D3A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 -75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C9422A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со средним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>. –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223D3A" w:rsidRPr="00C9422A">
              <w:rPr>
                <w:rFonts w:ascii="Times New Roman" w:hAnsi="Times New Roman"/>
                <w:sz w:val="24"/>
                <w:szCs w:val="24"/>
              </w:rPr>
              <w:t>д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>. - 25</w:t>
            </w:r>
            <w:r w:rsidR="00144080" w:rsidRPr="00C942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F086F" w:rsidRPr="00A469B7" w:rsidRDefault="004F086F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422A">
              <w:rPr>
                <w:rFonts w:ascii="Times New Roman" w:hAnsi="Times New Roman"/>
                <w:sz w:val="24"/>
                <w:szCs w:val="24"/>
              </w:rPr>
              <w:t xml:space="preserve">- с высоким </w:t>
            </w:r>
            <w:proofErr w:type="spellStart"/>
            <w:r w:rsidRPr="00C9422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C94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422A" w:rsidRPr="00C9422A">
              <w:rPr>
                <w:rFonts w:ascii="Times New Roman" w:hAnsi="Times New Roman"/>
                <w:sz w:val="24"/>
                <w:szCs w:val="24"/>
              </w:rPr>
              <w:t xml:space="preserve">0 д. - </w:t>
            </w:r>
            <w:r w:rsidR="00223D3A" w:rsidRPr="00C9422A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>Дети с низким уровнем  не знают детали строительного материала, не изображают отдельные предметы, не дослушивают музыкальные произведения до конца, очень скудные танцевальные движения, не различают музыкальные инструменты.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131">
              <w:rPr>
                <w:rFonts w:ascii="Times New Roman" w:hAnsi="Times New Roman"/>
                <w:sz w:val="24"/>
                <w:szCs w:val="24"/>
              </w:rPr>
              <w:t xml:space="preserve">У детей со средним уровнем, трудности возникают лишь по некоторым критериям, но с </w:t>
            </w:r>
            <w:r w:rsidRPr="00DB6131">
              <w:rPr>
                <w:rFonts w:ascii="Times New Roman" w:hAnsi="Times New Roman"/>
                <w:sz w:val="24"/>
                <w:szCs w:val="24"/>
              </w:rPr>
              <w:lastRenderedPageBreak/>
              <w:t>помощью воспитателя выполняют все правильно.</w:t>
            </w:r>
          </w:p>
          <w:p w:rsidR="004F086F" w:rsidRPr="00DB6131" w:rsidRDefault="004F086F" w:rsidP="003C7DBE">
            <w:pPr>
              <w:pStyle w:val="a3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4F086F" w:rsidRDefault="004F086F" w:rsidP="003C7DBE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26FA" w:rsidRPr="00DB6131" w:rsidRDefault="00FB26FA" w:rsidP="00FB2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>1.1.4. Вывод</w:t>
      </w:r>
    </w:p>
    <w:p w:rsidR="00FB26FA" w:rsidRPr="00DB6131" w:rsidRDefault="00FB26FA" w:rsidP="00FB2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FA" w:rsidRPr="00DB6131" w:rsidRDefault="00FB26FA" w:rsidP="00FB2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Все дети группы владеют в совершенстве навыками самообслуживания, соблюдают правила личной гигиены. </w:t>
      </w:r>
      <w:proofErr w:type="gramStart"/>
      <w:r w:rsidRPr="00DB6131">
        <w:rPr>
          <w:rFonts w:ascii="Times New Roman" w:hAnsi="Times New Roman" w:cs="Times New Roman"/>
          <w:color w:val="000000"/>
          <w:sz w:val="24"/>
          <w:szCs w:val="24"/>
        </w:rPr>
        <w:t>Активны</w:t>
      </w:r>
      <w:proofErr w:type="gramEnd"/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 в самообслуживании, стремятся помогать взрослым. У  детей развита мелкая моторика. Дети группы любознательны, проявляют познавательную активность, любят слушать книги. В игровой деятельности дети с помощью воспитателя распределяют роли и строят свое поведение, придерживаясь игровой роли.</w:t>
      </w:r>
      <w:r w:rsidRPr="00DB6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Продолжается совершенствоваться речь, в том числе ее звуковая сторона. </w:t>
      </w:r>
      <w:proofErr w:type="gramStart"/>
      <w:r w:rsidRPr="00DB6131">
        <w:rPr>
          <w:rFonts w:ascii="Times New Roman" w:hAnsi="Times New Roman" w:cs="Times New Roman"/>
          <w:color w:val="000000"/>
          <w:sz w:val="24"/>
          <w:szCs w:val="24"/>
        </w:rPr>
        <w:t>В изобразительной деятельности</w:t>
      </w:r>
      <w:r w:rsidRPr="00DB6131">
        <w:rPr>
          <w:rStyle w:val="FontStyle207"/>
          <w:rFonts w:ascii="Times New Roman" w:hAnsi="Times New Roman" w:cs="Times New Roman"/>
          <w:color w:val="000000"/>
          <w:sz w:val="24"/>
          <w:szCs w:val="24"/>
        </w:rPr>
        <w:t xml:space="preserve">  активны и заинтересованы.</w:t>
      </w:r>
      <w:proofErr w:type="gramEnd"/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сфере физического развития 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>особое внимание</w:t>
      </w: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>следует уделить: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>развитию силовых качеств;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большее внимание уделить упражнениям на прыжки, бег, вис, метание.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>В сфере познавательного развития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следует уделить: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>- развитию познавательных интересов, обогащению представлений о растениях и животных;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>- обогащению опыта исследовательских действий;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группировке предметов по цвету, форме, размеру.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>В сфере речевого развития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следует уделить: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грамматическому  строю речи, связной  речи;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умению составлять  сюжетный  и описательный  рассказ;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углублению интереса детей к художественной литературе, общению с книгой.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сфере социально-коммуникативного развития 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уделить: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 xml:space="preserve">- развитию  коммуникативных способностей  детей; 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>- развитию творческих проявлений в  игровой деятельности;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>- воспитанию  ценностного отношения к труду.</w:t>
      </w:r>
    </w:p>
    <w:p w:rsidR="00FB26FA" w:rsidRPr="00DB6131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i/>
          <w:color w:val="000000"/>
          <w:sz w:val="24"/>
          <w:szCs w:val="24"/>
        </w:rPr>
        <w:t>В сфере художественно-эстетического развития</w:t>
      </w: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  особое внимание следует уделить:</w:t>
      </w:r>
    </w:p>
    <w:p w:rsidR="00FB26FA" w:rsidRPr="00DB6131" w:rsidRDefault="00FB26FA" w:rsidP="00FB26FA">
      <w:pPr>
        <w:pStyle w:val="11"/>
        <w:ind w:left="0"/>
        <w:rPr>
          <w:rFonts w:ascii="Times New Roman" w:hAnsi="Times New Roman"/>
          <w:color w:val="000000"/>
          <w:sz w:val="24"/>
          <w:szCs w:val="24"/>
        </w:rPr>
      </w:pPr>
      <w:r w:rsidRPr="00DB6131">
        <w:rPr>
          <w:rFonts w:ascii="Times New Roman" w:hAnsi="Times New Roman"/>
          <w:color w:val="000000"/>
          <w:sz w:val="24"/>
          <w:szCs w:val="24"/>
        </w:rPr>
        <w:t>-развитию творческих проявлений и воображения в художественно - изобразительной  деятельности;</w:t>
      </w:r>
    </w:p>
    <w:p w:rsidR="00FB26FA" w:rsidRDefault="00FB26FA" w:rsidP="00F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>- овладению  различными  техниками рисования, материалами и инструментами.</w:t>
      </w:r>
    </w:p>
    <w:p w:rsidR="00FB26FA" w:rsidRDefault="00FB26FA" w:rsidP="003C7DBE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2D77" w:rsidRPr="00DB6131" w:rsidRDefault="00B02D77" w:rsidP="003C7DB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>1.2.</w:t>
      </w:r>
      <w:r w:rsidRPr="00DB61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B02D77" w:rsidRPr="00DB6131" w:rsidRDefault="00B02D77" w:rsidP="003C7DB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D77" w:rsidRPr="00DB6131" w:rsidRDefault="00B02D77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131">
        <w:rPr>
          <w:rStyle w:val="a4"/>
          <w:rFonts w:ascii="Times New Roman" w:hAnsi="Times New Roman"/>
          <w:sz w:val="24"/>
          <w:szCs w:val="24"/>
        </w:rPr>
        <w:t xml:space="preserve">    Согласно требованиям ФГОС дошкольного образования, результаты освоения Программы сформулированы в виде целевых ориентиров, которые представляют собой  возрастной портрет ребёнка на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реализации. </w:t>
      </w:r>
      <w:r w:rsidRPr="00DB6131">
        <w:rPr>
          <w:rFonts w:ascii="Times New Roman" w:hAnsi="Times New Roman"/>
          <w:sz w:val="24"/>
          <w:szCs w:val="24"/>
        </w:rPr>
        <w:t>Программы дошкольного образования в соответствии с требованиями Стандарта и представляют собой социально-нормативные возрастные характеристики возможных достижений ребенка.</w:t>
      </w:r>
    </w:p>
    <w:p w:rsidR="00B02D77" w:rsidRDefault="00B02D77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 xml:space="preserve"> 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</w:t>
      </w:r>
      <w:r w:rsidRPr="00DB6131">
        <w:rPr>
          <w:rFonts w:ascii="Times New Roman" w:hAnsi="Times New Roman"/>
          <w:sz w:val="24"/>
          <w:szCs w:val="24"/>
        </w:rPr>
        <w:lastRenderedPageBreak/>
        <w:t>настоящие целевые ориентиры предполагают формирование у детей дошкольного возраста предпосылок к учебной деятельности</w:t>
      </w:r>
      <w:bookmarkStart w:id="0" w:name="Par325"/>
      <w:bookmarkEnd w:id="0"/>
      <w:r w:rsidRPr="00DB6131">
        <w:rPr>
          <w:rFonts w:ascii="Times New Roman" w:hAnsi="Times New Roman"/>
          <w:sz w:val="24"/>
          <w:szCs w:val="24"/>
        </w:rPr>
        <w:t>.</w:t>
      </w:r>
    </w:p>
    <w:p w:rsidR="0004198C" w:rsidRPr="00DB6131" w:rsidRDefault="0004198C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198C" w:rsidRDefault="00B02D77" w:rsidP="0004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Диагностический</w:t>
      </w:r>
      <w:r w:rsidR="0004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 для детей</w:t>
      </w:r>
    </w:p>
    <w:p w:rsidR="00B02D77" w:rsidRDefault="006857FB" w:rsidP="0004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младшей группы № 11</w:t>
      </w:r>
      <w:r w:rsidR="00B02D77" w:rsidRPr="00DB6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 3 до 4 лет)</w:t>
      </w:r>
    </w:p>
    <w:p w:rsidR="0004198C" w:rsidRPr="00DB6131" w:rsidRDefault="0004198C" w:rsidP="00041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6"/>
          <w:szCs w:val="26"/>
        </w:rPr>
        <w:tab/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Оценивание качества образовательной деятельности, осуществляемой учреждением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6416F1" w:rsidRPr="006416F1" w:rsidRDefault="006416F1" w:rsidP="006416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от 29.12.2012 № 273-ФЗ «Об образовании в Российской Федерации»; </w:t>
      </w: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дошкольного образования, в котором определены государственные гарантии качества образования. 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Оценивание качества, т. е. оценивание соответствия образовательной деятельности, реализуемой учреждением, заданным требованиям ФГОС ДО и Программы направлено в первую очередь на оценивание </w:t>
      </w:r>
      <w:r w:rsidRPr="006416F1">
        <w:rPr>
          <w:rFonts w:ascii="Times New Roman" w:eastAsia="SimSun" w:hAnsi="Times New Roman" w:cs="Times New Roman"/>
          <w:sz w:val="24"/>
          <w:szCs w:val="24"/>
        </w:rPr>
        <w:t>созданных учреждением условий в процессе образовательной деятельности.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6416F1">
        <w:rPr>
          <w:rFonts w:ascii="Times New Roman" w:eastAsia="SimSun" w:hAnsi="Times New Roman" w:cs="Times New Roman"/>
          <w:i/>
          <w:sz w:val="24"/>
          <w:szCs w:val="24"/>
        </w:rPr>
        <w:t>качества условий образовательной деятельности</w:t>
      </w:r>
      <w:r w:rsidRPr="006416F1">
        <w:rPr>
          <w:rFonts w:ascii="Times New Roman" w:eastAsia="SimSun" w:hAnsi="Times New Roman" w:cs="Times New Roman"/>
          <w:sz w:val="24"/>
          <w:szCs w:val="24"/>
        </w:rPr>
        <w:t>, обеспечиваемых учреждением, включая психолого-педагогические, кадровые, материально-технические, финансовые и развивающую предметно-пространственную среду.</w:t>
      </w:r>
    </w:p>
    <w:p w:rsidR="006416F1" w:rsidRPr="006416F1" w:rsidRDefault="006416F1" w:rsidP="006416F1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Программой </w:t>
      </w:r>
      <w:r w:rsidRPr="006416F1">
        <w:rPr>
          <w:rFonts w:ascii="Times New Roman" w:eastAsia="SimSun" w:hAnsi="Times New Roman" w:cs="Times New Roman"/>
          <w:i/>
          <w:sz w:val="24"/>
          <w:szCs w:val="24"/>
        </w:rPr>
        <w:t>не предусматривается оценивание</w:t>
      </w: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6416F1" w:rsidRPr="006416F1" w:rsidRDefault="006416F1" w:rsidP="006416F1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Целевые ориентиры, представленные в Программе:</w:t>
      </w:r>
    </w:p>
    <w:p w:rsidR="006416F1" w:rsidRPr="006416F1" w:rsidRDefault="006416F1" w:rsidP="006416F1">
      <w:pPr>
        <w:tabs>
          <w:tab w:val="num" w:pos="0"/>
          <w:tab w:val="left" w:pos="567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416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6416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подлежат непосредственной оценке;</w:t>
      </w:r>
    </w:p>
    <w:p w:rsidR="006416F1" w:rsidRPr="006416F1" w:rsidRDefault="006416F1" w:rsidP="006416F1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416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6416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6416F1" w:rsidRPr="006416F1" w:rsidRDefault="006416F1" w:rsidP="006416F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416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6416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являются основанием для их формального сравнения с реальными достижениями детей;</w:t>
      </w:r>
    </w:p>
    <w:p w:rsidR="006416F1" w:rsidRPr="006416F1" w:rsidRDefault="006416F1" w:rsidP="006416F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416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6416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детей; </w:t>
      </w:r>
    </w:p>
    <w:p w:rsidR="006416F1" w:rsidRPr="006416F1" w:rsidRDefault="006416F1" w:rsidP="006416F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416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6416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являются непосредственным основанием при оценке качества образования. </w:t>
      </w:r>
    </w:p>
    <w:p w:rsidR="006416F1" w:rsidRPr="006416F1" w:rsidRDefault="006416F1" w:rsidP="006416F1">
      <w:pPr>
        <w:tabs>
          <w:tab w:val="num" w:pos="0"/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6416F1" w:rsidRPr="006416F1" w:rsidRDefault="006416F1" w:rsidP="006416F1">
      <w:pPr>
        <w:tabs>
          <w:tab w:val="num" w:pos="0"/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>– педагогические наблюдения, беседы, анализ продуктов деятельности, педагогическую диагностику, связанную с оценкой эффективности педагогических действий с целью их дальнейшей оптимизации;</w:t>
      </w:r>
    </w:p>
    <w:p w:rsidR="006416F1" w:rsidRPr="006416F1" w:rsidRDefault="006416F1" w:rsidP="006416F1">
      <w:pPr>
        <w:tabs>
          <w:tab w:val="num" w:pos="0"/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– детские портфолио, фиксирующие достижения ребенка в ходе образовательной деятельности; </w:t>
      </w:r>
    </w:p>
    <w:p w:rsidR="006416F1" w:rsidRPr="006416F1" w:rsidRDefault="006416F1" w:rsidP="006416F1">
      <w:pPr>
        <w:tabs>
          <w:tab w:val="num" w:pos="0"/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– карты развития ребенка; </w:t>
      </w:r>
    </w:p>
    <w:p w:rsidR="006416F1" w:rsidRPr="006416F1" w:rsidRDefault="006416F1" w:rsidP="006416F1">
      <w:pPr>
        <w:tabs>
          <w:tab w:val="num" w:pos="0"/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SimSun" w:hAnsi="Times New Roman" w:cs="Times New Roman"/>
          <w:sz w:val="24"/>
          <w:szCs w:val="24"/>
        </w:rPr>
        <w:t xml:space="preserve">– различные шкалы индивидуального развития. </w:t>
      </w:r>
    </w:p>
    <w:p w:rsidR="006416F1" w:rsidRPr="006416F1" w:rsidRDefault="006416F1" w:rsidP="006416F1">
      <w:pPr>
        <w:tabs>
          <w:tab w:val="num" w:pos="0"/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ФГОС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принципами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оценка качества образовательной деятельности по Программе: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1. поддерживает ценности развития и позитивной социализации ребенка дошкольного возраста;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2. учитывает факт разнообразия путей развития ребенка в условиях современного постиндустриального общества;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3.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4. обеспечивает выбор методов и инструментов оценивания для семьи, образовательного учреждения и для педагогов в соответствии: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 разнообразием вариантов развития ребенка в дошкольном детстве, 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разнообразием вариантов образовательной среды, 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разнообразием местных условий в разных регионах и муниципальных образованиях Российской Федерации;</w:t>
      </w:r>
    </w:p>
    <w:p w:rsidR="006416F1" w:rsidRPr="006416F1" w:rsidRDefault="006416F1" w:rsidP="006416F1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представляет собой основу для развивающего управления программой дошкольного образования на уровне учреждения,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оценки качества реализации программы дошкольного образования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уровне учреждения обеспечивает участие всех участников образовательных отношений и в то же время выполняет основную задачу – обеспечивать развитие системы дошкольного образования в соответствии с принципами и требованиями ФГОС ДО. 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предусмотрены следующие уровни системы оценки качества: </w:t>
      </w:r>
    </w:p>
    <w:p w:rsidR="006416F1" w:rsidRPr="006416F1" w:rsidRDefault="006416F1" w:rsidP="006416F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6416F1" w:rsidRPr="006416F1" w:rsidRDefault="006416F1" w:rsidP="006416F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 внутренняя оценка, самооценка Организации;</w:t>
      </w:r>
    </w:p>
    <w:p w:rsidR="006416F1" w:rsidRPr="006416F1" w:rsidRDefault="006416F1" w:rsidP="006416F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 внешняя оценка Организации, в том числе независимая профессиональная и общественная оценка.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уровне образовательного учреждения система оценки качества реализации Программы решает </w:t>
      </w:r>
      <w:r w:rsidRPr="006416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416F1" w:rsidRPr="006416F1" w:rsidRDefault="006416F1" w:rsidP="006416F1">
      <w:pPr>
        <w:numPr>
          <w:ilvl w:val="0"/>
          <w:numId w:val="62"/>
        </w:numPr>
        <w:tabs>
          <w:tab w:val="left" w:pos="360"/>
          <w:tab w:val="left" w:pos="567"/>
          <w:tab w:val="left" w:pos="993"/>
          <w:tab w:val="left" w:pos="1276"/>
          <w:tab w:val="left" w:pos="9540"/>
          <w:tab w:val="left" w:pos="99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повышения качества реализации программы дошкольного образования;</w:t>
      </w:r>
    </w:p>
    <w:p w:rsidR="006416F1" w:rsidRPr="006416F1" w:rsidRDefault="006416F1" w:rsidP="006416F1">
      <w:pPr>
        <w:numPr>
          <w:ilvl w:val="0"/>
          <w:numId w:val="62"/>
        </w:numPr>
        <w:tabs>
          <w:tab w:val="left" w:pos="360"/>
          <w:tab w:val="left" w:pos="567"/>
          <w:tab w:val="left" w:pos="993"/>
          <w:tab w:val="left" w:pos="1276"/>
          <w:tab w:val="left" w:pos="9540"/>
          <w:tab w:val="left" w:pos="99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реализации требований ФГОС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структуре, условиям и целевым ориентирам основной образовательной программы дошкольного учреждения; </w:t>
      </w:r>
    </w:p>
    <w:p w:rsidR="006416F1" w:rsidRPr="006416F1" w:rsidRDefault="006416F1" w:rsidP="006416F1">
      <w:pPr>
        <w:numPr>
          <w:ilvl w:val="0"/>
          <w:numId w:val="62"/>
        </w:numPr>
        <w:tabs>
          <w:tab w:val="left" w:pos="360"/>
          <w:tab w:val="left" w:pos="567"/>
          <w:tab w:val="left" w:pos="993"/>
          <w:tab w:val="left" w:pos="1276"/>
          <w:tab w:val="left" w:pos="9540"/>
          <w:tab w:val="left" w:pos="99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обеспечения объективной экспертизы деятельности учреждения в процессе оценки качества программы дошкольного образования; </w:t>
      </w:r>
    </w:p>
    <w:p w:rsidR="006416F1" w:rsidRPr="006416F1" w:rsidRDefault="006416F1" w:rsidP="006416F1">
      <w:pPr>
        <w:numPr>
          <w:ilvl w:val="0"/>
          <w:numId w:val="62"/>
        </w:numPr>
        <w:tabs>
          <w:tab w:val="left" w:pos="360"/>
          <w:tab w:val="left" w:pos="567"/>
          <w:tab w:val="left" w:pos="993"/>
          <w:tab w:val="left" w:pos="1276"/>
          <w:tab w:val="left" w:pos="9540"/>
          <w:tab w:val="left" w:pos="99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задания ориентиров педагогам в их профессиональной деятельности и перспектив развития самого учреждения;</w:t>
      </w:r>
    </w:p>
    <w:p w:rsidR="006416F1" w:rsidRPr="006416F1" w:rsidRDefault="006416F1" w:rsidP="006416F1">
      <w:pPr>
        <w:numPr>
          <w:ilvl w:val="0"/>
          <w:numId w:val="62"/>
        </w:numPr>
        <w:tabs>
          <w:tab w:val="left" w:pos="360"/>
          <w:tab w:val="left" w:pos="567"/>
          <w:tab w:val="left" w:pos="993"/>
          <w:tab w:val="left" w:pos="1276"/>
          <w:tab w:val="left" w:pos="9540"/>
          <w:tab w:val="left" w:pos="99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создания оснований преемственности между дошкольным и начальным общим образованием.</w:t>
      </w:r>
    </w:p>
    <w:p w:rsidR="006416F1" w:rsidRPr="006416F1" w:rsidRDefault="006416F1" w:rsidP="006416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Инструменты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внутренней оценки качества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деятельности: отчет по результатам самообследования, публичный доклад за учебный год и др.</w:t>
      </w:r>
    </w:p>
    <w:p w:rsidR="006416F1" w:rsidRPr="006416F1" w:rsidRDefault="006416F1" w:rsidP="006416F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Одним из элементов системы обеспечения качества дошкольного образования в учреждении является оценка качества психолого-педагогических условий реализации образовательной программы. Это позволяет выстроить систему оценки и повышения качества вариативного, развивающего дошкольного образования в соответствии с ФГОС ДО посредства экспертизы условий реализации Программы.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учреждения. 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Система оценки качества предоставляет педагогам и администрации учреждения материал для рефлексии своей деятельности и для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образовательной программы, корректировки образовательного процесса и условий образовательной деятельности.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учреждения, предоставляя обратную связь о качестве образовательных процессов. </w:t>
      </w:r>
    </w:p>
    <w:p w:rsidR="006416F1" w:rsidRPr="006416F1" w:rsidRDefault="006416F1" w:rsidP="006416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Инструмент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внешней оценки качества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деятельности: анкетирование родителей «Удовлетворенность качеством образовательной деятельности (ежеквартально, по итогам учебного года); результаты психологической диагностики «Готовность к школе» (справка начальной общеобразовательной школы) и др.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Система оценки качества дошкольного образования: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должна быть сфокусирована на оценивании психолого-педагогических и других условий реализации основной образовательной программы в Организации в пяти образовательных областях, определенных Стандартом; 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учитывает образовательные предпочтения и удовлетворенность дошкольным образованием со стороны семьи ребенка;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исключает использование оценки индивидуального развития ребенка в контексте оценки работы учреждения;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исключает унификацию и поддерживает вариативность программ, форм и методов дошкольного образования;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способствует открытости по отношению к ожиданиям ребенка, семьи, педагогов, общества и государства;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включает как оценку педагогами учреждения собственной работы, так и независимую профессиональную и общественную оценку условий образовательной деятельности в дошкольной организации;</w:t>
      </w:r>
    </w:p>
    <w:p w:rsidR="006416F1" w:rsidRPr="006416F1" w:rsidRDefault="006416F1" w:rsidP="006416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– использует единые инструменты, оценивающие условия реализации программы в учреждении, как для самоанализа, так и для внешнего оценивания.</w:t>
      </w:r>
    </w:p>
    <w:p w:rsidR="006416F1" w:rsidRPr="006416F1" w:rsidRDefault="006416F1" w:rsidP="0064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F1" w:rsidRPr="006416F1" w:rsidRDefault="006416F1" w:rsidP="006416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Диагностика развития детей.</w:t>
      </w:r>
    </w:p>
    <w:p w:rsidR="006416F1" w:rsidRPr="006416F1" w:rsidRDefault="006416F1" w:rsidP="006416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 Согласно требованиям ФГОС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образовательной программы может проводиться оценка индивидуального развития детей. Такая оценка проводится педагогическими работниками учреждения в рамках диагностики достижения планируемых результатов освоения образовательной программы дошкольного образования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индивидуального развития детей в соответствии с ФГОС </w:t>
      </w:r>
      <w:proofErr w:type="gramStart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6416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может осуществляться </w:t>
      </w:r>
      <w:proofErr w:type="gramStart"/>
      <w:r w:rsidRPr="006416F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416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двух формах диагностики – педагогической и психологической.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педагогической диагностики.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Подробно процедура (алгоритм) диагностики представлена в методическом пособии «Педагогическая диагностика к комплексной образовательной программе дошкольного образования «Мир открытий» и описывает не алгоритмизируемую ему процедуру качественного анализа данных диагностики с определением проблемных областей образовательного процесса и возможными рекомендациями по его амплификации.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b/>
          <w:sz w:val="24"/>
          <w:szCs w:val="24"/>
        </w:rPr>
        <w:t>Процесс диагностики развития воспитанников.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внимательно наблюдает за процессом развития детей для того, чтобы иметь возможность своевременно скорректировать или оптимизировать его. Мониторинг проводится педагогом ДОУ на основании наблюдений за детьми, бесед и создание несложных (естественных) диагностических ситуаций. Ряд параметров оценивают педагог по физической культуре, музыкальный руководитель, учитель-логопед.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Анализ развития осуществляется по всем пяти взаимодополняющим образовательным областям, представленным в диагностических листах по каждому возрасту.  Для удобства заполнения данных на группу детей воспитателю предлагаются листы индивидуального диагностического обследования ребёнка, которые представлены в </w:t>
      </w:r>
      <w:r w:rsidRPr="006416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Приложении </w:t>
      </w:r>
      <w:r w:rsidR="0072233C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в карте наблюдений информация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сжата, педагогу удобно пользоваться диагностическим листом на соответствующий возраст при проставлении оценок в ячейке карты наблюдений.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Карты наблюдений позволяют получать некоторые суммарные значения, по которым можно делать выводы об эффективности тех или иных форм и методов образовательной работы по каждому направлению развития детей и своевременной и оптимизации с целью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детей; позволяют вовремя вносить коррективы в содержание образовательного процесса; помогают педагогом планировать индивидуальную работу с детьми.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Поскольку в разных ситуациях (дома, в детском саду) ребенок может вести себя по – разному, то для получения более точных результатов ряд показателей, которые оценивает воспитатель, дублируется вопросами в специальных анкетах для родителей.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получает дополнительную информацию и соотносит свой ответ с ответами родителей, а родители получают возможность задуматься о каких-то аспектах жизни своего ребенка, его интересах, любимых занятиях, особенностях поведения и пр.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диагностики будет: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lastRenderedPageBreak/>
        <w:t>- оценка эффективности используемых в образовательной деятельности форм и методов работы с детьми на предмет их соответствия возрастным и индивидуальным особенностям воспитанников;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 определение детей, требующих особой психолого-педагогической поддержки с целью оптимизации их образовательной траектории или (в случае необходимости) профессиональной коррекции хода их развития.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подразумевает использование специально разработанного шаблона </w:t>
      </w:r>
      <w:proofErr w:type="spellStart"/>
      <w:r w:rsidRPr="006416F1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-формы к педагогическому мониторингу. В шаблон вносятся фамилии детей и оценки, шаблон автоматически выдаст результаты относительно успешности продвижения каждого ребенка в образовательном пространстве и оценку адекватности форм и методов образовательной работы по образовательным областям и в целом.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Система оценок мониторинга трехуровневая (это общие принципы оценивания на которой педагог всегда может опереться при выставлении того или иного балла):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-2 балла - «качество проявляется устойчиво»;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-1 балл - «качество проявляется неустойчиво», то есть, по сути, находится в зоне ближайшего развития, в стадии становления и проявляется лишь в совместной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взрослым деятельности;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- 0 баллов - «качество не проявляется».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Значение подсчитывается следующим образом: суммируются все баллы детей, полученные по параметрам, составляющим данную образовательную область, и высчитывается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процент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от максимально возможной суммы демонстрирующий эффективность образовательной работы по каждой из образовательных областей в данной группе ДОУ, на основании чего можно делать выводы об адекватности / неадекватности созданных условий, и в случае их недостаточной адекватности - о необходимости их оптимизации.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Получившееся значение оценивается в соответствии с распределением: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-95-100 %– высокий темп развития;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-75-95% – успешное развитие;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- 50-75% – норма развития;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- 30-50%–рекомендуется разработка индивидуального образовательного маршрута и/или психологическая диагностика;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-0-30 – рекомендуется комплексное психологическое обследование.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Если итоговое значение группы, по какой - либо из образовательных областей, ниже 75%, ставится вопрос об оптимизации условий, связанных с организацией образовательной работы. Педагогу следует пересмотреть формы и методы организации образовательной работы, проанализировать особенности взаимодействия с воспитанниками, оценить объем программного содержания с учетом особенностей развития детей данной группы и т.п.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Также воспитателю следует обратить внимание детей, чьи индивидуальные значения будут составлять меньше 75% по отдельным образовательным областям или в целом. В отношении таких детей усиливается индивидуальный подход, разрабатывается индивидуальная образовательная траектория их развития.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Если обнаруживаются дети, чьи индивидуальные значения будут меньше 50% по отдельным образовательным областям (или в целом), то это является показанием для беседы с родителями с целью рекомендации проведения комплексного психологического обследования ребенка для выявления причин столь низких результатов диагностики. Рекомендуется разработка индивидуальной программы мероприятий, способствующих активизации процесса развития ребенка и профессиональной коррекции особенностей его развития.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Анализируя групповые значения результатов педагогической диагностики, следует обращать внимание не только на низкие, но и на массово высокие оценки.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Так, если в отношении какой-то из образовательных областей среднее значение по группе выше 97%, то с большей долей вероятности это указывает на то, что предлагаемые образовательные содержания уже легки для детей, а это означает, что им можно предлагать какие-то образовательные задачи следующего возрастного периода, продумать, как усложнить, </w:t>
      </w:r>
      <w:proofErr w:type="spellStart"/>
      <w:r w:rsidRPr="006416F1">
        <w:rPr>
          <w:rFonts w:ascii="Times New Roman" w:eastAsia="Times New Roman" w:hAnsi="Times New Roman" w:cs="Times New Roman"/>
          <w:sz w:val="24"/>
          <w:szCs w:val="24"/>
        </w:rPr>
        <w:t>проблематизировать</w:t>
      </w:r>
      <w:proofErr w:type="spell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уже известное, сделать его снова «задачным», требующим определенного усилия мысли и т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>.п.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у отдельных детей фиксируются очень высокие значения на фоне средних групповых значений, то педагогу следует обратить внимание на этих детей: такие результаты могут свидетельствовать об особых умственных или творческих способностях ребенка о его возможной одаренности. Для того чтобы такие дети получили возможность для развития своих способностей, для них также должны быть составлены индивидуальные образовательные маршруты, предполагающие амплификацию условий их развития, а возможно, и изменение образовательной работы: переход к содержанию следующего возрастного этапа. В этом случае может быть также рекомендовано проведение комплексного психологического обследования ребенка (с согласия родителей) и даны рекомендации по педагогической поддержке дальнейшего развития ребенка в условиях ДОУ и семьи.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Принципы педагогической диагностики: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Принцип объективности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</w:t>
      </w:r>
      <w:proofErr w:type="gramStart"/>
      <w:r w:rsidRPr="006416F1">
        <w:rPr>
          <w:rFonts w:ascii="Times New Roman" w:eastAsia="Times New Roman" w:hAnsi="Times New Roman" w:cs="Times New Roman"/>
          <w:sz w:val="24"/>
          <w:szCs w:val="24"/>
        </w:rPr>
        <w:t>диагностируемому</w:t>
      </w:r>
      <w:proofErr w:type="gramEnd"/>
      <w:r w:rsidRPr="00641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Реализация принципа предполагает соблюдение ряда правил:</w:t>
      </w:r>
    </w:p>
    <w:p w:rsidR="006416F1" w:rsidRPr="006416F1" w:rsidRDefault="006416F1" w:rsidP="006416F1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диагностических методик возрастным и личностным особенностям диагностируемых. </w:t>
      </w:r>
    </w:p>
    <w:p w:rsidR="006416F1" w:rsidRPr="006416F1" w:rsidRDefault="006416F1" w:rsidP="006416F1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Фиксация всех проявлений личности ребенка. </w:t>
      </w:r>
    </w:p>
    <w:p w:rsidR="006416F1" w:rsidRPr="006416F1" w:rsidRDefault="006416F1" w:rsidP="006416F1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Перепроверка, уточнение полученного фактического материала при проведении диагностики. </w:t>
      </w:r>
    </w:p>
    <w:p w:rsidR="006416F1" w:rsidRPr="006416F1" w:rsidRDefault="006416F1" w:rsidP="006416F1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целостного изучения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процессуальности</w:t>
      </w:r>
      <w:proofErr w:type="spell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r w:rsidRPr="006416F1">
        <w:rPr>
          <w:rFonts w:ascii="Times New Roman" w:eastAsia="Times New Roman" w:hAnsi="Times New Roman" w:cs="Times New Roman"/>
          <w:sz w:val="24"/>
          <w:szCs w:val="24"/>
        </w:rPr>
        <w:t>процессуальности</w:t>
      </w:r>
      <w:proofErr w:type="spellEnd"/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, состоят в том, чтобы: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не ограничиваться отдельными «срезами состояний», оценками без выявления закономерностей развития;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учитывать половозрастные и социокультурные особенности индивидуально-личностного становления ребенка;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Принцип компетентности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>Этот принцип раскрывается: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в правилах сотрудничества (согласие, добровольность участия в диагностике);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в безопасности для испытуемого применяемых методик;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в доступности для педагога диагностических процедур и методов; </w:t>
      </w:r>
    </w:p>
    <w:p w:rsidR="006416F1" w:rsidRP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- во взвешенности и корректном использовании диагностических сведений (разумной конфиденциальности результатов диагностики). </w:t>
      </w:r>
    </w:p>
    <w:p w:rsidR="006416F1" w:rsidRDefault="006416F1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416F1">
        <w:rPr>
          <w:rFonts w:ascii="Times New Roman" w:eastAsia="Times New Roman" w:hAnsi="Times New Roman" w:cs="Times New Roman"/>
          <w:i/>
          <w:sz w:val="24"/>
          <w:szCs w:val="24"/>
        </w:rPr>
        <w:t>Принцип персонализации</w:t>
      </w:r>
      <w:r w:rsidRPr="006416F1">
        <w:rPr>
          <w:rFonts w:ascii="Times New Roman" w:eastAsia="Times New Roman" w:hAnsi="Times New Roman" w:cs="Times New Roman"/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 ребёнка.</w:t>
      </w:r>
    </w:p>
    <w:p w:rsidR="0072233C" w:rsidRDefault="0072233C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33C" w:rsidRPr="0072233C" w:rsidRDefault="0072233C" w:rsidP="0072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2233C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осуществляется в форме регулярных наблюдений педагога за детьми в повседневной жизни и в непосредственной образовательной работы с ними, данные заносятся в карты наблюдений.</w:t>
      </w:r>
      <w:r w:rsidRPr="007223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2233C" w:rsidRPr="006416F1" w:rsidRDefault="0072233C" w:rsidP="0064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7" w:rsidRPr="00DB6131" w:rsidRDefault="00B02D77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D77" w:rsidRPr="00DB6131" w:rsidRDefault="00B02D77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b/>
          <w:sz w:val="24"/>
          <w:szCs w:val="24"/>
        </w:rPr>
        <w:t>Целевые ориентиры образования детей второй младшей группы (3-4 лет)</w:t>
      </w:r>
    </w:p>
    <w:p w:rsidR="00B02D77" w:rsidRPr="00DB6131" w:rsidRDefault="00B02D77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52E11" w:rsidRPr="00752E11" w:rsidRDefault="00752E11" w:rsidP="00752E11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lastRenderedPageBreak/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752E11" w:rsidRPr="00752E11" w:rsidRDefault="00752E11" w:rsidP="00752E11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752E11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752E11">
        <w:rPr>
          <w:rFonts w:ascii="Times New Roman" w:hAnsi="Times New Roman"/>
          <w:sz w:val="24"/>
          <w:szCs w:val="24"/>
        </w:rPr>
        <w:t xml:space="preserve"> под музыку;</w:t>
      </w:r>
    </w:p>
    <w:p w:rsidR="00752E11" w:rsidRPr="00752E11" w:rsidRDefault="00752E11" w:rsidP="00752E11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752E11">
        <w:rPr>
          <w:rFonts w:ascii="Times New Roman" w:hAnsi="Times New Roman"/>
          <w:sz w:val="24"/>
          <w:szCs w:val="24"/>
        </w:rPr>
        <w:t>движения</w:t>
      </w:r>
      <w:proofErr w:type="gramEnd"/>
      <w:r w:rsidRPr="00752E11">
        <w:rPr>
          <w:rFonts w:ascii="Times New Roman" w:hAnsi="Times New Roman"/>
          <w:sz w:val="24"/>
          <w:szCs w:val="24"/>
        </w:rPr>
        <w:t xml:space="preserve"> в общем для всех темпе;</w:t>
      </w:r>
    </w:p>
    <w:p w:rsidR="00752E11" w:rsidRPr="00752E11" w:rsidRDefault="00752E11" w:rsidP="00752E11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752E11" w:rsidRPr="00752E11" w:rsidRDefault="00752E11" w:rsidP="00752E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752E11" w:rsidRPr="00752E11" w:rsidRDefault="00752E11" w:rsidP="00752E11">
      <w:pPr>
        <w:pStyle w:val="a3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752E11" w:rsidRPr="00752E11" w:rsidRDefault="00752E11" w:rsidP="00752E11">
      <w:pPr>
        <w:pStyle w:val="a3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752E11" w:rsidRPr="00752E11" w:rsidRDefault="00752E11" w:rsidP="00752E11">
      <w:pPr>
        <w:pStyle w:val="a3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752E11" w:rsidRPr="00752E11" w:rsidRDefault="00752E11" w:rsidP="00752E11">
      <w:pPr>
        <w:pStyle w:val="a3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02D77" w:rsidRPr="00752E11" w:rsidRDefault="00752E11" w:rsidP="00752E11">
      <w:pPr>
        <w:pStyle w:val="a5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2E11">
        <w:rPr>
          <w:rFonts w:ascii="Times New Roman" w:hAnsi="Times New Roman"/>
          <w:sz w:val="24"/>
          <w:szCs w:val="24"/>
        </w:rPr>
        <w:t xml:space="preserve">ребёнок охотно включается в совместную деятельность </w:t>
      </w:r>
      <w:proofErr w:type="gramStart"/>
      <w:r w:rsidRPr="00752E11">
        <w:rPr>
          <w:rFonts w:ascii="Times New Roman" w:hAnsi="Times New Roman"/>
          <w:sz w:val="24"/>
          <w:szCs w:val="24"/>
        </w:rPr>
        <w:t>со</w:t>
      </w:r>
      <w:proofErr w:type="gramEnd"/>
      <w:r w:rsidRPr="00752E11">
        <w:rPr>
          <w:rFonts w:ascii="Times New Roman" w:hAnsi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 xml:space="preserve">ребёнок совместно </w:t>
      </w:r>
      <w:proofErr w:type="gramStart"/>
      <w:r w:rsidRPr="00752E11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752E11">
        <w:rPr>
          <w:rFonts w:ascii="Times New Roman" w:eastAsia="Times New Roman" w:hAnsi="Times New Roman"/>
          <w:sz w:val="24"/>
          <w:szCs w:val="24"/>
        </w:rPr>
        <w:t xml:space="preserve"> взрослым пересказывает знакомые сказки, короткие стихи;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752E11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752E11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 xml:space="preserve">ребёнок проявляет потребность в познавательном общении </w:t>
      </w:r>
      <w:proofErr w:type="gramStart"/>
      <w:r w:rsidRPr="00752E11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752E11">
        <w:rPr>
          <w:rFonts w:ascii="Times New Roman" w:eastAsia="Times New Roman" w:hAnsi="Times New Roman"/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проявляет интерес к миру, к себе и окружающим людям; 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2E11">
        <w:rPr>
          <w:rFonts w:ascii="Times New Roman" w:eastAsia="Times New Roman" w:hAnsi="Times New Roman"/>
          <w:sz w:val="24"/>
          <w:szCs w:val="24"/>
        </w:rPr>
        <w:lastRenderedPageBreak/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752E11">
        <w:rPr>
          <w:rFonts w:ascii="Times New Roman" w:eastAsia="Times New Roman" w:hAnsi="Times New Roman"/>
          <w:sz w:val="24"/>
          <w:szCs w:val="24"/>
        </w:rPr>
        <w:t xml:space="preserve"> вред;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752E11" w:rsidRP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752E11" w:rsidRDefault="00752E11" w:rsidP="00752E11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E11">
        <w:rPr>
          <w:rFonts w:ascii="Times New Roman" w:eastAsia="Times New Roman" w:hAnsi="Times New Roman"/>
          <w:sz w:val="24"/>
          <w:szCs w:val="24"/>
        </w:rPr>
        <w:t xml:space="preserve">ребёнок активно взаимодействует со сверстниками в игре, </w:t>
      </w:r>
      <w:proofErr w:type="gramStart"/>
      <w:r w:rsidRPr="00752E11">
        <w:rPr>
          <w:rFonts w:ascii="Times New Roman" w:eastAsia="Times New Roman" w:hAnsi="Times New Roman"/>
          <w:sz w:val="24"/>
          <w:szCs w:val="24"/>
        </w:rPr>
        <w:t>принимает на себя использует</w:t>
      </w:r>
      <w:proofErr w:type="gramEnd"/>
      <w:r w:rsidRPr="00752E11">
        <w:rPr>
          <w:rFonts w:ascii="Times New Roman" w:eastAsia="Times New Roman" w:hAnsi="Times New Roman"/>
          <w:sz w:val="24"/>
          <w:szCs w:val="24"/>
        </w:rPr>
        <w:t xml:space="preserve"> нескольких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752E11" w:rsidRPr="00752E11" w:rsidRDefault="00752E11" w:rsidP="00752E1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4AFE" w:rsidRPr="00DB6131" w:rsidRDefault="00414AFE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>1.3 Вариативная часть программы (целевой раздел)</w:t>
      </w:r>
    </w:p>
    <w:p w:rsidR="00414AFE" w:rsidRPr="00DB6131" w:rsidRDefault="00414AFE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b/>
          <w:sz w:val="24"/>
          <w:szCs w:val="24"/>
        </w:rPr>
        <w:t>1.3.1. Цели и задачи реализации вариативной части программы</w:t>
      </w:r>
    </w:p>
    <w:p w:rsidR="00414AFE" w:rsidRPr="00DB6131" w:rsidRDefault="00414AFE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14AFE" w:rsidRPr="00DB6131" w:rsidRDefault="00414AFE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Основными целями вариативной части являются:</w:t>
      </w:r>
    </w:p>
    <w:p w:rsidR="00414AFE" w:rsidRPr="00DB6131" w:rsidRDefault="00414AFE" w:rsidP="00264536">
      <w:pPr>
        <w:pStyle w:val="a3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обновление содержания воспитания и обучения воспитанников, внедрение форм и методов, основанных на лучшем педагогическом опыте, способствующих эффективной реализации федерального государственного стандарта;</w:t>
      </w:r>
    </w:p>
    <w:p w:rsidR="00414AFE" w:rsidRPr="00DB6131" w:rsidRDefault="00414AFE" w:rsidP="00264536">
      <w:pPr>
        <w:pStyle w:val="a3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развитие форм включения детей в интеллектуально-познавательную, физкультурно-спортивную, игровую, художественно-эстетическую деятельность.</w:t>
      </w:r>
    </w:p>
    <w:p w:rsidR="00414AFE" w:rsidRPr="00DB6131" w:rsidRDefault="00414AFE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Задачи:</w:t>
      </w:r>
    </w:p>
    <w:p w:rsidR="00414AFE" w:rsidRPr="00DB6131" w:rsidRDefault="00414AFE" w:rsidP="0026453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Усовершенствовать оптимальную модель образовательного процесса, обеспечивающую развитие специфических для дошкольного возраста видов деятельности:</w:t>
      </w:r>
      <w:r w:rsidRPr="00DB6131">
        <w:rPr>
          <w:rFonts w:ascii="Times New Roman" w:hAnsi="Times New Roman"/>
          <w:sz w:val="24"/>
          <w:szCs w:val="24"/>
        </w:rPr>
        <w:tab/>
        <w:t>игровой, познавательно-исследовательской, продуктивной, двигательной.</w:t>
      </w:r>
    </w:p>
    <w:p w:rsidR="00414AFE" w:rsidRPr="00DB6131" w:rsidRDefault="00414AFE" w:rsidP="0026453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Способствовать интеллектуально-познавательному развитию детей на основе использования развивающих игровых технологий.</w:t>
      </w:r>
    </w:p>
    <w:p w:rsidR="00414AFE" w:rsidRPr="00DB6131" w:rsidRDefault="00414AFE" w:rsidP="0026453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Усилить внимание осуществлению квалифицированной коррекции недостатков в физическом и психическом развитии детей и детей с ограниченными возможностями здоровья в соответствии с образовательной программой дошкольного учреждения.</w:t>
      </w:r>
    </w:p>
    <w:p w:rsidR="00414AFE" w:rsidRPr="00DB6131" w:rsidRDefault="00414AFE" w:rsidP="0026453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Развивать активные формы вовлечения родителей в образовательный процесс ДОУ.</w:t>
      </w:r>
    </w:p>
    <w:p w:rsidR="00414AFE" w:rsidRPr="00DB6131" w:rsidRDefault="00414AFE" w:rsidP="0026453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</w:r>
    </w:p>
    <w:p w:rsidR="00414AFE" w:rsidRDefault="00414AFE" w:rsidP="003C7DB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Для реализации поставленных задач образовательный процесс в ДОУ дополняется парциальными программами и педагогическими технологиями: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 w:rsidRPr="00731E16">
        <w:rPr>
          <w:rFonts w:ascii="Times New Roman" w:hAnsi="Times New Roman"/>
          <w:b/>
          <w:bCs/>
          <w:sz w:val="24"/>
          <w:szCs w:val="24"/>
        </w:rPr>
        <w:t>1</w:t>
      </w:r>
      <w:r w:rsidRPr="00731E16">
        <w:rPr>
          <w:rFonts w:ascii="Times New Roman" w:hAnsi="Times New Roman"/>
          <w:sz w:val="24"/>
          <w:szCs w:val="24"/>
        </w:rPr>
        <w:t xml:space="preserve">. </w:t>
      </w:r>
      <w:r w:rsidRPr="00731E16"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31E16">
        <w:rPr>
          <w:rFonts w:ascii="Times New Roman" w:hAnsi="Times New Roman"/>
          <w:bCs/>
          <w:sz w:val="24"/>
          <w:szCs w:val="24"/>
        </w:rPr>
        <w:t xml:space="preserve">- Программа «Конструирование и ручной труд в детском саду», Л. В. </w:t>
      </w:r>
      <w:proofErr w:type="spellStart"/>
      <w:r w:rsidRPr="00731E16">
        <w:rPr>
          <w:rFonts w:ascii="Times New Roman" w:hAnsi="Times New Roman"/>
          <w:bCs/>
          <w:sz w:val="24"/>
          <w:szCs w:val="24"/>
        </w:rPr>
        <w:t>Куцакова</w:t>
      </w:r>
      <w:proofErr w:type="spellEnd"/>
      <w:r w:rsidRPr="00731E16">
        <w:rPr>
          <w:rFonts w:ascii="Times New Roman" w:hAnsi="Times New Roman"/>
          <w:bCs/>
          <w:sz w:val="24"/>
          <w:szCs w:val="24"/>
        </w:rPr>
        <w:t>;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- Программа «Мы»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Н.Кондратьева</w:t>
      </w:r>
      <w:proofErr w:type="spellEnd"/>
      <w:r w:rsidRPr="00731E16">
        <w:rPr>
          <w:rFonts w:ascii="Times New Roman" w:hAnsi="Times New Roman"/>
          <w:bCs/>
          <w:sz w:val="24"/>
          <w:szCs w:val="24"/>
          <w:lang w:bidi="ru-RU"/>
        </w:rPr>
        <w:t>;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- Познавательные игровые технологии: «Сказочные лабиринты игры»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В.Воскобовича</w:t>
      </w:r>
      <w:proofErr w:type="spellEnd"/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, палочки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Кьюизенера</w:t>
      </w:r>
      <w:proofErr w:type="spellEnd"/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, блоки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Дьенеша</w:t>
      </w:r>
      <w:proofErr w:type="spellEnd"/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 и др.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b/>
          <w:bCs/>
          <w:sz w:val="24"/>
          <w:szCs w:val="24"/>
          <w:lang w:bidi="ru-RU"/>
        </w:rPr>
        <w:t>2. Речевое развитие: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- «Обучение грамоте в детском саду», под редакцией Л.Е.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Журо</w:t>
      </w:r>
      <w:r w:rsidRPr="00731E16">
        <w:rPr>
          <w:rFonts w:ascii="Times New Roman" w:hAnsi="Times New Roman"/>
          <w:sz w:val="24"/>
          <w:szCs w:val="24"/>
          <w:lang w:bidi="ru-RU"/>
        </w:rPr>
        <w:t>вой</w:t>
      </w:r>
      <w:proofErr w:type="spellEnd"/>
      <w:r w:rsidRPr="00731E16">
        <w:rPr>
          <w:rFonts w:ascii="Times New Roman" w:hAnsi="Times New Roman"/>
          <w:sz w:val="24"/>
          <w:szCs w:val="24"/>
          <w:lang w:bidi="ru-RU"/>
        </w:rPr>
        <w:t>.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b/>
          <w:bCs/>
          <w:sz w:val="24"/>
          <w:szCs w:val="24"/>
          <w:lang w:bidi="ru-RU"/>
        </w:rPr>
        <w:t>3. Социально-коммуникативное развитие: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sz w:val="24"/>
          <w:szCs w:val="24"/>
        </w:rPr>
        <w:t xml:space="preserve">- «Дорогою добра», </w:t>
      </w:r>
      <w:proofErr w:type="spellStart"/>
      <w:r w:rsidRPr="00731E16">
        <w:rPr>
          <w:rFonts w:ascii="Times New Roman" w:hAnsi="Times New Roman"/>
          <w:sz w:val="24"/>
          <w:szCs w:val="24"/>
        </w:rPr>
        <w:t>Л.В.Коломийченко</w:t>
      </w:r>
      <w:proofErr w:type="spellEnd"/>
      <w:r w:rsidRPr="00731E16">
        <w:rPr>
          <w:rFonts w:ascii="Times New Roman" w:hAnsi="Times New Roman"/>
          <w:sz w:val="24"/>
          <w:szCs w:val="24"/>
        </w:rPr>
        <w:t>;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Cs/>
          <w:sz w:val="24"/>
          <w:szCs w:val="24"/>
        </w:rPr>
      </w:pPr>
      <w:r w:rsidRPr="00731E16">
        <w:rPr>
          <w:rFonts w:ascii="Times New Roman" w:hAnsi="Times New Roman"/>
          <w:bCs/>
          <w:sz w:val="24"/>
          <w:szCs w:val="24"/>
        </w:rPr>
        <w:t xml:space="preserve">- «Приобщение к истокам русской народной культуры», О. Л. Князева, М. Д. </w:t>
      </w:r>
      <w:proofErr w:type="spellStart"/>
      <w:r w:rsidRPr="00731E16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Pr="00731E16">
        <w:rPr>
          <w:rFonts w:ascii="Times New Roman" w:hAnsi="Times New Roman"/>
          <w:bCs/>
          <w:sz w:val="24"/>
          <w:szCs w:val="24"/>
        </w:rPr>
        <w:t xml:space="preserve">; 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731E16">
        <w:rPr>
          <w:rFonts w:ascii="Times New Roman" w:hAnsi="Times New Roman"/>
          <w:b/>
          <w:sz w:val="24"/>
          <w:szCs w:val="24"/>
        </w:rPr>
        <w:t>4</w:t>
      </w:r>
      <w:r w:rsidRPr="00731E16">
        <w:rPr>
          <w:rFonts w:ascii="Times New Roman" w:hAnsi="Times New Roman"/>
          <w:bCs/>
          <w:sz w:val="24"/>
          <w:szCs w:val="24"/>
        </w:rPr>
        <w:t xml:space="preserve">. </w:t>
      </w:r>
      <w:r w:rsidRPr="00731E16">
        <w:rPr>
          <w:rFonts w:ascii="Times New Roman" w:hAnsi="Times New Roman"/>
          <w:b/>
          <w:bCs/>
          <w:sz w:val="24"/>
          <w:szCs w:val="24"/>
        </w:rPr>
        <w:t>Физическое развитие: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31E16">
        <w:rPr>
          <w:rFonts w:ascii="Times New Roman" w:hAnsi="Times New Roman"/>
          <w:sz w:val="24"/>
          <w:szCs w:val="24"/>
        </w:rPr>
        <w:t xml:space="preserve">- «Формирование культуры безопасности» </w:t>
      </w:r>
      <w:proofErr w:type="spellStart"/>
      <w:r w:rsidRPr="00731E16">
        <w:rPr>
          <w:rFonts w:ascii="Times New Roman" w:hAnsi="Times New Roman"/>
          <w:sz w:val="24"/>
          <w:szCs w:val="24"/>
        </w:rPr>
        <w:t>Л.Л.Тимофеева</w:t>
      </w:r>
      <w:proofErr w:type="spellEnd"/>
      <w:r w:rsidRPr="00731E16">
        <w:rPr>
          <w:rFonts w:ascii="Times New Roman" w:hAnsi="Times New Roman"/>
          <w:sz w:val="24"/>
          <w:szCs w:val="24"/>
        </w:rPr>
        <w:t xml:space="preserve"> (ОБЖ);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Cs/>
          <w:sz w:val="24"/>
          <w:szCs w:val="24"/>
        </w:rPr>
      </w:pPr>
      <w:r w:rsidRPr="00731E16">
        <w:rPr>
          <w:rFonts w:ascii="Times New Roman" w:hAnsi="Times New Roman"/>
          <w:bCs/>
          <w:sz w:val="24"/>
          <w:szCs w:val="24"/>
          <w:lang w:bidi="ru-RU"/>
        </w:rPr>
        <w:t xml:space="preserve">- Программа «Как воспитать здорового ребенка» В.Г. </w:t>
      </w:r>
      <w:proofErr w:type="spellStart"/>
      <w:r w:rsidRPr="00731E16">
        <w:rPr>
          <w:rFonts w:ascii="Times New Roman" w:hAnsi="Times New Roman"/>
          <w:bCs/>
          <w:sz w:val="24"/>
          <w:szCs w:val="24"/>
          <w:lang w:bidi="ru-RU"/>
        </w:rPr>
        <w:t>Алямовской</w:t>
      </w:r>
      <w:proofErr w:type="spellEnd"/>
      <w:r w:rsidRPr="00731E16">
        <w:rPr>
          <w:rFonts w:ascii="Times New Roman" w:hAnsi="Times New Roman"/>
          <w:bCs/>
          <w:sz w:val="24"/>
          <w:szCs w:val="24"/>
          <w:lang w:bidi="ru-RU"/>
        </w:rPr>
        <w:t>;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31E16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5. Художественно-эстетическое развитие</w:t>
      </w:r>
    </w:p>
    <w:p w:rsidR="00731E16" w:rsidRPr="00731E16" w:rsidRDefault="00731E16" w:rsidP="00731E16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731E16">
        <w:rPr>
          <w:rFonts w:ascii="Times New Roman" w:hAnsi="Times New Roman"/>
          <w:sz w:val="24"/>
          <w:szCs w:val="24"/>
        </w:rPr>
        <w:t xml:space="preserve">- «Ладушки» И. </w:t>
      </w:r>
      <w:proofErr w:type="spellStart"/>
      <w:r w:rsidRPr="00731E16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731E16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731E16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731E16">
        <w:rPr>
          <w:rFonts w:ascii="Times New Roman" w:hAnsi="Times New Roman"/>
          <w:sz w:val="24"/>
          <w:szCs w:val="24"/>
        </w:rPr>
        <w:t>;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731E16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731E16">
        <w:rPr>
          <w:rFonts w:ascii="Times New Roman" w:hAnsi="Times New Roman"/>
          <w:iCs/>
          <w:sz w:val="24"/>
          <w:szCs w:val="24"/>
        </w:rPr>
        <w:t xml:space="preserve">«Музыкальные шедевры», О. П. </w:t>
      </w:r>
      <w:proofErr w:type="spellStart"/>
      <w:r w:rsidRPr="00731E16">
        <w:rPr>
          <w:rFonts w:ascii="Times New Roman" w:hAnsi="Times New Roman"/>
          <w:iCs/>
          <w:sz w:val="24"/>
          <w:szCs w:val="24"/>
        </w:rPr>
        <w:t>Радыновой</w:t>
      </w:r>
      <w:proofErr w:type="spellEnd"/>
      <w:r w:rsidRPr="00731E16">
        <w:rPr>
          <w:rFonts w:ascii="Times New Roman" w:hAnsi="Times New Roman"/>
          <w:iCs/>
          <w:sz w:val="24"/>
          <w:szCs w:val="24"/>
        </w:rPr>
        <w:t>;</w:t>
      </w:r>
    </w:p>
    <w:p w:rsidR="00731E16" w:rsidRPr="00731E16" w:rsidRDefault="00731E16" w:rsidP="00731E16">
      <w:pPr>
        <w:pStyle w:val="a3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731E16">
        <w:rPr>
          <w:rFonts w:ascii="Times New Roman" w:hAnsi="Times New Roman"/>
          <w:iCs/>
          <w:sz w:val="24"/>
          <w:szCs w:val="24"/>
        </w:rPr>
        <w:t xml:space="preserve">- «Топ-хлоп, малыши», Т. </w:t>
      </w:r>
      <w:proofErr w:type="spellStart"/>
      <w:r w:rsidRPr="00731E16">
        <w:rPr>
          <w:rFonts w:ascii="Times New Roman" w:hAnsi="Times New Roman"/>
          <w:iCs/>
          <w:sz w:val="24"/>
          <w:szCs w:val="24"/>
        </w:rPr>
        <w:t>Сауко</w:t>
      </w:r>
      <w:proofErr w:type="spellEnd"/>
      <w:r w:rsidRPr="00731E16">
        <w:rPr>
          <w:rFonts w:ascii="Times New Roman" w:hAnsi="Times New Roman"/>
          <w:iCs/>
          <w:sz w:val="24"/>
          <w:szCs w:val="24"/>
        </w:rPr>
        <w:t xml:space="preserve"> А. Буренина.</w:t>
      </w:r>
    </w:p>
    <w:p w:rsidR="00731E16" w:rsidRPr="00DB6131" w:rsidRDefault="00731E16" w:rsidP="003C7DB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14AFE" w:rsidRPr="00DB6131" w:rsidRDefault="00414AFE" w:rsidP="003C7DBE">
      <w:pPr>
        <w:pStyle w:val="a3"/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AFE" w:rsidRPr="00DB6131" w:rsidRDefault="00414AFE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6131">
        <w:rPr>
          <w:rStyle w:val="20pt"/>
          <w:rFonts w:eastAsia="Calibri"/>
          <w:bCs w:val="0"/>
        </w:rPr>
        <w:t>1.3.2. Принципы и подходы к формированию вариативной части</w:t>
      </w:r>
      <w:r w:rsidRPr="00DB6131">
        <w:rPr>
          <w:rFonts w:ascii="Times New Roman" w:hAnsi="Times New Roman"/>
          <w:sz w:val="24"/>
          <w:szCs w:val="24"/>
        </w:rPr>
        <w:t xml:space="preserve"> </w:t>
      </w:r>
      <w:r w:rsidRPr="00DB6131">
        <w:rPr>
          <w:rStyle w:val="20pt"/>
          <w:rFonts w:eastAsia="Calibri"/>
          <w:bCs w:val="0"/>
        </w:rPr>
        <w:t>программы</w:t>
      </w:r>
    </w:p>
    <w:p w:rsidR="00414AFE" w:rsidRPr="00DB6131" w:rsidRDefault="00414AFE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Вариативная часть программы строится на следующих принципах: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Принцип единства воспитательных, развивающих и обучающих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Принцип комплексно-тематического построения образовательного процесса.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Принцип построение образовательного процесса на адекватных возрасту формах работы с детьми.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Создание проблемных ситуаций, характеризующихся определенным уровнем трудности, связанных с отсутствием у ребенка готовых способов их разрешения и необходимостью их самостоятельного поиска.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Создание условий для практического экспериментирования с разными материалами.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решений.</w:t>
      </w:r>
    </w:p>
    <w:p w:rsidR="00414AFE" w:rsidRPr="00DB6131" w:rsidRDefault="00414AFE" w:rsidP="00264536">
      <w:pPr>
        <w:pStyle w:val="a3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Учет индивидуальных особенностей, как личностных, так и различий в возможностях и в темпе выполнения заданий и др.</w:t>
      </w:r>
    </w:p>
    <w:p w:rsidR="0093459D" w:rsidRPr="00DB6131" w:rsidRDefault="0093459D" w:rsidP="003C7DBE">
      <w:pPr>
        <w:pStyle w:val="a3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414AFE" w:rsidRDefault="00414AFE" w:rsidP="004079BD">
      <w:pPr>
        <w:pStyle w:val="a3"/>
        <w:jc w:val="both"/>
        <w:rPr>
          <w:rStyle w:val="20pt"/>
          <w:rFonts w:eastAsia="Calibri"/>
          <w:bCs w:val="0"/>
        </w:rPr>
      </w:pPr>
      <w:r w:rsidRPr="00DB6131">
        <w:rPr>
          <w:rStyle w:val="20pt"/>
          <w:rFonts w:eastAsia="Calibri"/>
          <w:bCs w:val="0"/>
        </w:rPr>
        <w:t>1.3.3. Планируемые результаты освоения в вариативной части</w:t>
      </w:r>
      <w:r w:rsidRPr="00DB6131">
        <w:rPr>
          <w:rFonts w:ascii="Times New Roman" w:hAnsi="Times New Roman"/>
          <w:sz w:val="24"/>
          <w:szCs w:val="24"/>
        </w:rPr>
        <w:t xml:space="preserve"> </w:t>
      </w:r>
      <w:r w:rsidRPr="00DB6131">
        <w:rPr>
          <w:rStyle w:val="20pt"/>
          <w:rFonts w:eastAsia="Calibri"/>
          <w:bCs w:val="0"/>
        </w:rPr>
        <w:t>программы</w:t>
      </w:r>
    </w:p>
    <w:p w:rsidR="004079BD" w:rsidRPr="00DB6131" w:rsidRDefault="004079BD" w:rsidP="004079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4AFE" w:rsidRPr="00DB6131" w:rsidRDefault="00414AFE" w:rsidP="003C7DBE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 w:rsidRPr="00DB6131">
        <w:rPr>
          <w:rFonts w:ascii="Times New Roman" w:hAnsi="Times New Roman"/>
          <w:sz w:val="24"/>
          <w:szCs w:val="24"/>
        </w:rPr>
        <w:t>Результаты освоения вариативной части программы сформулированы в виде целевых ориентиров для детей раннего и дошкольного возраста.</w:t>
      </w:r>
    </w:p>
    <w:p w:rsidR="00414AFE" w:rsidRPr="00DB6131" w:rsidRDefault="00414AFE" w:rsidP="003C7DBE">
      <w:pPr>
        <w:pStyle w:val="a3"/>
        <w:ind w:left="1429"/>
        <w:jc w:val="both"/>
        <w:rPr>
          <w:rFonts w:ascii="Times New Roman" w:hAnsi="Times New Roman"/>
          <w:sz w:val="24"/>
          <w:szCs w:val="24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70"/>
      </w:tblGrid>
      <w:tr w:rsidR="00285A8C" w:rsidRPr="004F4A67" w:rsidTr="00285A8C">
        <w:trPr>
          <w:trHeight w:val="3585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Программа «Мы» </w:t>
            </w:r>
            <w:proofErr w:type="spellStart"/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Н.Кондратьева</w:t>
            </w:r>
            <w:proofErr w:type="spellEnd"/>
          </w:p>
        </w:tc>
        <w:tc>
          <w:tcPr>
            <w:tcW w:w="5870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sz w:val="24"/>
                <w:szCs w:val="24"/>
                <w:lang w:eastAsia="en-US"/>
              </w:rPr>
              <w:t>У ребенка формируются навыки практического взаимодействия с окружающей средой.</w:t>
            </w:r>
          </w:p>
          <w:p w:rsidR="00285A8C" w:rsidRPr="004F4A67" w:rsidRDefault="00285A8C" w:rsidP="00C73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F4A67">
              <w:rPr>
                <w:rFonts w:ascii="Times New Roman" w:hAnsi="Times New Roman"/>
                <w:sz w:val="24"/>
                <w:szCs w:val="24"/>
                <w:lang w:eastAsia="en-US"/>
              </w:rPr>
              <w:t>Ребенок имеет знания о закономерных явлениях природы (взаимосвязь растений и животных со средой обитания, связь компонентов в сообществе живых организмов); о морфофункциональных свойствах растений и животных как признаки приспособляемости к среде обитания дошкольники; различные сложные представления (обобщенные, динамические) на основе комплекса сходных признаков явлений природы (например, рост и развитие растений и животных).</w:t>
            </w:r>
            <w:proofErr w:type="gramEnd"/>
          </w:p>
        </w:tc>
      </w:tr>
      <w:tr w:rsidR="00452031" w:rsidRPr="004F4A67" w:rsidTr="00285A8C">
        <w:trPr>
          <w:trHeight w:val="3585"/>
        </w:trPr>
        <w:tc>
          <w:tcPr>
            <w:tcW w:w="3652" w:type="dxa"/>
            <w:shd w:val="clear" w:color="auto" w:fill="auto"/>
          </w:tcPr>
          <w:p w:rsidR="00452031" w:rsidRPr="00452031" w:rsidRDefault="00452031" w:rsidP="0045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Программа «Конструирование и ручной труд в детском саду»,</w:t>
            </w:r>
          </w:p>
          <w:p w:rsidR="00452031" w:rsidRPr="00452031" w:rsidRDefault="00452031" w:rsidP="0045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45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</w:p>
          <w:p w:rsidR="00452031" w:rsidRPr="004F4A67" w:rsidRDefault="00452031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870" w:type="dxa"/>
            <w:shd w:val="clear" w:color="auto" w:fill="auto"/>
          </w:tcPr>
          <w:p w:rsidR="00452031" w:rsidRPr="00452031" w:rsidRDefault="00452031" w:rsidP="0045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Ребенок различает основные формы деталей строительного материала.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С помощью взрослого сооружает разнообразные постройки,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используя большинство форм.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Разворачивает игру вокруг собственной постройки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Познавательные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игровые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технологии</w:t>
            </w:r>
          </w:p>
        </w:tc>
        <w:tc>
          <w:tcPr>
            <w:tcW w:w="5870" w:type="dxa"/>
            <w:shd w:val="clear" w:color="auto" w:fill="auto"/>
          </w:tcPr>
          <w:p w:rsidR="00285A8C" w:rsidRPr="004F4A67" w:rsidRDefault="00452031" w:rsidP="00C73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Ребенок проявляет любознательность, пытливость в процессе игровой деятельности с блоками </w:t>
            </w:r>
            <w:proofErr w:type="spellStart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Дьенеша</w:t>
            </w:r>
            <w:proofErr w:type="spellEnd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. Различает их по форме и цвету. Устанавливает тождества и различия однородных предметов (блоков </w:t>
            </w:r>
            <w:proofErr w:type="spellStart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Дьенеша</w:t>
            </w:r>
            <w:proofErr w:type="spellEnd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) по одному из признаков (цвет, форма, величина). Ориентируется на слова «форма», «</w:t>
            </w:r>
            <w:proofErr w:type="gramStart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такой</w:t>
            </w:r>
            <w:proofErr w:type="gramEnd"/>
            <w:r w:rsidRPr="00452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», «не такой», «разные».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«Ладушки» И. </w:t>
            </w:r>
            <w:proofErr w:type="spellStart"/>
            <w:r w:rsidRPr="004F4A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Каплуновой</w:t>
            </w:r>
            <w:proofErr w:type="spellEnd"/>
            <w:r w:rsidRPr="004F4A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И. </w:t>
            </w:r>
            <w:proofErr w:type="spellStart"/>
            <w:r w:rsidRPr="004F4A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Новоскольцевой</w:t>
            </w:r>
            <w:proofErr w:type="spellEnd"/>
            <w:r w:rsidRPr="004F4A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0" w:type="dxa"/>
            <w:shd w:val="clear" w:color="auto" w:fill="auto"/>
          </w:tcPr>
          <w:p w:rsidR="00285A8C" w:rsidRPr="00452031" w:rsidRDefault="00452031" w:rsidP="00C73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ребенка развит интерес к музыкальной деятельности. </w:t>
            </w:r>
            <w:proofErr w:type="gramStart"/>
            <w:r w:rsidRPr="004520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52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эмоциональную отзывчивость.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«Музыкальные шедевры», О. П. </w:t>
            </w:r>
            <w:proofErr w:type="spellStart"/>
            <w:r w:rsidRPr="004F4A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Радыновой</w:t>
            </w:r>
            <w:proofErr w:type="spellEnd"/>
            <w:r w:rsidRPr="004F4A6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70" w:type="dxa"/>
            <w:shd w:val="clear" w:color="auto" w:fill="auto"/>
          </w:tcPr>
          <w:p w:rsidR="00452031" w:rsidRPr="00452031" w:rsidRDefault="00285A8C" w:rsidP="0045203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F4A67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452031" w:rsidRPr="0045203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Сосредоточенность внимания; продолжительность восприятия; двигательная активность (наличие движений, мимических реакций, вокализаций); наличие действий </w:t>
            </w:r>
            <w:proofErr w:type="gramStart"/>
            <w:r w:rsidR="00452031" w:rsidRPr="0045203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с</w:t>
            </w:r>
            <w:proofErr w:type="gramEnd"/>
          </w:p>
          <w:p w:rsidR="00452031" w:rsidRPr="00452031" w:rsidRDefault="00452031" w:rsidP="0045203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52031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музыкальными инструментами и игрушками, их соответствие характеру и ритму музыки; желание слушать музыку, высказывания детей о характере музыки и их предпочтения. Поскольку в младшем</w:t>
            </w:r>
          </w:p>
          <w:p w:rsidR="00452031" w:rsidRPr="00452031" w:rsidRDefault="00452031" w:rsidP="0045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дошкольном </w:t>
            </w:r>
            <w:proofErr w:type="gramStart"/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возрасте</w:t>
            </w:r>
            <w:proofErr w:type="gramEnd"/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возможности суждений крайне ограничены, оценкой можно считать</w:t>
            </w:r>
          </w:p>
          <w:p w:rsidR="00285A8C" w:rsidRPr="004F4A67" w:rsidRDefault="00452031" w:rsidP="00452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эмоциональные проявления детей - тон их речи, тишину после прослушивания музыки, внешние проявления (выражения глаз, мимику)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Программа «Как воспитать здорового ребенка» В.Г. </w:t>
            </w:r>
            <w:proofErr w:type="spellStart"/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Алямовской</w:t>
            </w:r>
            <w:proofErr w:type="spellEnd"/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5870" w:type="dxa"/>
            <w:shd w:val="clear" w:color="auto" w:fill="auto"/>
          </w:tcPr>
          <w:p w:rsidR="00285A8C" w:rsidRPr="004F4A67" w:rsidRDefault="00452031" w:rsidP="00C73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Ребенок владеет основными движениями. Воспроизводит простые движения по показу взрослого. Охотно выполняет движения имитационного характера, участвует в несложных сюжетных подвижных играх, организованных взрослым. Получает удовольствие от процесса выполнения движений.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F4A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«Развивающая педагогика оздоровления» В.Т. Кудрявцева и Б.Б. Егорова</w:t>
            </w:r>
          </w:p>
        </w:tc>
        <w:tc>
          <w:tcPr>
            <w:tcW w:w="5870" w:type="dxa"/>
            <w:shd w:val="clear" w:color="auto" w:fill="auto"/>
          </w:tcPr>
          <w:p w:rsidR="00285A8C" w:rsidRDefault="00285A8C" w:rsidP="00C73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sz w:val="24"/>
                <w:szCs w:val="24"/>
                <w:lang w:eastAsia="en-US"/>
              </w:rPr>
              <w:t>У ребенка снижение уровня заболеваемости. Повышение уровня физической подготовленности. Сформирована осознанная потребность в ведении здорового образа жизни. Развито экологическое воспитание, расширен кругозор, физические и нравственные качества, сохранено и укреплено здоровье.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Программа «Безопасность» Р.Б. </w:t>
            </w:r>
            <w:proofErr w:type="spellStart"/>
            <w:r w:rsidRPr="004F4A6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Стеркиной</w:t>
            </w:r>
            <w:proofErr w:type="spellEnd"/>
          </w:p>
        </w:tc>
        <w:tc>
          <w:tcPr>
            <w:tcW w:w="5870" w:type="dxa"/>
            <w:shd w:val="clear" w:color="auto" w:fill="auto"/>
          </w:tcPr>
          <w:p w:rsidR="00285A8C" w:rsidRPr="004F4A67" w:rsidRDefault="00285A8C" w:rsidP="00C73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4F4A67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У ребенка сформированы знания об осторожном обращении с опасными предметами и правильном поведении при контактах с незнакомыми людьми. У него развиты основы экологической культуры и </w:t>
            </w:r>
            <w:r w:rsidRPr="004F4A67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становление ценностей бережного отношения к природе.</w:t>
            </w:r>
          </w:p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Ребенок знаком со строение человеческого организма, у него сформированы ценности здорового образа жизни. </w:t>
            </w:r>
          </w:p>
        </w:tc>
      </w:tr>
      <w:tr w:rsidR="00285A8C" w:rsidRPr="004F4A67" w:rsidTr="00285A8C">
        <w:trPr>
          <w:trHeight w:val="144"/>
        </w:trPr>
        <w:tc>
          <w:tcPr>
            <w:tcW w:w="3652" w:type="dxa"/>
            <w:shd w:val="clear" w:color="auto" w:fill="auto"/>
          </w:tcPr>
          <w:p w:rsidR="00285A8C" w:rsidRPr="004F4A67" w:rsidRDefault="00285A8C" w:rsidP="007764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4A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«Приобщение к истокам русской народной культуры», О. Л. Князева, М. Д. </w:t>
            </w:r>
            <w:proofErr w:type="spellStart"/>
            <w:r w:rsidRPr="004F4A6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Маханева</w:t>
            </w:r>
            <w:proofErr w:type="spellEnd"/>
          </w:p>
        </w:tc>
        <w:tc>
          <w:tcPr>
            <w:tcW w:w="5870" w:type="dxa"/>
            <w:shd w:val="clear" w:color="auto" w:fill="auto"/>
          </w:tcPr>
          <w:p w:rsidR="00452031" w:rsidRPr="00452031" w:rsidRDefault="00452031" w:rsidP="0045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20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ребенка сформирован интерес к прослушиванию народной музыки, проявляет интерес к народным играм.</w:t>
            </w:r>
          </w:p>
          <w:p w:rsidR="00285A8C" w:rsidRPr="004F4A67" w:rsidRDefault="00285A8C" w:rsidP="00C73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85A8C" w:rsidRPr="00DB6131" w:rsidRDefault="00285A8C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FE" w:rsidRPr="00DB6131" w:rsidRDefault="003B5E1C" w:rsidP="003C7DBE">
      <w:pPr>
        <w:pStyle w:val="a5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2.Содержательный раздел</w:t>
      </w:r>
      <w:r w:rsidR="00414AFE" w:rsidRPr="00DB613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11DB5" w:rsidRPr="00F11DB5" w:rsidRDefault="00F11DB5" w:rsidP="00F11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11D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пять </w:t>
      </w:r>
      <w:r w:rsidRPr="00F11DB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образовательных областей</w:t>
      </w:r>
      <w:r w:rsidRPr="00F11D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социально-коммуникативное, познавательное, речевое, художественно-эстетическое и физическое развитие детей.</w:t>
      </w:r>
    </w:p>
    <w:p w:rsidR="00414AFE" w:rsidRPr="00DB6131" w:rsidRDefault="00414AFE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FE" w:rsidRPr="00DB6131" w:rsidRDefault="00414AFE" w:rsidP="003C7DBE">
      <w:pPr>
        <w:pStyle w:val="a5"/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>2.1.</w:t>
      </w:r>
      <w:r w:rsidR="00F11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B6131">
        <w:rPr>
          <w:rFonts w:ascii="Times New Roman" w:hAnsi="Times New Roman"/>
          <w:b/>
          <w:color w:val="000000"/>
          <w:sz w:val="24"/>
          <w:szCs w:val="24"/>
        </w:rPr>
        <w:t>Содержание</w:t>
      </w:r>
      <w:r w:rsidR="00285A8C">
        <w:rPr>
          <w:rFonts w:ascii="Times New Roman" w:hAnsi="Times New Roman"/>
          <w:b/>
          <w:color w:val="000000"/>
          <w:sz w:val="24"/>
          <w:szCs w:val="24"/>
        </w:rPr>
        <w:t xml:space="preserve"> и формы</w:t>
      </w:r>
      <w:r w:rsidRPr="00DB6131">
        <w:rPr>
          <w:rFonts w:ascii="Times New Roman" w:hAnsi="Times New Roman"/>
          <w:b/>
          <w:color w:val="000000"/>
          <w:sz w:val="24"/>
          <w:szCs w:val="24"/>
        </w:rPr>
        <w:t xml:space="preserve"> психолого-педагогической работы с детьми 3-4 лет по образовательным областям ФГОС</w:t>
      </w:r>
    </w:p>
    <w:p w:rsidR="00414AFE" w:rsidRPr="00DB6131" w:rsidRDefault="00414AFE" w:rsidP="003C7DBE">
      <w:pPr>
        <w:pStyle w:val="a5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4AFE" w:rsidRPr="00DB6131" w:rsidRDefault="00414AFE" w:rsidP="003C7DBE">
      <w:pPr>
        <w:pStyle w:val="a5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 xml:space="preserve">2.1.1. </w:t>
      </w:r>
      <w:r w:rsidRPr="00DB6131">
        <w:rPr>
          <w:rFonts w:ascii="Times New Roman" w:hAnsi="Times New Roman"/>
          <w:b/>
          <w:sz w:val="24"/>
          <w:szCs w:val="24"/>
        </w:rPr>
        <w:t>Содержание работы с детьми по физическому развитию детей</w:t>
      </w:r>
    </w:p>
    <w:p w:rsidR="00414AFE" w:rsidRPr="00DB6131" w:rsidRDefault="00414AFE" w:rsidP="003C7D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B6131">
        <w:rPr>
          <w:rFonts w:ascii="Times New Roman" w:hAnsi="Times New Roman" w:cs="Times New Roman"/>
          <w:color w:val="000000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DB6131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14AFE" w:rsidRPr="00DB6131" w:rsidRDefault="00414AFE" w:rsidP="003C7D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>Задачи образовательной деятельности «Физическое развитие</w:t>
      </w:r>
      <w:r w:rsidR="008C5F8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06A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06A55" w:rsidRPr="00B06A55" w:rsidRDefault="00B06A55" w:rsidP="00B06A5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</w:t>
      </w: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</w:t>
      </w:r>
    </w:p>
    <w:p w:rsidR="00B06A55" w:rsidRPr="00B06A55" w:rsidRDefault="00B06A55" w:rsidP="00B06A5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крупной и мелкой моторики обеих рук, а также с правильным, не </w:t>
      </w:r>
      <w:proofErr w:type="gramStart"/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наносящем</w:t>
      </w:r>
      <w:proofErr w:type="gramEnd"/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ущерба организму, выполнением основных движений (ходьба, бег, мягкие прыжки, повороты в обе стороны);</w:t>
      </w:r>
    </w:p>
    <w:p w:rsidR="00B06A55" w:rsidRPr="00B06A55" w:rsidRDefault="00B06A55" w:rsidP="00B06A5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начальных представлений о некоторых видах спорта, овладение подвижными играми с правилами;</w:t>
      </w:r>
    </w:p>
    <w:p w:rsidR="00B06A55" w:rsidRPr="00B06A55" w:rsidRDefault="00B06A55" w:rsidP="00B06A5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становление целенаправленности и саморегуляции в двигательной сфере;</w:t>
      </w:r>
    </w:p>
    <w:p w:rsidR="00B06A55" w:rsidRPr="00B06A55" w:rsidRDefault="00B06A55" w:rsidP="00B06A55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55">
        <w:rPr>
          <w:rFonts w:ascii="Times New Roman" w:eastAsia="Times New Roman" w:hAnsi="Times New Roman"/>
          <w:sz w:val="24"/>
          <w:szCs w:val="24"/>
          <w:lang w:eastAsia="ru-RU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681657" w:rsidRPr="00DB6131" w:rsidRDefault="00681657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977"/>
        <w:gridCol w:w="2294"/>
        <w:gridCol w:w="2035"/>
      </w:tblGrid>
      <w:tr w:rsidR="00681657" w:rsidRPr="008C5F80" w:rsidTr="00F320C8">
        <w:tc>
          <w:tcPr>
            <w:tcW w:w="5495" w:type="dxa"/>
            <w:gridSpan w:val="2"/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294" w:type="dxa"/>
            <w:vMerge w:val="restart"/>
            <w:tcBorders>
              <w:right w:val="single" w:sz="4" w:space="0" w:color="auto"/>
            </w:tcBorders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</w:tcBorders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681657" w:rsidRPr="008C5F80" w:rsidTr="00F320C8">
        <w:tc>
          <w:tcPr>
            <w:tcW w:w="2518" w:type="dxa"/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2977" w:type="dxa"/>
          </w:tcPr>
          <w:p w:rsidR="00681657" w:rsidRPr="008C5F80" w:rsidRDefault="00681657" w:rsidP="003C7D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ОД в режимных моментах</w:t>
            </w:r>
          </w:p>
        </w:tc>
        <w:tc>
          <w:tcPr>
            <w:tcW w:w="2294" w:type="dxa"/>
            <w:vMerge/>
            <w:tcBorders>
              <w:right w:val="single" w:sz="4" w:space="0" w:color="auto"/>
            </w:tcBorders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</w:tcPr>
          <w:p w:rsidR="00681657" w:rsidRPr="008C5F80" w:rsidRDefault="00681657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657" w:rsidRPr="008C5F80" w:rsidTr="00F320C8">
        <w:tc>
          <w:tcPr>
            <w:tcW w:w="2518" w:type="dxa"/>
          </w:tcPr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Тематическое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НОД - путешествие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развлечения и досуги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</w:t>
            </w:r>
            <w:proofErr w:type="gramStart"/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диагностическая деятельность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НОД по физическому развитию</w:t>
            </w:r>
          </w:p>
          <w:p w:rsidR="00681657" w:rsidRPr="008C5F80" w:rsidRDefault="00681657" w:rsidP="003C7D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</w:t>
            </w:r>
          </w:p>
          <w:p w:rsidR="00681657" w:rsidRPr="008C5F80" w:rsidRDefault="00681657" w:rsidP="003C7DB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Игровая беседа с </w:t>
            </w: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движений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Контрольно-диагностическая деятельность</w:t>
            </w:r>
          </w:p>
          <w:p w:rsidR="00681657" w:rsidRPr="008C5F80" w:rsidRDefault="00681657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681657" w:rsidRPr="008C5F80" w:rsidRDefault="00681657" w:rsidP="003C7DBE">
            <w:pPr>
              <w:pStyle w:val="a5"/>
              <w:tabs>
                <w:tab w:val="left" w:pos="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Двигательная </w:t>
            </w: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активность во всех видах самостоятельной деятельности детей </w:t>
            </w:r>
          </w:p>
          <w:p w:rsidR="00681657" w:rsidRPr="008C5F80" w:rsidRDefault="00681657" w:rsidP="003C7DBE">
            <w:pPr>
              <w:pStyle w:val="a5"/>
              <w:tabs>
                <w:tab w:val="left" w:pos="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активность в течение дня</w:t>
            </w:r>
          </w:p>
          <w:p w:rsidR="00681657" w:rsidRPr="008C5F80" w:rsidRDefault="00681657" w:rsidP="003C7DBE">
            <w:pPr>
              <w:pStyle w:val="a5"/>
              <w:tabs>
                <w:tab w:val="left" w:pos="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  <w:p w:rsidR="00681657" w:rsidRPr="008C5F80" w:rsidRDefault="00681657" w:rsidP="003C7DBE">
            <w:pPr>
              <w:pStyle w:val="a5"/>
              <w:tabs>
                <w:tab w:val="left" w:pos="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упражнения</w:t>
            </w:r>
          </w:p>
          <w:p w:rsidR="00681657" w:rsidRPr="008C5F80" w:rsidRDefault="00681657" w:rsidP="003C7DBE">
            <w:pPr>
              <w:pStyle w:val="a5"/>
              <w:tabs>
                <w:tab w:val="left" w:pos="85"/>
              </w:tabs>
              <w:spacing w:line="240" w:lineRule="auto"/>
              <w:ind w:left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681657" w:rsidRPr="008C5F80" w:rsidRDefault="00681657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</w:t>
            </w:r>
            <w:r w:rsidRPr="008C5F8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встречи</w:t>
            </w:r>
          </w:p>
          <w:p w:rsidR="00681657" w:rsidRPr="008C5F80" w:rsidRDefault="00681657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</w:tc>
      </w:tr>
    </w:tbl>
    <w:p w:rsidR="005D2F0B" w:rsidRDefault="005D2F0B" w:rsidP="003C7D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AFE" w:rsidRPr="00DB6131" w:rsidRDefault="00414AFE" w:rsidP="000419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31">
        <w:rPr>
          <w:rFonts w:ascii="Times New Roman" w:hAnsi="Times New Roman" w:cs="Times New Roman"/>
          <w:b/>
          <w:sz w:val="24"/>
          <w:szCs w:val="24"/>
        </w:rPr>
        <w:t>Программно</w:t>
      </w:r>
      <w:r w:rsidR="00B06A5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B6131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3615"/>
      </w:tblGrid>
      <w:tr w:rsidR="001834C3" w:rsidRPr="001834C3" w:rsidTr="001A45EC">
        <w:trPr>
          <w:trHeight w:val="258"/>
        </w:trPr>
        <w:tc>
          <w:tcPr>
            <w:tcW w:w="2836" w:type="dxa"/>
            <w:vMerge w:val="restart"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технологий и пособий</w:t>
            </w:r>
          </w:p>
        </w:tc>
      </w:tr>
      <w:tr w:rsidR="001834C3" w:rsidRPr="001834C3" w:rsidTr="001A45EC">
        <w:trPr>
          <w:trHeight w:val="258"/>
        </w:trPr>
        <w:tc>
          <w:tcPr>
            <w:tcW w:w="2836" w:type="dxa"/>
            <w:vMerge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615" w:type="dxa"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34C3" w:rsidRPr="001834C3" w:rsidTr="001A45EC">
        <w:tc>
          <w:tcPr>
            <w:tcW w:w="2836" w:type="dxa"/>
          </w:tcPr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3614" w:type="dxa"/>
          </w:tcPr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«Мир открытий»/науч. рук.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под общ</w:t>
            </w:r>
            <w:proofErr w:type="gram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И.А.Лыковой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Волосовец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И.Л. Кириллова, И.А. Лыковой, О.С. Ушаковой, 2019.</w:t>
            </w:r>
          </w:p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-Бойко В. В.,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 Программа «Малыши-крепыши»</w:t>
            </w:r>
          </w:p>
        </w:tc>
        <w:tc>
          <w:tcPr>
            <w:tcW w:w="3615" w:type="dxa"/>
          </w:tcPr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«Формирование культуры безопасности»,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Л.Л.Тимофеева</w:t>
            </w:r>
            <w:proofErr w:type="spellEnd"/>
          </w:p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программа «Как воспитать здорового ребенка» В.Г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Алямовская</w:t>
            </w:r>
            <w:proofErr w:type="spellEnd"/>
          </w:p>
          <w:p w:rsidR="001834C3" w:rsidRPr="001834C3" w:rsidRDefault="001834C3" w:rsidP="001834C3">
            <w:pPr>
              <w:tabs>
                <w:tab w:val="left" w:pos="200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4B6CB7" w:rsidRDefault="004B6CB7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FE" w:rsidRPr="00DB6131" w:rsidRDefault="00414AFE" w:rsidP="003C7DBE">
      <w:pPr>
        <w:pStyle w:val="a3"/>
        <w:ind w:left="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B61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2.1.2. </w:t>
      </w:r>
      <w:r w:rsidRPr="00DB6131">
        <w:rPr>
          <w:rFonts w:ascii="Times New Roman" w:hAnsi="Times New Roman"/>
          <w:b/>
          <w:sz w:val="24"/>
          <w:szCs w:val="24"/>
        </w:rPr>
        <w:t xml:space="preserve">Содержание работы с детьми по </w:t>
      </w:r>
      <w:r w:rsidRPr="00DB6131">
        <w:rPr>
          <w:rFonts w:ascii="Times New Roman" w:hAnsi="Times New Roman"/>
          <w:b/>
          <w:bCs/>
          <w:sz w:val="24"/>
          <w:szCs w:val="24"/>
        </w:rPr>
        <w:t>социально – коммуникативному развитию детей</w:t>
      </w:r>
    </w:p>
    <w:p w:rsidR="00414AFE" w:rsidRPr="00DB6131" w:rsidRDefault="00414AFE" w:rsidP="003C7DB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14AFE" w:rsidRDefault="00A2189F" w:rsidP="0004198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B06A55" w:rsidRDefault="00B06A55" w:rsidP="00B06A5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образовательной деятельности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  <w:r w:rsidRPr="00B06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усвоение норм и ценностей, принятых в обществе, включая моральные и нравственные ценности;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общения и взаимодействия ребенка с взрослыми и сверстниками;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становление самостоятельности, целенаправленности и саморегуляции собственных действий;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развитие социального и эмоционального интеллекта, эмоциональной отзывчивости, сопереживания;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готовности к совместной деятельности со сверстниками;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06A55" w:rsidRPr="00B06A55" w:rsidRDefault="00B06A55" w:rsidP="00B06A55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A5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позитивных установок к различным видам труда и творчества;</w:t>
      </w:r>
    </w:p>
    <w:p w:rsidR="00B06A55" w:rsidRPr="00B06A55" w:rsidRDefault="00B06A55" w:rsidP="00B06A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A55">
        <w:rPr>
          <w:rFonts w:ascii="Times New Roman" w:eastAsia="Times New Roman" w:hAnsi="Times New Roman" w:cs="Times New Roman"/>
          <w:sz w:val="24"/>
          <w:szCs w:val="24"/>
        </w:rPr>
        <w:t>- формирование основ безопасного поведения в быту, социуме, природе</w:t>
      </w:r>
    </w:p>
    <w:p w:rsidR="00414AFE" w:rsidRPr="00DB6131" w:rsidRDefault="00414AFE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>Формы образовательной деятельности по освоению</w:t>
      </w:r>
    </w:p>
    <w:p w:rsidR="00414AFE" w:rsidRPr="00DB6131" w:rsidRDefault="00414AFE" w:rsidP="003C7D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области «Социально-коммуникативное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977"/>
        <w:gridCol w:w="2311"/>
        <w:gridCol w:w="2416"/>
      </w:tblGrid>
      <w:tr w:rsidR="00414AFE" w:rsidRPr="008C5F80" w:rsidTr="0055592C">
        <w:trPr>
          <w:trHeight w:val="513"/>
        </w:trPr>
        <w:tc>
          <w:tcPr>
            <w:tcW w:w="5495" w:type="dxa"/>
            <w:gridSpan w:val="2"/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311" w:type="dxa"/>
            <w:vMerge w:val="restart"/>
            <w:tcBorders>
              <w:right w:val="single" w:sz="4" w:space="0" w:color="auto"/>
            </w:tcBorders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</w:tcBorders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414AFE" w:rsidRPr="008C5F80" w:rsidTr="0004198C">
        <w:trPr>
          <w:trHeight w:val="710"/>
        </w:trPr>
        <w:tc>
          <w:tcPr>
            <w:tcW w:w="2518" w:type="dxa"/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2977" w:type="dxa"/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в режимных моментах</w:t>
            </w:r>
          </w:p>
        </w:tc>
        <w:tc>
          <w:tcPr>
            <w:tcW w:w="2311" w:type="dxa"/>
            <w:vMerge/>
            <w:tcBorders>
              <w:right w:val="single" w:sz="4" w:space="0" w:color="auto"/>
            </w:tcBorders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</w:tcBorders>
          </w:tcPr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AFE" w:rsidRPr="008C5F80" w:rsidTr="0055592C">
        <w:tc>
          <w:tcPr>
            <w:tcW w:w="2518" w:type="dxa"/>
          </w:tcPr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 воспитателем 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414AFE" w:rsidRPr="008C5F80" w:rsidRDefault="00414AFE" w:rsidP="003C7DBE">
            <w:pPr>
              <w:spacing w:line="240" w:lineRule="auto"/>
              <w:ind w:left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 воспитателем игра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ситуация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414AFE" w:rsidRPr="008C5F80" w:rsidRDefault="00414AFE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414AFE" w:rsidRPr="008C5F80" w:rsidRDefault="00414AFE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414AFE" w:rsidRPr="008C5F80" w:rsidRDefault="00414AFE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414AFE" w:rsidRPr="008C5F80" w:rsidRDefault="00414AFE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414AFE" w:rsidRPr="008C5F80" w:rsidRDefault="00414AFE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14AFE" w:rsidRPr="008C5F80" w:rsidRDefault="00414AFE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414AFE" w:rsidRPr="008C5F80" w:rsidRDefault="00414AFE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</w:tbl>
    <w:p w:rsidR="0004198C" w:rsidRDefault="0004198C" w:rsidP="003C7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86F" w:rsidRPr="005317B3" w:rsidRDefault="004F086F" w:rsidP="00B06A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7B3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4F086F" w:rsidRDefault="004F086F" w:rsidP="001834C3">
      <w:pPr>
        <w:tabs>
          <w:tab w:val="left" w:pos="7924"/>
          <w:tab w:val="left" w:pos="90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3615"/>
      </w:tblGrid>
      <w:tr w:rsidR="001834C3" w:rsidRPr="001834C3" w:rsidTr="001A45EC">
        <w:trPr>
          <w:trHeight w:val="258"/>
        </w:trPr>
        <w:tc>
          <w:tcPr>
            <w:tcW w:w="2836" w:type="dxa"/>
            <w:vMerge w:val="restart"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34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технологий и пособий</w:t>
            </w:r>
          </w:p>
        </w:tc>
      </w:tr>
      <w:tr w:rsidR="001834C3" w:rsidRPr="001834C3" w:rsidTr="001A45EC">
        <w:trPr>
          <w:trHeight w:val="258"/>
        </w:trPr>
        <w:tc>
          <w:tcPr>
            <w:tcW w:w="2836" w:type="dxa"/>
            <w:vMerge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4" w:type="dxa"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834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3615" w:type="dxa"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34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34C3" w:rsidRPr="001834C3" w:rsidTr="001A45EC">
        <w:tc>
          <w:tcPr>
            <w:tcW w:w="2836" w:type="dxa"/>
          </w:tcPr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14" w:type="dxa"/>
          </w:tcPr>
          <w:p w:rsidR="001834C3" w:rsidRPr="00B06A55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программа дошкольного образования «Мир открытий»/науч. рук. </w:t>
            </w:r>
            <w:proofErr w:type="spell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под общ</w:t>
            </w:r>
            <w:proofErr w:type="gram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И.А.Лыковой</w:t>
            </w:r>
            <w:proofErr w:type="spell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  <w:p w:rsidR="001834C3" w:rsidRPr="00B06A55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</w:t>
            </w:r>
            <w:proofErr w:type="spellStart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Волосовец</w:t>
            </w:r>
            <w:proofErr w:type="spellEnd"/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И.Л. Кириллова, </w:t>
            </w:r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И.А. Лыковой, О.С. Ушаковой, 2019.</w:t>
            </w:r>
          </w:p>
          <w:p w:rsidR="001834C3" w:rsidRPr="00B06A55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6A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-Коломийченко Л.В. Программа «Дорогою добра»</w:t>
            </w:r>
          </w:p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</w:rPr>
              <w:t>-Тимофеева Л.Л. Программа «Формирование культуры безопасности»</w:t>
            </w:r>
          </w:p>
        </w:tc>
        <w:tc>
          <w:tcPr>
            <w:tcW w:w="3615" w:type="dxa"/>
          </w:tcPr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программа «Дорогою добра»,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Л.В.Коломийченко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Г.И.Чугаева</w:t>
            </w:r>
            <w:proofErr w:type="spellEnd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Л.И.Югова</w:t>
            </w:r>
            <w:proofErr w:type="spellEnd"/>
          </w:p>
          <w:p w:rsidR="001834C3" w:rsidRPr="001834C3" w:rsidRDefault="001834C3" w:rsidP="0018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«Приобщение к истокам русской народной культуры», </w:t>
            </w:r>
            <w:proofErr w:type="spellStart"/>
            <w:r w:rsidRPr="001834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О.Л.Маханева</w:t>
            </w:r>
            <w:proofErr w:type="spellEnd"/>
          </w:p>
          <w:p w:rsidR="001834C3" w:rsidRPr="001834C3" w:rsidRDefault="001834C3" w:rsidP="001834C3">
            <w:pPr>
              <w:tabs>
                <w:tab w:val="left" w:pos="7924"/>
                <w:tab w:val="left" w:pos="90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834C3" w:rsidRDefault="001834C3" w:rsidP="001834C3">
      <w:pPr>
        <w:tabs>
          <w:tab w:val="left" w:pos="7924"/>
          <w:tab w:val="left" w:pos="90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834C3" w:rsidRDefault="001834C3" w:rsidP="001834C3">
      <w:pPr>
        <w:tabs>
          <w:tab w:val="left" w:pos="7924"/>
          <w:tab w:val="left" w:pos="90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D2F0B" w:rsidRDefault="005D2F0B" w:rsidP="003C7DBE">
      <w:pPr>
        <w:tabs>
          <w:tab w:val="left" w:pos="7924"/>
          <w:tab w:val="left" w:pos="905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D7C" w:rsidRPr="00DB6131" w:rsidRDefault="00CB6D7C" w:rsidP="001A45E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2.1.3. </w:t>
      </w:r>
      <w:r w:rsidRPr="00DB6131">
        <w:rPr>
          <w:rFonts w:ascii="Times New Roman" w:hAnsi="Times New Roman" w:cs="Times New Roman"/>
          <w:b/>
          <w:sz w:val="24"/>
          <w:szCs w:val="24"/>
        </w:rPr>
        <w:t>Содержание работы с детьми по познавательному  развитию</w:t>
      </w:r>
    </w:p>
    <w:p w:rsidR="004F086F" w:rsidRDefault="004F086F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AA5978">
        <w:rPr>
          <w:rFonts w:ascii="Times New Roman" w:hAnsi="Times New Roman"/>
          <w:b/>
          <w:sz w:val="24"/>
          <w:szCs w:val="24"/>
        </w:rPr>
        <w:t xml:space="preserve">адачи </w:t>
      </w:r>
      <w:r>
        <w:rPr>
          <w:rFonts w:ascii="Times New Roman" w:hAnsi="Times New Roman"/>
          <w:b/>
          <w:sz w:val="24"/>
          <w:szCs w:val="24"/>
        </w:rPr>
        <w:t>образовательной деяте</w:t>
      </w:r>
      <w:r w:rsidR="00C73E05">
        <w:rPr>
          <w:rFonts w:ascii="Times New Roman" w:hAnsi="Times New Roman"/>
          <w:b/>
          <w:sz w:val="24"/>
          <w:szCs w:val="24"/>
        </w:rPr>
        <w:t>льности Программы</w:t>
      </w:r>
      <w:r w:rsidR="00F30EF5">
        <w:rPr>
          <w:rFonts w:ascii="Times New Roman" w:hAnsi="Times New Roman"/>
          <w:b/>
          <w:sz w:val="24"/>
          <w:szCs w:val="24"/>
        </w:rPr>
        <w:t>:</w:t>
      </w:r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интересов детей, любознательности и познавательной мотивации;</w:t>
      </w:r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познавательных действий, становление сознания;</w:t>
      </w:r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воображения и творческой активности;</w:t>
      </w:r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</w:t>
      </w:r>
      <w:proofErr w:type="gramEnd"/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темпе</w:t>
      </w:r>
      <w:proofErr w:type="gramEnd"/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количестве, числе, части и целом, пространстве и времени, движении и покое, причинах и следствиях и др.), о малой родине и Отечестве;</w:t>
      </w:r>
    </w:p>
    <w:p w:rsidR="00F30EF5" w:rsidRPr="00F30EF5" w:rsidRDefault="00F30EF5" w:rsidP="00F30EF5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EF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30EF5">
        <w:rPr>
          <w:rFonts w:ascii="Times New Roman" w:eastAsia="Times New Roman" w:hAnsi="Times New Roman" w:cs="Times New Roman"/>
          <w:sz w:val="24"/>
          <w:szCs w:val="24"/>
        </w:rPr>
        <w:t>народов мира</w:t>
      </w:r>
    </w:p>
    <w:p w:rsidR="00F30EF5" w:rsidRDefault="00F30EF5" w:rsidP="0004198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D7C" w:rsidRPr="00DB6131" w:rsidRDefault="00CB6D7C" w:rsidP="0004198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>Формы образовательной деятельности по освоению образовательной области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703"/>
        <w:gridCol w:w="1843"/>
        <w:gridCol w:w="2517"/>
      </w:tblGrid>
      <w:tr w:rsidR="00CB6D7C" w:rsidRPr="008C5F80" w:rsidTr="005C0D04">
        <w:tc>
          <w:tcPr>
            <w:tcW w:w="5211" w:type="dxa"/>
            <w:gridSpan w:val="2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843" w:type="dxa"/>
            <w:vMerge w:val="restart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17" w:type="dxa"/>
            <w:vMerge w:val="restart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CB6D7C" w:rsidRPr="008C5F80" w:rsidTr="005C0D04">
        <w:tc>
          <w:tcPr>
            <w:tcW w:w="2508" w:type="dxa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2703" w:type="dxa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в режимных моментах</w:t>
            </w:r>
          </w:p>
        </w:tc>
        <w:tc>
          <w:tcPr>
            <w:tcW w:w="1843" w:type="dxa"/>
            <w:vMerge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D7C" w:rsidRPr="008C5F80" w:rsidTr="005C0D04">
        <w:tc>
          <w:tcPr>
            <w:tcW w:w="2508" w:type="dxa"/>
          </w:tcPr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Игра-экспериментирование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  <w:tc>
          <w:tcPr>
            <w:tcW w:w="2703" w:type="dxa"/>
          </w:tcPr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Игра-экспериментирование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с детьми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</w:t>
            </w:r>
            <w:r w:rsidR="005C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CB6D7C" w:rsidRPr="008C5F80" w:rsidRDefault="00CB6D7C" w:rsidP="003C7DBE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CB6D7C" w:rsidRPr="008C5F80" w:rsidRDefault="00CB6D7C" w:rsidP="003C7DBE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CB6D7C" w:rsidRPr="008C5F80" w:rsidRDefault="00CB6D7C" w:rsidP="003C7DBE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CB6D7C" w:rsidRPr="008C5F80" w:rsidRDefault="00CB6D7C" w:rsidP="003C7DBE">
            <w:pPr>
              <w:spacing w:line="240" w:lineRule="auto"/>
              <w:ind w:left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B6D7C" w:rsidRPr="008C5F80" w:rsidRDefault="00CB6D7C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B6D7C" w:rsidRPr="008C5F80" w:rsidRDefault="00CB6D7C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CB6D7C" w:rsidRPr="008C5F80" w:rsidRDefault="00CB6D7C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CB6D7C" w:rsidRPr="008C5F80" w:rsidRDefault="00CB6D7C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CB6D7C" w:rsidRPr="008C5F80" w:rsidRDefault="00CB6D7C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</w:tbl>
    <w:p w:rsidR="005D2F0B" w:rsidRPr="00DB6131" w:rsidRDefault="005D2F0B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6F" w:rsidRDefault="004F086F" w:rsidP="00F3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CB2A07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lastRenderedPageBreak/>
        <w:t>Программно – методическое обеспечение</w:t>
      </w:r>
    </w:p>
    <w:p w:rsidR="00FB6434" w:rsidRDefault="00FB6434" w:rsidP="00FB643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3615"/>
      </w:tblGrid>
      <w:tr w:rsidR="00FB6434" w:rsidRPr="00233DA4" w:rsidTr="001A45EC">
        <w:trPr>
          <w:trHeight w:val="258"/>
        </w:trPr>
        <w:tc>
          <w:tcPr>
            <w:tcW w:w="2836" w:type="dxa"/>
            <w:vMerge w:val="restart"/>
          </w:tcPr>
          <w:p w:rsidR="00FB6434" w:rsidRPr="00233DA4" w:rsidRDefault="00FB6434" w:rsidP="001A45E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B6434" w:rsidRPr="00233DA4" w:rsidRDefault="00FB6434" w:rsidP="001A45EC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Название технологий и пособий</w:t>
            </w:r>
          </w:p>
        </w:tc>
      </w:tr>
      <w:tr w:rsidR="00FB6434" w:rsidRPr="00233DA4" w:rsidTr="001A45EC">
        <w:trPr>
          <w:trHeight w:val="258"/>
        </w:trPr>
        <w:tc>
          <w:tcPr>
            <w:tcW w:w="2836" w:type="dxa"/>
            <w:vMerge/>
          </w:tcPr>
          <w:p w:rsidR="00FB6434" w:rsidRPr="00233DA4" w:rsidRDefault="00FB6434" w:rsidP="001A45E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FB6434" w:rsidRPr="00233DA4" w:rsidRDefault="00FB6434" w:rsidP="001A45EC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615" w:type="dxa"/>
          </w:tcPr>
          <w:p w:rsidR="00FB6434" w:rsidRPr="00233DA4" w:rsidRDefault="00FB6434" w:rsidP="001A45E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B6434" w:rsidRPr="00233DA4" w:rsidTr="001A45EC">
        <w:tc>
          <w:tcPr>
            <w:tcW w:w="2836" w:type="dxa"/>
          </w:tcPr>
          <w:p w:rsidR="00FB6434" w:rsidRPr="00233DA4" w:rsidRDefault="00FB6434" w:rsidP="001A45EC">
            <w:pP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 w:rsidRPr="00FB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14" w:type="dxa"/>
          </w:tcPr>
          <w:p w:rsidR="00FB6434" w:rsidRPr="00F30EF5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«Мир открытий»/науч. рук. </w:t>
            </w:r>
            <w:proofErr w:type="spell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под общ</w:t>
            </w:r>
            <w:proofErr w:type="gram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И.А.Лыковой</w:t>
            </w:r>
            <w:proofErr w:type="spell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  <w:p w:rsidR="00FB6434" w:rsidRPr="00F30EF5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</w:t>
            </w:r>
            <w:proofErr w:type="spell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Волосовец</w:t>
            </w:r>
            <w:proofErr w:type="spell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И.Л. Кириллова, И.А. Лыковой, О.С. Ушаковой, 2019.</w:t>
            </w:r>
          </w:p>
          <w:p w:rsidR="00FB6434" w:rsidRPr="00F30EF5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Бережнова</w:t>
            </w:r>
            <w:proofErr w:type="spellEnd"/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О.В., Тимофеева Л.Л. Программа «Ребенок и окружающий мир» (познавательное развитие)</w:t>
            </w:r>
          </w:p>
          <w:p w:rsidR="00FB6434" w:rsidRPr="00F30EF5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E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-Лыкова И. А. Программа «Умные пальчики» (конструирование)</w:t>
            </w:r>
          </w:p>
          <w:p w:rsidR="00FB6434" w:rsidRPr="00233DA4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0EF5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 Программа «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</w:rPr>
              <w:t>» (математическое развитие)</w:t>
            </w:r>
          </w:p>
        </w:tc>
        <w:tc>
          <w:tcPr>
            <w:tcW w:w="3615" w:type="dxa"/>
          </w:tcPr>
          <w:p w:rsidR="00FB6434" w:rsidRPr="00FB6434" w:rsidRDefault="00FB6434" w:rsidP="00FB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Парциальная образовательная программа дошкольного образования «От 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Фрёбеля</w:t>
            </w:r>
            <w:proofErr w:type="spellEnd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робота: растим будущих инженеров», 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Т.В.Волосовец</w:t>
            </w:r>
            <w:proofErr w:type="spellEnd"/>
          </w:p>
          <w:p w:rsidR="00FB6434" w:rsidRPr="00FB6434" w:rsidRDefault="00FB6434" w:rsidP="00F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программа «Конструирование и ручной труд» в детском саду», </w:t>
            </w:r>
            <w:proofErr w:type="spellStart"/>
            <w:r w:rsidRPr="00FB64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Л.В.Куцакова</w:t>
            </w:r>
            <w:proofErr w:type="spellEnd"/>
          </w:p>
          <w:p w:rsidR="00FB6434" w:rsidRPr="00233DA4" w:rsidRDefault="00FB6434" w:rsidP="001A45EC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0EF5" w:rsidRPr="00DB6131" w:rsidRDefault="00F30EF5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D7C" w:rsidRPr="00DB6131" w:rsidRDefault="00CB6D7C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2.1.4. </w:t>
      </w:r>
      <w:r w:rsidRPr="00DB6131">
        <w:rPr>
          <w:rFonts w:ascii="Times New Roman" w:hAnsi="Times New Roman" w:cs="Times New Roman"/>
          <w:b/>
          <w:sz w:val="24"/>
          <w:szCs w:val="24"/>
        </w:rPr>
        <w:t>Содержание работы с детьми по речевому развитию</w:t>
      </w:r>
    </w:p>
    <w:p w:rsidR="00CB6D7C" w:rsidRPr="00DB6131" w:rsidRDefault="00CB6D7C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D7C" w:rsidRDefault="00CB6D7C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6131">
        <w:rPr>
          <w:rFonts w:ascii="Times New Roman" w:hAnsi="Times New Roman"/>
          <w:b/>
          <w:color w:val="000000"/>
          <w:sz w:val="24"/>
          <w:szCs w:val="24"/>
        </w:rPr>
        <w:t>Задачи образовательной деятельности</w:t>
      </w:r>
      <w:r w:rsidR="00F320C8" w:rsidRPr="00DB61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3DA4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320C8" w:rsidRPr="00DB6131">
        <w:rPr>
          <w:rFonts w:ascii="Times New Roman" w:hAnsi="Times New Roman"/>
          <w:b/>
          <w:color w:val="000000"/>
          <w:sz w:val="24"/>
          <w:szCs w:val="24"/>
        </w:rPr>
        <w:t>рограммы</w:t>
      </w:r>
      <w:r w:rsidR="00233DA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владение речью как средством общения и культуры;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обогащение активного словаря;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связной, грамматически правильной диалогической и монологической речи;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речевого творчества;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звуковой и интонационной культуры речи, фонематического слуха;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233DA4" w:rsidRPr="00233DA4" w:rsidRDefault="00233DA4" w:rsidP="00233DA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DA4">
        <w:rPr>
          <w:rFonts w:eastAsia="Times New Roman"/>
          <w:sz w:val="24"/>
          <w:szCs w:val="24"/>
          <w:lang w:eastAsia="ru-RU"/>
        </w:rPr>
        <w:t xml:space="preserve">- </w:t>
      </w:r>
      <w:r w:rsidRPr="00233DA4">
        <w:rPr>
          <w:rFonts w:ascii="Times New Roman" w:eastAsia="Times New Roman" w:hAnsi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</w:t>
      </w:r>
    </w:p>
    <w:p w:rsidR="00CB6D7C" w:rsidRPr="00DB6131" w:rsidRDefault="00CB6D7C" w:rsidP="00BC63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b/>
          <w:sz w:val="24"/>
          <w:szCs w:val="24"/>
        </w:rPr>
        <w:t>Формы образовательной деятельности по освоению</w:t>
      </w:r>
    </w:p>
    <w:p w:rsidR="00BC63D1" w:rsidRDefault="00CB6D7C" w:rsidP="00285A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6131">
        <w:rPr>
          <w:rFonts w:ascii="Times New Roman" w:hAnsi="Times New Roman"/>
          <w:b/>
          <w:sz w:val="24"/>
          <w:szCs w:val="24"/>
        </w:rPr>
        <w:t>образовательной области «Речевое развитие»</w:t>
      </w:r>
    </w:p>
    <w:p w:rsidR="001A45EC" w:rsidRDefault="001A45EC" w:rsidP="00285A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A45EC" w:rsidRDefault="001A45EC" w:rsidP="00285A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63D1" w:rsidRPr="00DB6131" w:rsidRDefault="00BC63D1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244"/>
        <w:gridCol w:w="2399"/>
      </w:tblGrid>
      <w:tr w:rsidR="00CB6D7C" w:rsidRPr="004D68FB" w:rsidTr="0055592C">
        <w:tc>
          <w:tcPr>
            <w:tcW w:w="4928" w:type="dxa"/>
            <w:gridSpan w:val="2"/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</w:tcBorders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CB6D7C" w:rsidRPr="004D68FB" w:rsidTr="0055592C">
        <w:tc>
          <w:tcPr>
            <w:tcW w:w="2518" w:type="dxa"/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410" w:type="dxa"/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</w:tcBorders>
          </w:tcPr>
          <w:p w:rsidR="00CB6D7C" w:rsidRPr="004D68FB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7C" w:rsidRPr="004D68FB" w:rsidTr="0055592C">
        <w:tc>
          <w:tcPr>
            <w:tcW w:w="2518" w:type="dxa"/>
          </w:tcPr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CB6D7C" w:rsidRPr="004D68FB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CB6D7C" w:rsidRPr="004D68FB" w:rsidRDefault="00CB6D7C" w:rsidP="003C7DBE">
            <w:pPr>
              <w:spacing w:line="240" w:lineRule="auto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Игра (сюжетно-ролевая, театрализованная</w:t>
            </w:r>
            <w:proofErr w:type="gramEnd"/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самостоятельной  детской </w:t>
            </w:r>
            <w:proofErr w:type="gramStart"/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предполагающие общение со сверстниками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книжном уголке </w:t>
            </w:r>
          </w:p>
        </w:tc>
        <w:tc>
          <w:tcPr>
            <w:tcW w:w="2399" w:type="dxa"/>
            <w:tcBorders>
              <w:left w:val="single" w:sz="4" w:space="0" w:color="auto"/>
            </w:tcBorders>
          </w:tcPr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Совместные семейные проекты</w:t>
            </w:r>
          </w:p>
          <w:p w:rsidR="00CB6D7C" w:rsidRPr="004D68FB" w:rsidRDefault="00CB6D7C" w:rsidP="003C7DB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B">
              <w:rPr>
                <w:rFonts w:ascii="Times New Roman" w:hAnsi="Times New Roman" w:cs="Times New Roman"/>
                <w:sz w:val="24"/>
                <w:szCs w:val="24"/>
              </w:rPr>
              <w:t>Выпуск газет, буклетов</w:t>
            </w:r>
          </w:p>
        </w:tc>
      </w:tr>
    </w:tbl>
    <w:p w:rsidR="00CB6D7C" w:rsidRDefault="00CB6D7C" w:rsidP="003C7DBE">
      <w:pPr>
        <w:spacing w:line="240" w:lineRule="auto"/>
        <w:jc w:val="both"/>
        <w:rPr>
          <w:b/>
        </w:rPr>
      </w:pPr>
    </w:p>
    <w:p w:rsidR="00F84D1F" w:rsidRDefault="00F84D1F" w:rsidP="00BC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A07">
        <w:rPr>
          <w:rFonts w:ascii="Times New Roman" w:eastAsia="Times New Roman" w:hAnsi="Times New Roman" w:cs="Times New Roman"/>
          <w:b/>
          <w:sz w:val="24"/>
          <w:szCs w:val="24"/>
        </w:rPr>
        <w:t>Программно – методическое обеспечение</w:t>
      </w:r>
    </w:p>
    <w:p w:rsidR="00233DA4" w:rsidRDefault="00233DA4" w:rsidP="00233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3615"/>
      </w:tblGrid>
      <w:tr w:rsidR="00233DA4" w:rsidRPr="00233DA4" w:rsidTr="001A45EC">
        <w:trPr>
          <w:trHeight w:val="258"/>
        </w:trPr>
        <w:tc>
          <w:tcPr>
            <w:tcW w:w="2836" w:type="dxa"/>
            <w:vMerge w:val="restart"/>
          </w:tcPr>
          <w:p w:rsidR="00233DA4" w:rsidRPr="00233DA4" w:rsidRDefault="00233DA4" w:rsidP="001A45E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33DA4" w:rsidRPr="00233DA4" w:rsidRDefault="00233DA4" w:rsidP="001A45EC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Название технологий и пособий</w:t>
            </w:r>
          </w:p>
        </w:tc>
      </w:tr>
      <w:tr w:rsidR="00233DA4" w:rsidRPr="00233DA4" w:rsidTr="001A45EC">
        <w:trPr>
          <w:trHeight w:val="258"/>
        </w:trPr>
        <w:tc>
          <w:tcPr>
            <w:tcW w:w="2836" w:type="dxa"/>
            <w:vMerge/>
          </w:tcPr>
          <w:p w:rsidR="00233DA4" w:rsidRPr="00233DA4" w:rsidRDefault="00233DA4" w:rsidP="001A45E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233DA4" w:rsidRPr="00233DA4" w:rsidRDefault="00233DA4" w:rsidP="001A45EC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615" w:type="dxa"/>
          </w:tcPr>
          <w:p w:rsidR="00233DA4" w:rsidRPr="00233DA4" w:rsidRDefault="00233DA4" w:rsidP="001A45E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33DA4" w:rsidRPr="00233DA4" w:rsidTr="001A45EC">
        <w:tc>
          <w:tcPr>
            <w:tcW w:w="2836" w:type="dxa"/>
          </w:tcPr>
          <w:p w:rsidR="00233DA4" w:rsidRPr="00233DA4" w:rsidRDefault="00233DA4" w:rsidP="001A45EC">
            <w:pP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Речевое</w:t>
            </w:r>
            <w:r w:rsidRPr="00233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3614" w:type="dxa"/>
          </w:tcPr>
          <w:p w:rsidR="00233DA4" w:rsidRPr="00233DA4" w:rsidRDefault="00233DA4" w:rsidP="0023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«Мир открытий»/науч. рук.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под общ</w:t>
            </w:r>
            <w:proofErr w:type="gram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И.А.Лыковой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  <w:p w:rsidR="00233DA4" w:rsidRPr="00233DA4" w:rsidRDefault="00233DA4" w:rsidP="0023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«Теремок» для детей от двух </w:t>
            </w: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месяцев до трех лет / Научный руководитель И.А. Лыкова; под общей редакцией Т.В.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Волосовец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И.Л. Кириллова, И.А. Лыковой, О.С. Ушаковой, 2019.</w:t>
            </w:r>
          </w:p>
          <w:p w:rsidR="00233DA4" w:rsidRP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 Программа «Развитие речи»</w:t>
            </w:r>
          </w:p>
        </w:tc>
        <w:tc>
          <w:tcPr>
            <w:tcW w:w="3615" w:type="dxa"/>
          </w:tcPr>
          <w:p w:rsidR="00233DA4" w:rsidRPr="00233DA4" w:rsidRDefault="00233DA4" w:rsidP="001A45EC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85A8C" w:rsidRDefault="00285A8C" w:rsidP="003C7DBE">
      <w:pPr>
        <w:spacing w:line="240" w:lineRule="auto"/>
        <w:jc w:val="both"/>
        <w:rPr>
          <w:b/>
        </w:rPr>
      </w:pPr>
    </w:p>
    <w:p w:rsidR="00285A8C" w:rsidRDefault="00285A8C" w:rsidP="003C7DBE">
      <w:pPr>
        <w:spacing w:line="240" w:lineRule="auto"/>
        <w:jc w:val="both"/>
        <w:rPr>
          <w:b/>
        </w:rPr>
      </w:pPr>
    </w:p>
    <w:p w:rsidR="00CB6D7C" w:rsidRPr="004B6CB7" w:rsidRDefault="00CB6D7C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2.1.5. </w:t>
      </w:r>
      <w:r w:rsidRPr="004B6CB7">
        <w:rPr>
          <w:rFonts w:ascii="Times New Roman" w:hAnsi="Times New Roman" w:cs="Times New Roman"/>
          <w:b/>
          <w:sz w:val="24"/>
          <w:szCs w:val="24"/>
        </w:rPr>
        <w:t>Содержание работы с детьми по художественно-эстетическому развитию</w:t>
      </w:r>
    </w:p>
    <w:p w:rsidR="00CB6D7C" w:rsidRPr="004B6CB7" w:rsidRDefault="00CB6D7C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6EB9" w:rsidRPr="004B6CB7" w:rsidRDefault="00F84D1F" w:rsidP="003C7DBE">
      <w:pPr>
        <w:pStyle w:val="Pa45"/>
        <w:spacing w:before="40" w:after="40" w:line="240" w:lineRule="auto"/>
        <w:ind w:left="2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Задачи образовательной деят</w:t>
      </w:r>
      <w:r w:rsidR="00C73E05">
        <w:rPr>
          <w:rFonts w:ascii="Times New Roman" w:eastAsia="Times New Roman" w:hAnsi="Times New Roman" w:cs="Times New Roman"/>
          <w:b/>
          <w:color w:val="000000"/>
        </w:rPr>
        <w:t>ельности Программы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становление эстетического отношения к окружающему миру;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элементарных представлений о видах искусства;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восприятие музыки, художественной литературы, фольклора;</w:t>
      </w:r>
    </w:p>
    <w:p w:rsidR="00233DA4" w:rsidRPr="00233DA4" w:rsidRDefault="00233DA4" w:rsidP="00233DA4">
      <w:pPr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3DA4">
        <w:rPr>
          <w:rFonts w:ascii="Times New Roman" w:eastAsia="Times New Roman" w:hAnsi="Times New Roman" w:cs="Times New Roman"/>
          <w:sz w:val="24"/>
          <w:szCs w:val="24"/>
          <w:lang w:eastAsia="en-US"/>
        </w:rPr>
        <w:t>- стимулирование сопереживания персонажам художественных произведений;</w:t>
      </w:r>
    </w:p>
    <w:p w:rsidR="00CB6D7C" w:rsidRPr="00233DA4" w:rsidRDefault="00233DA4" w:rsidP="00233DA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DA4">
        <w:rPr>
          <w:rFonts w:eastAsia="Times New Roman"/>
          <w:sz w:val="24"/>
          <w:szCs w:val="24"/>
          <w:lang w:eastAsia="ru-RU"/>
        </w:rPr>
        <w:t xml:space="preserve">- </w:t>
      </w:r>
      <w:r w:rsidRPr="00233DA4">
        <w:rPr>
          <w:rFonts w:ascii="Times New Roman" w:eastAsia="Times New Roman" w:hAnsi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CB6D7C" w:rsidRPr="004B6CB7" w:rsidRDefault="00CB6D7C" w:rsidP="00BC63D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Формы образовательной деятельности по освоению</w:t>
      </w:r>
    </w:p>
    <w:p w:rsidR="00CB6D7C" w:rsidRPr="004B6CB7" w:rsidRDefault="00CB6D7C" w:rsidP="00C73E0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образовательной области «Художественно-эстетическое развитие»</w:t>
      </w:r>
    </w:p>
    <w:p w:rsidR="00CB6D7C" w:rsidRPr="004B6CB7" w:rsidRDefault="00CB6D7C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808"/>
      </w:tblGrid>
      <w:tr w:rsidR="00CB6D7C" w:rsidRPr="008C5F80" w:rsidTr="0055592C">
        <w:tc>
          <w:tcPr>
            <w:tcW w:w="5637" w:type="dxa"/>
            <w:gridSpan w:val="2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</w:tcBorders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</w:t>
            </w:r>
          </w:p>
        </w:tc>
      </w:tr>
      <w:tr w:rsidR="00CB6D7C" w:rsidRPr="008C5F80" w:rsidTr="0055592C">
        <w:tc>
          <w:tcPr>
            <w:tcW w:w="3369" w:type="dxa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в режимных моментах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CB6D7C" w:rsidRPr="008C5F80" w:rsidRDefault="00CB6D7C" w:rsidP="003C7D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D7C" w:rsidRPr="008C5F80" w:rsidTr="0055592C">
        <w:tc>
          <w:tcPr>
            <w:tcW w:w="3369" w:type="dxa"/>
          </w:tcPr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(рисование, аппликация, конструирование, лепка)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 со звуками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spellStart"/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</w:t>
            </w:r>
            <w:proofErr w:type="spellEnd"/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Шумовой оркестр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Разучивание музыкальных игр и танцев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пение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упражнение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Распевка</w:t>
            </w:r>
            <w:proofErr w:type="spellEnd"/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Двигательный пластический танцевальный этюд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Концерт-импровизация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</w:t>
            </w:r>
          </w:p>
          <w:p w:rsidR="00CB6D7C" w:rsidRPr="008C5F80" w:rsidRDefault="00CB6D7C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 сюжетная игра</w:t>
            </w:r>
          </w:p>
        </w:tc>
        <w:tc>
          <w:tcPr>
            <w:tcW w:w="2268" w:type="dxa"/>
          </w:tcPr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песка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коллекций 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музыки, сопровождающей проведение режимных </w:t>
            </w: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моментов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подвижная игра на прогулке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CB6D7C" w:rsidRPr="008C5F80" w:rsidRDefault="00CB6D7C" w:rsidP="003C7DBE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Концерт-импровизация на прогулке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Украшение личных предметов 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изобразительная деятельность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праздники, развлечения</w:t>
            </w:r>
          </w:p>
          <w:p w:rsidR="00CB6D7C" w:rsidRPr="008C5F80" w:rsidRDefault="00CB6D7C" w:rsidP="003C7DBE">
            <w:pPr>
              <w:pStyle w:val="a5"/>
              <w:tabs>
                <w:tab w:val="left" w:pos="-1"/>
              </w:tabs>
              <w:spacing w:after="0" w:line="240" w:lineRule="auto"/>
              <w:ind w:lef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F80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</w:tbl>
    <w:p w:rsidR="00CB6D7C" w:rsidRDefault="00CB6D7C" w:rsidP="003C7DBE">
      <w:pPr>
        <w:pStyle w:val="a5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3DA4" w:rsidRDefault="00233DA4" w:rsidP="00233DA4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Программно-методическое обеспечение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14"/>
        <w:gridCol w:w="3615"/>
      </w:tblGrid>
      <w:tr w:rsidR="00233DA4" w:rsidRPr="00233DA4" w:rsidTr="00233DA4">
        <w:trPr>
          <w:trHeight w:val="258"/>
        </w:trPr>
        <w:tc>
          <w:tcPr>
            <w:tcW w:w="2836" w:type="dxa"/>
            <w:vMerge w:val="restart"/>
          </w:tcPr>
          <w:p w:rsidR="00233DA4" w:rsidRPr="00233DA4" w:rsidRDefault="00233DA4" w:rsidP="00233DA4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bookmarkStart w:id="1" w:name="_Hlk145498134"/>
          </w:p>
        </w:tc>
        <w:tc>
          <w:tcPr>
            <w:tcW w:w="7229" w:type="dxa"/>
            <w:gridSpan w:val="2"/>
          </w:tcPr>
          <w:p w:rsidR="00233DA4" w:rsidRPr="00233DA4" w:rsidRDefault="00233DA4" w:rsidP="00233DA4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Название технологий и пособий</w:t>
            </w:r>
          </w:p>
        </w:tc>
      </w:tr>
      <w:tr w:rsidR="00233DA4" w:rsidRPr="00233DA4" w:rsidTr="001A45EC">
        <w:trPr>
          <w:trHeight w:val="258"/>
        </w:trPr>
        <w:tc>
          <w:tcPr>
            <w:tcW w:w="2836" w:type="dxa"/>
            <w:vMerge/>
          </w:tcPr>
          <w:p w:rsidR="00233DA4" w:rsidRPr="00233DA4" w:rsidRDefault="00233DA4" w:rsidP="00233DA4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233DA4" w:rsidRPr="00233DA4" w:rsidRDefault="00233DA4" w:rsidP="00233DA4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615" w:type="dxa"/>
          </w:tcPr>
          <w:p w:rsidR="00233DA4" w:rsidRPr="00233DA4" w:rsidRDefault="00233DA4" w:rsidP="00233DA4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33D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33DA4" w:rsidRPr="00233DA4" w:rsidTr="001A45EC">
        <w:tc>
          <w:tcPr>
            <w:tcW w:w="2836" w:type="dxa"/>
          </w:tcPr>
          <w:p w:rsidR="00233DA4" w:rsidRPr="00233DA4" w:rsidRDefault="00233DA4" w:rsidP="00233DA4">
            <w:pP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14" w:type="dxa"/>
          </w:tcPr>
          <w:p w:rsidR="00233DA4" w:rsidRP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«Мир открытий»/науч. рук.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под общ</w:t>
            </w:r>
            <w:proofErr w:type="gram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Л.Г.Петерсон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И.А.Лыковой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  <w:p w:rsid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Волосовец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И.Л. Кириллова, И.А. Лыковой, О.С. Ушаковой, 2019.</w:t>
            </w:r>
          </w:p>
          <w:p w:rsidR="00233DA4" w:rsidRP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-Буренина А.И., Тютюнникова Т.Э. Программа «Тутти» (музыкальное воспитание)</w:t>
            </w:r>
          </w:p>
          <w:p w:rsidR="00233DA4" w:rsidRP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33DA4">
              <w:rPr>
                <w:rFonts w:ascii="Times New Roman" w:eastAsia="Times New Roman" w:hAnsi="Times New Roman"/>
                <w:sz w:val="24"/>
                <w:szCs w:val="24"/>
              </w:rPr>
              <w:t>Лыкова И.А. Программа «Цветные ладошки» (изобразительное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творчество)</w:t>
            </w:r>
          </w:p>
        </w:tc>
        <w:tc>
          <w:tcPr>
            <w:tcW w:w="3615" w:type="dxa"/>
          </w:tcPr>
          <w:p w:rsidR="00233DA4" w:rsidRPr="00233DA4" w:rsidRDefault="00233DA4" w:rsidP="0023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«Музыкальные шедевры»,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О.П.Радынова</w:t>
            </w:r>
            <w:proofErr w:type="spellEnd"/>
          </w:p>
          <w:p w:rsidR="00233DA4" w:rsidRPr="00233DA4" w:rsidRDefault="00233DA4" w:rsidP="00233DA4">
            <w:pPr>
              <w:jc w:val="both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«Ладушки»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И.Каплуновой</w:t>
            </w:r>
            <w:proofErr w:type="spellEnd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DA4">
              <w:rPr>
                <w:rFonts w:ascii="Times New Roman" w:eastAsia="Times New Roman" w:hAnsi="Times New Roman" w:cs="Times New Roman"/>
                <w:sz w:val="24"/>
                <w:szCs w:val="24"/>
              </w:rPr>
              <w:t>И.Новоскольцевой</w:t>
            </w:r>
            <w:proofErr w:type="spellEnd"/>
          </w:p>
        </w:tc>
      </w:tr>
      <w:bookmarkEnd w:id="1"/>
    </w:tbl>
    <w:p w:rsidR="00233DA4" w:rsidRPr="004B6CB7" w:rsidRDefault="00233DA4" w:rsidP="00233DA4">
      <w:pPr>
        <w:pStyle w:val="a5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D7C" w:rsidRPr="004B6CB7" w:rsidRDefault="00CB6D7C" w:rsidP="003C7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2.2. Календарный учебный график</w:t>
      </w:r>
    </w:p>
    <w:p w:rsidR="00CB6D7C" w:rsidRPr="004B6CB7" w:rsidRDefault="00CB6D7C" w:rsidP="003C7D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7C" w:rsidRPr="005C6141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41">
        <w:rPr>
          <w:rFonts w:ascii="Times New Roman" w:hAnsi="Times New Roman" w:cs="Times New Roman"/>
          <w:sz w:val="24"/>
          <w:szCs w:val="24"/>
        </w:rPr>
        <w:t xml:space="preserve">Учебный план  разработан в соответствии   с годовым календарным учебным графиком </w:t>
      </w:r>
    </w:p>
    <w:p w:rsidR="00CB6D7C" w:rsidRPr="001A45EC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41">
        <w:rPr>
          <w:rFonts w:ascii="Times New Roman" w:hAnsi="Times New Roman" w:cs="Times New Roman"/>
          <w:sz w:val="24"/>
          <w:szCs w:val="24"/>
        </w:rPr>
        <w:t xml:space="preserve">   МБДОУ № 21, утв.</w:t>
      </w:r>
      <w:r w:rsidRPr="00A46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45EC">
        <w:rPr>
          <w:rFonts w:ascii="Times New Roman" w:hAnsi="Times New Roman" w:cs="Times New Roman"/>
          <w:sz w:val="24"/>
          <w:szCs w:val="24"/>
        </w:rPr>
        <w:t xml:space="preserve">Приказом от № </w:t>
      </w:r>
      <w:r w:rsidR="00C84806">
        <w:rPr>
          <w:rFonts w:ascii="Times New Roman" w:hAnsi="Times New Roman" w:cs="Times New Roman"/>
          <w:sz w:val="24"/>
          <w:szCs w:val="24"/>
        </w:rPr>
        <w:t>137</w:t>
      </w:r>
      <w:r w:rsidR="003B5E1C" w:rsidRPr="001A45EC">
        <w:rPr>
          <w:rFonts w:ascii="Times New Roman" w:hAnsi="Times New Roman" w:cs="Times New Roman"/>
          <w:sz w:val="24"/>
          <w:szCs w:val="24"/>
        </w:rPr>
        <w:t xml:space="preserve"> –</w:t>
      </w:r>
      <w:r w:rsidRPr="001A45EC">
        <w:rPr>
          <w:rFonts w:ascii="Times New Roman" w:hAnsi="Times New Roman" w:cs="Times New Roman"/>
          <w:sz w:val="24"/>
          <w:szCs w:val="24"/>
        </w:rPr>
        <w:t xml:space="preserve"> Д</w:t>
      </w:r>
      <w:r w:rsidR="003B5E1C" w:rsidRPr="001A45EC">
        <w:rPr>
          <w:rFonts w:ascii="Times New Roman" w:hAnsi="Times New Roman" w:cs="Times New Roman"/>
          <w:sz w:val="24"/>
          <w:szCs w:val="24"/>
        </w:rPr>
        <w:t xml:space="preserve">  </w:t>
      </w:r>
      <w:r w:rsidRPr="001A45EC">
        <w:rPr>
          <w:rFonts w:ascii="Times New Roman" w:hAnsi="Times New Roman" w:cs="Times New Roman"/>
          <w:sz w:val="24"/>
          <w:szCs w:val="24"/>
        </w:rPr>
        <w:t> от</w:t>
      </w:r>
      <w:r w:rsidR="003B5E1C" w:rsidRPr="001A45EC">
        <w:rPr>
          <w:rFonts w:ascii="Times New Roman" w:hAnsi="Times New Roman" w:cs="Times New Roman"/>
          <w:sz w:val="24"/>
          <w:szCs w:val="24"/>
        </w:rPr>
        <w:t xml:space="preserve"> </w:t>
      </w:r>
      <w:r w:rsidR="00C84806">
        <w:rPr>
          <w:rFonts w:ascii="Times New Roman" w:hAnsi="Times New Roman" w:cs="Times New Roman"/>
          <w:sz w:val="24"/>
          <w:szCs w:val="24"/>
        </w:rPr>
        <w:t>30</w:t>
      </w:r>
      <w:r w:rsidR="003B5E1C" w:rsidRPr="001A45EC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C84806">
        <w:rPr>
          <w:rFonts w:ascii="Times New Roman" w:hAnsi="Times New Roman" w:cs="Times New Roman"/>
          <w:sz w:val="24"/>
          <w:szCs w:val="24"/>
        </w:rPr>
        <w:t>4</w:t>
      </w:r>
      <w:r w:rsidRPr="001A45EC">
        <w:rPr>
          <w:rFonts w:ascii="Times New Roman" w:hAnsi="Times New Roman" w:cs="Times New Roman"/>
          <w:sz w:val="24"/>
          <w:szCs w:val="24"/>
        </w:rPr>
        <w:t xml:space="preserve"> г.   </w:t>
      </w:r>
    </w:p>
    <w:p w:rsidR="00CB6D7C" w:rsidRPr="005C6141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B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C6141">
        <w:rPr>
          <w:rFonts w:ascii="Times New Roman" w:hAnsi="Times New Roman" w:cs="Times New Roman"/>
          <w:sz w:val="24"/>
          <w:szCs w:val="24"/>
        </w:rPr>
        <w:t>Законом «Об образовании в РФ»</w:t>
      </w:r>
    </w:p>
    <w:p w:rsidR="00CB6D7C" w:rsidRPr="004B6CB7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 xml:space="preserve">- </w:t>
      </w:r>
      <w:r w:rsidR="003B5E1C" w:rsidRPr="003B5E1C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  <w:lang w:bidi="ru-RU"/>
        </w:rPr>
        <w:t>«Санитарно-эпидемиологическими требованиями к организациям воспитания и обучения, отдыха и оздоровления детей и молодежи» СП 2.4. 3648-20 (Постановление   главного государственного санитарного врача № 28 от 28.09.2020);</w:t>
      </w:r>
    </w:p>
    <w:p w:rsidR="00CB6D7C" w:rsidRPr="004B6CB7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 Федеральными государственными образовательными стандартами;</w:t>
      </w:r>
    </w:p>
    <w:p w:rsidR="00CB6D7C" w:rsidRDefault="00CB6D7C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lastRenderedPageBreak/>
        <w:t>- Уставом ДОУ.  </w:t>
      </w:r>
    </w:p>
    <w:p w:rsidR="00C420A9" w:rsidRDefault="00C420A9" w:rsidP="00175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A9" w:rsidRDefault="00C420A9" w:rsidP="00C420A9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4079BD" w:rsidRPr="00CD0A85" w:rsidTr="004079BD">
        <w:tc>
          <w:tcPr>
            <w:tcW w:w="567" w:type="dxa"/>
          </w:tcPr>
          <w:p w:rsidR="004079BD" w:rsidRPr="00CD0A85" w:rsidRDefault="004079BD" w:rsidP="0040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079BD" w:rsidRPr="00CD0A85" w:rsidRDefault="004079BD" w:rsidP="0040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Направление плана</w:t>
            </w:r>
          </w:p>
        </w:tc>
        <w:tc>
          <w:tcPr>
            <w:tcW w:w="5953" w:type="dxa"/>
          </w:tcPr>
          <w:p w:rsidR="004079BD" w:rsidRPr="00CD0A85" w:rsidRDefault="004079BD" w:rsidP="0040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4079BD" w:rsidRPr="00CD0A85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79BD" w:rsidRPr="004079BD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  <w:r w:rsidRPr="004079BD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Pr="004079BD">
              <w:rPr>
                <w:rStyle w:val="ad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4079BD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МБДОУ 21 г. Амурска при пятидневной рабочей неделе</w:t>
            </w:r>
          </w:p>
        </w:tc>
        <w:tc>
          <w:tcPr>
            <w:tcW w:w="5953" w:type="dxa"/>
          </w:tcPr>
          <w:p w:rsidR="004079BD" w:rsidRPr="004079BD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  <w:r w:rsidRPr="004079BD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Понедельник-пятница - с 7.00 до 19.00 при 12-ти часовом режиме работы.   </w:t>
            </w:r>
          </w:p>
        </w:tc>
      </w:tr>
      <w:tr w:rsidR="004079BD" w:rsidRPr="00CD0A85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79BD" w:rsidRPr="00CD0A85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2021-2022</w:t>
            </w:r>
            <w:r w:rsidRPr="00CD0A8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953" w:type="dxa"/>
          </w:tcPr>
          <w:p w:rsidR="004079BD" w:rsidRPr="00CD0A85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 – 01 сентября 2024</w:t>
            </w: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079BD" w:rsidRPr="00CD0A85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чание учебного 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>года – 31 мая 2025</w:t>
            </w: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079BD" w:rsidRPr="00CD0A85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9BD" w:rsidRPr="00FC0FFA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079BD" w:rsidRPr="00CD0A85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недель в учебном</w:t>
            </w:r>
            <w:r w:rsidRPr="00CD0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53" w:type="dxa"/>
          </w:tcPr>
          <w:p w:rsidR="004079BD" w:rsidRPr="00350F76" w:rsidRDefault="006857FB" w:rsidP="00407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079BD" w:rsidRPr="0035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4079BD" w:rsidRPr="00CD0A85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079BD" w:rsidRPr="00CD0A85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5953" w:type="dxa"/>
          </w:tcPr>
          <w:p w:rsidR="004079BD" w:rsidRPr="00CD0A85" w:rsidRDefault="006857FB" w:rsidP="004079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 01.09.2024 г. по 14.09.2025</w:t>
            </w:r>
            <w:r w:rsidR="004079BD" w:rsidRPr="00CD0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079BD" w:rsidRPr="00CD0A85" w:rsidRDefault="00A469B7" w:rsidP="004079B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Итогова</w:t>
            </w:r>
            <w:r w:rsidR="006857F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6857FB">
              <w:rPr>
                <w:rFonts w:ascii="Times New Roman" w:hAnsi="Times New Roman"/>
                <w:sz w:val="24"/>
                <w:szCs w:val="24"/>
              </w:rPr>
              <w:t>: с 17.05.2024 г. по 31.05.2025</w:t>
            </w:r>
            <w:r w:rsidR="004079BD" w:rsidRPr="00CD0A8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079BD" w:rsidRPr="00CD0A85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079BD" w:rsidRPr="00CD0A85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0A85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4079BD" w:rsidRPr="00CD0A85" w:rsidRDefault="004079BD" w:rsidP="00407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079BD" w:rsidRPr="00350F76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>: 23</w:t>
            </w:r>
            <w:r w:rsidRPr="00350F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>12.2024 г. - 07.01.2025</w:t>
            </w:r>
            <w:r w:rsidR="00350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079BD" w:rsidRPr="00CD0A85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Летний </w:t>
            </w:r>
            <w:r w:rsidRPr="00CD0A85">
              <w:rPr>
                <w:rFonts w:ascii="Times New Roman" w:hAnsi="Times New Roman"/>
                <w:sz w:val="24"/>
                <w:szCs w:val="24"/>
              </w:rPr>
              <w:t>период: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01.06.2024</w:t>
            </w:r>
            <w:r w:rsidR="00A46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–</w:t>
            </w:r>
            <w:r w:rsidR="00685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31.08.2025</w:t>
            </w:r>
            <w:r w:rsidRPr="00CD0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79BD" w:rsidRPr="00B52545" w:rsidTr="004079BD">
        <w:tc>
          <w:tcPr>
            <w:tcW w:w="567" w:type="dxa"/>
          </w:tcPr>
          <w:p w:rsidR="004079BD" w:rsidRPr="00CD0A85" w:rsidRDefault="004079BD" w:rsidP="004079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079BD" w:rsidRPr="00B52545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2545">
              <w:rPr>
                <w:rFonts w:ascii="Times New Roman" w:hAnsi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5953" w:type="dxa"/>
          </w:tcPr>
          <w:p w:rsidR="004079BD" w:rsidRPr="00B52545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E0445">
              <w:rPr>
                <w:rFonts w:ascii="Times New Roman" w:hAnsi="Times New Roman"/>
                <w:sz w:val="24"/>
                <w:szCs w:val="24"/>
              </w:rPr>
              <w:t>День на</w:t>
            </w:r>
            <w:r w:rsidR="00A469B7">
              <w:rPr>
                <w:rFonts w:ascii="Times New Roman" w:hAnsi="Times New Roman"/>
                <w:sz w:val="24"/>
                <w:szCs w:val="24"/>
              </w:rPr>
              <w:t>родного единства – 04.11.2023</w:t>
            </w:r>
            <w:r w:rsidRPr="00B5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9BD" w:rsidRPr="00B84E40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52545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 w:rsidRPr="00B84E40">
              <w:rPr>
                <w:rFonts w:ascii="Times New Roman" w:hAnsi="Times New Roman"/>
                <w:sz w:val="24"/>
                <w:szCs w:val="24"/>
              </w:rPr>
              <w:t>праздничные дни – 01.01.2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  <w:r w:rsidRPr="00B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08</w:t>
            </w:r>
            <w:r w:rsidRPr="00B84E40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079BD" w:rsidRPr="00B84E40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4E40">
              <w:rPr>
                <w:rFonts w:ascii="Times New Roman" w:hAnsi="Times New Roman"/>
                <w:sz w:val="24"/>
                <w:szCs w:val="24"/>
              </w:rPr>
              <w:t>День защитника отечества - 23.02.202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  <w:r w:rsidRPr="00B8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9BD" w:rsidRPr="00B84E40" w:rsidRDefault="004079BD" w:rsidP="004079BD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4E40">
              <w:rPr>
                <w:rFonts w:ascii="Times New Roman" w:hAnsi="Times New Roman"/>
                <w:sz w:val="24"/>
                <w:szCs w:val="24"/>
              </w:rPr>
              <w:t>8 Марта - Международный женский день – 06-08.03.202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079BD" w:rsidRPr="00B84E40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E40">
              <w:rPr>
                <w:rFonts w:ascii="Times New Roman" w:hAnsi="Times New Roman"/>
                <w:sz w:val="24"/>
                <w:szCs w:val="24"/>
              </w:rPr>
              <w:t>1 Мая – Праздник Весны и Труда – 01.05-03.05.20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079BD" w:rsidRPr="00B52545" w:rsidRDefault="004079BD" w:rsidP="004079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E40">
              <w:rPr>
                <w:rFonts w:ascii="Times New Roman" w:hAnsi="Times New Roman"/>
                <w:sz w:val="24"/>
                <w:szCs w:val="24"/>
              </w:rPr>
              <w:t>9 Мая – День Победы - 08.05.202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  <w:r w:rsidRPr="00B84E40">
              <w:rPr>
                <w:rFonts w:ascii="Times New Roman" w:hAnsi="Times New Roman"/>
                <w:sz w:val="24"/>
                <w:szCs w:val="24"/>
              </w:rPr>
              <w:t>-10.05.202</w:t>
            </w:r>
            <w:r w:rsidR="00A46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C5F80" w:rsidRPr="00855ADE" w:rsidRDefault="008C5F80" w:rsidP="00855AD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F80" w:rsidRDefault="00CB6D7C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Общее количество з</w:t>
      </w:r>
      <w:r w:rsidR="004079BD">
        <w:rPr>
          <w:rFonts w:ascii="Times New Roman" w:hAnsi="Times New Roman"/>
          <w:color w:val="000000"/>
          <w:sz w:val="24"/>
          <w:szCs w:val="24"/>
        </w:rPr>
        <w:t>анятий в неделю с 3 до 4 лет: 10</w:t>
      </w:r>
      <w:r w:rsidRPr="004B6CB7">
        <w:rPr>
          <w:rFonts w:ascii="Times New Roman" w:hAnsi="Times New Roman"/>
          <w:color w:val="000000"/>
          <w:sz w:val="24"/>
          <w:szCs w:val="24"/>
        </w:rPr>
        <w:t xml:space="preserve"> занятий</w:t>
      </w:r>
    </w:p>
    <w:p w:rsidR="00CB6D7C" w:rsidRPr="004B6CB7" w:rsidRDefault="00CB6D7C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 xml:space="preserve"> (продолжительность - 15 минут). </w:t>
      </w:r>
    </w:p>
    <w:p w:rsidR="00CB6D7C" w:rsidRPr="004B6CB7" w:rsidRDefault="00CB6D7C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 xml:space="preserve">Перерыв между занятиями - 10 минут. </w:t>
      </w:r>
    </w:p>
    <w:p w:rsidR="00CB6D7C" w:rsidRPr="004B6CB7" w:rsidRDefault="00CB6D7C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Объем образовате</w:t>
      </w:r>
      <w:r w:rsidR="004079BD">
        <w:rPr>
          <w:rFonts w:ascii="Times New Roman" w:hAnsi="Times New Roman"/>
          <w:color w:val="000000"/>
          <w:sz w:val="24"/>
          <w:szCs w:val="24"/>
        </w:rPr>
        <w:t>льной нагрузки в неделю: 2 ч. 30</w:t>
      </w:r>
      <w:r w:rsidRPr="004B6CB7">
        <w:rPr>
          <w:rFonts w:ascii="Times New Roman" w:hAnsi="Times New Roman"/>
          <w:color w:val="000000"/>
          <w:sz w:val="24"/>
          <w:szCs w:val="24"/>
        </w:rPr>
        <w:t xml:space="preserve"> мин.</w:t>
      </w:r>
    </w:p>
    <w:p w:rsidR="00CB6D7C" w:rsidRDefault="00CB6D7C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Объем образовательной нагрузки в год (кол</w:t>
      </w:r>
      <w:proofErr w:type="gramStart"/>
      <w:r w:rsidRPr="004B6CB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B6C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B6CB7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4B6CB7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4B6CB7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="004079BD">
        <w:rPr>
          <w:rFonts w:ascii="Times New Roman" w:hAnsi="Times New Roman"/>
          <w:color w:val="000000"/>
          <w:sz w:val="24"/>
          <w:szCs w:val="24"/>
        </w:rPr>
        <w:t>360</w:t>
      </w:r>
    </w:p>
    <w:p w:rsidR="00855ADE" w:rsidRPr="004B6CB7" w:rsidRDefault="00855ADE" w:rsidP="003C7D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D7C" w:rsidRPr="004B6CB7" w:rsidRDefault="00CB6D7C" w:rsidP="003C7DBE">
      <w:pPr>
        <w:pStyle w:val="a5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2.3. Учебный план</w:t>
      </w:r>
    </w:p>
    <w:p w:rsidR="00CB6D7C" w:rsidRPr="008213F5" w:rsidRDefault="00CB6D7C" w:rsidP="003C7DBE">
      <w:pPr>
        <w:pStyle w:val="a3"/>
        <w:jc w:val="both"/>
        <w:rPr>
          <w:rFonts w:ascii="Times New Roman" w:hAnsi="Times New Roman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Планирование образовательной нагрузки при работе пятидневной рабочей неделе разработано в соответствии с максимальным допустимым объемом образовательной нагрузки для детей второй младшей группы. Учебный план составлен с учетом Федерального закона от 29.12.2012 г. № 273-ФЗ «Об образовании в Российской Федерации», Конвенции дошкольного воспитания, программы Развития МБДОУ, </w:t>
      </w:r>
      <w:r w:rsidR="008213F5" w:rsidRPr="008213F5">
        <w:rPr>
          <w:rFonts w:ascii="Times New Roman" w:hAnsi="Times New Roman"/>
          <w:color w:val="000000"/>
          <w:sz w:val="24"/>
          <w:szCs w:val="26"/>
          <w:shd w:val="clear" w:color="auto" w:fill="FFFFFF"/>
          <w:lang w:bidi="ru-RU"/>
        </w:rPr>
        <w:t>«Санитарно-эпидемиологическими требованиями к организациям воспитания и обучения, отдыха и оздоровления детей и молодежи» СП 2.4. 3648-20 (Постановление   главного государственного санитарного врача № 28 от 28.09.2020)</w:t>
      </w:r>
      <w:r w:rsidR="008213F5">
        <w:rPr>
          <w:rFonts w:ascii="Times New Roman" w:hAnsi="Times New Roman"/>
          <w:color w:val="000000"/>
          <w:sz w:val="24"/>
          <w:szCs w:val="26"/>
          <w:shd w:val="clear" w:color="auto" w:fill="FFFFFF"/>
          <w:lang w:bidi="ru-RU"/>
        </w:rPr>
        <w:t>.</w:t>
      </w:r>
    </w:p>
    <w:p w:rsidR="00CB6D7C" w:rsidRPr="004B6CB7" w:rsidRDefault="00CB6D7C" w:rsidP="003C7DBE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B6D7C" w:rsidRPr="004B6CB7" w:rsidRDefault="00CB6D7C" w:rsidP="003C7D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 xml:space="preserve">           Учебный план учитывает в полном объеме возрастные психофизические особенности     воспитанников и отвечает требованиям охраны их жизни и здоровья. </w:t>
      </w:r>
    </w:p>
    <w:p w:rsidR="00CB6D7C" w:rsidRPr="004B6CB7" w:rsidRDefault="00CB6D7C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"/>
        <w:gridCol w:w="1976"/>
        <w:gridCol w:w="2552"/>
        <w:gridCol w:w="1275"/>
        <w:gridCol w:w="709"/>
      </w:tblGrid>
      <w:tr w:rsidR="00CB6D7C" w:rsidRPr="004079BD" w:rsidTr="0055592C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6D7C" w:rsidRPr="00F84D1F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НОД</w:t>
            </w:r>
          </w:p>
        </w:tc>
      </w:tr>
      <w:tr w:rsidR="00CB6D7C" w:rsidRPr="004079BD" w:rsidTr="0055592C">
        <w:trPr>
          <w:trHeight w:val="2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6D7C" w:rsidRPr="004079BD" w:rsidTr="0055592C">
        <w:trPr>
          <w:trHeight w:val="270"/>
        </w:trPr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CB6D7C" w:rsidRPr="004079BD" w:rsidTr="0055592C">
        <w:tc>
          <w:tcPr>
            <w:tcW w:w="567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709" w:type="dxa"/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926DE" w:rsidRPr="004079BD" w:rsidTr="004926DE">
        <w:trPr>
          <w:trHeight w:val="533"/>
        </w:trPr>
        <w:tc>
          <w:tcPr>
            <w:tcW w:w="567" w:type="dxa"/>
            <w:tcBorders>
              <w:right w:val="single" w:sz="4" w:space="0" w:color="auto"/>
            </w:tcBorders>
          </w:tcPr>
          <w:p w:rsidR="004926DE" w:rsidRPr="004079BD" w:rsidRDefault="004926DE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6DE" w:rsidRPr="004079BD" w:rsidRDefault="004926DE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926DE" w:rsidRPr="004079BD" w:rsidRDefault="004926DE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СНВ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512" w:type="dxa"/>
            <w:gridSpan w:val="4"/>
            <w:tcBorders>
              <w:left w:val="single" w:sz="4" w:space="0" w:color="auto"/>
            </w:tcBorders>
          </w:tcPr>
          <w:p w:rsidR="004926DE" w:rsidRDefault="004926DE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6DE" w:rsidRPr="004079BD" w:rsidRDefault="004926DE" w:rsidP="0049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</w:tr>
      <w:tr w:rsidR="00CB6D7C" w:rsidRPr="004079BD" w:rsidTr="0055592C">
        <w:trPr>
          <w:trHeight w:val="569"/>
        </w:trPr>
        <w:tc>
          <w:tcPr>
            <w:tcW w:w="567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D7C" w:rsidRPr="004079BD" w:rsidTr="0055592C">
        <w:trPr>
          <w:trHeight w:val="69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7C" w:rsidRPr="004079BD" w:rsidTr="0055592C">
        <w:trPr>
          <w:trHeight w:val="5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D7C" w:rsidRPr="004079BD" w:rsidTr="0055592C">
        <w:trPr>
          <w:trHeight w:val="57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B6D7C" w:rsidRPr="004079BD" w:rsidTr="0055592C">
        <w:trPr>
          <w:trHeight w:val="6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D7C" w:rsidRPr="004079BD" w:rsidTr="0055592C">
        <w:trPr>
          <w:trHeight w:val="4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6D7C" w:rsidRPr="004079BD" w:rsidRDefault="00CB6D7C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6D7C" w:rsidRPr="004079BD" w:rsidTr="0055592C">
        <w:trPr>
          <w:trHeight w:val="395"/>
        </w:trPr>
        <w:tc>
          <w:tcPr>
            <w:tcW w:w="567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B6D7C" w:rsidRPr="004079BD" w:rsidRDefault="004926DE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6D7C" w:rsidRPr="004079BD" w:rsidRDefault="004926DE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B6D7C" w:rsidRPr="004079BD" w:rsidRDefault="004926DE" w:rsidP="0040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B6D7C" w:rsidRPr="004079BD" w:rsidTr="0055592C">
        <w:trPr>
          <w:trHeight w:val="395"/>
        </w:trPr>
        <w:tc>
          <w:tcPr>
            <w:tcW w:w="567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6520" w:type="dxa"/>
            <w:gridSpan w:val="5"/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CB6D7C" w:rsidRPr="004079BD" w:rsidTr="0055592C">
        <w:trPr>
          <w:trHeight w:val="395"/>
        </w:trPr>
        <w:tc>
          <w:tcPr>
            <w:tcW w:w="567" w:type="dxa"/>
            <w:tcBorders>
              <w:righ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6520" w:type="dxa"/>
            <w:gridSpan w:val="5"/>
          </w:tcPr>
          <w:p w:rsidR="00CB6D7C" w:rsidRPr="004079BD" w:rsidRDefault="00CB6D7C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BD">
              <w:rPr>
                <w:rFonts w:ascii="Times New Roman" w:eastAsia="Times New Roman" w:hAnsi="Times New Roman" w:cs="Times New Roman"/>
                <w:sz w:val="24"/>
                <w:szCs w:val="24"/>
              </w:rPr>
              <w:t>2ч.45мин.</w:t>
            </w:r>
          </w:p>
        </w:tc>
      </w:tr>
    </w:tbl>
    <w:p w:rsidR="00CB6D7C" w:rsidRPr="00A469B7" w:rsidRDefault="00CB6D7C" w:rsidP="003C7DB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6D7C" w:rsidRPr="00350F76" w:rsidRDefault="00CB6D7C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76">
        <w:rPr>
          <w:rFonts w:ascii="Times New Roman" w:hAnsi="Times New Roman" w:cs="Times New Roman"/>
          <w:b/>
          <w:sz w:val="24"/>
          <w:szCs w:val="24"/>
        </w:rPr>
        <w:t xml:space="preserve">Зимние  каникулы:    </w:t>
      </w:r>
      <w:r w:rsidR="00350F76" w:rsidRPr="00350F76">
        <w:rPr>
          <w:rFonts w:ascii="Times New Roman" w:eastAsia="Times New Roman" w:hAnsi="Times New Roman" w:cs="Times New Roman"/>
          <w:b/>
          <w:sz w:val="24"/>
          <w:szCs w:val="24"/>
        </w:rPr>
        <w:t>с 18.12.2023 г. по 31.12.2023</w:t>
      </w:r>
      <w:r w:rsidR="00F84D1F" w:rsidRPr="00350F7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350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082" w:rsidRPr="004B6CB7" w:rsidRDefault="000D2082" w:rsidP="003C7D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D7C" w:rsidRPr="004B6CB7" w:rsidRDefault="00CB6D7C" w:rsidP="003C7DBE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 w:cs="Times New Roman"/>
          <w:b/>
          <w:color w:val="000000"/>
          <w:sz w:val="24"/>
          <w:szCs w:val="24"/>
        </w:rPr>
        <w:t>2.4. Перспективный план</w:t>
      </w:r>
    </w:p>
    <w:p w:rsidR="00CB6D7C" w:rsidRPr="004B6CB7" w:rsidRDefault="00CB6D7C" w:rsidP="003C7DB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Форма планирования образовательной деятельности во второй младшей группе представлены в виде комплексно-тематического планирования </w:t>
      </w:r>
      <w:r w:rsidRPr="004B6CB7">
        <w:rPr>
          <w:rFonts w:ascii="Times New Roman" w:hAnsi="Times New Roman"/>
          <w:b/>
          <w:sz w:val="24"/>
          <w:szCs w:val="24"/>
        </w:rPr>
        <w:t xml:space="preserve">(Приложение 2), </w:t>
      </w:r>
      <w:r w:rsidRPr="004B6CB7">
        <w:rPr>
          <w:rFonts w:ascii="Times New Roman" w:hAnsi="Times New Roman"/>
          <w:sz w:val="24"/>
          <w:szCs w:val="24"/>
        </w:rPr>
        <w:t xml:space="preserve">перспективного планирования воспитательно-образовательной деятельности  с детьми второй младшей группы  </w:t>
      </w:r>
      <w:r w:rsidRPr="004B6CB7">
        <w:rPr>
          <w:rFonts w:ascii="Times New Roman" w:hAnsi="Times New Roman"/>
          <w:b/>
          <w:sz w:val="24"/>
          <w:szCs w:val="24"/>
        </w:rPr>
        <w:t>(Приложение 3).</w:t>
      </w:r>
    </w:p>
    <w:p w:rsidR="00CB6D7C" w:rsidRDefault="00CB6D7C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082" w:rsidRDefault="000D2082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082" w:rsidRDefault="000D2082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082" w:rsidRPr="004B6CB7" w:rsidRDefault="000D2082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D7C" w:rsidRPr="004B6CB7" w:rsidRDefault="00CB6D7C" w:rsidP="003C7DBE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2.5. Особенности взаимодействия с семьями воспитанников</w:t>
      </w:r>
    </w:p>
    <w:p w:rsidR="00CB6D7C" w:rsidRPr="004B6CB7" w:rsidRDefault="00CB6D7C" w:rsidP="003C7DB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C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РФ «Об образовании» родители являются равноправными и </w:t>
      </w:r>
      <w:proofErr w:type="spellStart"/>
      <w:r w:rsidRPr="004B6CB7">
        <w:rPr>
          <w:rFonts w:ascii="Times New Roman" w:hAnsi="Times New Roman" w:cs="Times New Roman"/>
          <w:color w:val="000000"/>
          <w:sz w:val="24"/>
          <w:szCs w:val="24"/>
        </w:rPr>
        <w:t>равноответственными</w:t>
      </w:r>
      <w:proofErr w:type="spellEnd"/>
      <w:r w:rsidRPr="004B6CB7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образовательного процесса.</w:t>
      </w:r>
    </w:p>
    <w:p w:rsidR="00CB6D7C" w:rsidRPr="004B6CB7" w:rsidRDefault="00CB6D7C" w:rsidP="003C7DB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CB7">
        <w:rPr>
          <w:rFonts w:ascii="Times New Roman" w:hAnsi="Times New Roman" w:cs="Times New Roman"/>
          <w:color w:val="000000"/>
          <w:sz w:val="24"/>
          <w:szCs w:val="24"/>
        </w:rPr>
        <w:t>Важнейшим условием обеспечения  целостного развития личности ребенка является развитие конструктивного взаимодействия с семьей.</w:t>
      </w:r>
    </w:p>
    <w:p w:rsidR="00CB6D7C" w:rsidRPr="004B6CB7" w:rsidRDefault="00CB6D7C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 xml:space="preserve">В основу совместной деятельности с семьями воспитанников заложены следующие </w:t>
      </w:r>
      <w:r w:rsidRPr="004B6CB7">
        <w:rPr>
          <w:rFonts w:ascii="Times New Roman" w:hAnsi="Times New Roman"/>
          <w:b/>
          <w:color w:val="000000"/>
          <w:sz w:val="24"/>
          <w:szCs w:val="24"/>
        </w:rPr>
        <w:t>принципы: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Единый подход к процессу воспитания ребенка;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Открытость дошкольного учреждения для родителей;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Взаимное доверие во взаимоотношениях педагогов и родителей;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Уважение и доброжелательность друг к другу;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Дифференцированный подход к каждой семье;</w:t>
      </w:r>
    </w:p>
    <w:p w:rsidR="00CB6D7C" w:rsidRPr="004B6CB7" w:rsidRDefault="00CB6D7C" w:rsidP="0026453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Равная ответственность родителей и педагогов.</w:t>
      </w:r>
    </w:p>
    <w:p w:rsidR="00CB6D7C" w:rsidRDefault="00CB6D7C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Основной целью установления взаимоотношений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285A8C" w:rsidRDefault="00285A8C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A8C" w:rsidRDefault="00285A8C" w:rsidP="00285A8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Социальный статус семей группы выглядит следующим образом</w:t>
      </w:r>
      <w:r w:rsidRPr="004B6CB7">
        <w:rPr>
          <w:rFonts w:ascii="Times New Roman" w:hAnsi="Times New Roman"/>
          <w:color w:val="000000"/>
          <w:sz w:val="24"/>
          <w:szCs w:val="24"/>
        </w:rPr>
        <w:t>:</w:t>
      </w:r>
    </w:p>
    <w:p w:rsidR="00C420A9" w:rsidRPr="004B6CB7" w:rsidRDefault="00C420A9" w:rsidP="00285A8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A8C" w:rsidRPr="004B6CB7" w:rsidRDefault="00285A8C" w:rsidP="00285A8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576"/>
        <w:gridCol w:w="1367"/>
        <w:gridCol w:w="1483"/>
        <w:gridCol w:w="1506"/>
        <w:gridCol w:w="1368"/>
      </w:tblGrid>
      <w:tr w:rsidR="00285A8C" w:rsidRPr="004B6CB7" w:rsidTr="00C420A9">
        <w:tc>
          <w:tcPr>
            <w:tcW w:w="1367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Полная семья</w:t>
            </w:r>
          </w:p>
        </w:tc>
        <w:tc>
          <w:tcPr>
            <w:tcW w:w="1367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1576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</w:t>
            </w:r>
          </w:p>
        </w:tc>
        <w:tc>
          <w:tcPr>
            <w:tcW w:w="1367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Опекуны</w:t>
            </w:r>
          </w:p>
        </w:tc>
        <w:tc>
          <w:tcPr>
            <w:tcW w:w="1483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506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 образование</w:t>
            </w:r>
          </w:p>
        </w:tc>
        <w:tc>
          <w:tcPr>
            <w:tcW w:w="1368" w:type="dxa"/>
          </w:tcPr>
          <w:p w:rsidR="00285A8C" w:rsidRPr="004B6CB7" w:rsidRDefault="00285A8C" w:rsidP="007764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285A8C" w:rsidRPr="00350F76" w:rsidTr="00C420A9">
        <w:tc>
          <w:tcPr>
            <w:tcW w:w="1367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13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 xml:space="preserve"> -65%</w:t>
            </w:r>
          </w:p>
          <w:p w:rsidR="00285A8C" w:rsidRPr="00350F76" w:rsidRDefault="00285A8C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A8C" w:rsidRPr="00350F76" w:rsidRDefault="00285A8C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7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>-35%</w:t>
            </w:r>
          </w:p>
        </w:tc>
        <w:tc>
          <w:tcPr>
            <w:tcW w:w="1576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6-30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1-5%</w:t>
            </w:r>
          </w:p>
        </w:tc>
        <w:tc>
          <w:tcPr>
            <w:tcW w:w="1483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4-20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7-35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8" w:type="dxa"/>
          </w:tcPr>
          <w:p w:rsidR="00285A8C" w:rsidRPr="00350F76" w:rsidRDefault="00350F76" w:rsidP="00776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76">
              <w:rPr>
                <w:rFonts w:ascii="Times New Roman" w:hAnsi="Times New Roman"/>
                <w:sz w:val="24"/>
                <w:szCs w:val="24"/>
              </w:rPr>
              <w:t>9-4</w:t>
            </w:r>
            <w:r w:rsidR="00285A8C" w:rsidRPr="00350F7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C420A9" w:rsidRPr="00350F76" w:rsidRDefault="00C420A9" w:rsidP="00C420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0F76">
        <w:rPr>
          <w:rFonts w:ascii="Times New Roman" w:hAnsi="Times New Roman"/>
          <w:sz w:val="24"/>
          <w:szCs w:val="24"/>
        </w:rPr>
        <w:t>Анализ социального статуса семей выявил, что в группе воспитываются дети из полных семей –13 -65%, из неполных –7-35%,   и многодетных - 6-30%  (Основной состав родителей  со средним образованием -9-45%</w:t>
      </w:r>
      <w:r>
        <w:rPr>
          <w:rFonts w:ascii="Times New Roman" w:hAnsi="Times New Roman"/>
          <w:sz w:val="24"/>
          <w:szCs w:val="24"/>
        </w:rPr>
        <w:t>).</w:t>
      </w:r>
    </w:p>
    <w:p w:rsidR="00C420A9" w:rsidRPr="004B6CB7" w:rsidRDefault="00C420A9" w:rsidP="00C4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Национально культурные особенности: этнический состав воспитанников групп</w:t>
      </w:r>
      <w:proofErr w:type="gramStart"/>
      <w:r w:rsidRPr="004B6CB7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Pr="004B6CB7">
        <w:rPr>
          <w:rFonts w:ascii="Times New Roman" w:hAnsi="Times New Roman" w:cs="Times New Roman"/>
          <w:sz w:val="24"/>
          <w:szCs w:val="24"/>
        </w:rPr>
        <w:t xml:space="preserve"> русские.   Обучение и воспитание осуществляется  на русском языке – государственном языке России.</w:t>
      </w:r>
    </w:p>
    <w:p w:rsidR="008C5F80" w:rsidRPr="004B6CB7" w:rsidRDefault="008C5F80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D7C" w:rsidRPr="004B6CB7" w:rsidRDefault="00CB6D7C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C420A9">
        <w:rPr>
          <w:rFonts w:ascii="Times New Roman" w:hAnsi="Times New Roman"/>
          <w:color w:val="000000"/>
          <w:sz w:val="24"/>
          <w:szCs w:val="24"/>
        </w:rPr>
        <w:t xml:space="preserve"> работы с родителями:</w:t>
      </w:r>
    </w:p>
    <w:p w:rsidR="00CB6D7C" w:rsidRPr="004B6CB7" w:rsidRDefault="00CB6D7C" w:rsidP="002645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Формирование психолого-педагогических знаний родителей;</w:t>
      </w:r>
    </w:p>
    <w:p w:rsidR="00CB6D7C" w:rsidRPr="004B6CB7" w:rsidRDefault="00CB6D7C" w:rsidP="002645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Приобщение родителей к участию в жизни ДОУ;</w:t>
      </w:r>
    </w:p>
    <w:p w:rsidR="00CB6D7C" w:rsidRPr="004B6CB7" w:rsidRDefault="00CB6D7C" w:rsidP="002645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Оказание помощи семьям воспитанников в развитии, воспитании и обучении детей;</w:t>
      </w:r>
    </w:p>
    <w:p w:rsidR="00CB6D7C" w:rsidRDefault="00CB6D7C" w:rsidP="0026453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Изучение и пропаганда лучшего семейного опыта.</w:t>
      </w:r>
    </w:p>
    <w:p w:rsidR="00BC63D1" w:rsidRDefault="00BC63D1" w:rsidP="00BC63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D7C" w:rsidRPr="004B6CB7" w:rsidRDefault="00CB6D7C" w:rsidP="003C7DB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</w:rPr>
        <w:t>Система взаимодействия с родителями включает:</w:t>
      </w:r>
    </w:p>
    <w:p w:rsidR="00CB6D7C" w:rsidRPr="004B6CB7" w:rsidRDefault="00CB6D7C" w:rsidP="002645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B6D7C" w:rsidRPr="004B6CB7" w:rsidRDefault="00CB6D7C" w:rsidP="002645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CB6D7C" w:rsidRPr="004B6CB7" w:rsidRDefault="00CB6D7C" w:rsidP="002645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CB6D7C" w:rsidRPr="00285A8C" w:rsidRDefault="00CB6D7C" w:rsidP="0026453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</w:t>
      </w:r>
      <w:proofErr w:type="gramStart"/>
      <w:r w:rsidRPr="004B6CB7">
        <w:rPr>
          <w:rFonts w:ascii="Times New Roman" w:hAnsi="Times New Roman"/>
          <w:color w:val="000000"/>
          <w:sz w:val="24"/>
          <w:szCs w:val="24"/>
        </w:rPr>
        <w:t>ребенка</w:t>
      </w:r>
      <w:proofErr w:type="gramEnd"/>
      <w:r w:rsidRPr="004B6CB7">
        <w:rPr>
          <w:rFonts w:ascii="Times New Roman" w:hAnsi="Times New Roman"/>
          <w:color w:val="000000"/>
          <w:sz w:val="24"/>
          <w:szCs w:val="24"/>
        </w:rPr>
        <w:t xml:space="preserve"> а разных видах детской деятельности на семинарах практикумах, консультациях и открытых занятиях.</w:t>
      </w:r>
    </w:p>
    <w:p w:rsidR="004B6CB7" w:rsidRPr="004B6CB7" w:rsidRDefault="004B6CB7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A8C" w:rsidRPr="00D67BA1" w:rsidRDefault="0009073C" w:rsidP="000907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взаимодействия с семьёй.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0"/>
        <w:gridCol w:w="6129"/>
        <w:gridCol w:w="1756"/>
      </w:tblGrid>
      <w:tr w:rsidR="00285A8C" w:rsidRPr="00285A8C" w:rsidTr="00776444">
        <w:tc>
          <w:tcPr>
            <w:tcW w:w="2802" w:type="dxa"/>
          </w:tcPr>
          <w:p w:rsidR="0009073C" w:rsidRPr="00285A8C" w:rsidRDefault="00285A8C" w:rsidP="0009073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сентябрь</w:t>
            </w:r>
          </w:p>
        </w:tc>
        <w:tc>
          <w:tcPr>
            <w:tcW w:w="10064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2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802" w:type="dxa"/>
          </w:tcPr>
          <w:p w:rsidR="00285A8C" w:rsidRPr="00285A8C" w:rsidRDefault="00285A8C" w:rsidP="00285A8C">
            <w:pPr>
              <w:pStyle w:val="Textbody"/>
              <w:spacing w:line="240" w:lineRule="auto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10064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Родительское собрание: «Знакомство с годовыми задачами. Особенности детей 3-4 лет»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Повестка дня: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- Знакомство родителей с задачами воспитания детей на учебный год;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- Выборы родительского    комитета;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- Анкеты (рекомендации и пожелания по работе группы)</w:t>
            </w:r>
          </w:p>
        </w:tc>
        <w:tc>
          <w:tcPr>
            <w:tcW w:w="192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80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10064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Консультация: Если ребенок дерется.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Беседа «О необходимости регулярного посещения детского сада»;</w:t>
            </w:r>
          </w:p>
        </w:tc>
        <w:tc>
          <w:tcPr>
            <w:tcW w:w="192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rPr>
          <w:trHeight w:val="819"/>
        </w:trPr>
        <w:tc>
          <w:tcPr>
            <w:tcW w:w="280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lastRenderedPageBreak/>
              <w:t>Наглядные формы работы</w:t>
            </w:r>
          </w:p>
        </w:tc>
        <w:tc>
          <w:tcPr>
            <w:tcW w:w="10064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Оформление папки передвижки: «наступил сентябрь - наблюдаем, играем, читаем».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Оформление уголка для родителей: режим дня, сетка занятий, возрастные особенности детей</w:t>
            </w:r>
          </w:p>
        </w:tc>
        <w:tc>
          <w:tcPr>
            <w:tcW w:w="192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85A8C" w:rsidRPr="00285A8C" w:rsidTr="00776444">
        <w:tc>
          <w:tcPr>
            <w:tcW w:w="280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10064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Помощь родителей в совершенствовании предметно – развивающей среды в группе.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Участие родителей в выставке детско-взрослого творчества «Осеннее настроение»</w:t>
            </w:r>
          </w:p>
        </w:tc>
        <w:tc>
          <w:tcPr>
            <w:tcW w:w="192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</w:tbl>
    <w:p w:rsidR="00285A8C" w:rsidRPr="00285A8C" w:rsidRDefault="00285A8C" w:rsidP="000907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88"/>
        <w:gridCol w:w="6068"/>
        <w:gridCol w:w="1819"/>
      </w:tblGrid>
      <w:tr w:rsidR="00285A8C" w:rsidRPr="00285A8C" w:rsidTr="00776444">
        <w:tc>
          <w:tcPr>
            <w:tcW w:w="2798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октябрь</w:t>
            </w:r>
          </w:p>
        </w:tc>
        <w:tc>
          <w:tcPr>
            <w:tcW w:w="9939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49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798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9939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Консультация:  «Хвалить или ругать»,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Беседа  «Одежда детей в группе и на улице»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</w:tc>
        <w:tc>
          <w:tcPr>
            <w:tcW w:w="2049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798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9939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папки передвижки: «Октябрь – наблюдаем, играем, читаем»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 по обучению детей правилам дорожного движения.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 по оздоровлению детей в осенний период.</w:t>
            </w:r>
          </w:p>
        </w:tc>
        <w:tc>
          <w:tcPr>
            <w:tcW w:w="2049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A8C" w:rsidRPr="00285A8C" w:rsidTr="00776444">
        <w:tc>
          <w:tcPr>
            <w:tcW w:w="2798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Участие родителей в жизни группы и ДОУ</w:t>
            </w:r>
          </w:p>
        </w:tc>
        <w:tc>
          <w:tcPr>
            <w:tcW w:w="9939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Выставка осенних поделок из природных </w:t>
            </w:r>
            <w:proofErr w:type="gramStart"/>
            <w:r w:rsidRPr="00285A8C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285A8C">
              <w:rPr>
                <w:rFonts w:ascii="Times New Roman" w:hAnsi="Times New Roman" w:cs="Times New Roman"/>
              </w:rPr>
              <w:t xml:space="preserve"> сделанных родителями и детьми.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Праздник осени.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Помощь родителей в совершенствовании предметно – развивающей среды в группе.</w:t>
            </w:r>
          </w:p>
        </w:tc>
        <w:tc>
          <w:tcPr>
            <w:tcW w:w="2049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Воспитатель, родители</w:t>
            </w:r>
          </w:p>
        </w:tc>
      </w:tr>
    </w:tbl>
    <w:p w:rsidR="00285A8C" w:rsidRPr="00285A8C" w:rsidRDefault="00285A8C" w:rsidP="00285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A8C" w:rsidRPr="00285A8C" w:rsidRDefault="0009073C" w:rsidP="0028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3"/>
        <w:gridCol w:w="5622"/>
        <w:gridCol w:w="2050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ноябрь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Анкетирование родителей «Взаимодействие с ребёнком в семье» - выявление «группы риска»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 Беседа «Совместный труд ребенка и взрослого».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Консультация «Профилактика гриппа – оздоровление детей в детском саду и дома»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папки передвижки «Ноябрь – наблюдаем, играем, читаем».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- фотовыставка «Ах, какая мамочка!»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Развлечение «Мамочка любимая»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85A8C" w:rsidRPr="00285A8C" w:rsidRDefault="00285A8C" w:rsidP="00285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A8C" w:rsidRPr="00285A8C" w:rsidRDefault="00285A8C" w:rsidP="00285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3"/>
        <w:gridCol w:w="5622"/>
        <w:gridCol w:w="2050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декабрь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Родительское собрание: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«Развитие речи детей 3-4 лет»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Повестка дня: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- Артикуляционная гимнастика для детей;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- Практические советы логопеда  родителям, обмен опытом.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- Памятки для родителей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Логопед, 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«Зачем и как учить стихи»;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 правилах поведения на празднике»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 «Декабрь – наблюдаем, играем, читаем».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  «Безопасный новый год»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по теме безопасность зимой (акция «Горка).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украшению группы к Новому году, изготовлению костюмов. 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«Здравствуй, праздник Новогодний»;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Помощь родителей в расчистке снега на участке и строительстве ледяной  горки.  Конкурс поделок к Новому году.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85A8C" w:rsidRPr="00285A8C" w:rsidRDefault="00285A8C" w:rsidP="000907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6"/>
        <w:gridCol w:w="5616"/>
        <w:gridCol w:w="2053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январь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Ежедневные беседы с родителями о поведении, общении детей в группе друг с другом.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«Я и дорога»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 «Январь – наблюдаем, играем, читаем».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Консультация «Знакомьте малышей с народным фольклором»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  «Зимние игры и развлечения».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Помощь родителей в расчистке снега на участке.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мини-музея по фольклорной неделе.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85A8C" w:rsidRPr="00285A8C" w:rsidRDefault="00285A8C" w:rsidP="000907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4"/>
        <w:gridCol w:w="5621"/>
        <w:gridCol w:w="2050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февраль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«Как приучать малыша самому одеваться и раздеваться».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Консультация «Дыхательная гимнастика для профилактики простудных заболеваний».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«Детское хочу и родительское снисхождение».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«Можно, нельзя, надо» (о моральном воспитании ребенка)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 «Февраль – наблюдаем, играем, читаем»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Оформить праздничное поздравление к празднику пап.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Фотовыставка «Знакомьтесь, мой замечательный папа»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Помощь родителей в расчистке снега на участке.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85A8C" w:rsidRPr="00285A8C" w:rsidRDefault="00285A8C" w:rsidP="000D20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6"/>
        <w:gridCol w:w="5616"/>
        <w:gridCol w:w="2053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март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Родительское собрание – дискуссия «Семья и права ребёнка»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Повестка дня: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- 7 правил для всех </w:t>
            </w:r>
            <w:proofErr w:type="gramStart"/>
            <w:r w:rsidRPr="00285A8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5A8C">
              <w:rPr>
                <w:rFonts w:ascii="Times New Roman" w:hAnsi="Times New Roman" w:cs="Times New Roman"/>
              </w:rPr>
              <w:t>о наказаниях ребёнка)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- презентация видеоролика «О жестоком обращении с детьми»</w:t>
            </w:r>
          </w:p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-памятки для родителей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rPr>
          <w:trHeight w:val="1475"/>
        </w:trPr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соблюдении режима дня в выходные дни.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Консультации «Как преодолеть капризы»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 «Март – наблюдаем, играем, читаем».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Фотовыставка «Я мамин помощник»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Наглядно – текстовая информация «Роль искусства в развитии ребенка»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к 8 марта 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85A8C" w:rsidRPr="00285A8C" w:rsidRDefault="00285A8C" w:rsidP="000907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4"/>
        <w:gridCol w:w="5620"/>
        <w:gridCol w:w="2051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апрель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 xml:space="preserve">Индивидуальные </w:t>
            </w:r>
            <w:r w:rsidRPr="00285A8C">
              <w:rPr>
                <w:rFonts w:ascii="Times New Roman" w:hAnsi="Times New Roman" w:cs="Times New Roman"/>
              </w:rPr>
              <w:lastRenderedPageBreak/>
              <w:t>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«Я и дорога»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 совместном с детьми наблюдении за весенней погодой, явлениями, изменениями в природе».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Анкетирование «Ваше мнение о работе ДОУ»;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Наглядно – текстовая информация «Особенности развития речи ребенка»;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Наглядно – текстовая информация «Роль семьи в воспитании ребенка»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Папка передвижка «Пасха»</w:t>
            </w:r>
            <w:proofErr w:type="gramStart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 в жизни ребенка»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 «Апрель – наблюдаем, играем, читаем».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благоустройству детской площадки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09073C" w:rsidRDefault="0009073C" w:rsidP="00090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2082" w:rsidRPr="00285A8C" w:rsidRDefault="000D2082" w:rsidP="000907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2"/>
        <w:gridCol w:w="5624"/>
        <w:gridCol w:w="2049"/>
      </w:tblGrid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Мероприятия</w:t>
            </w:r>
            <w:r w:rsidR="0009073C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b/>
              </w:rPr>
            </w:pPr>
            <w:r w:rsidRPr="00285A8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Коллективные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«Чему мы научились» 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-подведение итогов работы;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-о подготовке к летнему оздоровительному периоду.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«Что вы ждете </w:t>
            </w:r>
            <w:proofErr w:type="gramStart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лето в детском саду?».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- вручение благодарностей родителям, принимавших активное участие в жизни группы.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pStyle w:val="TableContents"/>
              <w:rPr>
                <w:rFonts w:ascii="Times New Roman" w:hAnsi="Times New Roman" w:cs="Times New Roman"/>
              </w:rPr>
            </w:pPr>
            <w:r w:rsidRPr="00285A8C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организовать летний отдых детей»;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родителями о предстоящем летнем периоде: требования к одежде, режим дня в летний период и др.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Наглядные формы работы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в группах «Уголок для родителей»: «Что должен знать и уметь выпускник младшей группы»;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Наглядно – текстовая информация «Ребенок в мире техники и технологии»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«Наша дружная </w:t>
            </w:r>
            <w:proofErr w:type="gramStart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семья-детский</w:t>
            </w:r>
            <w:proofErr w:type="gramEnd"/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 сад».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A8C" w:rsidRPr="00285A8C" w:rsidTr="00776444">
        <w:tc>
          <w:tcPr>
            <w:tcW w:w="2660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5953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«День добрых дел» по благоустройству территории детского сада.</w:t>
            </w:r>
          </w:p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различные виды семейной досуговой деятельности, направленной на восстановление внутрисемейных отношений.</w:t>
            </w:r>
          </w:p>
        </w:tc>
        <w:tc>
          <w:tcPr>
            <w:tcW w:w="2092" w:type="dxa"/>
          </w:tcPr>
          <w:p w:rsidR="00285A8C" w:rsidRPr="00285A8C" w:rsidRDefault="00285A8C" w:rsidP="002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8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CB6D7C" w:rsidRPr="004B6CB7" w:rsidRDefault="00CB6D7C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A9" w:rsidRDefault="00C420A9" w:rsidP="00C420A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CB7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перспективный план взаимодействия с семьей на учебный год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(Приложение 4</w:t>
      </w:r>
      <w:r w:rsidRPr="004B6CB7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350F76" w:rsidRDefault="00350F76" w:rsidP="008047C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20A9" w:rsidRDefault="00C420A9" w:rsidP="008047C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20A9" w:rsidRDefault="00C420A9" w:rsidP="008047C1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64468" w:rsidRDefault="00264468" w:rsidP="0026446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0DF" w:rsidRPr="00505B03" w:rsidRDefault="002A00DF" w:rsidP="00264536">
      <w:pPr>
        <w:pStyle w:val="a5"/>
        <w:numPr>
          <w:ilvl w:val="1"/>
          <w:numId w:val="2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Fonts w:ascii="Times New Roman" w:hAnsi="Times New Roman"/>
          <w:b/>
          <w:color w:val="000000"/>
          <w:sz w:val="24"/>
          <w:szCs w:val="24"/>
        </w:rPr>
        <w:lastRenderedPageBreak/>
        <w:t>Программа Воспитания</w:t>
      </w:r>
    </w:p>
    <w:p w:rsidR="00264468" w:rsidRPr="00505B03" w:rsidRDefault="00264468" w:rsidP="00BB06E4">
      <w:pPr>
        <w:pStyle w:val="a3"/>
        <w:numPr>
          <w:ilvl w:val="2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Рабочая программа воспитания (далее – Программа воспитания)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№ 21 г. Амурска Амурского муниципального района Хабаровского края (далее </w:t>
      </w:r>
      <w:proofErr w:type="gramStart"/>
      <w:r w:rsidRPr="00505B03">
        <w:rPr>
          <w:rFonts w:ascii="Times New Roman" w:hAnsi="Times New Roman"/>
          <w:sz w:val="24"/>
          <w:szCs w:val="24"/>
        </w:rPr>
        <w:t>–У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чреждение).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Содержание Программы разработано на основе следующих нормативно-правовых документов: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1. Федеральный закон от 29.12.2012 г. № 273-ФЗ «Об образовании в Российской Федерации» (с изм. и доп</w:t>
      </w:r>
      <w:proofErr w:type="gramStart"/>
      <w:r w:rsidRPr="00505B03">
        <w:rPr>
          <w:rFonts w:ascii="Times New Roman" w:hAnsi="Times New Roman"/>
          <w:sz w:val="24"/>
          <w:szCs w:val="24"/>
        </w:rPr>
        <w:t xml:space="preserve">.., 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вступ. в силу с 24.09.2022).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(с изм. от 08.11.2022).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3.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4.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5. Государственная программа РФ «Развитие образования» (2018 - 2025 годы). </w:t>
      </w:r>
      <w:proofErr w:type="gramStart"/>
      <w:r w:rsidRPr="00505B03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 декабря 2017 г. № 1642.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05B03">
        <w:rPr>
          <w:rFonts w:ascii="Times New Roman" w:hAnsi="Times New Roman"/>
          <w:sz w:val="24"/>
          <w:szCs w:val="24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  <w:proofErr w:type="gramEnd"/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7.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8. «Санитарно–эпидемиологическими требованиями к организациям воспитания и обучения, отдыха и оздоровления детей и молодежи» СП 2.4. 3648-20 (Постановление   главного государственного санитарного врача № 28 от 28.09.2020);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9. «Санитарно-эпидемиологическими правилами и нормативами СанПиН 1.2.3685-21 «Гигиенические нормативы и требования к обеспечению безопасности и (или) безвредности для человека факторов среды обитания» и др.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Программа учитывает: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Федеральную образовательную программу Дошкольного образования.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Программа воспитания является компонентом образовательной программы МБДОУ № 21 г. Амурска. В связи с этим структура Программы воспитания включает три раздела – целевой, содержательный и организационный.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505B03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Основу воспитания на всех уровнях, начиная с дошкольного, составляют ценности российского общества. Традиционные ценности - это ориентиры, формирующие мировоззрение граждан России, от поколения к поколению, лежащие в основе общероссийской идентичности и единого культурного пространства страны, гражданское единство, нашедшие свое уникальное, </w:t>
      </w:r>
      <w:r w:rsidRPr="00505B03">
        <w:rPr>
          <w:rFonts w:ascii="Times New Roman" w:hAnsi="Times New Roman"/>
          <w:sz w:val="24"/>
          <w:szCs w:val="24"/>
        </w:rPr>
        <w:lastRenderedPageBreak/>
        <w:t>самобытное проявление в духовном, историческом и культурном развитии многонационального народа России.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</w:t>
      </w:r>
      <w:r w:rsidRPr="00505B03">
        <w:rPr>
          <w:rFonts w:ascii="Times New Roman" w:hAnsi="Times New Roman"/>
          <w:b/>
          <w:sz w:val="24"/>
          <w:szCs w:val="24"/>
        </w:rPr>
        <w:t>Родина и природа</w:t>
      </w:r>
      <w:r w:rsidRPr="00505B03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</w:t>
      </w:r>
      <w:r w:rsidRPr="00505B03">
        <w:rPr>
          <w:rFonts w:ascii="Times New Roman" w:hAnsi="Times New Roman"/>
          <w:b/>
          <w:sz w:val="24"/>
          <w:szCs w:val="24"/>
        </w:rPr>
        <w:t>милосердие, жизнь, добро</w:t>
      </w:r>
      <w:r w:rsidRPr="00505B03">
        <w:rPr>
          <w:rFonts w:ascii="Times New Roman" w:hAnsi="Times New Roman"/>
          <w:sz w:val="24"/>
          <w:szCs w:val="24"/>
        </w:rPr>
        <w:t xml:space="preserve"> лежат в основе духовно-нравственного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</w:t>
      </w:r>
      <w:r w:rsidRPr="00505B03">
        <w:rPr>
          <w:rFonts w:ascii="Times New Roman" w:hAnsi="Times New Roman"/>
          <w:b/>
          <w:sz w:val="24"/>
          <w:szCs w:val="24"/>
        </w:rPr>
        <w:t>человек, семья, дружба, сотрудничество</w:t>
      </w:r>
      <w:r w:rsidRPr="00505B03">
        <w:rPr>
          <w:rFonts w:ascii="Times New Roman" w:hAnsi="Times New Roman"/>
          <w:sz w:val="24"/>
          <w:szCs w:val="24"/>
        </w:rPr>
        <w:t xml:space="preserve"> лежат в основе социального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Ценность </w:t>
      </w:r>
      <w:r w:rsidRPr="00505B03">
        <w:rPr>
          <w:rFonts w:ascii="Times New Roman" w:hAnsi="Times New Roman"/>
          <w:b/>
          <w:sz w:val="24"/>
          <w:szCs w:val="24"/>
        </w:rPr>
        <w:t xml:space="preserve">познание </w:t>
      </w:r>
      <w:r w:rsidRPr="00505B03">
        <w:rPr>
          <w:rFonts w:ascii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</w:t>
      </w:r>
      <w:r w:rsidRPr="00505B03">
        <w:rPr>
          <w:rFonts w:ascii="Times New Roman" w:hAnsi="Times New Roman"/>
          <w:b/>
          <w:sz w:val="24"/>
          <w:szCs w:val="24"/>
        </w:rPr>
        <w:t>жизнь и здоровье</w:t>
      </w:r>
      <w:r w:rsidRPr="00505B03">
        <w:rPr>
          <w:rFonts w:ascii="Times New Roman" w:hAnsi="Times New Roman"/>
          <w:sz w:val="24"/>
          <w:szCs w:val="24"/>
        </w:rPr>
        <w:t xml:space="preserve"> лежат в основе физического и оздоровительного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Ценность </w:t>
      </w:r>
      <w:r w:rsidRPr="00505B03">
        <w:rPr>
          <w:rFonts w:ascii="Times New Roman" w:hAnsi="Times New Roman"/>
          <w:b/>
          <w:sz w:val="24"/>
          <w:szCs w:val="24"/>
        </w:rPr>
        <w:t xml:space="preserve">труд </w:t>
      </w:r>
      <w:r w:rsidRPr="00505B03">
        <w:rPr>
          <w:rFonts w:ascii="Times New Roman" w:hAnsi="Times New Roman"/>
          <w:sz w:val="24"/>
          <w:szCs w:val="24"/>
        </w:rPr>
        <w:t>лежит в основе трудового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</w:t>
      </w:r>
      <w:r w:rsidRPr="00505B03">
        <w:rPr>
          <w:rFonts w:ascii="Times New Roman" w:hAnsi="Times New Roman"/>
          <w:b/>
          <w:sz w:val="24"/>
          <w:szCs w:val="24"/>
        </w:rPr>
        <w:t>культура и красота</w:t>
      </w:r>
      <w:r w:rsidRPr="00505B03">
        <w:rPr>
          <w:rFonts w:ascii="Times New Roman" w:hAnsi="Times New Roman"/>
          <w:sz w:val="24"/>
          <w:szCs w:val="24"/>
        </w:rPr>
        <w:t xml:space="preserve"> лежат в основе эстетического 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Реализация программы основана на взаимодействии с разными субъектами образовательных отношений.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процессе воспитывающей деятельности сотрудничаем с образовательными организациями г. Амурска: ДЭБЦ «Натуралист», МБУ Центр творчества «Темп», детская музыкальная школа искусств, библиотека, Амурский городской краеведческий музей, ЦДЮТ и</w:t>
      </w:r>
      <w:proofErr w:type="gramStart"/>
      <w:r w:rsidRPr="00505B03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г. Амурска, ИМЦ. Работа с сетевыми партнерами строится на основе Договоров.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детском саду действует общественное объединение «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>-дошколята», функционируют Совет родителей ДОУ, движение волонтеров. Работает краеведческий музей.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Для лучшего усвоения материала используем виды деятельности, доступные, понятные и интересные детям. В приоритете - </w:t>
      </w:r>
      <w:r w:rsidRPr="00505B0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игровая деятельность, как ведущий вид деятельности дошкольного возраста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Учиться, играя! Эта идея давно привлекала педагогов и воспитателей. Применить эту идею на практике сумел Ш.А. Амонашвили. Он показал, как через игру можно ввести ребенка в сложный мир познания.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Для повышения результатов работы с детьми хорошо себя зарекомендовал комплексно – игровой метод организации НОД.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Воспитательный процесс в МБДОУ № 21 г. Амурска,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Приоритетными в воспитательном процессе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МБДОУ № 21 г. Амурска является: экологическое, региональное, познавательное и художественно – эстетическое развитие и воспитание детей: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дошкольном возрасте формируются предпосылки гражданских качеств, представления о человеке, обществе и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нашем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Работа по данным направлениям проходит через все разделы программы.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Основная цель педагогического коллектива ДОУ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 Создание системы работы по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Для достижения поставленной цели нами сформулированы следующие задачи: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Изучение современных подходов к направлениям экологического, регионального, познавательного и художественно-эстетического развития дошкольников.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Создание условий, способствующих, реализации развития воспитанников, их творческого потенциала.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Использование современных технологий по экологическому, региональному, познавательному и художественно – эстетическому развитию детей.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Система работы по экологическому, региональному, познавательному и художественно – эстетическому воспитанию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состоит из взаимосвязанных между собой компонентов: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обновление содержания образования (выбор программ и технологий);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создание условий для экологического, регионального, познавательного и художественно – эстетического воспитания (кадровое обеспечение, учебно-методическое обеспечение, создание предметно - развивающей среды);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организация образовательного процесса (работа с детьми и родителями);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координация работы с другими учреждениями и организациями.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Обновление содержания образования. Работа в ДОУ строится в соответствии с требованиями Федеральной образовательной программы дошкольного образования.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сочетании с парциальными программами и технологиями: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1. Познавательное развитие: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Программа «Конструирование и ручной труд в детском саду», Л. В.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Куцакова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Программа «Мы»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Н.Кондратьева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Парциальная образовательная программа дошкольного образования «От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Фрёбеля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до робота: растим будущих инженеров»,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Т.В.Волосовец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Программа «Феникс» шахматы для дошкольников,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А.В.Кузин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Н.В.</w:t>
      </w:r>
      <w:proofErr w:type="gram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Коновалов</w:t>
      </w:r>
      <w:proofErr w:type="spellEnd"/>
      <w:proofErr w:type="gram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Н.С.Скаржинский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Познавательные игровые технологии: «Сказочные лабиринты игры»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В.Воскобовича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палочки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Кьюизенера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блоки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Дьенеша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 др.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2. Речевое развитие: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«Обучение грамоте в детском саду», под редакцией Л.Е.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Журовой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3. Социально-коммуникативное развитие: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«Дорогою добра»,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Л.В.Коломийченко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«Приобщение к истокам русской народной культуры», О. Л. Князева, М. Д.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Маханева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Примерная парциальная образовательная программа дошкольного образования для детей 5-7 лет «Экономическое воспитание дошкольников: формирование предпосылок финансовой грамотности».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4. Физическое развитие: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«Формирование культуры безопасности»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Л.Л.Тимофеева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(ОБЖ);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Программа «Как воспитать здорового ребенка» В.Г.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Алямовской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Программа «Формирование привычки самообслуживания – уход за зубами у детей 4-6 лет»,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Л.Ф.Лучшева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А.А.Антанова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С.А.Галёса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5. Художественно-эстетическое развитие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«Ладушки» И.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Каплуновой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И.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Новоскольцевой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«Музыкальные шедевры», О. П.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Радыновой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- «Топ-хлоп, малыши», Т. </w:t>
      </w:r>
      <w:proofErr w:type="spell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Сауко</w:t>
      </w:r>
      <w:proofErr w:type="spell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А. Буренина.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Использование данных программ дает педагогическому коллективу возможность творческого подхода к организации работы с детьми, интеграцией образовательного содержания при решении образовательных задач, приобщению к искусству, музыке, литературе, народной культуры.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Создание условий для экологического, регионального, познавательного и художественно – эстетического воспитания.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 ДОУ ведется работа по единой методической теме: «Развитие познавательных, творческих способностей детей в экологической, </w:t>
      </w:r>
      <w:proofErr w:type="gram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регионального</w:t>
      </w:r>
      <w:proofErr w:type="gram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познавательной и художественно – эстетической деятельности».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МБДОУ № 21 г. Амурска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</w:t>
      </w:r>
      <w:proofErr w:type="gramEnd"/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развития.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536">
      <w:pPr>
        <w:pStyle w:val="a3"/>
        <w:numPr>
          <w:ilvl w:val="2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Целевой раздел Программы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Цели и задачи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Общая цель воспитания в ДОО</w:t>
      </w:r>
      <w:r w:rsidRPr="00505B03">
        <w:rPr>
          <w:rFonts w:ascii="Times New Roman" w:hAnsi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64468" w:rsidRPr="00505B03" w:rsidRDefault="00264468" w:rsidP="00264536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64468" w:rsidRPr="00505B03" w:rsidRDefault="00264468" w:rsidP="00264536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264468" w:rsidRPr="00505B03" w:rsidRDefault="00264468" w:rsidP="00264536">
      <w:pPr>
        <w:pStyle w:val="a3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Общие задачи воспитания в ДОО:</w:t>
      </w:r>
    </w:p>
    <w:p w:rsidR="00264468" w:rsidRPr="00505B03" w:rsidRDefault="00264468" w:rsidP="00264536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64468" w:rsidRPr="00505B03" w:rsidRDefault="00264468" w:rsidP="00264536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64468" w:rsidRPr="00505B03" w:rsidRDefault="00264468" w:rsidP="00264536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64468" w:rsidRPr="00505B03" w:rsidRDefault="00264468" w:rsidP="00264536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Направления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Патриотическое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64468" w:rsidRPr="00505B03" w:rsidRDefault="00264468" w:rsidP="00264536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</w:t>
      </w:r>
      <w:r w:rsidRPr="00505B03">
        <w:rPr>
          <w:rFonts w:ascii="Times New Roman" w:hAnsi="Times New Roman"/>
          <w:sz w:val="24"/>
          <w:szCs w:val="24"/>
        </w:rPr>
        <w:lastRenderedPageBreak/>
        <w:t>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64468" w:rsidRPr="00505B03" w:rsidRDefault="00264468" w:rsidP="00264536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264468" w:rsidRPr="00505B03" w:rsidRDefault="00264468" w:rsidP="00264536">
      <w:pPr>
        <w:pStyle w:val="a3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05B03">
        <w:rPr>
          <w:rFonts w:ascii="Times New Roman" w:hAnsi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Духовно-нравственное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64468" w:rsidRPr="00505B03" w:rsidRDefault="00264468" w:rsidP="00264536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Ценности - жизнь, милосердие, добро лежат в основе духовно-</w:t>
      </w:r>
      <w:r w:rsidRPr="00505B03">
        <w:rPr>
          <w:rFonts w:ascii="Times New Roman" w:hAnsi="Times New Roman"/>
          <w:sz w:val="24"/>
          <w:szCs w:val="24"/>
        </w:rPr>
        <w:softHyphen/>
        <w:t>нравственного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Духовно-нравственное воспитание направлено на развитие ценностно</w:t>
      </w:r>
      <w:r w:rsidRPr="00505B03">
        <w:rPr>
          <w:rFonts w:ascii="Times New Roman" w:hAnsi="Times New Roman"/>
          <w:sz w:val="24"/>
          <w:szCs w:val="24"/>
        </w:rPr>
        <w:softHyphen/>
        <w:t>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Социальное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64468" w:rsidRPr="00505B03" w:rsidRDefault="00264468" w:rsidP="00264536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Ценности - семья, дружба, человек и сотрудничество лежат в основе социального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505B03">
        <w:rPr>
          <w:rFonts w:ascii="Times New Roman" w:hAnsi="Times New Roman"/>
          <w:sz w:val="24"/>
          <w:szCs w:val="24"/>
        </w:rPr>
        <w:t>о-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взрослых и детских общностях.</w:t>
      </w:r>
    </w:p>
    <w:p w:rsidR="00264468" w:rsidRPr="00505B03" w:rsidRDefault="00264468" w:rsidP="00264536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Познавательное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познавательного направления воспитания - формирование ценности познания.</w:t>
      </w:r>
    </w:p>
    <w:p w:rsidR="00264468" w:rsidRPr="00505B03" w:rsidRDefault="00264468" w:rsidP="00264536">
      <w:pPr>
        <w:pStyle w:val="a3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Ценность - познание лежит в основе познавательного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264468" w:rsidRPr="00505B03" w:rsidRDefault="00264468" w:rsidP="00264536">
      <w:pPr>
        <w:pStyle w:val="a3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Физическое и оздоровительное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7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64468" w:rsidRPr="00505B03" w:rsidRDefault="00264468" w:rsidP="00264536">
      <w:pPr>
        <w:pStyle w:val="a3"/>
        <w:numPr>
          <w:ilvl w:val="0"/>
          <w:numId w:val="47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7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Трудовое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264468" w:rsidRPr="00505B03" w:rsidRDefault="00264468" w:rsidP="00264536">
      <w:pPr>
        <w:pStyle w:val="a3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Ценность - труд лежит в основе трудового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>Эстетическое направление воспитания.</w:t>
      </w:r>
    </w:p>
    <w:p w:rsidR="00264468" w:rsidRPr="00505B03" w:rsidRDefault="00264468" w:rsidP="00264536">
      <w:pPr>
        <w:pStyle w:val="a3"/>
        <w:numPr>
          <w:ilvl w:val="0"/>
          <w:numId w:val="4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 эстетического направления воспитания - способствовать становлению у ребёнка ценностного отношения к красоте.</w:t>
      </w:r>
    </w:p>
    <w:p w:rsidR="00264468" w:rsidRPr="00505B03" w:rsidRDefault="00264468" w:rsidP="00264536">
      <w:pPr>
        <w:pStyle w:val="a3"/>
        <w:numPr>
          <w:ilvl w:val="0"/>
          <w:numId w:val="4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Ценности - культура, красота, лежат в основе эстетического направления воспитания.</w:t>
      </w:r>
    </w:p>
    <w:p w:rsidR="00264468" w:rsidRPr="00505B03" w:rsidRDefault="00264468" w:rsidP="00264536">
      <w:pPr>
        <w:pStyle w:val="a3"/>
        <w:numPr>
          <w:ilvl w:val="0"/>
          <w:numId w:val="4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505B03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64468" w:rsidRPr="00505B03" w:rsidRDefault="00264468" w:rsidP="00264468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Целевые ориентиры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соответствии с ФГОС ДО оценки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Целевые ориентиры воспитания детей раннего возраста (к трем годам).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39"/>
        <w:gridCol w:w="6383"/>
      </w:tblGrid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Направление воспитания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Ценности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Целевые ориентиры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Родина, природа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Проявляющий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привязанность к близким людям, бережное отношение к живому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Духовно</w:t>
            </w: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-нравственное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Жизнь, милосердие, добро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Способный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понять и принять, что такое «хорошо» и «плохо».</w:t>
            </w:r>
          </w:p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Проявляющий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сочувствие, доброту.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Человек, семья, дружба, сотрудничество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Испытывающий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Проявляющий позицию «Я сам!». 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Способный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Познавательное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Познание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Проявляющий интерес к окружающему миру. 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Любознательный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, активный в поведении и деятельности.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и оздоровительное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Здоровье, жизнь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Понимающий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Труд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Поддерживающий элементарный порядок в окружающей обстановке.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Стремящийся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помогать старшим в доступных трудовых действиях. 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1839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Культура и красота</w:t>
            </w:r>
          </w:p>
        </w:tc>
        <w:tc>
          <w:tcPr>
            <w:tcW w:w="6383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Проявляющий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Способный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 творческой деятельности (изобразительной, декоративно-</w:t>
            </w: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оформительской, музыкальной, </w:t>
            </w:r>
            <w:proofErr w:type="spellStart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словесно</w:t>
            </w:r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речевой</w:t>
            </w:r>
            <w:proofErr w:type="spellEnd"/>
            <w:r w:rsidRPr="00505B03">
              <w:rPr>
                <w:rFonts w:ascii="Times New Roman" w:hAnsi="Times New Roman"/>
                <w:sz w:val="24"/>
                <w:szCs w:val="24"/>
                <w:lang w:bidi="ru-RU"/>
              </w:rPr>
              <w:t>, театрализованной и другое).</w:t>
            </w:r>
          </w:p>
        </w:tc>
      </w:tr>
    </w:tbl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Целевые ориентиры воспитания детей на этапе завершения освоения программы.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43"/>
        <w:gridCol w:w="6379"/>
      </w:tblGrid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Направления воспитания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Ценности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Целевые ориентиры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Патриотическое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Родина, природа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Любящий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Духовно</w:t>
            </w: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-нравственное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Жизнь, милосердие, добро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Различающий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Способный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не оставаться равнодушным к чужому горю, проявлять заботу;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Самостоятельно </w:t>
            </w: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различающий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Человек, семья, </w:t>
            </w: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дружба, сотрудничество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Проявляющий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ответственность за свои действия и </w:t>
            </w: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поведение; принимающий и уважающий различия между людьми. </w:t>
            </w: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Владеющий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взрослыми и сверстниками на основе общих интересов и дел.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Познавательное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Познание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Проявляющий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Обладающий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первичной картиной мира на основе традиционных ценностей.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Физическое и</w:t>
            </w:r>
          </w:p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оздоровительное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Здоровье/ жизнь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Понимающий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Демонстрирующий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потребность в двигательной деятельности.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Имеющий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представление о некоторых видах спорта и активного отдыха.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Трудовое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Труд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Понимающий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Проявляющий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264468" w:rsidRPr="00505B03" w:rsidTr="00E65717">
        <w:tc>
          <w:tcPr>
            <w:tcW w:w="1951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Эстетическое</w:t>
            </w:r>
          </w:p>
        </w:tc>
        <w:tc>
          <w:tcPr>
            <w:tcW w:w="1843" w:type="dxa"/>
            <w:shd w:val="clear" w:color="auto" w:fill="auto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Культура и красота</w:t>
            </w:r>
          </w:p>
        </w:tc>
        <w:tc>
          <w:tcPr>
            <w:tcW w:w="6379" w:type="dxa"/>
            <w:shd w:val="clear" w:color="auto" w:fill="auto"/>
          </w:tcPr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Способный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264468" w:rsidRPr="00505B03" w:rsidRDefault="00264468" w:rsidP="00E65717">
            <w:pPr>
              <w:pStyle w:val="a3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Стремящийся</w:t>
            </w:r>
            <w:proofErr w:type="gramEnd"/>
            <w:r w:rsidRPr="00505B0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264468" w:rsidRPr="00505B03" w:rsidSect="00E65717">
          <w:footerReference w:type="default" r:id="rId9"/>
          <w:pgSz w:w="12610" w:h="1756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264468" w:rsidRPr="00505B03" w:rsidRDefault="00264468" w:rsidP="00BB06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536">
      <w:pPr>
        <w:pStyle w:val="a3"/>
        <w:numPr>
          <w:ilvl w:val="2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 xml:space="preserve"> Содержательный раздел Программы воспитания.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Уклад образовательной организации.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Целью деятельности ДОО</w:t>
      </w:r>
      <w:r w:rsidRPr="00505B03">
        <w:rPr>
          <w:rFonts w:ascii="Times New Roman" w:hAnsi="Times New Roman"/>
          <w:sz w:val="24"/>
          <w:szCs w:val="24"/>
        </w:rPr>
        <w:t xml:space="preserve">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Миссия</w:t>
      </w:r>
      <w:r w:rsidRPr="00505B03">
        <w:rPr>
          <w:rFonts w:ascii="Times New Roman" w:hAnsi="Times New Roman"/>
          <w:sz w:val="24"/>
          <w:szCs w:val="24"/>
        </w:rPr>
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Стратегия: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формирование социальных компетенций личности обучающихся в условиях сетевого взаимодействия ДОО с учреждениями социальной сферы;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развитие ресурсного, материально-технического, кадрового, научно-методического обеспечения образовательного процесса;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создание эмоционально комфортного климата в учреждении для всех участников образовательных отношений;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повышение внутренней и внешней конкурентоспособности педагогов учреждения на учрежденческом, муниципальном и региональном уровне;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развитие системы дополнительного образования в разных формах и видах деятельности детей;</w:t>
      </w:r>
    </w:p>
    <w:p w:rsidR="00264468" w:rsidRPr="00505B03" w:rsidRDefault="00264468" w:rsidP="0026446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реализация компетентностного подхода в образовательном процессе ДОО;</w:t>
      </w:r>
    </w:p>
    <w:p w:rsidR="00264468" w:rsidRPr="00505B03" w:rsidRDefault="00264468" w:rsidP="0026446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формирование информационно-ресурсного фонда ДОО;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Выполнение данной стратегии обеспечивается за счёт: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создания условий для повышения квалификации педагогических кадров;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создания системы морального и материального стимулирования качественного профессионального труда;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создания системы дополнительных образовательных услуг, в т.ч. платных;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развития материально-технической базы учреждения;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формирования единого образовательного пространства ДОО, реализацию механизма социального партнерства детского сада с учреждениями социальной сферы.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К ценностям ДОО</w:t>
      </w:r>
      <w:r w:rsidRPr="00505B03">
        <w:rPr>
          <w:rFonts w:ascii="Times New Roman" w:hAnsi="Times New Roman"/>
          <w:sz w:val="24"/>
          <w:szCs w:val="24"/>
        </w:rPr>
        <w:t xml:space="preserve"> относятся: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информационная открытость, поддержка и сотрудничество всех участников образовательных отношений;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профессионализм и высокое качество образовательных услуг;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единое образовательное пространство ДОО, сформированное за счет устойчивого социального партнерства;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квалифицированные педагоги, работающие в инновационном режиме;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 теплая и дружеская атмосфера.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lastRenderedPageBreak/>
        <w:t>Принципы жизни и воспитания в ДОО.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bCs/>
          <w:sz w:val="24"/>
          <w:szCs w:val="24"/>
        </w:rPr>
        <w:br/>
      </w:r>
      <w:r w:rsidRPr="00505B03">
        <w:rPr>
          <w:rFonts w:ascii="Times New Roman" w:hAnsi="Times New Roman"/>
          <w:sz w:val="24"/>
          <w:szCs w:val="24"/>
        </w:rPr>
        <w:t>Программа воспитания построена на основе ценностного подхода,</w:t>
      </w:r>
      <w:r w:rsidRPr="00505B03">
        <w:rPr>
          <w:rFonts w:ascii="Times New Roman" w:hAnsi="Times New Roman"/>
          <w:sz w:val="24"/>
          <w:szCs w:val="24"/>
        </w:rPr>
        <w:br/>
        <w:t>предполагающего присвоение ребенком дошкольного возраста базовых</w:t>
      </w:r>
      <w:r w:rsidRPr="00505B03">
        <w:rPr>
          <w:rFonts w:ascii="Times New Roman" w:hAnsi="Times New Roman"/>
          <w:sz w:val="24"/>
          <w:szCs w:val="24"/>
        </w:rPr>
        <w:br/>
        <w:t>ценностей и опирается на следующие принципы: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гуманизма</w:t>
      </w:r>
      <w:r w:rsidRPr="00505B03">
        <w:rPr>
          <w:rFonts w:ascii="Times New Roman" w:hAnsi="Times New Roman"/>
          <w:sz w:val="24"/>
          <w:szCs w:val="24"/>
        </w:rPr>
        <w:t>. Приоритет жизни и здоровья человека, прав и свобод</w:t>
      </w:r>
      <w:r w:rsidRPr="00505B03">
        <w:rPr>
          <w:rFonts w:ascii="Times New Roman" w:hAnsi="Times New Roman"/>
          <w:sz w:val="24"/>
          <w:szCs w:val="24"/>
        </w:rPr>
        <w:br/>
        <w:t>личности, свободного развития личности; воспитание взаимоуважения,</w:t>
      </w:r>
      <w:r w:rsidRPr="00505B03">
        <w:rPr>
          <w:rFonts w:ascii="Times New Roman" w:hAnsi="Times New Roman"/>
          <w:sz w:val="24"/>
          <w:szCs w:val="24"/>
        </w:rPr>
        <w:br/>
        <w:t>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ценностного единства и совместности</w:t>
      </w:r>
      <w:r w:rsidRPr="00505B03">
        <w:rPr>
          <w:rFonts w:ascii="Times New Roman" w:hAnsi="Times New Roman"/>
          <w:sz w:val="24"/>
          <w:szCs w:val="24"/>
        </w:rPr>
        <w:t>. Единство ценностей и</w:t>
      </w:r>
      <w:r w:rsidRPr="00505B03">
        <w:rPr>
          <w:rFonts w:ascii="Times New Roman" w:hAnsi="Times New Roman"/>
          <w:sz w:val="24"/>
          <w:szCs w:val="24"/>
        </w:rPr>
        <w:br/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общего культурного образования.</w:t>
      </w:r>
      <w:r w:rsidRPr="00505B03">
        <w:rPr>
          <w:rFonts w:ascii="Times New Roman" w:hAnsi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следования нравственному примеру</w:t>
      </w:r>
      <w:r w:rsidRPr="00505B03">
        <w:rPr>
          <w:rFonts w:ascii="Times New Roman" w:hAnsi="Times New Roman"/>
          <w:sz w:val="24"/>
          <w:szCs w:val="24"/>
        </w:rPr>
        <w:t>. Пример как метод</w:t>
      </w:r>
      <w:r w:rsidRPr="00505B03">
        <w:rPr>
          <w:rFonts w:ascii="Times New Roman" w:hAnsi="Times New Roman"/>
          <w:sz w:val="24"/>
          <w:szCs w:val="24"/>
        </w:rPr>
        <w:br/>
        <w:t>воспитания позволяет расширить нравственный опыт ребенка, побудить его к</w:t>
      </w:r>
      <w:r w:rsidRPr="00505B03">
        <w:rPr>
          <w:rFonts w:ascii="Times New Roman" w:hAnsi="Times New Roman"/>
          <w:sz w:val="24"/>
          <w:szCs w:val="24"/>
        </w:rPr>
        <w:br/>
        <w:t>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принципы безопасной жизнедеятельности</w:t>
      </w:r>
      <w:r w:rsidRPr="00505B03">
        <w:rPr>
          <w:rFonts w:ascii="Times New Roman" w:hAnsi="Times New Roman"/>
          <w:sz w:val="24"/>
          <w:szCs w:val="24"/>
        </w:rPr>
        <w:t>. Защищенность важных</w:t>
      </w:r>
      <w:r w:rsidRPr="00505B03">
        <w:rPr>
          <w:rFonts w:ascii="Times New Roman" w:hAnsi="Times New Roman"/>
          <w:sz w:val="24"/>
          <w:szCs w:val="24"/>
        </w:rPr>
        <w:br/>
        <w:t>интересов личности от внутренних и внешних угроз, воспитание через призму</w:t>
      </w:r>
      <w:r w:rsidRPr="00505B03">
        <w:rPr>
          <w:rFonts w:ascii="Times New Roman" w:hAnsi="Times New Roman"/>
          <w:sz w:val="24"/>
          <w:szCs w:val="24"/>
        </w:rPr>
        <w:br/>
        <w:t>безопасности и безопасного поведения;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совместной деятельности ребенка и взрослого</w:t>
      </w:r>
      <w:r w:rsidRPr="00505B03">
        <w:rPr>
          <w:rFonts w:ascii="Times New Roman" w:hAnsi="Times New Roman"/>
          <w:sz w:val="24"/>
          <w:szCs w:val="24"/>
        </w:rPr>
        <w:t>. Значимость</w:t>
      </w:r>
      <w:r w:rsidRPr="00505B03">
        <w:rPr>
          <w:rFonts w:ascii="Times New Roman" w:hAnsi="Times New Roman"/>
          <w:sz w:val="24"/>
          <w:szCs w:val="24"/>
        </w:rPr>
        <w:br/>
        <w:t>совместной деятельности взрослого и ребенка на основе приобщения к</w:t>
      </w:r>
      <w:r w:rsidRPr="00505B03">
        <w:rPr>
          <w:rFonts w:ascii="Times New Roman" w:hAnsi="Times New Roman"/>
          <w:sz w:val="24"/>
          <w:szCs w:val="24"/>
        </w:rPr>
        <w:br/>
        <w:t>культурным ценностям и их освоения;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 xml:space="preserve">принцип </w:t>
      </w:r>
      <w:proofErr w:type="spellStart"/>
      <w:r w:rsidRPr="00505B03">
        <w:rPr>
          <w:rFonts w:ascii="Times New Roman" w:hAnsi="Times New Roman"/>
          <w:sz w:val="24"/>
          <w:szCs w:val="24"/>
          <w:u w:val="single"/>
        </w:rPr>
        <w:t>инклюзивности</w:t>
      </w:r>
      <w:proofErr w:type="spellEnd"/>
      <w:r w:rsidRPr="00505B03">
        <w:rPr>
          <w:rFonts w:ascii="Times New Roman" w:hAnsi="Times New Roman"/>
          <w:sz w:val="24"/>
          <w:szCs w:val="24"/>
        </w:rPr>
        <w:t>. Организация образовательного процесса, при</w:t>
      </w:r>
      <w:r w:rsidRPr="00505B03">
        <w:rPr>
          <w:rFonts w:ascii="Times New Roman" w:hAnsi="Times New Roman"/>
          <w:sz w:val="24"/>
          <w:szCs w:val="24"/>
        </w:rPr>
        <w:br/>
        <w:t>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субъектности</w:t>
      </w:r>
      <w:r w:rsidRPr="00505B03">
        <w:rPr>
          <w:rFonts w:ascii="Times New Roman" w:hAnsi="Times New Roman"/>
          <w:sz w:val="24"/>
          <w:szCs w:val="24"/>
        </w:rPr>
        <w:t>. Развитие и воспитание личности ребенка как</w:t>
      </w:r>
      <w:r w:rsidRPr="00505B03">
        <w:rPr>
          <w:rFonts w:ascii="Times New Roman" w:hAnsi="Times New Roman"/>
          <w:sz w:val="24"/>
          <w:szCs w:val="24"/>
        </w:rPr>
        <w:br/>
        <w:t>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интеграции</w:t>
      </w:r>
      <w:r w:rsidRPr="00505B03">
        <w:rPr>
          <w:rFonts w:ascii="Times New Roman" w:hAnsi="Times New Roman"/>
          <w:sz w:val="24"/>
          <w:szCs w:val="24"/>
        </w:rPr>
        <w:t>. Комплексный и системный подходы к содержанию и</w:t>
      </w:r>
      <w:r w:rsidRPr="00505B03">
        <w:rPr>
          <w:rFonts w:ascii="Times New Roman" w:hAnsi="Times New Roman"/>
          <w:sz w:val="24"/>
          <w:szCs w:val="24"/>
        </w:rPr>
        <w:br/>
        <w:t>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 учета возрастных особенностей</w:t>
      </w:r>
      <w:r w:rsidRPr="00505B03">
        <w:rPr>
          <w:rFonts w:ascii="Times New Roman" w:hAnsi="Times New Roman"/>
          <w:sz w:val="24"/>
          <w:szCs w:val="24"/>
        </w:rPr>
        <w:t>. Содержание и методы</w:t>
      </w:r>
      <w:r w:rsidRPr="00505B03">
        <w:rPr>
          <w:rFonts w:ascii="Times New Roman" w:hAnsi="Times New Roman"/>
          <w:sz w:val="24"/>
          <w:szCs w:val="24"/>
        </w:rPr>
        <w:br/>
        <w:t>воспитательной работы должны соответствовать возрастным особенностям ребенка;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</w:t>
      </w:r>
      <w:r w:rsidRPr="00505B03">
        <w:rPr>
          <w:rFonts w:ascii="Times New Roman" w:hAnsi="Times New Roman"/>
          <w:sz w:val="24"/>
          <w:szCs w:val="24"/>
          <w:u w:val="single"/>
        </w:rPr>
        <w:t>принципы индивидуального и дифференцированного подходов</w:t>
      </w:r>
      <w:r w:rsidRPr="00505B03">
        <w:rPr>
          <w:rFonts w:ascii="Times New Roman" w:hAnsi="Times New Roman"/>
          <w:sz w:val="24"/>
          <w:szCs w:val="24"/>
        </w:rPr>
        <w:t>.</w:t>
      </w:r>
      <w:r w:rsidRPr="00505B03">
        <w:rPr>
          <w:rFonts w:ascii="Times New Roman" w:hAnsi="Times New Roman"/>
          <w:sz w:val="24"/>
          <w:szCs w:val="24"/>
        </w:rPr>
        <w:br/>
        <w:t>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264468" w:rsidRPr="00505B03" w:rsidRDefault="00264468" w:rsidP="00264468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br/>
      </w:r>
      <w:r w:rsidRPr="00505B03">
        <w:rPr>
          <w:rFonts w:ascii="Times New Roman" w:hAnsi="Times New Roman"/>
          <w:b/>
          <w:sz w:val="24"/>
          <w:szCs w:val="24"/>
        </w:rPr>
        <w:t>Образ ДОО. Ее особенности, символика внешний вид.</w:t>
      </w:r>
    </w:p>
    <w:p w:rsidR="00264468" w:rsidRPr="00505B03" w:rsidRDefault="00264468" w:rsidP="00264468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Имидж ДОО</w:t>
      </w:r>
      <w:r w:rsidRPr="00505B03">
        <w:rPr>
          <w:rFonts w:ascii="Times New Roman" w:hAnsi="Times New Roman"/>
          <w:sz w:val="24"/>
          <w:szCs w:val="24"/>
        </w:rPr>
        <w:t xml:space="preserve"> – эмоционально окрашенный образ ДОО, обладающий</w:t>
      </w:r>
      <w:r w:rsidRPr="00505B03">
        <w:rPr>
          <w:rFonts w:ascii="Times New Roman" w:hAnsi="Times New Roman"/>
          <w:sz w:val="24"/>
          <w:szCs w:val="24"/>
        </w:rPr>
        <w:br/>
        <w:t>целенаправленно заданными характеристиками и призванный оказывать</w:t>
      </w:r>
      <w:r w:rsidRPr="00505B03">
        <w:rPr>
          <w:rFonts w:ascii="Times New Roman" w:hAnsi="Times New Roman"/>
          <w:sz w:val="24"/>
          <w:szCs w:val="24"/>
        </w:rPr>
        <w:br/>
        <w:t>психологическое влияние определённой направленности на конкретные</w:t>
      </w:r>
      <w:r w:rsidRPr="00505B03">
        <w:rPr>
          <w:rFonts w:ascii="Times New Roman" w:hAnsi="Times New Roman"/>
          <w:sz w:val="24"/>
          <w:szCs w:val="24"/>
        </w:rPr>
        <w:br/>
        <w:t>группы социума.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Каждый работник рассматривается как «лицо» учреждения, по которому</w:t>
      </w:r>
      <w:r w:rsidRPr="00505B03">
        <w:rPr>
          <w:rFonts w:ascii="Times New Roman" w:hAnsi="Times New Roman"/>
          <w:sz w:val="24"/>
          <w:szCs w:val="24"/>
        </w:rPr>
        <w:br/>
        <w:t>судят о ДОО в целом. Каждый член коллектива имеет свой профессиональный</w:t>
      </w:r>
      <w:r w:rsidRPr="00505B03">
        <w:rPr>
          <w:rFonts w:ascii="Times New Roman" w:hAnsi="Times New Roman"/>
          <w:sz w:val="24"/>
          <w:szCs w:val="24"/>
        </w:rPr>
        <w:br/>
        <w:t>имидж, и в то же время всех – и руководителей, и педагогов, и младший</w:t>
      </w:r>
      <w:r w:rsidRPr="00505B03">
        <w:rPr>
          <w:rFonts w:ascii="Times New Roman" w:hAnsi="Times New Roman"/>
          <w:sz w:val="24"/>
          <w:szCs w:val="24"/>
        </w:rPr>
        <w:br/>
        <w:t>обслуживающий персонал – объединяет общий имидж: внешний вид,</w:t>
      </w:r>
      <w:r w:rsidRPr="00505B03">
        <w:rPr>
          <w:rFonts w:ascii="Times New Roman" w:hAnsi="Times New Roman"/>
          <w:sz w:val="24"/>
          <w:szCs w:val="24"/>
        </w:rPr>
        <w:br/>
        <w:t>культура общения, интеллект, приветливая улыбка, привлекательность манер</w:t>
      </w:r>
      <w:r w:rsidRPr="00505B03">
        <w:rPr>
          <w:rFonts w:ascii="Times New Roman" w:hAnsi="Times New Roman"/>
          <w:sz w:val="24"/>
          <w:szCs w:val="24"/>
        </w:rPr>
        <w:br/>
        <w:t>поведения, гордость за своё учреждение и воспитанников.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Руководитель ДОО обладает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руководства, умеет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 целью реализации дополнительного образования детей с 5 до 18 лет, в ДОО ведется работа по программам дополнительного образования физкультурно – спортивной, социальн</w:t>
      </w:r>
      <w:proofErr w:type="gramStart"/>
      <w:r w:rsidRPr="00505B03">
        <w:rPr>
          <w:rFonts w:ascii="Times New Roman" w:hAnsi="Times New Roman"/>
          <w:sz w:val="24"/>
          <w:szCs w:val="24"/>
        </w:rPr>
        <w:t>о-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педагогической и естественнонаучной направленностей.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МБДОУ № 21 г. Амурска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Ведётся активная работа с близлежащими школами, библиотеками,</w:t>
      </w:r>
      <w:r w:rsidRPr="00505B03">
        <w:rPr>
          <w:rFonts w:ascii="Times New Roman" w:hAnsi="Times New Roman"/>
          <w:sz w:val="24"/>
          <w:szCs w:val="24"/>
        </w:rPr>
        <w:br/>
        <w:t>музеями, учреждениями здравоохранения.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 2022 года на базе ДОО работает муниципальная инновационная площадка «Использование культурных практик в художественно-эстетическом развитии детей дошкольного возраста».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 2019 года на базе ДОО работает ресурсный центр по сопровождению инклюзивного образования.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Отношения к обучающимся, их родителям (законным представителям), сотрудникам и партнерам ДОО.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Взаимодействие всех участников воспитательного процесса в ДОО</w:t>
      </w:r>
      <w:r w:rsidRPr="00505B03">
        <w:rPr>
          <w:rFonts w:ascii="Times New Roman" w:hAnsi="Times New Roman"/>
          <w:sz w:val="24"/>
          <w:szCs w:val="24"/>
        </w:rPr>
        <w:br/>
        <w:t>строится на основе принципов: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добровольность;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сотрудничество;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уважение интересов друг друга;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соблюдение законов и иных нормативных актов.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Ведущей целью взаимодействия является развитие личностей</w:t>
      </w:r>
      <w:r w:rsidRPr="00505B03">
        <w:rPr>
          <w:rFonts w:ascii="Times New Roman" w:hAnsi="Times New Roman"/>
          <w:sz w:val="24"/>
          <w:szCs w:val="24"/>
        </w:rPr>
        <w:br/>
        <w:t>взаимодействующих сторон, их взаимоотношений, развитие коллектива и</w:t>
      </w:r>
      <w:r w:rsidRPr="00505B03">
        <w:rPr>
          <w:rFonts w:ascii="Times New Roman" w:hAnsi="Times New Roman"/>
          <w:sz w:val="24"/>
          <w:szCs w:val="24"/>
        </w:rPr>
        <w:br/>
        <w:t>реализация его воспитательных возможностей.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Взаимодействие ДОО и социальных партнёров строится на основе</w:t>
      </w:r>
      <w:r w:rsidRPr="00505B03">
        <w:rPr>
          <w:rFonts w:ascii="Times New Roman" w:hAnsi="Times New Roman"/>
          <w:sz w:val="24"/>
          <w:szCs w:val="24"/>
        </w:rPr>
        <w:br/>
        <w:t>принципов: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добровольность;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равноправие сторон;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уважение интересов друг друга;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соблюдение законов и иных нормативных актов;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учета запросов общественности;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сохранения имиджа учреждения в обществе;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установление коммуникаций между ДОО и социумом;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обязательность исполнения договоренности;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sym w:font="Symbol" w:char="F0B7"/>
      </w:r>
      <w:r w:rsidRPr="00505B03">
        <w:rPr>
          <w:rFonts w:ascii="Times New Roman" w:hAnsi="Times New Roman"/>
          <w:sz w:val="24"/>
          <w:szCs w:val="24"/>
        </w:rPr>
        <w:t xml:space="preserve"> ответственность за нарушение соглашений.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Взаимодействие с социальными партнерами носит вариативный</w:t>
      </w:r>
      <w:r w:rsidRPr="00505B03">
        <w:rPr>
          <w:rFonts w:ascii="Times New Roman" w:hAnsi="Times New Roman"/>
          <w:sz w:val="24"/>
          <w:szCs w:val="24"/>
        </w:rPr>
        <w:br/>
        <w:t>характер построения взаимоотношений по времени сотрудничества и по</w:t>
      </w:r>
      <w:r w:rsidRPr="00505B03">
        <w:rPr>
          <w:rFonts w:ascii="Times New Roman" w:hAnsi="Times New Roman"/>
          <w:sz w:val="24"/>
          <w:szCs w:val="24"/>
        </w:rPr>
        <w:br/>
        <w:t>оформлению договоренностей (планов) совместного сотрудничества.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правила ДОО.</w:t>
      </w:r>
    </w:p>
    <w:p w:rsidR="00264468" w:rsidRPr="00505B03" w:rsidRDefault="00264468" w:rsidP="00264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5B0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05B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образовательного года</w:t>
      </w:r>
    </w:p>
    <w:p w:rsidR="00264468" w:rsidRPr="00505B03" w:rsidRDefault="00264468" w:rsidP="002644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000"/>
      </w:tblGrid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Временной период</w:t>
            </w:r>
          </w:p>
        </w:tc>
      </w:tr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01.09 -31.05</w:t>
            </w:r>
          </w:p>
        </w:tc>
      </w:tr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(начало года)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01.09-08.09</w:t>
            </w:r>
          </w:p>
        </w:tc>
      </w:tr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18.12-31.12</w:t>
            </w:r>
          </w:p>
        </w:tc>
      </w:tr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(конец года)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20.05-31.05</w:t>
            </w:r>
          </w:p>
        </w:tc>
      </w:tr>
      <w:tr w:rsidR="00264468" w:rsidRPr="00505B03" w:rsidTr="00E657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01.06-31.08</w:t>
            </w:r>
          </w:p>
        </w:tc>
      </w:tr>
    </w:tbl>
    <w:p w:rsidR="00264468" w:rsidRPr="00505B03" w:rsidRDefault="00264468" w:rsidP="0026446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4468" w:rsidRPr="00505B03" w:rsidRDefault="00264468" w:rsidP="002644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5B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образовательного процесса в режиме дня</w:t>
      </w:r>
    </w:p>
    <w:p w:rsidR="00264468" w:rsidRPr="00505B03" w:rsidRDefault="00264468" w:rsidP="00264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3000"/>
      </w:tblGrid>
      <w:tr w:rsidR="00264468" w:rsidRPr="00505B03" w:rsidTr="00E657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блок</w:t>
            </w: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7.00-9.00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блок</w:t>
            </w: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9.00-15.30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Вечерний блок</w:t>
            </w:r>
            <w:r w:rsidRPr="005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15.30-19.00</w:t>
            </w:r>
          </w:p>
        </w:tc>
      </w:tr>
      <w:tr w:rsidR="00264468" w:rsidRPr="00505B03" w:rsidTr="00E657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-взаимодействие с семьёй</w:t>
            </w:r>
            <w:proofErr w:type="gramStart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-физкультурно-оздоровительная работа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-завтрак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-совместная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воспитателя с детьми в ходе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режимных процессов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индивидуальная работа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самостоятельная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 детей по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интересам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различные виды детской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образовательная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</w:t>
            </w:r>
            <w:proofErr w:type="gramStart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-прогулка: физкультурно-оздоровительная работа,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совместная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воспитателя с детьми по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 проектов,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экспериментальная и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опытническая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деятельность, трудовая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 в природе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индивидуальная работа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-самостоятельная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 детей по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интересам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взаимодействие с семьёй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игровая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физкультурно-оздоровительная работа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совместная деятельность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воспитателя с ребенком</w:t>
            </w:r>
            <w:proofErr w:type="gramStart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-прогулка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свободная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самостоятельная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деятельность детей по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интересам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различные виды детской</w:t>
            </w:r>
            <w:r w:rsidRPr="005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</w:tr>
    </w:tbl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Традиции и ритуалы, особые нормы этикета в ДОО.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ДОО стало доброй традицией регулярно проводить календарные и народные праздники.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Основные традиции</w:t>
      </w:r>
      <w:r w:rsidRPr="00505B03">
        <w:rPr>
          <w:rFonts w:ascii="Times New Roman" w:hAnsi="Times New Roman"/>
          <w:sz w:val="24"/>
          <w:szCs w:val="24"/>
        </w:rPr>
        <w:t xml:space="preserve"> воспитательного процесса </w:t>
      </w:r>
      <w:proofErr w:type="gramStart"/>
      <w:r w:rsidRPr="00505B03">
        <w:rPr>
          <w:rFonts w:ascii="Times New Roman" w:hAnsi="Times New Roman"/>
          <w:sz w:val="24"/>
          <w:szCs w:val="24"/>
        </w:rPr>
        <w:t>в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нашей ДОО: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1. Стержнем годового цикла воспитательной работы являются </w:t>
      </w:r>
      <w:r w:rsidRPr="00505B03">
        <w:rPr>
          <w:rFonts w:ascii="Times New Roman" w:hAnsi="Times New Roman"/>
          <w:b/>
          <w:sz w:val="24"/>
          <w:szCs w:val="24"/>
        </w:rPr>
        <w:t>общие для всего детского сада событийные мероприяти</w:t>
      </w:r>
      <w:r w:rsidRPr="00505B03">
        <w:rPr>
          <w:rFonts w:ascii="Times New Roman" w:hAnsi="Times New Roman"/>
          <w:sz w:val="24"/>
          <w:szCs w:val="24"/>
        </w:rPr>
        <w:t xml:space="preserve">я, в которых участвуют дети разных возрастов. </w:t>
      </w:r>
      <w:proofErr w:type="spellStart"/>
      <w:r w:rsidRPr="00505B03">
        <w:rPr>
          <w:rFonts w:ascii="Times New Roman" w:hAnsi="Times New Roman"/>
          <w:sz w:val="24"/>
          <w:szCs w:val="24"/>
        </w:rPr>
        <w:lastRenderedPageBreak/>
        <w:t>Межвозрастное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505B03">
        <w:rPr>
          <w:rFonts w:ascii="Times New Roman" w:hAnsi="Times New Roman"/>
          <w:sz w:val="24"/>
          <w:szCs w:val="24"/>
        </w:rPr>
        <w:t>взаимообучению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5B03">
        <w:rPr>
          <w:rFonts w:ascii="Times New Roman" w:hAnsi="Times New Roman"/>
          <w:sz w:val="24"/>
          <w:szCs w:val="24"/>
        </w:rPr>
        <w:t>взаимовоспитанию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2. </w:t>
      </w:r>
      <w:r w:rsidRPr="00505B03">
        <w:rPr>
          <w:rFonts w:ascii="Times New Roman" w:hAnsi="Times New Roman"/>
          <w:b/>
          <w:sz w:val="24"/>
          <w:szCs w:val="24"/>
        </w:rPr>
        <w:t>Детская художественная литература и народное творчество</w:t>
      </w:r>
      <w:r w:rsidRPr="00505B03">
        <w:rPr>
          <w:rFonts w:ascii="Times New Roman" w:hAnsi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3. Воспитатели и специалисты ДОУ ориентированы на организацию </w:t>
      </w:r>
      <w:r w:rsidRPr="00505B03">
        <w:rPr>
          <w:rFonts w:ascii="Times New Roman" w:hAnsi="Times New Roman"/>
          <w:b/>
          <w:sz w:val="24"/>
          <w:szCs w:val="24"/>
        </w:rPr>
        <w:t>разнообразных форм детских сообществ</w:t>
      </w:r>
      <w:r w:rsidRPr="00505B03">
        <w:rPr>
          <w:rFonts w:ascii="Times New Roman" w:hAnsi="Times New Roman"/>
          <w:sz w:val="24"/>
          <w:szCs w:val="24"/>
        </w:rPr>
        <w:t xml:space="preserve">. Это кружки, творческие студии, лаборатории, детско-взрослые сообщества и др. Данные сообщества обеспечивают полноценный опыт социализации детей.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4. </w:t>
      </w:r>
      <w:r w:rsidRPr="00505B03">
        <w:rPr>
          <w:rFonts w:ascii="Times New Roman" w:hAnsi="Times New Roman"/>
          <w:b/>
          <w:sz w:val="24"/>
          <w:szCs w:val="24"/>
        </w:rPr>
        <w:t>Коллективное планирование, разработка и проведение общих мероприятий</w:t>
      </w:r>
      <w:r w:rsidRPr="00505B03">
        <w:rPr>
          <w:rFonts w:ascii="Times New Roman" w:hAnsi="Times New Roman"/>
          <w:sz w:val="24"/>
          <w:szCs w:val="24"/>
        </w:rPr>
        <w:t xml:space="preserve">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5. В детском саду создана </w:t>
      </w:r>
      <w:r w:rsidRPr="00505B03">
        <w:rPr>
          <w:rFonts w:ascii="Times New Roman" w:hAnsi="Times New Roman"/>
          <w:b/>
          <w:sz w:val="24"/>
          <w:szCs w:val="24"/>
        </w:rPr>
        <w:t>система методического сопровождения педагогических инициатив семьи</w:t>
      </w:r>
      <w:r w:rsidRPr="00505B03">
        <w:rPr>
          <w:rFonts w:ascii="Times New Roman" w:hAnsi="Times New Roman"/>
          <w:sz w:val="24"/>
          <w:szCs w:val="24"/>
        </w:rPr>
        <w:t xml:space="preserve">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6. 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505B03">
        <w:rPr>
          <w:rFonts w:ascii="Times New Roman" w:hAnsi="Times New Roman"/>
          <w:b/>
          <w:sz w:val="24"/>
          <w:szCs w:val="24"/>
        </w:rPr>
        <w:t>мини-музеи</w:t>
      </w:r>
      <w:r w:rsidRPr="00505B03">
        <w:rPr>
          <w:rFonts w:ascii="Times New Roman" w:hAnsi="Times New Roman"/>
          <w:sz w:val="24"/>
          <w:szCs w:val="24"/>
        </w:rPr>
        <w:t>, которые систематически организуются в каждой группе дошкольного учреждения. Музейная педагогика рассматривается нами как ценность, обладающая исторической и художественной значимостью.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Особой популярностью пользуются детско-родительские проекты: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  <w:tab w:val="left" w:pos="1418"/>
        </w:tabs>
        <w:ind w:hanging="293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команда добрых дел</w:t>
      </w:r>
    </w:p>
    <w:p w:rsidR="00264468" w:rsidRPr="00505B03" w:rsidRDefault="00264468" w:rsidP="00264536">
      <w:pPr>
        <w:pStyle w:val="a3"/>
        <w:numPr>
          <w:ilvl w:val="3"/>
          <w:numId w:val="28"/>
        </w:numPr>
        <w:tabs>
          <w:tab w:val="left" w:pos="1134"/>
          <w:tab w:val="left" w:pos="1418"/>
        </w:tabs>
        <w:ind w:hanging="293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трудовой десант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Кроме того, в каждой группе проводится работа по созданию своих традиций, среди которых можно выделить: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13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«Утро радостных встреч».</w:t>
      </w:r>
    </w:p>
    <w:p w:rsidR="00264468" w:rsidRPr="00505B03" w:rsidRDefault="00264468" w:rsidP="00264468">
      <w:pPr>
        <w:pStyle w:val="a3"/>
        <w:tabs>
          <w:tab w:val="left" w:pos="709"/>
          <w:tab w:val="left" w:pos="113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ab/>
      </w:r>
      <w:r w:rsidRPr="00505B03">
        <w:rPr>
          <w:rFonts w:ascii="Times New Roman" w:hAnsi="Times New Roman"/>
          <w:sz w:val="24"/>
          <w:szCs w:val="24"/>
        </w:rPr>
        <w:tab/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134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«Отмечаем день рождения».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Цель: развивать у детей способность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– каждый ребенок говорит имениннику пожелание.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Этикет как условный ритуал представляет собой общепринятую систему определённых правил вежливости,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Виды этикета в ДОО: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276"/>
        </w:tabs>
        <w:ind w:firstLine="13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«Речевой»;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276"/>
        </w:tabs>
        <w:ind w:firstLine="13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«Гостевой».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lastRenderedPageBreak/>
        <w:t>Особенности РППС, отражающие образ и ценности ДОО.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РППС – заданная укладом совокупность всех предметных ресурсов,</w:t>
      </w:r>
      <w:r w:rsidRPr="00505B03">
        <w:rPr>
          <w:rFonts w:ascii="Times New Roman" w:hAnsi="Times New Roman"/>
          <w:sz w:val="24"/>
          <w:szCs w:val="24"/>
        </w:rPr>
        <w:br/>
        <w:t>обусловливающих реализацию воспитательного процесса в ДОО с учетом их</w:t>
      </w:r>
      <w:r w:rsidRPr="00505B03">
        <w:rPr>
          <w:rFonts w:ascii="Times New Roman" w:hAnsi="Times New Roman"/>
          <w:sz w:val="24"/>
          <w:szCs w:val="24"/>
        </w:rPr>
        <w:br/>
        <w:t>пространственной организации.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Предметно-пространственная среда не только отражает традиционные</w:t>
      </w:r>
      <w:r w:rsidRPr="00505B03">
        <w:rPr>
          <w:rFonts w:ascii="Times New Roman" w:hAnsi="Times New Roman"/>
          <w:sz w:val="24"/>
          <w:szCs w:val="24"/>
        </w:rPr>
        <w:br/>
        <w:t>российские ценности, но и способствует их принятию и раскрытию ребенком.</w:t>
      </w:r>
      <w:r w:rsidRPr="00505B03">
        <w:rPr>
          <w:rFonts w:ascii="Times New Roman" w:hAnsi="Times New Roman"/>
          <w:sz w:val="24"/>
          <w:szCs w:val="24"/>
        </w:rPr>
        <w:br/>
        <w:t>Предметно-пространственная среда отражает федеральную,</w:t>
      </w:r>
      <w:r w:rsidRPr="00505B03">
        <w:rPr>
          <w:rFonts w:ascii="Times New Roman" w:hAnsi="Times New Roman"/>
          <w:sz w:val="24"/>
          <w:szCs w:val="24"/>
        </w:rPr>
        <w:br/>
        <w:t>региональную специфику, а также специфику ДОО и включает оформление</w:t>
      </w:r>
      <w:r w:rsidRPr="00505B03">
        <w:rPr>
          <w:rFonts w:ascii="Times New Roman" w:hAnsi="Times New Roman"/>
          <w:sz w:val="24"/>
          <w:szCs w:val="24"/>
        </w:rPr>
        <w:br/>
        <w:t>помещений, оборудование, игрушки.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1"/>
        <w:gridCol w:w="4956"/>
      </w:tblGrid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505B0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5B03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природы в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группе.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Природа на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территории ДОО.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Государственные символы РФ.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Фото первых лиц РФ и края.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Папки-передвижки «День России»,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«День флага».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Художественная литература.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Изделия народных промыслов.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Природный материал.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Цветы.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Наборы животных, деревьев, растений.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Глобус.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Куклы в национальных костюмах.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Д\и игры.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Тематические стенды.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Оформление стен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групповых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помещений.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Фото выставки.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Книги и пособия.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Человек, семья, дружба,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сотрудничество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Центр театрализации и музицирования.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уединения.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Стенды для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родителей.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Фотовыставки.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Выставки творчества.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Коробочка – </w:t>
            </w:r>
            <w:proofErr w:type="spellStart"/>
            <w:r w:rsidRPr="00505B03">
              <w:rPr>
                <w:rFonts w:ascii="Times New Roman" w:hAnsi="Times New Roman"/>
                <w:sz w:val="24"/>
                <w:szCs w:val="24"/>
              </w:rPr>
              <w:t>мирилка</w:t>
            </w:r>
            <w:proofErr w:type="spellEnd"/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Художественная литература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Книги, пособия.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Игровое оборудование.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t xml:space="preserve"> игра «Семья».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Материалы для творчества.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Фотоальбомы «Моя семья».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Центр математики и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логики.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экспериментирования.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конструирования.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Лаборатория для познавательно -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исследовательской и опытно -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экспериментальной деятельности детей.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Игрушки и игровое оборудование для с/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игры «Школа».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Игры – головоломки.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Математические игры.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 xml:space="preserve">Развивающие игры </w:t>
            </w:r>
            <w:proofErr w:type="spellStart"/>
            <w:r w:rsidRPr="00505B03"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Конструктор различных размеров и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материалов.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Здоровье, жизнь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Центр двигательной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активности.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безопасности.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уединения.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Кабинет педагога -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психолога.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</w: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>Кабинет учителя –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логопеда.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Спортивный зал.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Спортивная площадка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 территории ДОО.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оборудование в группах и спортивном зале.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Дорожки здоровья.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t xml:space="preserve"> игра «Больница».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Макеты по ПДД.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Стенды безопасности.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</w: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>Муляжи фруктов и овощей.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Книги, пособия.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Стенд настроения.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Уголок дежурств.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природы в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группе.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Огород на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подоконнике, город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 территории.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Оборудование для труда в природе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(детские лопаты, грабли).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Оборудование для с/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t xml:space="preserve"> игр 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Набор детских инструментов.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Куклы по профессиям.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 xml:space="preserve">Д/и, </w:t>
            </w:r>
            <w:proofErr w:type="spellStart"/>
            <w:r w:rsidRPr="00505B0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05B03">
              <w:rPr>
                <w:rFonts w:ascii="Times New Roman" w:hAnsi="Times New Roman"/>
                <w:sz w:val="24"/>
                <w:szCs w:val="24"/>
              </w:rPr>
              <w:t xml:space="preserve"> «Профессии».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Набор костюмов.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Книги, пособия.</w:t>
            </w:r>
          </w:p>
        </w:tc>
      </w:tr>
      <w:tr w:rsidR="00264468" w:rsidRPr="00505B03" w:rsidTr="00E657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оформление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групповых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помещений.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Музыкальный зал.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Центр творчества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t>еатрализованная комната.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Выставки детского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творчества.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8" w:rsidRPr="00505B03" w:rsidRDefault="00264468" w:rsidP="00E65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Разные виды театров, музыкальные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инструменты, посуда с элементами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росписей.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Ширмы, костюмерные.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Книги, пособия.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 xml:space="preserve">Картотеки игр, </w:t>
            </w:r>
            <w:proofErr w:type="spellStart"/>
            <w:r w:rsidRPr="00505B03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505B03">
              <w:rPr>
                <w:rFonts w:ascii="Times New Roman" w:hAnsi="Times New Roman"/>
                <w:sz w:val="24"/>
                <w:szCs w:val="24"/>
              </w:rPr>
              <w:t>, песен.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05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5B03">
              <w:rPr>
                <w:rFonts w:ascii="Times New Roman" w:hAnsi="Times New Roman"/>
                <w:sz w:val="24"/>
                <w:szCs w:val="24"/>
              </w:rPr>
              <w:t xml:space="preserve"> игра «Салон красоты».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Набор картинок «Правила поведения»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Набор картинок «Цветущие растения»</w:t>
            </w:r>
            <w:r w:rsidRPr="00505B03">
              <w:rPr>
                <w:rFonts w:ascii="Times New Roman" w:hAnsi="Times New Roman"/>
                <w:sz w:val="24"/>
                <w:szCs w:val="24"/>
              </w:rPr>
              <w:br/>
              <w:t>Материалы для творчества</w:t>
            </w:r>
          </w:p>
        </w:tc>
      </w:tr>
    </w:tbl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Социокультурный контекст, внешняя социальная и культурная</w:t>
      </w:r>
      <w:r w:rsidRPr="00505B03">
        <w:rPr>
          <w:rFonts w:ascii="Times New Roman" w:hAnsi="Times New Roman"/>
          <w:b/>
          <w:bCs/>
          <w:sz w:val="24"/>
          <w:szCs w:val="24"/>
        </w:rPr>
        <w:br/>
      </w:r>
      <w:r w:rsidRPr="00505B03">
        <w:rPr>
          <w:rFonts w:ascii="Times New Roman" w:hAnsi="Times New Roman"/>
          <w:b/>
          <w:sz w:val="24"/>
          <w:szCs w:val="24"/>
        </w:rPr>
        <w:t>среда ДОО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264468" w:rsidRPr="00505B03" w:rsidRDefault="00264468" w:rsidP="0026446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05B03">
        <w:rPr>
          <w:rFonts w:ascii="Times New Roman" w:hAnsi="Times New Roman"/>
          <w:i/>
          <w:sz w:val="24"/>
          <w:szCs w:val="24"/>
          <w:u w:val="single"/>
        </w:rPr>
        <w:t>Социокультурные особенности.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Детский сад № 21 г. Амурска расположен вдали от оживленных транспортных магистралей.  Территория детского сада озеленена насаждениями по всему периметру, имеются различные виды деревьев и кустарников, газоны, клумбы, цветники, уголок нетронутого леса.  На территории ДОУ оборудованы площадки для прогулок детей с песочницами, столами и скамейками, есть спортивная площадка с полем и спортивным оборудованием, имеется сцена для организации театральной деятельности.  Широкий набор нетрадиционного оборудования и выносного материала для организации игровой и оздоровительной деятельности на прогулке.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B03">
        <w:rPr>
          <w:rFonts w:ascii="Times New Roman" w:hAnsi="Times New Roman"/>
          <w:b/>
          <w:i/>
          <w:sz w:val="24"/>
          <w:szCs w:val="24"/>
        </w:rPr>
        <w:t xml:space="preserve">В близи детского сада </w:t>
      </w:r>
      <w:proofErr w:type="gramStart"/>
      <w:r w:rsidRPr="00505B03">
        <w:rPr>
          <w:rFonts w:ascii="Times New Roman" w:hAnsi="Times New Roman"/>
          <w:b/>
          <w:i/>
          <w:sz w:val="24"/>
          <w:szCs w:val="24"/>
        </w:rPr>
        <w:t>расположены</w:t>
      </w:r>
      <w:proofErr w:type="gramEnd"/>
      <w:r w:rsidRPr="00505B03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МОУ нач</w:t>
      </w:r>
      <w:r w:rsidR="005B5C90">
        <w:rPr>
          <w:rFonts w:ascii="Times New Roman" w:hAnsi="Times New Roman"/>
          <w:sz w:val="24"/>
          <w:szCs w:val="24"/>
        </w:rPr>
        <w:t>альная образовательная школа № 7</w:t>
      </w:r>
      <w:r w:rsidRPr="00505B03">
        <w:rPr>
          <w:rFonts w:ascii="Times New Roman" w:hAnsi="Times New Roman"/>
          <w:sz w:val="24"/>
          <w:szCs w:val="24"/>
        </w:rPr>
        <w:t xml:space="preserve"> г. Амурска;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детский эколого-биологический центр «Натуралист»; 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детская музыкальная школа искусств № 2;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центр туризма и экскурсий.</w:t>
      </w:r>
    </w:p>
    <w:p w:rsidR="00264468" w:rsidRPr="00505B03" w:rsidRDefault="00264468" w:rsidP="0026446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05B03">
        <w:rPr>
          <w:rFonts w:ascii="Times New Roman" w:hAnsi="Times New Roman"/>
          <w:i/>
          <w:sz w:val="24"/>
          <w:szCs w:val="24"/>
          <w:u w:val="single"/>
        </w:rPr>
        <w:t>Региональные особенности.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ДОО располагается на территории города Амурск – небольшого города, что служит возможностью организации поликультурного воспитания детей.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Однако экологическое состояние отличается нестабильностью погоды, что влияет на реализацию режимных моментов в течение дня и выполнение комплексно-тематического планирования, ряда иных мероприятий.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Принципы работы, по реализации задач по региональному компоненту: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принцип </w:t>
      </w:r>
      <w:proofErr w:type="spellStart"/>
      <w:r w:rsidRPr="00505B03">
        <w:rPr>
          <w:rFonts w:ascii="Times New Roman" w:hAnsi="Times New Roman"/>
          <w:sz w:val="24"/>
          <w:szCs w:val="24"/>
        </w:rPr>
        <w:t>региональности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(ориентация на учёт особенностей региона во всём воспитательном процессе);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принцип историзма (раскрытие исторической обусловленности тех или иных явлений, процессов);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принцип комплексности и </w:t>
      </w:r>
      <w:proofErr w:type="spellStart"/>
      <w:r w:rsidRPr="00505B03">
        <w:rPr>
          <w:rFonts w:ascii="Times New Roman" w:hAnsi="Times New Roman"/>
          <w:sz w:val="24"/>
          <w:szCs w:val="24"/>
        </w:rPr>
        <w:t>интегративности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(объединение различных аспектов содержания в единое целое, развитие новой целостности);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принцип </w:t>
      </w:r>
      <w:proofErr w:type="spellStart"/>
      <w:r w:rsidRPr="00505B03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505B03">
        <w:rPr>
          <w:rFonts w:ascii="Times New Roman" w:hAnsi="Times New Roman"/>
          <w:sz w:val="24"/>
          <w:szCs w:val="24"/>
        </w:rPr>
        <w:t>, учёта природного развития детей, их возрастных и индивидуальных особенностей, сохранения и укрепления их физического и психического здоровья.</w:t>
      </w:r>
    </w:p>
    <w:p w:rsidR="00264468" w:rsidRPr="00505B03" w:rsidRDefault="00264468" w:rsidP="0026446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05B03">
        <w:rPr>
          <w:rFonts w:ascii="Times New Roman" w:hAnsi="Times New Roman"/>
          <w:i/>
          <w:sz w:val="24"/>
          <w:szCs w:val="24"/>
          <w:u w:val="single"/>
        </w:rPr>
        <w:t>Конфессиональные особенности.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Основной контингент обучающихся ДОО - россияне, родной язык которых - русский. В то же время в ДОО есть дети из семей других национальностей: нанайцы и т.д. Хабаровский край – многонациональный край. В рамках образовательной программы предусмотрено ознакомление дошкольников с традициями и обычаями народов Приамурья.</w:t>
      </w:r>
    </w:p>
    <w:p w:rsidR="00264468" w:rsidRPr="00505B03" w:rsidRDefault="00264468" w:rsidP="0026446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05B03">
        <w:rPr>
          <w:rFonts w:ascii="Times New Roman" w:hAnsi="Times New Roman"/>
          <w:i/>
          <w:sz w:val="24"/>
          <w:szCs w:val="24"/>
          <w:u w:val="single"/>
        </w:rPr>
        <w:t>Социальное партнерство.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ДОО осуществляется двухуровневое социальное партнерство: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внутренний уровень (дети, воспитатели, специалисты, администрация ДОО, родительская общественность).</w:t>
      </w:r>
    </w:p>
    <w:p w:rsidR="00264468" w:rsidRPr="00505B03" w:rsidRDefault="00264468" w:rsidP="00264536">
      <w:pPr>
        <w:pStyle w:val="a3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внешний уровень (образовательные и медицинские учреждения, учреждения культуры и т.п.).</w:t>
      </w:r>
    </w:p>
    <w:p w:rsidR="00264468" w:rsidRPr="00505B03" w:rsidRDefault="00264468" w:rsidP="002644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Воспитывающая среда образовательной организации.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организации воспитывающей среды ДОО учитываются: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ym w:font="Symbol" w:char="F0B7"/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условия для формирования эмоционально-ценностного отношения ребёнка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к окружающему миру, другим людям, себе;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ym w:font="Symbol" w:char="F0B7"/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условия для обретения ребёнком первичного опыта деятельности и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поступка в соответствии с традиционными ценностями российского общества;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sym w:font="Symbol" w:char="F0B7"/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условия для становления самостоятельности, инициативности и творческого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взаимодействия в разных детско-взрослых и детско-детских общностях,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включая разновозрастное детское сообщество.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Воспитывающая среда строится по трем направлениям: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«от взрослого», который создает предметно-пространственную среду,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насыщая ее ценностями и смыслами;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«от совместности ребенка и взрослого»: воспитывающая среда, направленная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на взаимодействие ребенка и взрослого, раскрывающего смыслы и ценности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воспитания;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«от ребенка»: воспитывающая среда, в которой ребенок самостоятельно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творит, живет и получает опыт позитивных достижений, осваивая ценности и</w:t>
      </w:r>
      <w:r w:rsidRPr="00505B0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смыслы, заложенные взрослым.</w:t>
      </w:r>
    </w:p>
    <w:p w:rsidR="00264468" w:rsidRPr="00505B03" w:rsidRDefault="00264468" w:rsidP="0026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68" w:rsidRPr="00505B03" w:rsidRDefault="00264468" w:rsidP="0026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интерактивных форм в учреждении преобразованы условия, позволяющие успешно расширять знания детей в этнокультурном направлении. </w:t>
      </w:r>
    </w:p>
    <w:p w:rsidR="00264468" w:rsidRPr="00505B03" w:rsidRDefault="00264468" w:rsidP="00264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05B0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 этой целью у нас оформлены уголки знакомства с Дальним Востоком, в состав которых входит: альбомы растений и животных Дальнего Востока, городов, достопримечательностей края и т.д. </w:t>
      </w:r>
    </w:p>
    <w:p w:rsidR="00264468" w:rsidRPr="00505B03" w:rsidRDefault="00264468" w:rsidP="00264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>В данном направлении в ДОУ был организован и проведен: Смотр-конкурс центров краеведения и патриотического воспитания </w:t>
      </w:r>
      <w:r w:rsidRPr="00505B03">
        <w:rPr>
          <w:rFonts w:ascii="Times New Roman" w:hAnsi="Times New Roman" w:cs="Times New Roman"/>
          <w:iCs/>
          <w:sz w:val="24"/>
          <w:szCs w:val="24"/>
        </w:rPr>
        <w:t xml:space="preserve">«Мы живем в России». </w:t>
      </w:r>
      <w:proofErr w:type="gramStart"/>
      <w:r w:rsidRPr="00505B03">
        <w:rPr>
          <w:rFonts w:ascii="Times New Roman" w:hAnsi="Times New Roman" w:cs="Times New Roman"/>
          <w:sz w:val="24"/>
          <w:szCs w:val="24"/>
        </w:rPr>
        <w:t>Благодаря данному смотру-конкурсу в группах ДОУ центры краеведения и патриотического воспитания обогатились разнообразным материалом, который соответствует возрасту детей и требованиям программы: государственная символика, достопримечательности нашего города, района, края, страны, оформлены альбомы о народных праздниках, макеты города, иллюстрации, дидактические игры, карты, фотографии, буклеты, наборы открыток, краеведческая и художественная литература, папки-передвижки, рисунки и поделки детей краеведческой тематики и т.д.</w:t>
      </w:r>
      <w:proofErr w:type="gramEnd"/>
    </w:p>
    <w:p w:rsidR="00264468" w:rsidRPr="00505B03" w:rsidRDefault="00264468" w:rsidP="002644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B03">
        <w:rPr>
          <w:rFonts w:ascii="Times New Roman" w:hAnsi="Times New Roman" w:cs="Times New Roman"/>
          <w:color w:val="000000"/>
          <w:sz w:val="24"/>
          <w:szCs w:val="24"/>
        </w:rPr>
        <w:t xml:space="preserve">Мини-музеи в детском саду служат одним из первых источников приобщения детей, родителей к сокровищам истории, культуры и искусства. В нашем учреждении </w:t>
      </w:r>
      <w:proofErr w:type="gramStart"/>
      <w:r w:rsidRPr="00505B03">
        <w:rPr>
          <w:rFonts w:ascii="Times New Roman" w:hAnsi="Times New Roman" w:cs="Times New Roman"/>
          <w:color w:val="000000"/>
          <w:sz w:val="24"/>
          <w:szCs w:val="24"/>
        </w:rPr>
        <w:t>создан</w:t>
      </w:r>
      <w:proofErr w:type="gramEnd"/>
      <w:r w:rsidRPr="00505B03">
        <w:rPr>
          <w:rFonts w:ascii="Times New Roman" w:hAnsi="Times New Roman" w:cs="Times New Roman"/>
          <w:color w:val="000000"/>
          <w:sz w:val="24"/>
          <w:szCs w:val="24"/>
        </w:rPr>
        <w:t xml:space="preserve"> и функционирует мини-музей: «Искусство из глубины веков». Здесь организуются различные </w:t>
      </w:r>
    </w:p>
    <w:p w:rsidR="00264468" w:rsidRPr="00505B03" w:rsidRDefault="00264468" w:rsidP="002644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>Музей постоянный, но он </w:t>
      </w:r>
      <w:r w:rsidRPr="00505B03">
        <w:rPr>
          <w:rFonts w:ascii="Times New Roman" w:hAnsi="Times New Roman" w:cs="Times New Roman"/>
          <w:i/>
          <w:iCs/>
          <w:sz w:val="24"/>
          <w:szCs w:val="24"/>
        </w:rPr>
        <w:t>«динамичный»</w:t>
      </w:r>
      <w:r w:rsidRPr="00505B03">
        <w:rPr>
          <w:rFonts w:ascii="Times New Roman" w:hAnsi="Times New Roman" w:cs="Times New Roman"/>
          <w:sz w:val="24"/>
          <w:szCs w:val="24"/>
        </w:rPr>
        <w:t>, </w:t>
      </w:r>
      <w:r w:rsidRPr="00505B03">
        <w:rPr>
          <w:rFonts w:ascii="Times New Roman" w:hAnsi="Times New Roman" w:cs="Times New Roman"/>
          <w:i/>
          <w:iCs/>
          <w:sz w:val="24"/>
          <w:szCs w:val="24"/>
        </w:rPr>
        <w:t>«трансформируемый»</w:t>
      </w:r>
      <w:r w:rsidRPr="00505B03">
        <w:rPr>
          <w:rFonts w:ascii="Times New Roman" w:hAnsi="Times New Roman" w:cs="Times New Roman"/>
          <w:sz w:val="24"/>
          <w:szCs w:val="24"/>
        </w:rPr>
        <w:t>. Составлен график ответственных педагогов и тематика экспозиций, т.е. в определенный срок у мини-музея есть ответственный педагог, который оформляет в рамках музея экспозицию, по своей тематике, следит за порядком и чистотой музея. Организованы экспозиции по следующей тематике: </w:t>
      </w:r>
      <w:r w:rsidRPr="00505B03">
        <w:rPr>
          <w:rFonts w:ascii="Times New Roman" w:hAnsi="Times New Roman" w:cs="Times New Roman"/>
          <w:iCs/>
          <w:sz w:val="24"/>
          <w:szCs w:val="24"/>
        </w:rPr>
        <w:t>«Домашняя утварь»</w:t>
      </w:r>
      <w:r w:rsidRPr="00505B03">
        <w:rPr>
          <w:rFonts w:ascii="Times New Roman" w:hAnsi="Times New Roman" w:cs="Times New Roman"/>
          <w:sz w:val="24"/>
          <w:szCs w:val="24"/>
        </w:rPr>
        <w:t>, </w:t>
      </w:r>
      <w:r w:rsidRPr="00505B03">
        <w:rPr>
          <w:rFonts w:ascii="Times New Roman" w:hAnsi="Times New Roman" w:cs="Times New Roman"/>
          <w:iCs/>
          <w:sz w:val="24"/>
          <w:szCs w:val="24"/>
        </w:rPr>
        <w:t xml:space="preserve">«Мастерская </w:t>
      </w:r>
      <w:proofErr w:type="spellStart"/>
      <w:r w:rsidRPr="00505B03">
        <w:rPr>
          <w:rFonts w:ascii="Times New Roman" w:hAnsi="Times New Roman" w:cs="Times New Roman"/>
          <w:iCs/>
          <w:sz w:val="24"/>
          <w:szCs w:val="24"/>
        </w:rPr>
        <w:t>Чекуэ</w:t>
      </w:r>
      <w:proofErr w:type="spellEnd"/>
      <w:r w:rsidRPr="00505B03">
        <w:rPr>
          <w:rFonts w:ascii="Times New Roman" w:hAnsi="Times New Roman" w:cs="Times New Roman"/>
          <w:iCs/>
          <w:sz w:val="24"/>
          <w:szCs w:val="24"/>
        </w:rPr>
        <w:t>»</w:t>
      </w:r>
      <w:r w:rsidRPr="00505B03">
        <w:rPr>
          <w:rFonts w:ascii="Times New Roman" w:hAnsi="Times New Roman" w:cs="Times New Roman"/>
          <w:sz w:val="24"/>
          <w:szCs w:val="24"/>
        </w:rPr>
        <w:t>, </w:t>
      </w:r>
      <w:r w:rsidRPr="00505B03">
        <w:rPr>
          <w:rFonts w:ascii="Times New Roman" w:hAnsi="Times New Roman" w:cs="Times New Roman"/>
          <w:iCs/>
          <w:sz w:val="24"/>
          <w:szCs w:val="24"/>
        </w:rPr>
        <w:t>«</w:t>
      </w:r>
      <w:r w:rsidRPr="00505B03">
        <w:rPr>
          <w:rFonts w:ascii="Times New Roman" w:hAnsi="Times New Roman" w:cs="Times New Roman"/>
          <w:bCs/>
          <w:iCs/>
          <w:sz w:val="24"/>
          <w:szCs w:val="24"/>
        </w:rPr>
        <w:t xml:space="preserve">Нанайские игры «Нанай </w:t>
      </w:r>
      <w:proofErr w:type="spellStart"/>
      <w:r w:rsidRPr="00505B03">
        <w:rPr>
          <w:rFonts w:ascii="Times New Roman" w:hAnsi="Times New Roman" w:cs="Times New Roman"/>
          <w:bCs/>
          <w:iCs/>
          <w:sz w:val="24"/>
          <w:szCs w:val="24"/>
        </w:rPr>
        <w:t>хупини</w:t>
      </w:r>
      <w:proofErr w:type="spellEnd"/>
      <w:r w:rsidRPr="00505B03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64468" w:rsidRPr="00505B03" w:rsidRDefault="00264468" w:rsidP="0026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 xml:space="preserve">Среда учреждения обогащена макетами «Карта Хабаровского края», «Игровое поле «Знакомство с народами Приамурья», практическая значимость которых заключается в активизации </w:t>
      </w:r>
      <w:r w:rsidRPr="00505B03">
        <w:rPr>
          <w:rFonts w:ascii="Times New Roman" w:hAnsi="Times New Roman" w:cs="Times New Roman"/>
          <w:iCs/>
          <w:sz w:val="24"/>
          <w:szCs w:val="24"/>
        </w:rPr>
        <w:t>активного интереса детей к малой Родине, к достопримечательностям Хабаровского края.</w:t>
      </w:r>
    </w:p>
    <w:p w:rsidR="00264468" w:rsidRPr="00505B03" w:rsidRDefault="00264468" w:rsidP="0026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 xml:space="preserve">Развивающая среда обогащена </w:t>
      </w:r>
      <w:proofErr w:type="spellStart"/>
      <w:r w:rsidRPr="00505B03"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 w:rsidRPr="00505B03">
        <w:rPr>
          <w:rFonts w:ascii="Times New Roman" w:hAnsi="Times New Roman" w:cs="Times New Roman"/>
          <w:sz w:val="24"/>
          <w:szCs w:val="24"/>
        </w:rPr>
        <w:t>, практическая значимость которых - знакомить детей с национальными традициями, бытом, особенностями культуры народов Приамурья.</w:t>
      </w:r>
    </w:p>
    <w:p w:rsidR="00264468" w:rsidRPr="00505B03" w:rsidRDefault="00264468" w:rsidP="00264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Актуальным в дошкольном образовании остается создание методических пособий, содержащих демонстрационный, дидактический материал, знакомящий воспитанников ДОУ с природными, историческими, культурными особенностями родного края, города. </w:t>
      </w:r>
    </w:p>
    <w:p w:rsidR="00264468" w:rsidRPr="00505B03" w:rsidRDefault="00264468" w:rsidP="00264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поиска новых форм и приемов организации образовательной среды педагогами дошкольного учреждения создано авторские пособие «Многофункциональное ширма», «Игровой маркер». Методические разработки данных пособий были представлены на открытых заседаниях. </w:t>
      </w:r>
    </w:p>
    <w:p w:rsidR="00264468" w:rsidRPr="00505B03" w:rsidRDefault="00264468" w:rsidP="0026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03">
        <w:rPr>
          <w:rFonts w:ascii="Times New Roman" w:hAnsi="Times New Roman" w:cs="Times New Roman"/>
          <w:sz w:val="24"/>
          <w:szCs w:val="24"/>
        </w:rPr>
        <w:t>Таким образом: созданная среда позволяет реализовывать проект «Реализация комплексной модели регионального компонента ДОУ».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Общности образовательной организации.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К профессиональным общностям в МБДОУ № 21 г. Амурска относятся: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Педагогический совет;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Творческая группа;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Психолого-педагогический консилиум.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i/>
          <w:sz w:val="24"/>
          <w:szCs w:val="24"/>
        </w:rPr>
        <w:lastRenderedPageBreak/>
        <w:t>Профессионально-родительская общность.</w:t>
      </w:r>
      <w:r w:rsidRPr="00505B03">
        <w:rPr>
          <w:rFonts w:ascii="Times New Roman" w:hAnsi="Times New Roman"/>
          <w:sz w:val="24"/>
          <w:szCs w:val="24"/>
        </w:rPr>
        <w:t xml:space="preserve"> В состав данной общности входят сотрудники МБДОУ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К профессионально-родительским общностям в МБДОУ № 21 г. Амурска относятся: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Общее родительское собрание;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Инициативная группа родителей.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Культура поведения педагогов в общностях как значимая составляющая уклада. </w:t>
      </w: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64468" w:rsidRPr="00505B03" w:rsidRDefault="00264468" w:rsidP="002644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 соблюдает кодекс нормы профессиональной этики и поведения: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 всегда выходит навстречу родителям и приветствует родителей и детей первым;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улыбка – всегда обязательная часть приветствия;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 описывает события и ситуации, но не даёт им оценки;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тон общения ровный и дружелюбный, исключается повышение голоса;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уважительное отношение к личности воспитанника;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умение заинтересованно слушать собеседника и сопереживать ему;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умение видеть и слышать воспитанника, сопереживать ему;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уравновешенность и самообладание, выдержка в отношениях с детьми;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умение сочетать мягкий эмоциональный и деловой тон в отношениях с детьми;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умение сочетать требовательность с чутким отношением к воспитанникам;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знание возрастных и индивидуальных особенностей воспитанников;</w:t>
      </w:r>
    </w:p>
    <w:p w:rsidR="00264468" w:rsidRPr="00505B03" w:rsidRDefault="00264468" w:rsidP="00264536">
      <w:pPr>
        <w:numPr>
          <w:ilvl w:val="0"/>
          <w:numId w:val="34"/>
        </w:numPr>
        <w:tabs>
          <w:tab w:val="righ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5B0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соответствие внешнего вида статусу воспитателя детского сада.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i/>
          <w:sz w:val="24"/>
          <w:szCs w:val="24"/>
        </w:rPr>
        <w:t>Детско-взрослая общность.</w:t>
      </w:r>
      <w:r w:rsidRPr="00505B03">
        <w:rPr>
          <w:rFonts w:ascii="Times New Roman" w:hAnsi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К детско-взрослой общности в МБДОУ № 21 г. Амурска относится: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>-дошколята.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Общественное объединение «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-дошколята» рассчитывает на привитие ребёнку знаний об окружающей его природе, проведение с детьми исследования разнообразия животного и растительного мира его малой родины, что позволит дошкольникам продемонстрировать неповторимость, величие, силу и красоту природы.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Общественное объединение (ОО) в ДОУ «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>-дошколята» позволит расширить общий кругозор детей и способствовать развитию их творческих способностей, помогает ребёнку самоопределиться в построении взаимоотношений с природой и окружающим его миром, способствует воспитанию у детей потребности принимать активное участие в природоохранной и экологической деятельности.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Формы работы, применяемые во время организации и проведения мероприятий в рамках ОО «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– Дошколята»: прослушивание тематических сказок и рассказов; задание и игра; викторина;</w:t>
      </w:r>
      <w:r w:rsidRPr="00505B03">
        <w:rPr>
          <w:rFonts w:ascii="Times New Roman" w:hAnsi="Times New Roman"/>
          <w:sz w:val="24"/>
          <w:szCs w:val="24"/>
        </w:rPr>
        <w:tab/>
        <w:t>конкурс; тематическое мероприятие; прогулка и работа на природе; наблюдение; проведение опыта; экскурсия.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Инструментарий при организации работы в рамках ОО «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– Дошколята», которые использованы во время реализации проекта: наглядные и раздаточные материалы; художественные, познавательные и научно-популярные произведения; театральные постановки, их фрагменты и элементы; выставки, ярмарки и различные тематические экспозиции; различные мероприятия, праздники, олимпиады, шествия и акции.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i/>
          <w:sz w:val="24"/>
          <w:szCs w:val="24"/>
        </w:rPr>
        <w:t>Детская общность.</w:t>
      </w:r>
      <w:r w:rsidRPr="00505B03">
        <w:rPr>
          <w:rFonts w:ascii="Times New Roman" w:hAnsi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В детском саду обеспечена возможность взаимодействия </w:t>
      </w:r>
      <w:proofErr w:type="gramStart"/>
      <w:r w:rsidRPr="00505B03">
        <w:rPr>
          <w:rFonts w:ascii="Times New Roman" w:hAnsi="Times New Roman"/>
          <w:sz w:val="24"/>
          <w:szCs w:val="24"/>
        </w:rPr>
        <w:t>ребенка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Задачи воспитания в образовательных областях.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505B03">
        <w:rPr>
          <w:rFonts w:ascii="Times New Roman" w:hAnsi="Times New Roman"/>
          <w:sz w:val="24"/>
          <w:szCs w:val="24"/>
        </w:rPr>
        <w:t>ДО</w:t>
      </w:r>
      <w:proofErr w:type="gramEnd"/>
      <w:r w:rsidRPr="00505B03">
        <w:rPr>
          <w:rFonts w:ascii="Times New Roman" w:hAnsi="Times New Roman"/>
          <w:sz w:val="24"/>
          <w:szCs w:val="24"/>
        </w:rPr>
        <w:t>: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138"/>
      </w:tblGrid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Содержание Программы воспитания</w:t>
            </w:r>
          </w:p>
        </w:tc>
      </w:tr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Патриотическое, духовно-нравственное, социальное и трудовое направления воспитания</w:t>
            </w:r>
          </w:p>
        </w:tc>
      </w:tr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 xml:space="preserve">Познавательное и патриотическое направления </w:t>
            </w: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Социальное и эстетическое направления воспитания</w:t>
            </w:r>
          </w:p>
        </w:tc>
      </w:tr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264468" w:rsidRPr="00505B03" w:rsidTr="00E65717">
        <w:tc>
          <w:tcPr>
            <w:tcW w:w="4820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138" w:type="dxa"/>
            <w:shd w:val="clear" w:color="auto" w:fill="auto"/>
          </w:tcPr>
          <w:p w:rsidR="00264468" w:rsidRPr="00505B03" w:rsidRDefault="00264468" w:rsidP="00E65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03">
              <w:rPr>
                <w:rFonts w:ascii="Times New Roman" w:hAnsi="Times New Roman"/>
                <w:sz w:val="24"/>
                <w:szCs w:val="24"/>
              </w:rPr>
              <w:t>Физическое и оздоровительное направления воспитания</w:t>
            </w:r>
          </w:p>
        </w:tc>
      </w:tr>
    </w:tbl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 xml:space="preserve">Решение задач воспитания в рамках образовательной области «Социально коммуникативное развитие» направлено на приобщение детей к ценностям </w:t>
      </w:r>
      <w:r w:rsidRPr="00505B03">
        <w:rPr>
          <w:rFonts w:ascii="Times New Roman" w:hAnsi="Times New Roman"/>
          <w:b/>
          <w:sz w:val="24"/>
          <w:szCs w:val="24"/>
        </w:rPr>
        <w:t>«Родина», «Природа», «Семья», «Человек», «Жизнь», «Милосердие», «Добро», «Дружба», «Сотрудничество», «Труд»</w:t>
      </w:r>
      <w:r w:rsidRPr="00505B03">
        <w:rPr>
          <w:rFonts w:ascii="Times New Roman" w:hAnsi="Times New Roman"/>
          <w:sz w:val="24"/>
          <w:szCs w:val="24"/>
        </w:rPr>
        <w:t>.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представителям), принадлежности;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к нравственным и культурным традициям России;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64468" w:rsidRPr="00505B03" w:rsidRDefault="00264468" w:rsidP="00264536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 xml:space="preserve">Решение задач воспитания в рамках образовательной области «Познавательное развитие» направлено на приобщение детей к ценностям </w:t>
      </w:r>
      <w:r w:rsidRPr="00505B03">
        <w:rPr>
          <w:rFonts w:ascii="Times New Roman" w:hAnsi="Times New Roman"/>
          <w:b/>
          <w:sz w:val="24"/>
          <w:szCs w:val="24"/>
        </w:rPr>
        <w:t>«Человек», «Семья», «Познание», «Родина» и «Природа»</w:t>
      </w:r>
      <w:r w:rsidRPr="00505B03">
        <w:rPr>
          <w:rFonts w:ascii="Times New Roman" w:hAnsi="Times New Roman"/>
          <w:sz w:val="24"/>
          <w:szCs w:val="24"/>
        </w:rPr>
        <w:t>, что предполагает:</w:t>
      </w:r>
      <w:proofErr w:type="gramEnd"/>
    </w:p>
    <w:p w:rsidR="00264468" w:rsidRPr="00505B03" w:rsidRDefault="00264468" w:rsidP="00264536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264468" w:rsidRPr="00505B03" w:rsidRDefault="00264468" w:rsidP="00264536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64468" w:rsidRPr="00505B03" w:rsidRDefault="00264468" w:rsidP="00264536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264468" w:rsidRPr="00505B03" w:rsidRDefault="00264468" w:rsidP="00264536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264468" w:rsidRPr="00505B03" w:rsidRDefault="00264468" w:rsidP="00264536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Решение задач воспитания в рамках образовательной области «Речевое развитие» направлено на приобщение детей к ценностям </w:t>
      </w:r>
      <w:r w:rsidRPr="00505B03">
        <w:rPr>
          <w:rFonts w:ascii="Times New Roman" w:hAnsi="Times New Roman"/>
          <w:b/>
          <w:sz w:val="24"/>
          <w:szCs w:val="24"/>
        </w:rPr>
        <w:t>«Культура», «Красота»</w:t>
      </w:r>
      <w:r w:rsidRPr="00505B03">
        <w:rPr>
          <w:rFonts w:ascii="Times New Roman" w:hAnsi="Times New Roman"/>
          <w:sz w:val="24"/>
          <w:szCs w:val="24"/>
        </w:rPr>
        <w:t>, что предполагает: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</w:t>
      </w:r>
      <w:r w:rsidRPr="00505B03">
        <w:rPr>
          <w:rFonts w:ascii="Times New Roman" w:hAnsi="Times New Roman"/>
          <w:b/>
          <w:sz w:val="24"/>
          <w:szCs w:val="24"/>
        </w:rPr>
        <w:t>«Красота», «Культура», «Человек», «Природа»</w:t>
      </w:r>
      <w:r w:rsidRPr="00505B03">
        <w:rPr>
          <w:rFonts w:ascii="Times New Roman" w:hAnsi="Times New Roman"/>
          <w:sz w:val="24"/>
          <w:szCs w:val="24"/>
        </w:rPr>
        <w:t>, что предполагает: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64468" w:rsidRPr="00505B03" w:rsidRDefault="00264468" w:rsidP="00264536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Решение задач воспитания в рамках образовательной области «Физическое развитие» направлено на приобщение детей к ценностям </w:t>
      </w:r>
      <w:r w:rsidRPr="00505B03">
        <w:rPr>
          <w:rFonts w:ascii="Times New Roman" w:hAnsi="Times New Roman"/>
          <w:b/>
          <w:sz w:val="24"/>
          <w:szCs w:val="24"/>
        </w:rPr>
        <w:t>«Жизнь», «Здоровье»</w:t>
      </w:r>
      <w:r w:rsidRPr="00505B03">
        <w:rPr>
          <w:rFonts w:ascii="Times New Roman" w:hAnsi="Times New Roman"/>
          <w:sz w:val="24"/>
          <w:szCs w:val="24"/>
        </w:rPr>
        <w:t>, что предполагает:</w:t>
      </w:r>
    </w:p>
    <w:p w:rsidR="00264468" w:rsidRPr="00505B03" w:rsidRDefault="00264468" w:rsidP="0026453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у ребёнка возраст сообразных представлений о жизни, здоровье и физической культуре;</w:t>
      </w:r>
    </w:p>
    <w:p w:rsidR="00264468" w:rsidRPr="00505B03" w:rsidRDefault="00264468" w:rsidP="0026453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264468" w:rsidRPr="00505B03" w:rsidRDefault="00264468" w:rsidP="0026453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264468" w:rsidRPr="00505B03" w:rsidRDefault="00264468" w:rsidP="00264468">
      <w:pPr>
        <w:pStyle w:val="a3"/>
        <w:ind w:left="142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Формы совместной деятельности в образовательной организации.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Работа с родителями (законными представителями).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целях реализации социокультурного потенциала МБДОУ № 21 г. Амурска для развития детей дошкольного возраста, 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ДОУ. Ценностное единство и готовность к сотрудничеству всех участников образовательных отношений составляет основу уклада МБДОУ № 21.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Важным условием эффективной реализации воспитательного компонента с дошкольниками является, на наш взгляд, тесная взаимосвязь с семьями воспитанников. Необходимо, чтобы процесс воспитания любви к малой родине был двусторонним.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Ведущая цель взаимодействия МБДОУ № 21 г. Амурска с семьей - создание и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 и развития.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Характер проблем родителей в воспитании и </w:t>
      </w:r>
      <w:proofErr w:type="gramStart"/>
      <w:r w:rsidRPr="00505B03">
        <w:rPr>
          <w:rFonts w:ascii="Times New Roman" w:hAnsi="Times New Roman"/>
          <w:sz w:val="24"/>
          <w:szCs w:val="24"/>
        </w:rPr>
        <w:t>обучении детей по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региональному направлению определяет направление, содержание, формы сотрудничества. Это делает процесс взаимодействия с родителями максимально дифференцированным, ориентированным на их личное развитие.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В нашем детском саду реализуются как традиционные формы сотрудничества с семьей, так и современные, такие как: организация проектной деятельности совместно с родителями: проекты: «Моя семья», «Моя родословная», «Герб моей семьи», «Летопись воинской славы». Родители совместно с детьми готовят материал по проектам и презентуют его воспитанникам группы.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На групповых мероприятиях педагоги активно используют ИКТ: интерактивные игры, викторины, презентации, видеоролики.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Эффективной формой работы с семьей по данному вопросу стали занятия в семейном клубе «</w:t>
      </w:r>
      <w:proofErr w:type="spellStart"/>
      <w:r w:rsidRPr="00505B03">
        <w:rPr>
          <w:rFonts w:ascii="Times New Roman" w:hAnsi="Times New Roman"/>
          <w:sz w:val="24"/>
          <w:szCs w:val="24"/>
        </w:rPr>
        <w:t>Анда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» (Кабарожка), в рамках которого проходят мастер-классы, творческие мастерские по художественно-эстетическому развитию, где родителями вместе с детьми изготавливают предметы быта: игрушки, шкатулки, коврики, веера, национальные куклы, украшения халата.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Другой вид деятельности – совместная работа родителей и ребенка. Для знакомства детей со спортивными играми коренных жителей Приамурья, формированию эмоционально-игровой отзывчивости в процессе ознакомления с играми в учреждении проведен муниципальный фестиваль нанайских игр совместно с родителями «Нанай </w:t>
      </w:r>
      <w:proofErr w:type="spellStart"/>
      <w:r w:rsidRPr="00505B03">
        <w:rPr>
          <w:rFonts w:ascii="Times New Roman" w:hAnsi="Times New Roman"/>
          <w:sz w:val="24"/>
          <w:szCs w:val="24"/>
        </w:rPr>
        <w:t>хупини</w:t>
      </w:r>
      <w:proofErr w:type="spellEnd"/>
      <w:r w:rsidRPr="00505B03">
        <w:rPr>
          <w:rFonts w:ascii="Times New Roman" w:hAnsi="Times New Roman"/>
          <w:sz w:val="24"/>
          <w:szCs w:val="24"/>
        </w:rPr>
        <w:t>» (нанайские игры). Нанайские народные игры пробуждают у детей интерес к быту предков, помогают почувствовать любовь к родине, учат основам нравственности и обогащают духовно.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Организация взаимодействия с семьей -  работа сложная.  Она не имеет готовых технологий и рецептов.  Её успех определяется интуицией, инициативой, терпением и обоюдным желанием детей, родителей и педагогов работать в тесном контакте. Взаимодействие детского сада и семьи создают условия для полноценного развития личности ребёнка. У ребёнка развивается чувство защищенности, семейной сплочённости, приходит осознание себя как полноценного, любимого члена семьи. 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У родителей появляется осознанное отношение к воспитательной деятельности, стремление к пониманию ребенка. Формируется положительное мнение о воспитании и развитии детей в ДОУ. Отмечается рост посещаемости родителями мероприятий, участие в конкурсах, проектах и фестивалях. Происходит осознание взрослыми членами семьи не только практической, но и воспитательной значимости их помощи ДОУ не только в инновационной, но и в педагогической деятельности в целом.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Педагоги используют </w:t>
      </w:r>
      <w:r w:rsidRPr="00505B03">
        <w:rPr>
          <w:rFonts w:ascii="Times New Roman" w:hAnsi="Times New Roman"/>
          <w:b/>
          <w:sz w:val="24"/>
          <w:szCs w:val="24"/>
        </w:rPr>
        <w:t>групповые формы работы</w:t>
      </w:r>
      <w:r w:rsidRPr="00505B03">
        <w:rPr>
          <w:rFonts w:ascii="Times New Roman" w:hAnsi="Times New Roman"/>
          <w:sz w:val="24"/>
          <w:szCs w:val="24"/>
        </w:rPr>
        <w:t xml:space="preserve">: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Родительский комитет, участвующие в решении вопросов воспитания и социализации детей.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Проект «Родительская школа», участвуя в которых родители получают рекомендации от профессиональных психологов, педагогов, специалистов и обмениваются собственным опытом в вопросах воспитания детей дошкольного возраста.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Педагогические гостиные, посвященные вопросам воспитания мастер-классы, семинары, круглые столы с приглашением специалистов.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Родительские собрания, посвященные обсуждению актуальных и острых проблем воспитания детей дошкольного возраста с практическими показами.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Взаимодействие в социальных сетях: родительские форумы и чаты, посвященные обсуждению интересующих родителей вопросов воспитания; виртуальные консультации психологов и педагогов.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ДОУ реализуется технология «Родительского собрания с открытыми показами».</w:t>
      </w:r>
    </w:p>
    <w:p w:rsidR="00264468" w:rsidRPr="00505B03" w:rsidRDefault="00264468" w:rsidP="002644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 xml:space="preserve">Индивидуальные формы работы: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проблемных ситуаций, связанных с воспитанием ребенка.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направленности, итоговых мероприятиях. </w:t>
      </w:r>
    </w:p>
    <w:p w:rsidR="00264468" w:rsidRPr="00505B03" w:rsidRDefault="00264468" w:rsidP="00264536">
      <w:pPr>
        <w:pStyle w:val="a3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264468" w:rsidRPr="00505B03" w:rsidRDefault="00264468" w:rsidP="0026446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События образовательной организации.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Подготовка, организация и проведение воспитательного события проходит с учетом принципов: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творческий подход к организации события;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активность и самодеятельность детей;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поддержка инициативы детей;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формирование опыта самостоятельного решения проблемы;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избегание оценочных суждений;</w:t>
      </w:r>
    </w:p>
    <w:p w:rsidR="00505B03" w:rsidRPr="00505B03" w:rsidRDefault="00505B03" w:rsidP="00264536">
      <w:pPr>
        <w:pStyle w:val="a3"/>
        <w:numPr>
          <w:ilvl w:val="0"/>
          <w:numId w:val="38"/>
        </w:numPr>
        <w:tabs>
          <w:tab w:val="left" w:pos="1134"/>
          <w:tab w:val="left" w:pos="1701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коллективизм и социальная солидарность.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Педагоги ДОО реализуют следующие типы и формы воспитательных событий:</w:t>
      </w:r>
    </w:p>
    <w:p w:rsidR="00505B03" w:rsidRPr="00505B03" w:rsidRDefault="00505B03" w:rsidP="00505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типы:</w:t>
      </w:r>
    </w:p>
    <w:p w:rsidR="00505B03" w:rsidRPr="00505B03" w:rsidRDefault="00505B03" w:rsidP="00264536">
      <w:pPr>
        <w:pStyle w:val="a3"/>
        <w:numPr>
          <w:ilvl w:val="0"/>
          <w:numId w:val="5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запланированное</w:t>
      </w:r>
    </w:p>
    <w:p w:rsidR="00505B03" w:rsidRPr="00505B03" w:rsidRDefault="00505B03" w:rsidP="00264536">
      <w:pPr>
        <w:pStyle w:val="a3"/>
        <w:numPr>
          <w:ilvl w:val="0"/>
          <w:numId w:val="5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календарное</w:t>
      </w:r>
    </w:p>
    <w:p w:rsidR="00505B03" w:rsidRPr="00505B03" w:rsidRDefault="00505B03" w:rsidP="00264536">
      <w:pPr>
        <w:pStyle w:val="a3"/>
        <w:numPr>
          <w:ilvl w:val="0"/>
          <w:numId w:val="52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спонтанно-случающееся</w:t>
      </w:r>
    </w:p>
    <w:p w:rsidR="00505B03" w:rsidRPr="00505B03" w:rsidRDefault="00505B03" w:rsidP="00505B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формы: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проект,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акция,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марафон,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мастерская,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игра,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конкурс,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праздник,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досуг,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экскурсия,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традиция,</w:t>
      </w:r>
    </w:p>
    <w:p w:rsidR="00505B03" w:rsidRPr="00505B03" w:rsidRDefault="00505B03" w:rsidP="00264536">
      <w:pPr>
        <w:pStyle w:val="a3"/>
        <w:numPr>
          <w:ilvl w:val="0"/>
          <w:numId w:val="53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спонтанно возникшая ситуация.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Фактором, укрепляющим, обогащающим формы события, является педагогическое сотрудничество с семьями </w:t>
      </w:r>
      <w:proofErr w:type="gramStart"/>
      <w:r w:rsidRPr="00505B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и (или) социальными партнерами, как субъектами событийной общности.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Определяются общие цели, которые, в свою очередь, обеспечивают совместную деятельность в рамках событийного воспитательного пространства.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Для организации традиционных событий используется </w:t>
      </w:r>
      <w:proofErr w:type="gramStart"/>
      <w:r w:rsidRPr="00505B03">
        <w:rPr>
          <w:rFonts w:ascii="Times New Roman" w:hAnsi="Times New Roman"/>
          <w:sz w:val="24"/>
          <w:szCs w:val="24"/>
        </w:rPr>
        <w:t>сюжетно-тематическое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планирования образовательного процесса с учетом календарно-тематического плана. Темы определяются исходя из интересов и потребностей детей и родителей (законных представителей), а также необходимости обогащения детского опыта и интегрируют </w:t>
      </w:r>
      <w:r w:rsidRPr="00505B03">
        <w:rPr>
          <w:rFonts w:ascii="Times New Roman" w:hAnsi="Times New Roman"/>
          <w:sz w:val="24"/>
          <w:szCs w:val="24"/>
        </w:rPr>
        <w:lastRenderedPageBreak/>
        <w:t>содержание, методы и приемы из разных образовательных областей. Единая тема отражается в организуемых воспитателем образовательных ситуациях, детской практической, игровой, изобразительной деятельности, в музыке, чтении художественной литературы, в наблюдениях и общении воспитателя с детьми.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организации воспитательной деятельности учитывается также принцип сезонности, доступные пониманию детей сезонные праздники, такие как Новый год, проводы зимы и т. п.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календаря образовательных событий, календаря профессиональных праздников.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Важность </w:t>
      </w:r>
      <w:r w:rsidRPr="00505B03">
        <w:rPr>
          <w:rFonts w:ascii="Times New Roman" w:hAnsi="Times New Roman" w:cs="Times New Roman"/>
          <w:b/>
          <w:sz w:val="24"/>
          <w:szCs w:val="24"/>
          <w:lang w:eastAsia="en-US"/>
        </w:rPr>
        <w:t>патриотического направления воспитания</w:t>
      </w: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подчеркнута в программе «Патриотическое воспитание граждан Российской Федерации на 2016-2020 годы», утвержденной Правительством РФ; Федеральном законе «Об образовании в Российской Федерации» №273-ФЗ, от 29 декабря 2012 г.; Федеральном государственном стандарте дошкольного образования, утв. приказом Минобрнауки России от 17.10.2013 № 1155; Региональном проекте «Наше будущее – Хабаровский край».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На основании решения муниципального экспертного совета учреждение 2 года работало в статусе муниципальной инновационной площадки «Реализация комплексной модели регионального компонента ДОУ».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Реализованы проекты: «Искусство из глубины веков», «Прикоснись сердцем к природе или в гостях у старичка </w:t>
      </w:r>
      <w:proofErr w:type="spell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Лесовичка</w:t>
      </w:r>
      <w:proofErr w:type="spell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>».  Реализация проектов велась в тесном сотрудничестве: воспитатель – ребенок - родитель. Проекты были направлены на изучение детьми природы, истории, культуры родного города и края.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В рамках методического сопровождения педагогов по повышению профессиональной компетентности была организована работа клуба «Педагогическое мастерство».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При работе с педагогами были организованы круглые столы: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05B0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«Моя малая Родина».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05B0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«Организация РППС по нравственно патриотическому воспитанию».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данного клуба была организована работа постоянно действующего семинара-практикума «Применение современных образовательных технологий при реализации регионального компонента».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Уже в традицию вошло организация: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05B03">
        <w:rPr>
          <w:rFonts w:ascii="Times New Roman" w:hAnsi="Times New Roman" w:cs="Times New Roman"/>
          <w:sz w:val="24"/>
          <w:szCs w:val="24"/>
          <w:lang w:eastAsia="en-US"/>
        </w:rPr>
        <w:tab/>
        <w:t>«</w:t>
      </w: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Недели</w:t>
      </w:r>
      <w:proofErr w:type="gram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педагогического мастерства»: на </w:t>
      </w: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которой</w:t>
      </w:r>
      <w:proofErr w:type="gram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педагоги показывают открытые мероприятия для педагогов ДОО и района, делятся впечатлениями о работе, берут наработки для дальнейшей работы.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Также педагоги учреждения приняли участие в практико-ориентированном круглом столе «Этнокультурное воспитание дошкольников и школьников средствами декоративно-прикладного искусства» в рамках проведения муниципального этапа Гражданского форума Хабаровского края, проведенного ассоциацией корейских организаций Дальнего Востока и Сибири в городе Комсомольск-на-Амуре.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Силами педагогов-участников проекта методическая база детского сада пополнялась мультимедийными презентациями по истории, природе, достопримечательностях, известным людям родного края.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Работа над проектом перекликалась с работой районных методических объединений. Одним из его заседаний было «Реализация регионального компонента в развитии речи детей дошкольного возраста», «Искусство нанайского народа как объект национально-регионального компонента» и др. Результатом данной работы было участие педагогов на РМО с выступлениями по данной теме.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Педагогами осуществляется работа с детьми по ознакомлению с родным краем: проведение праздников, гостиных, оформлении фотовыставок, выставок детского творчества, создание мини-музея «Искусство из глубины веков», проведение экскурсий, участие детей в работах по благоустройству близлежащих территорий.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Осуществлялась работа по взаимодействию с родителями воспитанников в соответствии с разработанным планом.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В учреждении ведется планомерная работа по расширению внешних связей с социумом с целью создания единого образовательного пространства для формирования духовно-нравственных, патриотических качеств у воспитанников. Детский сад активно сотрудничает с МБУ «Дворец культуры» городского поселения «Город Амурск», организуя совместные мероприятия, праздники, встречи с интересными людьми (художественно-эстетическое развитие детей).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Очень интересными и значимыми стали встречи педагогов, детей, родителей </w:t>
      </w: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Киле</w:t>
      </w:r>
      <w:proofErr w:type="gram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Тамарой Павловной, руководителей кружка ДК г. Амурска на мастер-классе «Разновидность использования видов вышивания для украшения предметов быта», </w:t>
      </w:r>
      <w:proofErr w:type="spell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Гановой</w:t>
      </w:r>
      <w:proofErr w:type="spell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В.И., старшим воспитателем на мастер-классе «Орнаментальное искусство народов Приамурья».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Развитию устойчивого интереса к культурному наследию и истории своей малой родины способствуют экскурсии воспитанников ДОУ в центральную детскую библиотеку и библиотеку семейного чтения, где дети знакомятся с произведениями писателей Дальнего Востока, участвуют в литературных праздниках и викторинах.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Установление преемственности в работе детского сада и школы находит свое место в модели регионального развития ребенка.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Наши выпускники прошлых лет постоянные гости в детском саду. Это помогает «</w:t>
      </w:r>
      <w:proofErr w:type="spell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подготовишкам</w:t>
      </w:r>
      <w:proofErr w:type="spell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>», будущим первоклассникам, успешнее адаптироваться к школе. Ученики старших классов помогают в организации праздников, оказывают помощь в пополнении развивающей среды, участвуют в игровой деятельности. В свою очередь наши воспитанники с удовольствием ходят на экскурсии в школу, которые проводятся в занимательной форме. Стала доброй традицией проведение спортивных праздников среди воспитанников подготовительной группы и первоклашек.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Для знакомства с народной музыкой, фольклором в детском саду организованы выступления Детской Музыкальной школы № 2 г. Амурска, в составе которых тоже есть наши выпускники.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Массу положительных эмоций получают дети при посещении МКУК «Амурский городской краеведческий музей», в котором в полном объеме представлены история, жизнь и быт коренных народов, здесь дети не только знакомятся с историческими предметами, но и участвуют в мастер-классах, в различных конкурсах.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Педагогический коллектив нашего ДОУ уделяет особое внимание построению системы взаимодействия дошкольного учреждения с ДЭБЦ «Натуралист» г. Амурска.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Взаимодействие с педагогами экологического центра способствует образованию первичных природоведческих представлений у детей, формированию субъективного отношения к природе на основе познавательных интересов, развитию наблюдательности, терпения, внутреннего спокойствия. Живое взаимодействие с объектами и явлениями природы помогает детям увидеть красоту природы, испытать глубокие переживания, которые способствуют развитию эстетических чувств.</w:t>
      </w:r>
    </w:p>
    <w:p w:rsidR="00505B03" w:rsidRPr="00505B03" w:rsidRDefault="00505B03" w:rsidP="00505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Активно включившись в проектную деятельность, наши педагоги особое внимание обратили на создание проектов, методических разработок по региональному компоненту, представленных в рамках заседаний МИП.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В проектах: «Петроглифы </w:t>
      </w:r>
      <w:proofErr w:type="spell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Сикачи-Аляна</w:t>
      </w:r>
      <w:proofErr w:type="spell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», «Искусство древнее и вечно молодое» используют технологию исследовательской деятельности.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Уделяя внимание интеграции художественно-эстетического и этнокультурного развития дошкольников, нами были разработаны рекомендации по организации и проведению нетрадиционной формы занятий, которые были представлены в методической разработке «Реализация регионального компонента в музыкальном воспитании.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С целью создания единой системы взаимодействия учителя-логопеда и воспитателей разработано пособие «Перфокарты как средство реализации этнокультурного компонента с детьми», подобран материал «Пословицы, поговорки, загадки, сказки народов Приамурья», проведен практикум по теме «Развитию речевой активности дошкольников в процессе работы над загадками народов Приамурья».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Педагогами дошкольного учреждения разработаны методические продукты различной направленности, использование которых будет способствовать качественному изменению образовательного процесса по региональному компоненту в условия реализации ФГОС дошкольного образования.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Мониторинг результатов деятельности муниципальной площадки показал высокую педагогическую полезность и значимость продуктов инновационной направленности, представленных учреждением через различные формы организации образовательной деятельности.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Опыт работы по региональному компоненту представляется в телерадиокомпании «АМВ», на сайте учреждения, обсуждается на педагогических советах.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Анализ результаты работы среди педагогов показал: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- Обобщены на уровень ДОУ 4 опыта работы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- 2 опыта внесены в районную картотеку опытов инновационной педагогической деятельности</w:t>
      </w:r>
      <w:proofErr w:type="gramEnd"/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- Педагоги активно участвуют в районных конкурсах, в муниципальных педагогических чтениях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- Опубликованы статьи к августовскому совещанию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- Проведены совместные мероприятия с начальной школой: муниципальный семинар по теме «Формирование универсальных учебных действий как основа преемственности дошкольного и начального общего образования»; круглый стол «Адаптация детей»; педагогический совет.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Наработанный опыт представляли в рамках муниципальной инновационной площадки для педагогов района. За период 2020-2022 г. на базе учреждения проведены 8 открытых заседаний районного уровня, которые посетили 134 педагога, специалистов, заместители заведующих, старшие воспитатели. На </w:t>
      </w:r>
      <w:proofErr w:type="gramStart"/>
      <w:r w:rsidRPr="00505B03">
        <w:rPr>
          <w:rFonts w:ascii="Times New Roman" w:hAnsi="Times New Roman" w:cs="Times New Roman"/>
          <w:sz w:val="24"/>
          <w:szCs w:val="24"/>
          <w:lang w:eastAsia="en-US"/>
        </w:rPr>
        <w:t>которых</w:t>
      </w:r>
      <w:proofErr w:type="gramEnd"/>
      <w:r w:rsidRPr="00505B03">
        <w:rPr>
          <w:rFonts w:ascii="Times New Roman" w:hAnsi="Times New Roman" w:cs="Times New Roman"/>
          <w:sz w:val="24"/>
          <w:szCs w:val="24"/>
          <w:lang w:eastAsia="en-US"/>
        </w:rPr>
        <w:t xml:space="preserve"> обсуждали актуальные темы по обновлению воспитательно-образовательной деятельности. 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По результатам мероприятий проводился мониторинг эффективности открытых заседаний МИП. Результаты за 2020-2022 учебные года следующие: средний балл за 8 заседаний – 98,4%.</w:t>
      </w:r>
    </w:p>
    <w:p w:rsidR="00505B03" w:rsidRPr="00505B03" w:rsidRDefault="00505B03" w:rsidP="0050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5B03">
        <w:rPr>
          <w:rFonts w:ascii="Times New Roman" w:hAnsi="Times New Roman" w:cs="Times New Roman"/>
          <w:sz w:val="24"/>
          <w:szCs w:val="24"/>
          <w:lang w:eastAsia="en-US"/>
        </w:rPr>
        <w:t>Инновационный опыт транслируется педагогами учреждения через различные Интернет порталы, сайты, сайт учреждения: http://amurskdou21.ucoz.ru/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Педагоги используют </w:t>
      </w:r>
      <w:r w:rsidRPr="00505B03">
        <w:rPr>
          <w:rFonts w:ascii="Times New Roman" w:hAnsi="Times New Roman"/>
          <w:b/>
          <w:sz w:val="24"/>
          <w:szCs w:val="24"/>
        </w:rPr>
        <w:t>проектную деятельность</w:t>
      </w:r>
      <w:r w:rsidRPr="00505B03">
        <w:rPr>
          <w:rFonts w:ascii="Times New Roman" w:hAnsi="Times New Roman"/>
          <w:sz w:val="24"/>
          <w:szCs w:val="24"/>
        </w:rPr>
        <w:t xml:space="preserve"> в ДОУ как один из аспектов воспитания толерантности в </w:t>
      </w:r>
      <w:r w:rsidRPr="00505B03">
        <w:rPr>
          <w:rFonts w:ascii="Times New Roman" w:hAnsi="Times New Roman"/>
          <w:b/>
          <w:sz w:val="24"/>
          <w:szCs w:val="24"/>
        </w:rPr>
        <w:t>духовно-нравственном развитии</w:t>
      </w:r>
      <w:r w:rsidRPr="00505B03">
        <w:rPr>
          <w:rFonts w:ascii="Times New Roman" w:hAnsi="Times New Roman"/>
          <w:sz w:val="24"/>
          <w:szCs w:val="24"/>
        </w:rPr>
        <w:t xml:space="preserve"> дошкольников.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Более двух лет в нашем дошкольном учреждении на базе Муниципальной инновационной площадки реализовывался долгосрочный, познавательно-творческий проект «Национальная культура народов Приамурья», который затронул все образовательные области, в том числе и «Художественно-эстетическое развитие» (Музыка).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Так как в нашем детском саду вместе воспитываются дети разных национальностей, поэтому, возникла возможность формирования толерантности у дошкольников посредством ознакомления с национальной культурой разных народов через проектную деятельность.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В основе нашего взаимодействия с родителями лежит принцип взаимного доверия и уважения, взаимной поддержки и помощи, терпения и терпимости по отношению друг к другу. Вместе мы помогаем нашим детям стать добрее и терпимее. И чем раньше человек осознает свою принадлежность к определённой этнической общности, тем выше уровень его толерантной культуры.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Таким образом, впечатления детства образуют фундамент для развития нравственных чувств ребёнка, осознания и дальнейшего проявления их в общественно-полезной и творческой жизни. Формирование межэтнической толерантности – это достаточно длительный и сложный процесс, начинающийся ещё в дошкольном возрасте и в дальнейшем протекающий в течение всей жизни. И хоть «мы все разные, но мы все вместе – в этом наше богатство и в этом наша сила!».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Коллектив детского сада ежегодно проводит работу в преддверии праздника Победы нашего народа в Великой Отечественной войне.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Нужно отметить, что и среди наших родителей есть уже немало людей, чье поколение не имеет достаточно четких и полных представлений о Великой Отечественной войне. А ведь связь поколений питает историю народа, семьи. Поэтому особенно отрадно, что за это направление работы по подготовке </w:t>
      </w:r>
      <w:proofErr w:type="gramStart"/>
      <w:r w:rsidRPr="00505B03">
        <w:rPr>
          <w:rFonts w:ascii="Times New Roman" w:hAnsi="Times New Roman"/>
          <w:sz w:val="24"/>
          <w:szCs w:val="24"/>
        </w:rPr>
        <w:t>к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дню Победы взялась творческая группа молодых специалистов и родителей.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Знакомство детей с событиями нашей Родины педагоги совместно с родителями представили в виде педагогического проекта поисково-исторического направления «Никто не забыт, ничто не забыто!».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В рамках проекта: </w:t>
      </w:r>
      <w:proofErr w:type="gramStart"/>
      <w:r w:rsidRPr="00505B03">
        <w:rPr>
          <w:rFonts w:ascii="Times New Roman" w:hAnsi="Times New Roman"/>
          <w:sz w:val="24"/>
          <w:szCs w:val="24"/>
        </w:rPr>
        <w:t>создан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мини-музей «Боевой славы». В его создании активное участие принимали дети, родители, педагоги. Основное направление работы нашего мини-музея: нравственно-патриотическое воспитание детей на конкретных примерах, фактах из жизни воинов ВОВ.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Организован десант по сбору материалов и по итогам оформлен стенд «Спасибо деду за Победу!».  Родители воспитанников принесли газеты «Вести с фронта», письма военных лет. Тематические десанты – это одна из интерактивных форм работы с родителями, детьми, педагогами. Десанты направлены на сотрудничество семьи и детского сада в решении проблем патриотического воспитания детей.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Традиционными стали ежегодные мероприятия, посвященные 9 мая, с приглашением ветеранов. Эти встречи всегда проходят очень в трогательной обстановке, после торжественной части начинается минута воспоминаний, где ветераны рассказывают воспитанникам о своих подвигах, тяжелых временах.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Совместно с родителями изготавливаем сувениры в подарок ветеранам войны.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Итогом нашей работы стало: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проведение открытого заседания муниципальной инновационной площадки для руководителей, заместителей и педагогов муниципального района, где активное участие принимали родители.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дети учреждения участвовали - в муниципальном конкурсе «Лучшего чтеца о ВОВ».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участие в муниципальном фестивале детских творческих коллективов «Победный май!» в номинации «Лучший сценарий». Участие в данном мероприятии не оставило никого равнодушным.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Педагоги учреждения приобщают дошкольников к чтению посредством новых технологий»: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проект: «</w:t>
      </w:r>
      <w:proofErr w:type="spellStart"/>
      <w:r w:rsidRPr="00505B03">
        <w:rPr>
          <w:rFonts w:ascii="Times New Roman" w:hAnsi="Times New Roman"/>
          <w:sz w:val="24"/>
          <w:szCs w:val="24"/>
        </w:rPr>
        <w:t>Буктрейлер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– современный способ мотивации к чтению», например, по теме: «Тайна третьей планеты»» с детьми старшей группы;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совместная деятельность с детьми старшего возраста по использованию «</w:t>
      </w:r>
      <w:proofErr w:type="spellStart"/>
      <w:r w:rsidRPr="00505B03">
        <w:rPr>
          <w:rFonts w:ascii="Times New Roman" w:hAnsi="Times New Roman"/>
          <w:sz w:val="24"/>
          <w:szCs w:val="24"/>
        </w:rPr>
        <w:t>Букроссинга</w:t>
      </w:r>
      <w:proofErr w:type="spellEnd"/>
      <w:r w:rsidRPr="00505B03">
        <w:rPr>
          <w:rFonts w:ascii="Times New Roman" w:hAnsi="Times New Roman"/>
          <w:sz w:val="24"/>
          <w:szCs w:val="24"/>
        </w:rPr>
        <w:t>»;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- «Семейное чтение, как источник формирования интереса к книге»;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5B03">
        <w:rPr>
          <w:rFonts w:ascii="Times New Roman" w:hAnsi="Times New Roman"/>
          <w:sz w:val="24"/>
          <w:szCs w:val="24"/>
        </w:rPr>
        <w:t>челлендж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«Почитай мне мама сказку»;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технология «говорящих стен», как система визуализации знаний и процесс погружения в образовательную среду детей дошкольного возраста;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презентация пособий в рамках выставки «По страницам сказок»;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литературно-музыкальные композиции с детьми старшего дошкольного возраста, например, «Кошкин день».</w:t>
      </w:r>
      <w:r w:rsidRPr="00505B03">
        <w:rPr>
          <w:rFonts w:ascii="Times New Roman" w:hAnsi="Times New Roman"/>
          <w:sz w:val="24"/>
          <w:szCs w:val="24"/>
        </w:rPr>
        <w:tab/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ab/>
        <w:t>Цель нашей работы состоит в том, чтобы сформировать у дошкольников интерес и потребность в чтении книг через решение следующих задач: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формирование целостной картины мира, в том числе первичных ценностных представлений;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развитие литературной речи;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приобщение к словесному искусству, в том числе развитие художественного восприятия и эстетического вкуса.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результате проведено открытое заседание в форме районного методического объединения по теме: «Приобщение дошкольников к чтению посредством новых технологий» для заместителей заведующего по УВР, старших воспитателей, музыкальных руководителей, воспитателей.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На протяжении 10 лет учреждение является базовым по экологическому воспитанию. Для этого создана развивающая среда, которая способствует нравственно-патриотическому воспитанию детей дошкольного возраста.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Сотрудничество с детским эколого-биологическим центром «Натуралист» позволяет обогащать деятельность по данному направлению.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рамках экологического воспитания: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ежегодно проводятся совместно с родителями акции: «Просто так», «Мусорный карнавал», «Береги зимующих птиц». Сколько воспитательных моментов таят в себе эти маленькие акции! Это и бережное отношение к старым вещам, при этом дети учатся не только принимать подарки, но и делать их – это большой труд, воспитание души. Родители и дети с большой радостью изготавливают листовки, кормушки.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традиционными для детского сада стали экологические субботники и проекты, направленные на благоустройство территории, улучшение качества окружающей среды.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акцент во взаимодействии с родителями ставится на проведение досуговых форм, поскольку они способствуют установлению доверительного контакта между всеми участниками педагогического процесса.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Вовлекая родителей в эту работу, территория вокруг детского сада позволяет использовать метод экологической тропы. Интересно и познавательно проходят экологические праздники, игры – путешествия.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Дети, родители на протяжении многих лет являются победителями муниципальных конкурсов.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учреждении обобщен опыт работы по экологическому воспитанию, который внесен в районную базу данных передового педагогического опыта.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Формирование у дошкольников </w:t>
      </w:r>
      <w:r w:rsidRPr="00505B03">
        <w:rPr>
          <w:rFonts w:ascii="Times New Roman" w:hAnsi="Times New Roman"/>
          <w:i/>
          <w:sz w:val="24"/>
          <w:szCs w:val="24"/>
        </w:rPr>
        <w:t>культурно-гигиенических навыков</w:t>
      </w:r>
      <w:r w:rsidRPr="00505B03">
        <w:rPr>
          <w:rFonts w:ascii="Times New Roman" w:hAnsi="Times New Roman"/>
          <w:sz w:val="24"/>
          <w:szCs w:val="24"/>
        </w:rPr>
        <w:t xml:space="preserve"> является важной частью воспитания </w:t>
      </w:r>
      <w:r w:rsidRPr="00505B03">
        <w:rPr>
          <w:rFonts w:ascii="Times New Roman" w:hAnsi="Times New Roman"/>
          <w:i/>
          <w:sz w:val="24"/>
          <w:szCs w:val="24"/>
        </w:rPr>
        <w:t>культуры здоровья</w:t>
      </w:r>
      <w:r w:rsidRPr="00505B03">
        <w:rPr>
          <w:rFonts w:ascii="Times New Roman" w:hAnsi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Особенность культурно-гигиенических навыков заключается в том, что они формируются на протяжении всего пребывания ребенка в ДОУ.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</w:t>
      </w:r>
      <w:r w:rsidRPr="00505B03">
        <w:rPr>
          <w:rFonts w:ascii="Times New Roman" w:hAnsi="Times New Roman"/>
          <w:sz w:val="24"/>
          <w:szCs w:val="24"/>
        </w:rPr>
        <w:lastRenderedPageBreak/>
        <w:t>периодичностью, ребенок вводит их в свое бытовое пространство, и постепенно они становятся для него привычкой.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</w:t>
      </w:r>
      <w:r w:rsidRPr="00505B03">
        <w:rPr>
          <w:rFonts w:ascii="Times New Roman" w:hAnsi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</w:t>
      </w:r>
      <w:r w:rsidRPr="00505B03">
        <w:rPr>
          <w:rFonts w:ascii="Times New Roman" w:hAnsi="Times New Roman"/>
          <w:sz w:val="24"/>
          <w:szCs w:val="24"/>
        </w:rPr>
        <w:tab/>
        <w:t xml:space="preserve"> формировать у ребенка представления о ценности здоровья, красоте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 чистоте тела;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</w:t>
      </w:r>
      <w:r w:rsidRPr="00505B03">
        <w:rPr>
          <w:rFonts w:ascii="Times New Roman" w:hAnsi="Times New Roman"/>
          <w:sz w:val="24"/>
          <w:szCs w:val="24"/>
        </w:rPr>
        <w:tab/>
        <w:t xml:space="preserve"> формировать у ребенка привычку следить за своим внешним видом;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</w:t>
      </w:r>
      <w:r w:rsidRPr="00505B03">
        <w:rPr>
          <w:rFonts w:ascii="Times New Roman" w:hAnsi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i/>
          <w:sz w:val="24"/>
          <w:szCs w:val="24"/>
        </w:rPr>
        <w:t xml:space="preserve">Физическое воспитание с использованием </w:t>
      </w:r>
      <w:proofErr w:type="gramStart"/>
      <w:r w:rsidRPr="00505B03">
        <w:rPr>
          <w:rFonts w:ascii="Times New Roman" w:hAnsi="Times New Roman"/>
          <w:i/>
          <w:sz w:val="24"/>
          <w:szCs w:val="24"/>
        </w:rPr>
        <w:t>элементов национальных видов спорта коренных малочисленных народов Дальнего востока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позволяет реализовать взаимодействие с Центром туризма и экскурсий. В данном направлении используются разнообразные формы работы: национальные игры и состязания, самобытные физические упражнения, упражнения на спортивных снарядах и тренажерах и др. На протяжении 3 последних лет воспитанники принимают активное участие в Северном многоборье.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Музыкально-творческий проект «Знакомство дошкольников с национальной культурой народов Приамурья»</w:t>
      </w:r>
      <w:r w:rsidRPr="00505B03">
        <w:rPr>
          <w:rFonts w:ascii="Times New Roman" w:hAnsi="Times New Roman"/>
          <w:sz w:val="24"/>
          <w:szCs w:val="24"/>
        </w:rPr>
        <w:t xml:space="preserve"> реализовывался на основе разработанного перспективного плана по региональному компоненту, который внедрялся в Рабочую программу по музыкальному воспитанию с учетом интеграции ее программного содержания во все образовательные области.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проекте принимали участие дети старшего дошкольного возраста, педагоги (воспитатели, музыкальный руководитель), родители. В ходе проекта решались следующие задачи: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1.</w:t>
      </w:r>
      <w:r w:rsidRPr="00505B03">
        <w:rPr>
          <w:rFonts w:ascii="Times New Roman" w:hAnsi="Times New Roman"/>
          <w:sz w:val="24"/>
          <w:szCs w:val="24"/>
        </w:rPr>
        <w:tab/>
        <w:t>Расширить знания детей о жизни людей разных национальностей, проживающих в Хабаровском крае, их обычаях, традициях, фольклоре, народных играх.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2.</w:t>
      </w:r>
      <w:r w:rsidRPr="00505B03">
        <w:rPr>
          <w:rFonts w:ascii="Times New Roman" w:hAnsi="Times New Roman"/>
          <w:sz w:val="24"/>
          <w:szCs w:val="24"/>
        </w:rPr>
        <w:tab/>
        <w:t>Познакомить с национальной одеждой народов Приамурья.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3.</w:t>
      </w:r>
      <w:r w:rsidRPr="00505B03">
        <w:rPr>
          <w:rFonts w:ascii="Times New Roman" w:hAnsi="Times New Roman"/>
          <w:sz w:val="24"/>
          <w:szCs w:val="24"/>
        </w:rPr>
        <w:tab/>
        <w:t>Развить у детей интерес не только к историческому прошлому, но и настоящему и будущему родного края.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4.</w:t>
      </w:r>
      <w:r w:rsidRPr="00505B03">
        <w:rPr>
          <w:rFonts w:ascii="Times New Roman" w:hAnsi="Times New Roman"/>
          <w:sz w:val="24"/>
          <w:szCs w:val="24"/>
        </w:rPr>
        <w:tab/>
        <w:t>Воспитыватьчувствотолерантностикпредставителямдругихнациональностей, чувство уважения к культуре народов Приамурья.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5.</w:t>
      </w:r>
      <w:r w:rsidRPr="00505B03">
        <w:rPr>
          <w:rFonts w:ascii="Times New Roman" w:hAnsi="Times New Roman"/>
          <w:sz w:val="24"/>
          <w:szCs w:val="24"/>
        </w:rPr>
        <w:tab/>
        <w:t>Способствовать творческим проявлениям детей.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6.</w:t>
      </w:r>
      <w:r w:rsidRPr="00505B03">
        <w:rPr>
          <w:rFonts w:ascii="Times New Roman" w:hAnsi="Times New Roman"/>
          <w:sz w:val="24"/>
          <w:szCs w:val="24"/>
        </w:rPr>
        <w:tab/>
        <w:t>Привлечь родителей к помощи в реализации проекта.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Планирование работы с детьми в данном направлении представляет реализацию программных задач через познавательную, продуктивную, музыкальную, театрализованную, игровую, проектную деятельность, используя разнообразные формы </w:t>
      </w:r>
      <w:proofErr w:type="gramStart"/>
      <w:r w:rsidRPr="00505B03">
        <w:rPr>
          <w:rFonts w:ascii="Times New Roman" w:hAnsi="Times New Roman"/>
          <w:sz w:val="24"/>
          <w:szCs w:val="24"/>
        </w:rPr>
        <w:t>работы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в ходе которых закладываются основы толерантности у дошкольников, такие как, НОД, беседы, наблюдения, игра.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соответствии с планом-схемой была организована проектная деятельность. Во время непосредственно-образовательной музыкальной деятельности дети знакомились с народными песнями, танцами, играми, фольклором, традициями народов нашего края.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Закреплялись полученные знания на народных праздниках, которые помогают развивать социально-личностные и коммуникативные качества, помогают организовать и объединить детский коллектив. В процессе подготовки и проведения народных праздников воспитываются такие важные черты личности, как чувство патриотизма, уважения к народам других национальностей, организованность, выдержка.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Работа по формированию музыкальных способностей и воспитанию толерантности у дошкольников через использование народных праздников шла в следующей </w:t>
      </w:r>
      <w:r w:rsidRPr="00505B03">
        <w:rPr>
          <w:rFonts w:ascii="Times New Roman" w:hAnsi="Times New Roman"/>
          <w:sz w:val="24"/>
          <w:szCs w:val="24"/>
        </w:rPr>
        <w:lastRenderedPageBreak/>
        <w:t>последовательности. Вначале дети знакомились с семейными традициями, особенностями подготовки к праздникам в семьях.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Были проведены народные и музыкально-спортивные праздники: «Мелодии народов Приамурья» (фольклорный праздник), народные посиделки «Словесница искусств» (духовное наследие коренных народов Приамурья), «Ярмарка национальных игр», «Дружат дети всей Земли» (музыкально-спортивное развлечение), «Доброта спасет мир».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Совместно с педагогами и родителями был создан мини-музей национальной одежды и музыкальных инструментов народов Приамурья, создан макет нанайского стойбища.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На третьем, заключительном, этапе проекта был проведен анализ организации проектной деятельности, обобщен опыт работы по проблеме внедрения регионального компонента в музыкальное воспитание детей в ДОУ. </w:t>
      </w:r>
      <w:proofErr w:type="gramStart"/>
      <w:r w:rsidRPr="00505B03">
        <w:rPr>
          <w:rFonts w:ascii="Times New Roman" w:hAnsi="Times New Roman"/>
          <w:sz w:val="24"/>
          <w:szCs w:val="24"/>
        </w:rPr>
        <w:t>На районных методических объединениях музыкальных руководителей проведены итоговые мероприятия проекта – фестивали «Страны огромной – малая частица, край Хабаровский – Родина моя!», «Амурские журавлики», «На Амурских просторах», где ребята продемонстрировали все свои творческие и музыкальные способности, показали актерское мастерство в театрализованных представлениях по сценариям, в основе которых сказки народов Приамурья «Близнецы», «Медведь и Лиса», «Хвастун» и другие.</w:t>
      </w:r>
      <w:proofErr w:type="gramEnd"/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ходе проектной деятельности разработаны следующие критерии диагностики музыкальных способностей детей: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диагностика чувства музыкальной формы,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 xml:space="preserve">диагностика </w:t>
      </w:r>
      <w:proofErr w:type="spellStart"/>
      <w:r w:rsidRPr="00505B03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слуха,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диагностика темпо-метрического слуха,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диагностика тембрового и динамического слуха.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Данный проект не был бы реализован в полной мере без помощи родителей, так как одним из важнейших звеньев по воспитанию основ толерантности у дошкольников является взаимодействие педагога с семьей. Родители являются основным примером толерантности для подрастающей личности, поэтому отношения в семье, между родственниками, существенно влияют на формирование толерантности у ребёнка.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Совместная деятельность в образовательных ситуациях.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ситуативная беседа, рассказ, советы, вопросы;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разучивание и исполнение песен, театрализация, драматизация, этюд</w:t>
      </w:r>
      <w:proofErr w:type="gramStart"/>
      <w:r w:rsidRPr="00505B03">
        <w:rPr>
          <w:rFonts w:ascii="Times New Roman" w:hAnsi="Times New Roman"/>
          <w:sz w:val="24"/>
          <w:szCs w:val="24"/>
        </w:rPr>
        <w:t>ы-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инсценировки;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экскурсии (в музей, в общеобразовательную организацию и тому подобное), посещение выставок;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игровые методы (игровая роль, игровая ситуация, игровое действие и другие);</w:t>
      </w:r>
    </w:p>
    <w:p w:rsidR="00505B03" w:rsidRPr="00505B03" w:rsidRDefault="00505B03" w:rsidP="00264536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5B03">
        <w:rPr>
          <w:rFonts w:ascii="Times New Roman" w:hAnsi="Times New Roman"/>
          <w:sz w:val="24"/>
          <w:szCs w:val="24"/>
          <w:u w:val="single"/>
        </w:rPr>
        <w:t>Организация предметно-пространственной среды.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знаки и символы государства, региона, населенного пункта и ДОО;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компоненты среды, отражающие </w:t>
      </w:r>
      <w:proofErr w:type="spellStart"/>
      <w:r w:rsidRPr="00505B03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B03">
        <w:rPr>
          <w:rFonts w:ascii="Times New Roman" w:hAnsi="Times New Roman"/>
          <w:sz w:val="24"/>
          <w:szCs w:val="24"/>
        </w:rPr>
        <w:t>природосообразность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и безопасность;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505B03" w:rsidRPr="00505B03" w:rsidRDefault="00505B03" w:rsidP="00264536">
      <w:pPr>
        <w:pStyle w:val="a3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Вся среда ДОО является гармоничной и эстетически привлекательной.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03">
        <w:rPr>
          <w:rFonts w:ascii="Times New Roman" w:hAnsi="Times New Roman"/>
          <w:sz w:val="24"/>
          <w:szCs w:val="24"/>
        </w:rPr>
        <w:t>Окружающая</w:t>
      </w:r>
      <w:proofErr w:type="gramEnd"/>
      <w:r w:rsidRPr="00505B03">
        <w:rPr>
          <w:rFonts w:ascii="Times New Roman" w:hAnsi="Times New Roman"/>
          <w:sz w:val="24"/>
          <w:szCs w:val="24"/>
        </w:rPr>
        <w:t xml:space="preserve">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505B03" w:rsidRPr="00505B03" w:rsidRDefault="00505B03" w:rsidP="00264536">
      <w:pPr>
        <w:pStyle w:val="a3"/>
        <w:numPr>
          <w:ilvl w:val="0"/>
          <w:numId w:val="5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505B03" w:rsidRPr="00505B03" w:rsidRDefault="00505B03" w:rsidP="00264536">
      <w:pPr>
        <w:pStyle w:val="a3"/>
        <w:numPr>
          <w:ilvl w:val="0"/>
          <w:numId w:val="5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размещение на стенах ДОО регулярно сменяемых экспозиций;</w:t>
      </w:r>
    </w:p>
    <w:p w:rsidR="00505B03" w:rsidRPr="00505B03" w:rsidRDefault="00505B03" w:rsidP="00264536">
      <w:pPr>
        <w:pStyle w:val="a3"/>
        <w:numPr>
          <w:ilvl w:val="0"/>
          <w:numId w:val="5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озеленение </w:t>
      </w:r>
      <w:proofErr w:type="spellStart"/>
      <w:r w:rsidRPr="00505B03">
        <w:rPr>
          <w:rFonts w:ascii="Times New Roman" w:hAnsi="Times New Roman"/>
          <w:sz w:val="24"/>
          <w:szCs w:val="24"/>
        </w:rPr>
        <w:t>присадовой</w:t>
      </w:r>
      <w:proofErr w:type="spellEnd"/>
      <w:r w:rsidRPr="00505B03">
        <w:rPr>
          <w:rFonts w:ascii="Times New Roman" w:hAnsi="Times New Roman"/>
          <w:sz w:val="24"/>
          <w:szCs w:val="24"/>
        </w:rPr>
        <w:t xml:space="preserve"> территории, разбивка клумб,</w:t>
      </w:r>
    </w:p>
    <w:p w:rsidR="00505B03" w:rsidRPr="00505B03" w:rsidRDefault="00505B03" w:rsidP="00264536">
      <w:pPr>
        <w:pStyle w:val="a3"/>
        <w:numPr>
          <w:ilvl w:val="0"/>
          <w:numId w:val="5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505B03" w:rsidRPr="00505B03" w:rsidRDefault="00505B03" w:rsidP="00264536">
      <w:pPr>
        <w:pStyle w:val="a3"/>
        <w:numPr>
          <w:ilvl w:val="0"/>
          <w:numId w:val="5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группах созданы различные центры активности: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двигательной активности;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безопасности;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конструирования;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логики и математики;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экспериментирования, организации наблюдения и труда;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познания и коммуникации;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книжный уголок;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театрализации и музицирования;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уединения;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коррекции;</w:t>
      </w:r>
    </w:p>
    <w:p w:rsidR="00505B03" w:rsidRPr="00505B03" w:rsidRDefault="00505B03" w:rsidP="00264536">
      <w:pPr>
        <w:pStyle w:val="a3"/>
        <w:numPr>
          <w:ilvl w:val="0"/>
          <w:numId w:val="55"/>
        </w:numPr>
        <w:tabs>
          <w:tab w:val="left" w:pos="113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центр творчества.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связи с такими особенностями нашего детского сада, как маленькие площади групповых и отсутствие свободных помещений в ДОО организуются переносные мини - музеи и мини - коллекции.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При создании ППС для детей с ОВЗ ДОО учитывает особенности их психофизического развития. 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 - инвалидов).</w:t>
      </w:r>
    </w:p>
    <w:p w:rsidR="00505B03" w:rsidRPr="00505B03" w:rsidRDefault="00505B03" w:rsidP="00BB06E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505B03">
        <w:rPr>
          <w:rFonts w:ascii="Times New Roman" w:hAnsi="Times New Roman"/>
          <w:b/>
          <w:sz w:val="24"/>
          <w:szCs w:val="24"/>
        </w:rPr>
        <w:t>.3. Организационный раздел Программы воспитания.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Кадровое обеспечение.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Цели и задачи рабочей Программы воспитания реализуют все педагогические работники МБДОУ: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воспитатели;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музыкальные руководители;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инструкторы по физической культуре;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 - педагог-психолог;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- учителя-логопеды;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- учителя-дефектологи;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 - тьютор.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Ответственными за то или иное мероприятие могут быть как представители администрации, так и педагоги МБДОУ № 21.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 xml:space="preserve">Ответственные назначаются в соответствии с уровнем мероприятия: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•</w:t>
      </w:r>
      <w:r w:rsidRPr="00505B03">
        <w:rPr>
          <w:rFonts w:ascii="Times New Roman" w:hAnsi="Times New Roman"/>
          <w:sz w:val="24"/>
          <w:szCs w:val="24"/>
        </w:rPr>
        <w:tab/>
        <w:t>руководитель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lastRenderedPageBreak/>
        <w:t>•</w:t>
      </w:r>
      <w:r w:rsidRPr="00505B03">
        <w:rPr>
          <w:rFonts w:ascii="Times New Roman" w:hAnsi="Times New Roman"/>
          <w:sz w:val="24"/>
          <w:szCs w:val="24"/>
        </w:rPr>
        <w:tab/>
        <w:t>заместитель заведующего по ВОП, старший воспитатель, воспитатель – мероприятия, предполагающие участие воспитанников и (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или) их родителей (законных представителей) одной или нескольких возрастных групп; 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>•</w:t>
      </w:r>
      <w:r w:rsidRPr="00505B03">
        <w:rPr>
          <w:rFonts w:ascii="Times New Roman" w:hAnsi="Times New Roman"/>
          <w:color w:val="000000"/>
          <w:sz w:val="24"/>
          <w:szCs w:val="24"/>
        </w:rPr>
        <w:tab/>
        <w:t>музыкальный руководитель – мероприятия, обеспечивающие реализацию музыкальной деятельности воспитанников на любом уровне.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 целях эффективной реализации Программы воспитания созданы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условия </w:t>
      </w:r>
      <w:proofErr w:type="gramStart"/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:</w:t>
      </w:r>
    </w:p>
    <w:p w:rsidR="00505B03" w:rsidRPr="00505B03" w:rsidRDefault="00505B03" w:rsidP="00264536">
      <w:pPr>
        <w:pStyle w:val="a3"/>
        <w:numPr>
          <w:ilvl w:val="0"/>
          <w:numId w:val="56"/>
        </w:numPr>
        <w:tabs>
          <w:tab w:val="left" w:pos="1276"/>
        </w:tabs>
        <w:ind w:left="0" w:firstLine="709"/>
        <w:jc w:val="both"/>
        <w:rPr>
          <w:rStyle w:val="fontstyle01"/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профессионального развития педагогических работников, в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том числе их дополнительного профессионального образования (семинары, научно-практические конференции, курсы повышения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квалификации);</w:t>
      </w:r>
    </w:p>
    <w:p w:rsidR="00505B03" w:rsidRPr="00505B03" w:rsidRDefault="00505B03" w:rsidP="00264536">
      <w:pPr>
        <w:pStyle w:val="a3"/>
        <w:numPr>
          <w:ilvl w:val="0"/>
          <w:numId w:val="56"/>
        </w:numPr>
        <w:tabs>
          <w:tab w:val="left" w:pos="1276"/>
        </w:tabs>
        <w:ind w:left="0" w:firstLine="709"/>
        <w:jc w:val="both"/>
        <w:rPr>
          <w:rStyle w:val="fontstyle01"/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консультативной поддержки педагогических работников по вопросам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образования, воспитания и охраны здоровья детей, в том числе и детей с ОВЗ;</w:t>
      </w:r>
    </w:p>
    <w:p w:rsidR="00505B03" w:rsidRPr="00505B03" w:rsidRDefault="00505B03" w:rsidP="00264536">
      <w:pPr>
        <w:pStyle w:val="a3"/>
        <w:numPr>
          <w:ilvl w:val="0"/>
          <w:numId w:val="56"/>
        </w:numPr>
        <w:tabs>
          <w:tab w:val="left" w:pos="1276"/>
        </w:tabs>
        <w:ind w:left="0" w:firstLine="709"/>
        <w:jc w:val="both"/>
        <w:rPr>
          <w:rStyle w:val="fontstyle01"/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организационно-методическое сопровождение (педагогический совет,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семинар, семинар-практикум, «Школа молодого педагога» по повышению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профессионального мастерства начинающих педагогов, творческая группа, в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состав, которой вошли опытные, инициативные и целеустремленные педагоги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детского сада, наставничество).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b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Методическая детализация реализации воспитательной деятельности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педагога осуществляется в процессе ее проектирования и организации.</w:t>
      </w:r>
    </w:p>
    <w:p w:rsidR="00505B03" w:rsidRPr="00505B03" w:rsidRDefault="00505B03" w:rsidP="00505B03">
      <w:pPr>
        <w:pStyle w:val="a3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Нормативно-методическое обеспечение.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Нормативно-методическое обеспечение реализации Программы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воспитания представляет собой Перечень локальных правовых документов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ДОО, в которые вносятся изменения после принятия Рабочей программы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воспитания: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Образовательная программа дошкольного образования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МБДОУ № 21 г. Амурска;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21"/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Календарный план воспитательной работы на учебный год;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Годовой План работы на учебный год;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Рабочие программы воспитания педагогов групп, как часть </w:t>
      </w:r>
      <w:r w:rsidRPr="00505B03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 xml:space="preserve"> программы;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Планы взаимодействия с социальными партнерами.</w:t>
      </w:r>
    </w:p>
    <w:p w:rsidR="00505B03" w:rsidRPr="00505B03" w:rsidRDefault="00505B03" w:rsidP="00505B03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Fonts w:ascii="Times New Roman" w:hAnsi="Times New Roman"/>
          <w:b/>
          <w:sz w:val="24"/>
          <w:szCs w:val="24"/>
        </w:rPr>
        <w:t>Требования к условиям работы с особыми категориями детей.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5B03">
        <w:rPr>
          <w:rFonts w:ascii="Times New Roman" w:hAnsi="Times New Roman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>Программа воспитания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</w:t>
      </w:r>
      <w:r w:rsidRPr="00505B03">
        <w:rPr>
          <w:rFonts w:ascii="Times New Roman" w:hAnsi="Times New Roman"/>
          <w:color w:val="000000"/>
          <w:sz w:val="24"/>
          <w:szCs w:val="24"/>
        </w:rPr>
        <w:lastRenderedPageBreak/>
        <w:t>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формирование игры как важнейшего фактора воспитания и развития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создание воспитывающей среды, способствующей личностному развитию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доступность воспитательных мероприятий, совместных и самостоятельных, подвижных и статичных форм активности с учётом особенностей развития 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образовательных потребностей ребёнка; речь идет не только о физической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доступности, но и об интеллектуальной, когда созданные условия воспитания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и применяемые правила должны быть понятны ребёнку с особыми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образовательными потребностями;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участие семьи как необходимое условие для полноценного воспитания</w:t>
      </w:r>
      <w:r w:rsidRPr="00505B03">
        <w:rPr>
          <w:rFonts w:ascii="Times New Roman" w:hAnsi="Times New Roman"/>
          <w:color w:val="000000"/>
          <w:sz w:val="24"/>
          <w:szCs w:val="24"/>
        </w:rPr>
        <w:br/>
        <w:t>ребёнка дошкольного возраста с особыми образовательными потребностями.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B03">
        <w:rPr>
          <w:rFonts w:ascii="Times New Roman" w:hAnsi="Times New Roman"/>
          <w:b/>
          <w:sz w:val="24"/>
          <w:szCs w:val="24"/>
        </w:rPr>
        <w:t>Социальное партнерство.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Особая значимость в воспитательной работе придается взаимодействию с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социальными партнерами ДОО.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Устанавливая социальное партнерство ДОО с другими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заинтересованными лицами, создаются условия: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для расширения кругозора дошкольников (освоения предметного и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природного окружения, развития мышления, обогащения словаря, знакомства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 историей, традициями народа) за счет снятия территориальной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ограниченности ДОО (экскурсии, походы);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- формирования навыков общения в различных социальных ситуациях, с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людьми разного пола, возраста, национальности, с представителями разных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профессий;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- воспитания уважения к труду взрослых;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привлечения дополнительных инвестиций в финансовую базу ДОО.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Взаимодействие ДОО с каждым из партнеров базируется на следующих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принципах: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добровольность;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равноправие сторон;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уважение интересов друг друга;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соблюдение законов и иных нормативных актов.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Планы взаимодействия ДОО с различными учреждениями разработаны с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учетом доступности, соответствия возрастным возможностям детей 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эмоциональной насыщенности.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Сотрудничество коллектива ДОО с коллективами других ДОО помогает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повысить качество образования за счет объединения материальных 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технических ресурсов.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Сотрудничество коллектива ДОО с МБОУ НОШ № 7 г. Амурска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обеспечивает преемственность и непрерывность в организации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воспитательной работы между дошкольным и начальным образованием. Для воспитанников детского сада организуются экскурсии в школу, участие в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совместных конкурсах и мероприятиях, в том числе и дистанционном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формате.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Для развития у детей целостного представления об окружающем мире,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усвоения социальных ценностей, формирования личностной культуры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lastRenderedPageBreak/>
        <w:t>организуется совместная деятельность с Библиотекой. Беседы, конкурсы, викторины, совместные мероприятия способствуют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развитию воображения, любознательности, вдумчивости, повышают интерес к</w:t>
      </w:r>
      <w:r w:rsidRPr="00505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чтению детской литературы.</w:t>
      </w:r>
    </w:p>
    <w:p w:rsidR="00505B03" w:rsidRPr="00505B03" w:rsidRDefault="00505B03" w:rsidP="00505B03">
      <w:pPr>
        <w:pStyle w:val="a3"/>
        <w:ind w:firstLine="709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Для реализации совместных творческих проектов и участия в конкурсах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творчества организуется совместная деятельность с детской музыкальной школой искусств № 2,  центром туризма и экскурсий, ДЭБЦ «Натуралист», центром творчества «Темп».</w:t>
      </w:r>
    </w:p>
    <w:p w:rsidR="00505B03" w:rsidRPr="00505B03" w:rsidRDefault="00505B03" w:rsidP="00505B0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Социальное партнерство создает благоприятные условия для творческого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саморазвития участников образовательного процесса. Такая работа,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проводимая в ДОО, способствует разрушению привычного стереотипа и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общественного мнения о работе детского сада только с семьями своих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воспитанников, развивает позитивное общественное мнение об учреждении,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повышает спрос на образовательные услуги для детей, улучшает подготовку</w:t>
      </w:r>
      <w:r w:rsidRPr="00505B03">
        <w:rPr>
          <w:rFonts w:ascii="Times New Roman" w:hAnsi="Times New Roman"/>
          <w:color w:val="000000"/>
          <w:sz w:val="24"/>
          <w:szCs w:val="24"/>
        </w:rPr>
        <w:br/>
      </w:r>
      <w:r w:rsidRPr="00505B03">
        <w:rPr>
          <w:rStyle w:val="fontstyle01"/>
          <w:rFonts w:ascii="Times New Roman" w:hAnsi="Times New Roman"/>
          <w:color w:val="000000"/>
          <w:sz w:val="24"/>
          <w:szCs w:val="24"/>
        </w:rPr>
        <w:t>детей к более легкой адаптации в новой социальной среде.</w:t>
      </w:r>
    </w:p>
    <w:p w:rsidR="00505B03" w:rsidRDefault="00505B03" w:rsidP="00505B03">
      <w:pPr>
        <w:pStyle w:val="a3"/>
        <w:ind w:firstLine="709"/>
        <w:jc w:val="both"/>
        <w:rPr>
          <w:sz w:val="26"/>
          <w:szCs w:val="26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5B03" w:rsidRPr="00264468" w:rsidRDefault="00505B03" w:rsidP="0026446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6CB7" w:rsidRDefault="004B6CB7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E4" w:rsidRPr="004B6CB7" w:rsidRDefault="00BB06E4" w:rsidP="003C7D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D7C" w:rsidRPr="004B6CB7" w:rsidRDefault="00CB6D7C" w:rsidP="00264536">
      <w:pPr>
        <w:pStyle w:val="a3"/>
        <w:numPr>
          <w:ilvl w:val="1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lastRenderedPageBreak/>
        <w:t>Вариативная часть программы (содержательный раздел)</w:t>
      </w:r>
    </w:p>
    <w:p w:rsidR="00CB6D7C" w:rsidRPr="004B6CB7" w:rsidRDefault="00CB6D7C" w:rsidP="003C7DBE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264536">
      <w:pPr>
        <w:pStyle w:val="a3"/>
        <w:numPr>
          <w:ilvl w:val="2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Парциальные программы и технологии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Вариативная часть программы представлена используемыми  в учреждении парциальными программами и технологиями по всем образовательным областям.   </w:t>
      </w:r>
    </w:p>
    <w:p w:rsidR="00776318" w:rsidRPr="004B6CB7" w:rsidRDefault="00776318" w:rsidP="003C7DB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Используемые  в учреждении парциальные программы и технологии: </w:t>
      </w:r>
    </w:p>
    <w:p w:rsidR="0009073C" w:rsidRPr="00CF4800" w:rsidRDefault="0009073C" w:rsidP="0009073C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CF4800">
        <w:rPr>
          <w:rFonts w:ascii="Times New Roman" w:hAnsi="Times New Roman"/>
          <w:bCs/>
          <w:sz w:val="24"/>
          <w:szCs w:val="24"/>
        </w:rPr>
        <w:t xml:space="preserve">- Программа «Конструирование и ручной труд в детском саду», Л. В. </w:t>
      </w:r>
      <w:proofErr w:type="spellStart"/>
      <w:r w:rsidRPr="00CF4800">
        <w:rPr>
          <w:rFonts w:ascii="Times New Roman" w:hAnsi="Times New Roman"/>
          <w:bCs/>
          <w:sz w:val="24"/>
          <w:szCs w:val="24"/>
        </w:rPr>
        <w:t>Куцакова</w:t>
      </w:r>
      <w:proofErr w:type="spellEnd"/>
      <w:r w:rsidRPr="00CF4800">
        <w:rPr>
          <w:rFonts w:ascii="Times New Roman" w:hAnsi="Times New Roman"/>
          <w:bCs/>
          <w:sz w:val="24"/>
          <w:szCs w:val="24"/>
        </w:rPr>
        <w:t>;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 w:rsidRPr="00CF4800">
        <w:rPr>
          <w:rStyle w:val="12"/>
          <w:bCs/>
          <w:sz w:val="24"/>
          <w:szCs w:val="24"/>
        </w:rPr>
        <w:t xml:space="preserve">- Программа «Мы» </w:t>
      </w:r>
      <w:proofErr w:type="spellStart"/>
      <w:r w:rsidRPr="00CF4800">
        <w:rPr>
          <w:rStyle w:val="12"/>
          <w:bCs/>
          <w:sz w:val="24"/>
          <w:szCs w:val="24"/>
        </w:rPr>
        <w:t>Н.Кондратьева</w:t>
      </w:r>
      <w:proofErr w:type="spellEnd"/>
      <w:r w:rsidRPr="00CF4800">
        <w:rPr>
          <w:rStyle w:val="12"/>
          <w:bCs/>
          <w:sz w:val="24"/>
          <w:szCs w:val="24"/>
        </w:rPr>
        <w:t>;</w:t>
      </w:r>
    </w:p>
    <w:p w:rsidR="0009073C" w:rsidRPr="00CF4800" w:rsidRDefault="0009073C" w:rsidP="0009073C">
      <w:pPr>
        <w:pStyle w:val="a3"/>
        <w:ind w:firstLine="709"/>
        <w:jc w:val="both"/>
        <w:rPr>
          <w:rStyle w:val="0pt"/>
          <w:rFonts w:eastAsia="Calibri"/>
          <w:bCs/>
          <w:sz w:val="24"/>
          <w:szCs w:val="24"/>
        </w:rPr>
      </w:pPr>
      <w:r w:rsidRPr="00CF4800">
        <w:rPr>
          <w:rStyle w:val="0pt"/>
          <w:rFonts w:eastAsia="Calibri"/>
          <w:bCs/>
          <w:sz w:val="24"/>
          <w:szCs w:val="24"/>
        </w:rPr>
        <w:t xml:space="preserve">- Познавательные игровые технологии: «Сказочные лабиринты игры» </w:t>
      </w:r>
      <w:proofErr w:type="spellStart"/>
      <w:r w:rsidRPr="00CF4800">
        <w:rPr>
          <w:rStyle w:val="0pt"/>
          <w:rFonts w:eastAsia="Calibri"/>
          <w:bCs/>
          <w:sz w:val="24"/>
          <w:szCs w:val="24"/>
        </w:rPr>
        <w:t>В.Воскобовича</w:t>
      </w:r>
      <w:proofErr w:type="spellEnd"/>
      <w:r w:rsidRPr="00CF4800">
        <w:rPr>
          <w:rStyle w:val="0pt"/>
          <w:rFonts w:eastAsia="Calibri"/>
          <w:bCs/>
          <w:sz w:val="24"/>
          <w:szCs w:val="24"/>
        </w:rPr>
        <w:t xml:space="preserve">, палочки </w:t>
      </w:r>
      <w:proofErr w:type="spellStart"/>
      <w:r w:rsidRPr="00CF4800">
        <w:rPr>
          <w:rStyle w:val="0pt"/>
          <w:rFonts w:eastAsia="Calibri"/>
          <w:bCs/>
          <w:sz w:val="24"/>
          <w:szCs w:val="24"/>
        </w:rPr>
        <w:t>Кьюизенера</w:t>
      </w:r>
      <w:proofErr w:type="spellEnd"/>
      <w:r w:rsidRPr="00CF4800">
        <w:rPr>
          <w:rStyle w:val="0pt"/>
          <w:rFonts w:eastAsia="Calibri"/>
          <w:bCs/>
          <w:sz w:val="24"/>
          <w:szCs w:val="24"/>
        </w:rPr>
        <w:t xml:space="preserve">, блоки </w:t>
      </w:r>
      <w:proofErr w:type="spellStart"/>
      <w:r w:rsidRPr="00CF4800">
        <w:rPr>
          <w:rStyle w:val="0pt"/>
          <w:rFonts w:eastAsia="Calibri"/>
          <w:bCs/>
          <w:sz w:val="24"/>
          <w:szCs w:val="24"/>
        </w:rPr>
        <w:t>Дьенеша</w:t>
      </w:r>
      <w:proofErr w:type="spellEnd"/>
      <w:r w:rsidRPr="00CF4800">
        <w:rPr>
          <w:rStyle w:val="0pt"/>
          <w:rFonts w:eastAsia="Calibri"/>
          <w:bCs/>
          <w:sz w:val="24"/>
          <w:szCs w:val="24"/>
        </w:rPr>
        <w:t xml:space="preserve"> и др.</w:t>
      </w:r>
    </w:p>
    <w:p w:rsidR="0009073C" w:rsidRPr="00CF4800" w:rsidRDefault="0009073C" w:rsidP="0009073C">
      <w:pPr>
        <w:pStyle w:val="a3"/>
        <w:ind w:firstLine="709"/>
        <w:rPr>
          <w:rStyle w:val="0pt"/>
          <w:rFonts w:eastAsia="Calibri"/>
          <w:b/>
          <w:bCs/>
          <w:sz w:val="24"/>
          <w:szCs w:val="24"/>
        </w:rPr>
      </w:pPr>
      <w:r w:rsidRPr="00CF4800">
        <w:rPr>
          <w:rStyle w:val="0pt"/>
          <w:rFonts w:eastAsia="Calibri"/>
          <w:b/>
          <w:bCs/>
          <w:sz w:val="24"/>
          <w:szCs w:val="24"/>
        </w:rPr>
        <w:t>2. Речевое развитие:</w:t>
      </w:r>
    </w:p>
    <w:p w:rsidR="0009073C" w:rsidRPr="00CF4800" w:rsidRDefault="0009073C" w:rsidP="0009073C">
      <w:pPr>
        <w:pStyle w:val="a3"/>
        <w:ind w:firstLine="709"/>
        <w:rPr>
          <w:rStyle w:val="12"/>
          <w:rFonts w:eastAsia="Calibri"/>
          <w:bCs/>
          <w:sz w:val="24"/>
          <w:szCs w:val="24"/>
        </w:rPr>
      </w:pPr>
      <w:r w:rsidRPr="00CF4800">
        <w:rPr>
          <w:rStyle w:val="12"/>
          <w:rFonts w:eastAsia="Calibri"/>
          <w:bCs/>
          <w:sz w:val="24"/>
          <w:szCs w:val="24"/>
        </w:rPr>
        <w:t xml:space="preserve">- «Обучение грамоте в детском саду», под редакцией Л.Е. </w:t>
      </w:r>
      <w:proofErr w:type="spellStart"/>
      <w:r w:rsidRPr="00CF4800">
        <w:rPr>
          <w:rStyle w:val="12"/>
          <w:rFonts w:eastAsia="Calibri"/>
          <w:bCs/>
          <w:sz w:val="24"/>
          <w:szCs w:val="24"/>
        </w:rPr>
        <w:t>Журо</w:t>
      </w:r>
      <w:r w:rsidRPr="00CF4800">
        <w:rPr>
          <w:rStyle w:val="12"/>
          <w:rFonts w:eastAsia="Calibri"/>
          <w:sz w:val="24"/>
          <w:szCs w:val="24"/>
        </w:rPr>
        <w:t>вой</w:t>
      </w:r>
      <w:proofErr w:type="spellEnd"/>
      <w:r w:rsidRPr="00CF4800">
        <w:rPr>
          <w:rStyle w:val="12"/>
          <w:rFonts w:eastAsia="Calibri"/>
          <w:sz w:val="24"/>
          <w:szCs w:val="24"/>
        </w:rPr>
        <w:t>.</w:t>
      </w:r>
    </w:p>
    <w:p w:rsidR="0009073C" w:rsidRPr="00CF4800" w:rsidRDefault="0009073C" w:rsidP="0009073C">
      <w:pPr>
        <w:pStyle w:val="a3"/>
        <w:ind w:firstLine="709"/>
        <w:rPr>
          <w:rStyle w:val="12"/>
          <w:rFonts w:eastAsia="Calibri"/>
          <w:b/>
          <w:bCs/>
          <w:sz w:val="24"/>
          <w:szCs w:val="24"/>
        </w:rPr>
      </w:pPr>
      <w:r w:rsidRPr="00CF4800">
        <w:rPr>
          <w:rStyle w:val="12"/>
          <w:rFonts w:eastAsia="Calibri"/>
          <w:b/>
          <w:bCs/>
          <w:sz w:val="24"/>
          <w:szCs w:val="24"/>
        </w:rPr>
        <w:t>3. Социально-коммуникативное развитие:</w:t>
      </w:r>
    </w:p>
    <w:p w:rsidR="0009073C" w:rsidRPr="00CF4800" w:rsidRDefault="0009073C" w:rsidP="0009073C">
      <w:pPr>
        <w:pStyle w:val="a3"/>
        <w:ind w:firstLine="709"/>
        <w:rPr>
          <w:rStyle w:val="12"/>
          <w:rFonts w:eastAsia="Calibri"/>
          <w:bCs/>
          <w:sz w:val="24"/>
          <w:szCs w:val="24"/>
        </w:rPr>
      </w:pPr>
      <w:r w:rsidRPr="00CF4800">
        <w:rPr>
          <w:rStyle w:val="12"/>
          <w:rFonts w:eastAsia="Calibri"/>
          <w:bCs/>
          <w:sz w:val="24"/>
          <w:szCs w:val="24"/>
        </w:rPr>
        <w:t xml:space="preserve">- Программа «Безопасность» Р.Б. </w:t>
      </w:r>
      <w:proofErr w:type="spellStart"/>
      <w:r w:rsidRPr="00CF4800">
        <w:rPr>
          <w:rStyle w:val="12"/>
          <w:rFonts w:eastAsia="Calibri"/>
          <w:bCs/>
          <w:sz w:val="24"/>
          <w:szCs w:val="24"/>
        </w:rPr>
        <w:t>Стеркиной</w:t>
      </w:r>
      <w:proofErr w:type="spellEnd"/>
      <w:r w:rsidRPr="00CF4800">
        <w:rPr>
          <w:rStyle w:val="12"/>
          <w:rFonts w:eastAsia="Calibri"/>
          <w:bCs/>
          <w:sz w:val="24"/>
          <w:szCs w:val="24"/>
        </w:rPr>
        <w:t>;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4800">
        <w:rPr>
          <w:rFonts w:ascii="Times New Roman" w:hAnsi="Times New Roman"/>
          <w:bCs/>
          <w:sz w:val="24"/>
          <w:szCs w:val="24"/>
        </w:rPr>
        <w:t xml:space="preserve">- «Приобщение к истокам русской народной культуры», О. Л. Князева, М. Д. </w:t>
      </w:r>
      <w:proofErr w:type="spellStart"/>
      <w:r w:rsidRPr="00CF4800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Pr="00CF4800">
        <w:rPr>
          <w:rFonts w:ascii="Times New Roman" w:hAnsi="Times New Roman"/>
          <w:bCs/>
          <w:sz w:val="24"/>
          <w:szCs w:val="24"/>
        </w:rPr>
        <w:t xml:space="preserve">; 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4800">
        <w:rPr>
          <w:rFonts w:ascii="Times New Roman" w:hAnsi="Times New Roman"/>
          <w:b/>
          <w:bCs/>
          <w:sz w:val="24"/>
          <w:szCs w:val="24"/>
        </w:rPr>
        <w:t>4</w:t>
      </w:r>
      <w:r w:rsidRPr="00CF4800">
        <w:rPr>
          <w:rFonts w:ascii="Times New Roman" w:hAnsi="Times New Roman"/>
          <w:bCs/>
          <w:sz w:val="24"/>
          <w:szCs w:val="24"/>
        </w:rPr>
        <w:t xml:space="preserve">. </w:t>
      </w:r>
      <w:r w:rsidRPr="00CF4800">
        <w:rPr>
          <w:rFonts w:ascii="Times New Roman" w:hAnsi="Times New Roman"/>
          <w:b/>
          <w:bCs/>
          <w:sz w:val="24"/>
          <w:szCs w:val="24"/>
        </w:rPr>
        <w:t>Физическое развитие: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4800">
        <w:rPr>
          <w:rFonts w:ascii="Times New Roman" w:hAnsi="Times New Roman"/>
          <w:bCs/>
          <w:sz w:val="24"/>
          <w:szCs w:val="24"/>
        </w:rPr>
        <w:t>- «Развивающая педагогика оздоровления» В.Т. Кудрявцева и Б.Б. Егорова;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4800">
        <w:rPr>
          <w:rStyle w:val="12"/>
          <w:bCs/>
          <w:sz w:val="24"/>
          <w:szCs w:val="24"/>
        </w:rPr>
        <w:t xml:space="preserve">- Программа «Как воспитать здорового ребенка» В.Г. </w:t>
      </w:r>
      <w:proofErr w:type="spellStart"/>
      <w:r w:rsidRPr="00CF4800">
        <w:rPr>
          <w:rStyle w:val="12"/>
          <w:bCs/>
          <w:sz w:val="24"/>
          <w:szCs w:val="24"/>
        </w:rPr>
        <w:t>Алямовской</w:t>
      </w:r>
      <w:proofErr w:type="spellEnd"/>
      <w:r w:rsidRPr="00CF4800">
        <w:rPr>
          <w:rStyle w:val="12"/>
          <w:bCs/>
          <w:sz w:val="24"/>
          <w:szCs w:val="24"/>
        </w:rPr>
        <w:t>;</w:t>
      </w:r>
    </w:p>
    <w:p w:rsidR="0009073C" w:rsidRPr="00CF4800" w:rsidRDefault="0009073C" w:rsidP="0009073C">
      <w:pPr>
        <w:pStyle w:val="13"/>
        <w:ind w:firstLine="709"/>
        <w:jc w:val="both"/>
        <w:rPr>
          <w:rStyle w:val="12"/>
          <w:bCs/>
          <w:sz w:val="24"/>
          <w:szCs w:val="24"/>
        </w:rPr>
      </w:pPr>
      <w:r w:rsidRPr="00CF4800">
        <w:rPr>
          <w:rStyle w:val="12"/>
          <w:bCs/>
          <w:sz w:val="24"/>
          <w:szCs w:val="24"/>
        </w:rPr>
        <w:t xml:space="preserve">- Программа «Формирование привычки самообслуживания – уход за зубами у детей 4-6 лет», </w:t>
      </w:r>
      <w:proofErr w:type="spellStart"/>
      <w:r w:rsidRPr="00CF4800">
        <w:rPr>
          <w:rStyle w:val="12"/>
          <w:bCs/>
          <w:sz w:val="24"/>
          <w:szCs w:val="24"/>
        </w:rPr>
        <w:t>Л.Ф.Лучшева</w:t>
      </w:r>
      <w:proofErr w:type="spellEnd"/>
      <w:r w:rsidRPr="00CF4800">
        <w:rPr>
          <w:rStyle w:val="12"/>
          <w:bCs/>
          <w:sz w:val="24"/>
          <w:szCs w:val="24"/>
        </w:rPr>
        <w:t xml:space="preserve">, </w:t>
      </w:r>
      <w:proofErr w:type="spellStart"/>
      <w:r w:rsidRPr="00CF4800">
        <w:rPr>
          <w:rStyle w:val="12"/>
          <w:bCs/>
          <w:sz w:val="24"/>
          <w:szCs w:val="24"/>
        </w:rPr>
        <w:t>А.А.Антанова</w:t>
      </w:r>
      <w:proofErr w:type="spellEnd"/>
      <w:r w:rsidRPr="00CF4800">
        <w:rPr>
          <w:rStyle w:val="12"/>
          <w:bCs/>
          <w:sz w:val="24"/>
          <w:szCs w:val="24"/>
        </w:rPr>
        <w:t xml:space="preserve">, </w:t>
      </w:r>
      <w:proofErr w:type="spellStart"/>
      <w:r w:rsidRPr="00CF4800">
        <w:rPr>
          <w:rStyle w:val="12"/>
          <w:bCs/>
          <w:sz w:val="24"/>
          <w:szCs w:val="24"/>
        </w:rPr>
        <w:t>С.А.Галёса</w:t>
      </w:r>
      <w:proofErr w:type="spellEnd"/>
      <w:r w:rsidRPr="00CF4800">
        <w:rPr>
          <w:rStyle w:val="12"/>
          <w:bCs/>
          <w:sz w:val="24"/>
          <w:szCs w:val="24"/>
        </w:rPr>
        <w:t>.</w:t>
      </w:r>
    </w:p>
    <w:p w:rsidR="0009073C" w:rsidRPr="00CF4800" w:rsidRDefault="0009073C" w:rsidP="0009073C">
      <w:pPr>
        <w:pStyle w:val="13"/>
        <w:ind w:firstLine="709"/>
        <w:jc w:val="both"/>
        <w:rPr>
          <w:rStyle w:val="12"/>
          <w:b/>
          <w:bCs/>
          <w:sz w:val="24"/>
          <w:szCs w:val="24"/>
          <w:lang w:eastAsia="en-US"/>
        </w:rPr>
      </w:pPr>
      <w:r w:rsidRPr="00CF4800">
        <w:rPr>
          <w:rStyle w:val="12"/>
          <w:b/>
          <w:bCs/>
          <w:sz w:val="24"/>
          <w:szCs w:val="24"/>
          <w:lang w:eastAsia="en-US"/>
        </w:rPr>
        <w:t>5. Художественно-эстетическое развитие</w:t>
      </w:r>
    </w:p>
    <w:p w:rsidR="0009073C" w:rsidRPr="00CF4800" w:rsidRDefault="0009073C" w:rsidP="0009073C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 w:rsidRPr="00CF4800">
        <w:rPr>
          <w:rFonts w:ascii="Times New Roman" w:hAnsi="Times New Roman"/>
          <w:sz w:val="24"/>
          <w:szCs w:val="24"/>
        </w:rPr>
        <w:t xml:space="preserve">- «Ладушки» И. </w:t>
      </w:r>
      <w:proofErr w:type="spellStart"/>
      <w:r w:rsidRPr="00CF4800">
        <w:rPr>
          <w:rFonts w:ascii="Times New Roman" w:hAnsi="Times New Roman"/>
          <w:sz w:val="24"/>
          <w:szCs w:val="24"/>
        </w:rPr>
        <w:t>Каплуновой</w:t>
      </w:r>
      <w:proofErr w:type="spellEnd"/>
      <w:r w:rsidRPr="00CF4800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CF4800">
        <w:rPr>
          <w:rFonts w:ascii="Times New Roman" w:hAnsi="Times New Roman"/>
          <w:sz w:val="24"/>
          <w:szCs w:val="24"/>
        </w:rPr>
        <w:t>Новоскольцевой</w:t>
      </w:r>
      <w:proofErr w:type="spellEnd"/>
      <w:r w:rsidRPr="00CF4800">
        <w:rPr>
          <w:rFonts w:ascii="Times New Roman" w:hAnsi="Times New Roman"/>
          <w:sz w:val="24"/>
          <w:szCs w:val="24"/>
        </w:rPr>
        <w:t>;</w:t>
      </w:r>
    </w:p>
    <w:p w:rsidR="0009073C" w:rsidRPr="00CF4800" w:rsidRDefault="0009073C" w:rsidP="0009073C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CF4800">
        <w:rPr>
          <w:rFonts w:ascii="Times New Roman" w:hAnsi="Times New Roman"/>
          <w:b/>
          <w:iCs/>
          <w:sz w:val="24"/>
          <w:szCs w:val="24"/>
          <w:lang w:eastAsia="en-US"/>
        </w:rPr>
        <w:t xml:space="preserve">- </w:t>
      </w:r>
      <w:r w:rsidRPr="00CF4800">
        <w:rPr>
          <w:rFonts w:ascii="Times New Roman" w:hAnsi="Times New Roman"/>
          <w:iCs/>
          <w:sz w:val="24"/>
          <w:szCs w:val="24"/>
          <w:lang w:eastAsia="en-US"/>
        </w:rPr>
        <w:t xml:space="preserve">«Музыкальные шедевры», О. П. </w:t>
      </w:r>
      <w:proofErr w:type="spellStart"/>
      <w:r w:rsidRPr="00CF4800">
        <w:rPr>
          <w:rFonts w:ascii="Times New Roman" w:hAnsi="Times New Roman"/>
          <w:iCs/>
          <w:sz w:val="24"/>
          <w:szCs w:val="24"/>
          <w:lang w:eastAsia="en-US"/>
        </w:rPr>
        <w:t>Радыновой</w:t>
      </w:r>
      <w:proofErr w:type="spellEnd"/>
      <w:r w:rsidRPr="00CF4800">
        <w:rPr>
          <w:rFonts w:ascii="Times New Roman" w:hAnsi="Times New Roman"/>
          <w:iCs/>
          <w:sz w:val="24"/>
          <w:szCs w:val="24"/>
          <w:lang w:eastAsia="en-US"/>
        </w:rPr>
        <w:t xml:space="preserve">. </w:t>
      </w:r>
    </w:p>
    <w:p w:rsidR="0009073C" w:rsidRPr="002C6E4D" w:rsidRDefault="0009073C" w:rsidP="0009073C">
      <w:pPr>
        <w:pStyle w:val="a3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2C6E4D">
        <w:rPr>
          <w:rFonts w:ascii="Times New Roman" w:hAnsi="Times New Roman"/>
          <w:b/>
          <w:color w:val="262626"/>
          <w:sz w:val="24"/>
          <w:szCs w:val="24"/>
        </w:rPr>
        <w:t>Образовательные технологии:</w:t>
      </w:r>
    </w:p>
    <w:p w:rsidR="0009073C" w:rsidRPr="00DB6131" w:rsidRDefault="0009073C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М. Монтессори;</w:t>
      </w:r>
    </w:p>
    <w:p w:rsidR="0009073C" w:rsidRPr="00DB6131" w:rsidRDefault="0009073C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детского моделирования;</w:t>
      </w:r>
    </w:p>
    <w:p w:rsidR="0009073C" w:rsidRPr="00DB6131" w:rsidRDefault="0009073C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 xml:space="preserve">игровые технологии: технология развивающих игр Б.П. Никитина, Блоки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Дьенеша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 xml:space="preserve">, развивающие игры В.В.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Воскобовича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 xml:space="preserve">, счётные палочки </w:t>
      </w:r>
      <w:proofErr w:type="spellStart"/>
      <w:r w:rsidRPr="00DB6131">
        <w:rPr>
          <w:rFonts w:ascii="Times New Roman" w:hAnsi="Times New Roman"/>
          <w:color w:val="262626"/>
          <w:sz w:val="24"/>
          <w:szCs w:val="24"/>
        </w:rPr>
        <w:t>Кюизнера</w:t>
      </w:r>
      <w:proofErr w:type="spellEnd"/>
      <w:r w:rsidRPr="00DB6131">
        <w:rPr>
          <w:rFonts w:ascii="Times New Roman" w:hAnsi="Times New Roman"/>
          <w:color w:val="262626"/>
          <w:sz w:val="24"/>
          <w:szCs w:val="24"/>
        </w:rPr>
        <w:t>.</w:t>
      </w:r>
    </w:p>
    <w:p w:rsidR="0009073C" w:rsidRPr="00DB6131" w:rsidRDefault="0009073C" w:rsidP="002645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информационно-коммуникативные технологии (ИКТ).</w:t>
      </w:r>
    </w:p>
    <w:p w:rsidR="0009073C" w:rsidRPr="002C6E4D" w:rsidRDefault="0009073C" w:rsidP="0009073C">
      <w:pPr>
        <w:pStyle w:val="a3"/>
        <w:jc w:val="both"/>
        <w:rPr>
          <w:rFonts w:ascii="Times New Roman" w:hAnsi="Times New Roman"/>
          <w:b/>
          <w:color w:val="262626"/>
          <w:sz w:val="24"/>
          <w:szCs w:val="24"/>
        </w:rPr>
      </w:pPr>
      <w:r w:rsidRPr="002C6E4D">
        <w:rPr>
          <w:rFonts w:ascii="Times New Roman" w:hAnsi="Times New Roman"/>
          <w:b/>
          <w:color w:val="262626"/>
          <w:sz w:val="24"/>
          <w:szCs w:val="24"/>
        </w:rPr>
        <w:t>Здоровьесберегающие технологии:</w:t>
      </w:r>
    </w:p>
    <w:p w:rsidR="0009073C" w:rsidRPr="00DB6131" w:rsidRDefault="0009073C" w:rsidP="002645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сохранения и стимулирования здоровья;</w:t>
      </w:r>
    </w:p>
    <w:p w:rsidR="0009073C" w:rsidRPr="00DB6131" w:rsidRDefault="0009073C" w:rsidP="002645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DB6131">
        <w:rPr>
          <w:rFonts w:ascii="Times New Roman" w:hAnsi="Times New Roman"/>
          <w:color w:val="262626"/>
          <w:sz w:val="24"/>
          <w:szCs w:val="24"/>
        </w:rPr>
        <w:t>технологии обучения ЗОЖ.</w:t>
      </w:r>
    </w:p>
    <w:p w:rsidR="00776318" w:rsidRPr="004B6CB7" w:rsidRDefault="00776318" w:rsidP="003C7DBE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2.</w:t>
      </w:r>
      <w:r w:rsidR="002A00DF">
        <w:rPr>
          <w:rFonts w:ascii="Times New Roman" w:hAnsi="Times New Roman" w:cs="Times New Roman"/>
          <w:b/>
          <w:sz w:val="24"/>
          <w:szCs w:val="24"/>
        </w:rPr>
        <w:t>7</w:t>
      </w:r>
      <w:r w:rsidRPr="004B6CB7">
        <w:rPr>
          <w:rFonts w:ascii="Times New Roman" w:hAnsi="Times New Roman" w:cs="Times New Roman"/>
          <w:b/>
          <w:sz w:val="24"/>
          <w:szCs w:val="24"/>
        </w:rPr>
        <w:t>.2. Специфика осуществления образовательного процесса с учетом регионального компонента</w:t>
      </w:r>
    </w:p>
    <w:p w:rsidR="00776318" w:rsidRPr="004B6CB7" w:rsidRDefault="00776318" w:rsidP="003C7DBE">
      <w:pPr>
        <w:pStyle w:val="a3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D7C" w:rsidRPr="00F84D1F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Национально-региональный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  и позволяет организовать непосредственно образовательную деятельность, направленную на изучение жизни, быта и культуры народов Приамурья. Охватывает весьма широкий круг деятельности детей дошкольного возраста, что позволяет уже на самом раннем этапе дошкольного детства начать формирование у детей целостного представления об окружающем мире. 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Систематическая работа по ознакомлению  детей с родным краем формирует у детей эмоционально-положительное отношение к тем местам, где он родился, развитию умения видеть и понимать красоту окружающего мира, знания у дете</w:t>
      </w:r>
      <w:r w:rsidR="008D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о коренных жителях  Хабаровского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края, и их истории.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Форма реализации программы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: подгрупповая, фронтальная.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В рамках непосредственно образовательной деятельности и образовательной деятельности в ходе режимных моментов.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i/>
          <w:color w:val="000000"/>
          <w:sz w:val="24"/>
          <w:szCs w:val="24"/>
          <w:lang w:eastAsia="ru-RU"/>
        </w:rPr>
        <w:t>Возрастная направленность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: вторая младшая группа, средняя группа, старшая группа, подготовительная группа.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целостной картины мира через ознакомление дошкольников с жизнью, бытом и культурой народов Приамурья.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1.Углубить и уточнить представление о крае, в котором мы живем. Воспитывать чувство гордости за свою страну, край, город.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2.Учить чувствовать и понимать природу родного края, устанавливать взаимосвязь живой и неживой природы Хабаровского края. 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3.Формировать знания о коренном населении Приамурья (нанайцы, </w:t>
      </w:r>
      <w:proofErr w:type="spellStart"/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ульчи</w:t>
      </w:r>
      <w:proofErr w:type="spellEnd"/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, орочи), их образе жизни, о быте, традициях и фольклоре. Воспитывать у детей толерантное отношение к людям разных национальностей.   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4.Развивать у детей эмоциональное состояние, гордость за родные места, желание  украшать и  охранять  свой край, гордиться его красотой. Дать понять детям, что ун</w:t>
      </w:r>
      <w:r w:rsidR="00F84D1F">
        <w:rPr>
          <w:rFonts w:ascii="Times New Roman" w:hAnsi="Times New Roman"/>
          <w:color w:val="000000"/>
          <w:sz w:val="24"/>
          <w:szCs w:val="24"/>
          <w:lang w:eastAsia="ru-RU"/>
        </w:rPr>
        <w:t>икальность и красота Хабаровского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края зависит от нас самих.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5.Познакомить детей с особенностями национального орнамента, национальной самобытностью через декоративно-прикладное искусство народов Приамурья (рисование, аппликация, лепка). 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6.Через национальные игры развивать ловкость, смелость, выносливость. 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7.Воспитывать любовь к своей малой Родине и ее прошлому посредством художественной литературы (сказки, мифы, легенды, предания).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8. Воспитывать чувство гордости за своих земляков, эмоционально-ценностное отношение к краю.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В основу разработки содержания работы по знакомству детей с жизнью, бытом и культурой народов Приамурья взяты ведущие дидактические принципы, актуальные для современного дошкольного образования: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принцип общего развития каждого ребенка на основе его индивидуальных возможностей;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принцип обучения каждого ребенка в зоне его ближайшего развития;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принцип непрерывного развития каждого ребенка;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принцип комплексно-тематического планирования;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принцип последовательности;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принцип системно - деятельностного подхода; </w:t>
      </w:r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принцип интегрированного подхода (познавательное развитие, художественно-эстетическое, речевое, физическое, социально-коммуникативное).  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Познавательное развитие.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Проводятся непосредственно образовательная деятельность, наблюдения, экскурсии, беседы, игры.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Социально-коммуникативное развитие. </w:t>
      </w:r>
      <w:r w:rsidRPr="004B6CB7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Используются</w:t>
      </w: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дидактические, сюжетно-ролевые игры, проводятся экскурсии, посещение музеев.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Речевое развитие.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Направлено на достижение целей овладения конструктивными способами и средствами взаимодействия с окружающими людьми.</w:t>
      </w: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Художественная литература. </w:t>
      </w:r>
      <w:proofErr w:type="gramStart"/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Используются произведения познавательной направленности (сказки, стихи, сказания, легенды); рассматривание иллюстраций, картинок.</w:t>
      </w:r>
      <w:proofErr w:type="gramEnd"/>
    </w:p>
    <w:p w:rsidR="00776318" w:rsidRPr="004B6CB7" w:rsidRDefault="00776318" w:rsidP="003C7DBE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Художественно-эстетическое развитие,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где используются произведения живописи о природе по сезонам, изготавливаются различные изделия в соответствии с тематикой занятий. Проводятся выставки детского творчества, мастер- классы.</w:t>
      </w: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Музыка, </w:t>
      </w: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где 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используются музыкальные произведения в соответствии с тематикой занятия, проводятся праздники (в том числе и фольклорные), музыкальные игры. 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, где проводятся подвижные игры, развлечения, спортивные праздники, досуги.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Программа носит образовательный, общекультурный, деятельностный характер, рассчитана на детей дошкольного возраста от 3 до 7 лет.</w:t>
      </w: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6318" w:rsidRPr="004B6CB7" w:rsidRDefault="00776318" w:rsidP="003C7DB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Непосредственно-образовательная деятельность;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Экскурсии в музеи, библиотеку, походы к реке;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Встречи с интересными людьми, с людьми разных национальностей;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Индивидуальные и коллективные проекты;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Освоение игр коренных народов;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Выставки поделок, рисунков, альбомов;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color w:val="000000"/>
          <w:sz w:val="24"/>
          <w:szCs w:val="24"/>
          <w:lang w:eastAsia="ru-RU"/>
        </w:rPr>
        <w:t>- Просмотр видеоматериалов;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B6C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B6CB7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с родителями.</w:t>
      </w:r>
    </w:p>
    <w:p w:rsidR="00776318" w:rsidRDefault="00776318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CB7">
        <w:rPr>
          <w:rFonts w:ascii="Times New Roman" w:hAnsi="Times New Roman"/>
          <w:color w:val="000000"/>
          <w:sz w:val="24"/>
          <w:szCs w:val="24"/>
        </w:rPr>
        <w:t>Перспективный план работы по реализации регионального компонента (</w:t>
      </w:r>
      <w:r w:rsidRPr="004B6CB7">
        <w:rPr>
          <w:rFonts w:ascii="Times New Roman" w:hAnsi="Times New Roman"/>
          <w:b/>
          <w:color w:val="000000"/>
          <w:sz w:val="24"/>
          <w:szCs w:val="24"/>
        </w:rPr>
        <w:t>Приложение 5</w:t>
      </w:r>
      <w:r w:rsidRPr="004B6CB7">
        <w:rPr>
          <w:rFonts w:ascii="Times New Roman" w:hAnsi="Times New Roman"/>
          <w:color w:val="000000"/>
          <w:sz w:val="24"/>
          <w:szCs w:val="24"/>
        </w:rPr>
        <w:t>).</w:t>
      </w:r>
    </w:p>
    <w:p w:rsidR="000D2082" w:rsidRDefault="000D2082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082" w:rsidRPr="004B6CB7" w:rsidRDefault="000D2082" w:rsidP="003C7DB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</w:pPr>
      <w:r w:rsidRPr="004B6C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2.</w:t>
      </w:r>
      <w:r w:rsidR="002A00D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7</w:t>
      </w:r>
      <w:r w:rsidRPr="004B6C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.3. </w:t>
      </w:r>
      <w:r w:rsidRPr="004B6CB7">
        <w:rPr>
          <w:rFonts w:ascii="Times New Roman" w:hAnsi="Times New Roman" w:cs="Times New Roman"/>
          <w:b/>
          <w:sz w:val="24"/>
          <w:szCs w:val="24"/>
        </w:rPr>
        <w:t>Приоритетные направления инновационной деятельности</w:t>
      </w:r>
    </w:p>
    <w:p w:rsidR="00776318" w:rsidRPr="004B6CB7" w:rsidRDefault="00776318" w:rsidP="003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sz w:val="24"/>
          <w:szCs w:val="24"/>
        </w:rPr>
        <w:t>Вариативная часть образовательной программы разработана  на основе приоритетных направлений инновационной деятельности дошкольного учреждения:</w:t>
      </w:r>
    </w:p>
    <w:p w:rsidR="00776318" w:rsidRPr="004B6CB7" w:rsidRDefault="00776318" w:rsidP="003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sz w:val="24"/>
          <w:szCs w:val="24"/>
        </w:rPr>
        <w:t>- популяризация научных знаний: использование развивающих технологий в интеллектуальном развитии;</w:t>
      </w:r>
    </w:p>
    <w:p w:rsidR="00776318" w:rsidRPr="004B6CB7" w:rsidRDefault="00776318" w:rsidP="003C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sz w:val="24"/>
          <w:szCs w:val="24"/>
        </w:rPr>
        <w:t>- приобщение к культурному наследию: реализация регионального компонента в воспитательно-образовательном процессе ДОУ.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инновационной деятельности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знаний: использование развивающих технологий в интеллектуальном развитии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культурному наследию: реализация регионального компонента в воспитательно-образовательном процессе ДОУ</w:t>
            </w: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Содержание ПООП в образовательных областях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насыщенной предметно-пространственной среды; создание возможности для развития у детей общих представлений об окружающем мире; усвоение детьми ценностей, норм и правил, принятых в обществе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 взрослые способствуют развитию положительного отношения ребенка к окружающим его людям; потребность в общении и социальных контактах.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основы речевой и языковой культуры, приобщение детей к культуре чтения художественной литературы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и приобщение с разными видами и жанрами искусства (словесного, музыкального, изобразительного)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развитие:</w:t>
            </w: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 xml:space="preserve"> овладение подвижными играми с правилами,  развитие у детей ответственного отношения к своему здоровью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 взрослые способствуют развитию положительного отношения ребенка к окружающим его людям; потребность в общении и социальных контактах.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насыщенной предметно-пространственной среды; создание возможности для развития у детей общих представлений об окружающем мире; усвоение детьми ценностей, норм и правил, принятых в обществе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основы речевой и языковой культуры, приобщение детей к культуре чтения художественной литературы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4B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и приобщение с разными видами и жанрами искусства (словесного, музыкального, изобразительного)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развитие:</w:t>
            </w: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 xml:space="preserve"> овладение подвижными играми с правилами,  развитие у детей ответственного отношения к своему здоровью</w:t>
            </w: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Обновление содержания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Использование развивающих технологий «Сказочные лабиринты игры» В.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развивающие игры Б.П. Никитина, проектной деятельности, музейной педагогика в образовательном процессе </w:t>
            </w:r>
          </w:p>
          <w:p w:rsidR="00776318" w:rsidRPr="004B6CB7" w:rsidRDefault="00BC63D1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ТРИЗ-технология </w:t>
            </w:r>
          </w:p>
          <w:p w:rsidR="00776318" w:rsidRPr="004B6CB7" w:rsidRDefault="00BC63D1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Наглядное моделирование </w:t>
            </w:r>
          </w:p>
          <w:p w:rsidR="00776318" w:rsidRPr="004B6CB7" w:rsidRDefault="00BC63D1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опытно-экспериментальной деятельности</w:t>
            </w:r>
          </w:p>
          <w:p w:rsidR="00776318" w:rsidRPr="004B6CB7" w:rsidRDefault="00BC63D1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Программа «Умка» </w:t>
            </w:r>
          </w:p>
          <w:p w:rsidR="00776318" w:rsidRPr="004B6CB7" w:rsidRDefault="00BC63D1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  <w:p w:rsidR="00776318" w:rsidRPr="004B6CB7" w:rsidRDefault="00BC63D1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76318" w:rsidRPr="004B6CB7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Музейная педагогика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Долгосрочный проект «Народы Приамурья»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Парциальная программа «Приобщение детей к истокам русской народной культуры»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М.Д.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мини-музеев, коллекций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5. Сюжетно-дидактические игры с региональным содержанием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Проектная деятельность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8. Системн</w:t>
            </w:r>
            <w:proofErr w:type="gram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деятельностный подход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9. Вебинары, дистанционные курсы по тематике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1. опыты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исследования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3. Кружковая, секционная работа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Художественно-эстетическое направление (зарисовки и т.д.)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5. Чтение художественной и познавательной литературы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6. Экскурсии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7. Досуги, КВН, викторины, конкурсы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8. Моделирование, макетирование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9. Работа в мини-музее, мини-лабораториях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Выставки.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11Экспериментирование (краткосрочные, долгосрочные, опыты-исследования, демонстрационные).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Наблюдения, в ходе которых ребенок сам может получить знания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Игры - головоломки  для детей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14. Развивающие игры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15. Проблемные ситуации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Экскурсии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3. чтение книг по региональному компоненту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просмотр фильмов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рассматривание иллюстраций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посещение музеев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7. Игровая деятельность,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8. Театрализованная деятельность,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игры,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проекты,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прослушивание нанайской музыки,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12.изо</w:t>
            </w:r>
            <w:proofErr w:type="gram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</w:t>
            </w:r>
            <w:r w:rsidR="004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орнаментов и т.д.)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13. музыкальная деятельность (пение нанайских песен и т.д.)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досуги, 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15. праздники</w:t>
            </w: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 xml:space="preserve">Целевые ориентиры на </w:t>
            </w: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этапе завершения дошкольного образования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Ребенок проявляет исследовательскую активность и 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 к окружающим предметам их свойствам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обладает необходимыми предпосылками, чтобы открывать явления естественнонаучной области устанавливая причинно-следственные связи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приобретает опыт соприкосновения с различными объектами живой и неживой природы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4.Приоретает навыки практических действий с разнообразными материалами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5. формируется понимание о неизведанном окружающем мире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Ребенок положительно относится к миру, другим людям и самому 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себе, обладает чувством собственного достоинства.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Ребенок обладает воображением, которое реализуется в разных видах деятельности и прежде всего в игре.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3. Ребенок хорошо владеет устной речью, может высказывать свои мысли и желания.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Ребенок проявляет любознательность, задает вопросы взрослым сверстникам, интересуется причинно-следственными связями, пытается самостоятельно придумывать объяснения поступкам людей. </w:t>
            </w:r>
            <w:proofErr w:type="gram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принятию собственных решений, опираясь на свои знания и умения в различных видах деятельности.</w:t>
            </w: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Изменения в предметно-пространственной среде ДОО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центра экономики 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экспериментальной лаборатории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Обогащение игровой предметной среды  (игры и атрибуты развивающего характера, пособия, макеты)  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мини-музеев, мини-лабораторий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5. Пополнение центров познавательной деятельности</w:t>
            </w:r>
          </w:p>
          <w:p w:rsidR="00776318" w:rsidRPr="004B6CB7" w:rsidRDefault="00776318" w:rsidP="00BC63D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6. Оснащение групповых помещений, кабинетов интерактивными досками, ноутбуками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мини-музеев, ширм, центр театрализованной деятельности, </w:t>
            </w:r>
          </w:p>
          <w:p w:rsidR="00776318" w:rsidRPr="004B6CB7" w:rsidRDefault="00776318" w:rsidP="00BC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Изготовление </w:t>
            </w:r>
            <w:proofErr w:type="spell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тематике «Русская изба» «Обрядовые праздники», «Народные костюмы» и т.д.</w:t>
            </w:r>
          </w:p>
          <w:p w:rsidR="00776318" w:rsidRPr="004B6CB7" w:rsidRDefault="00776318" w:rsidP="00BC63D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3. Пополнение центров декоративно-прикладного искусства</w:t>
            </w:r>
          </w:p>
        </w:tc>
      </w:tr>
      <w:tr w:rsidR="00776318" w:rsidRPr="004B6CB7" w:rsidTr="0055592C">
        <w:tc>
          <w:tcPr>
            <w:tcW w:w="16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CB7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родителей к совместной проектной деятельности,</w:t>
            </w:r>
            <w:r w:rsidR="004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 мини-музеев, мини-лабораторий, коллекций;</w:t>
            </w:r>
          </w:p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Приобщение родителей к реализации тематических недель;</w:t>
            </w:r>
          </w:p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Просвещение и </w:t>
            </w:r>
            <w:proofErr w:type="spellStart"/>
            <w:proofErr w:type="gramStart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</w:t>
            </w:r>
            <w:r w:rsidR="004D68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по вопросам интеллектуального развития детей;</w:t>
            </w:r>
          </w:p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Популяризация семейного опыта развития детей;</w:t>
            </w:r>
          </w:p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Организация активных форм работы с семьей (мастер-классы, тематические акции,  круглые столы, родительские клубы и др.)</w:t>
            </w:r>
          </w:p>
          <w:p w:rsidR="00776318" w:rsidRPr="004B6CB7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6. Участие в творческих площадках, выставках, конкурсах</w:t>
            </w:r>
          </w:p>
          <w:p w:rsidR="004D68FB" w:rsidRDefault="00776318" w:rsidP="004D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Организация и проведение совместных мероприятий с социумом </w:t>
            </w:r>
          </w:p>
          <w:p w:rsidR="00776318" w:rsidRPr="004B6CB7" w:rsidRDefault="00776318" w:rsidP="004D68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Участие в совместной деятельности (проектах, праздниках, досугах, соревнованиях)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2. Взаимодействие с музеями, центрами народной и национ</w:t>
            </w:r>
            <w:r w:rsidR="004D6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альной культуры, библиотекой, 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активных форм работы с семьей (мастер-классы, тематические акции,  круглые столы, родительские клубы и др.)</w:t>
            </w:r>
          </w:p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Открытый просмотр мероприятий 5. Квест-игра с элементами экспериментирования </w:t>
            </w:r>
          </w:p>
          <w:p w:rsidR="00776318" w:rsidRPr="004B6CB7" w:rsidRDefault="004D68FB" w:rsidP="003C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776318" w:rsidRPr="004B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и консультирование родителей по вопросам реализации регионального компонента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D2082" w:rsidRPr="004B6CB7" w:rsidRDefault="000D2082" w:rsidP="003C7D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18" w:rsidRPr="002A00DF" w:rsidRDefault="00776318" w:rsidP="00264536">
      <w:pPr>
        <w:pStyle w:val="a5"/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</w:pPr>
      <w:r w:rsidRPr="002A00DF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</w:rPr>
        <w:t>Реализация проектов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 xml:space="preserve">  ПРОЕКТ 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«Компас самоопределения»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6CB7">
        <w:rPr>
          <w:rFonts w:ascii="Times New Roman" w:hAnsi="Times New Roman" w:cs="Times New Roman"/>
          <w:sz w:val="24"/>
          <w:szCs w:val="24"/>
        </w:rPr>
        <w:t>создание среды в образовательном учреждении, способствующей самоопределению и самореализации воспитанников с учетом социально-экономических потребностей района, региона.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 создание и реализация модели МБДОУ № 21 г. Амурска ранней профориентации воспитанников;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 совершенствование системы портфолио в образовательном учреждении, в целях отражения реальных достижений воспитанников;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noBreakHyphen/>
        <w:t> создание условий для социализации детей с ОВЗ и инвалидностью.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</w:t>
      </w:r>
      <w:r w:rsidRPr="004B6CB7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«Обновление дошкольного образования»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Цель:</w:t>
      </w:r>
      <w:r w:rsidRPr="004B6CB7">
        <w:rPr>
          <w:rFonts w:ascii="Times New Roman" w:hAnsi="Times New Roman" w:cs="Times New Roman"/>
          <w:sz w:val="24"/>
          <w:szCs w:val="24"/>
        </w:rPr>
        <w:t xml:space="preserve"> развитие доступности и качества дошкольного образования, реализация ФГОС дошкольного образования в ДОУ.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 увеличение доли детей, в т.ч. детей-инвалидов, охваченных различными формами дошкольного образования;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 формирование эффективной системы поддержки детей с ограниченными возможностями здоровья и детей-инвалидов от 1 до 7 лет;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- корректировка содержания ООП ДО и используемых технологий образования как механизма повышения качества дошкольного образования в учреждении;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CB7">
        <w:rPr>
          <w:rFonts w:ascii="Times New Roman" w:hAnsi="Times New Roman" w:cs="Times New Roman"/>
          <w:sz w:val="24"/>
          <w:szCs w:val="24"/>
        </w:rPr>
        <w:t>- создание «умной среды» в образовательном учреждении, реализующего ООП ДО, в том числе через оснащение дошкольного учреждения компьютерным и интерактивным оборудованием для работы с воспитанниками.</w:t>
      </w:r>
      <w:proofErr w:type="gramEnd"/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«Наше будущее – Хабаровский край»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Цель:</w:t>
      </w:r>
      <w:r w:rsidRPr="004B6CB7">
        <w:rPr>
          <w:rFonts w:ascii="Times New Roman" w:hAnsi="Times New Roman"/>
          <w:sz w:val="24"/>
          <w:szCs w:val="24"/>
        </w:rPr>
        <w:t xml:space="preserve"> сформировать систему работы для приобщения детей к знаниям о крае, в котором они проживают.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Результат: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- реализация регионального содержания образования с учетом ФГОС </w:t>
      </w:r>
      <w:proofErr w:type="gramStart"/>
      <w:r w:rsidRPr="004B6CB7">
        <w:rPr>
          <w:rFonts w:ascii="Times New Roman" w:hAnsi="Times New Roman"/>
          <w:sz w:val="24"/>
          <w:szCs w:val="24"/>
        </w:rPr>
        <w:t>ДО</w:t>
      </w:r>
      <w:proofErr w:type="gramEnd"/>
      <w:r w:rsidRPr="004B6CB7">
        <w:rPr>
          <w:rFonts w:ascii="Times New Roman" w:hAnsi="Times New Roman"/>
          <w:sz w:val="24"/>
          <w:szCs w:val="24"/>
        </w:rPr>
        <w:t>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дети имеют представления о родном крае, о его истории; знают достопримечательности, культуру, обычаи, традиции русского народа и коренных народов Хабаровского края; могут назвать имена местных писателей, художников и их произведения; проявляют интерес к родному краю, который находит отражение в детских рисунках, рассказах;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повышена родительская компетенция по представленной проблеме;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повышена педагогическая компетентность;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заботливое отношение к родному краю.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lastRenderedPageBreak/>
        <w:t xml:space="preserve">Проект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«Образование для будущего для детей с ОВЗ»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b/>
          <w:bCs/>
          <w:sz w:val="24"/>
          <w:szCs w:val="24"/>
          <w:u w:color="000000"/>
        </w:rPr>
        <w:t>Цель:</w:t>
      </w:r>
      <w:r w:rsidRPr="004B6CB7">
        <w:rPr>
          <w:rFonts w:ascii="Times New Roman" w:hAnsi="Times New Roman"/>
          <w:sz w:val="24"/>
          <w:szCs w:val="24"/>
        </w:rPr>
        <w:t xml:space="preserve"> повышение качества образования для детей с ограниченными возможностями здоровья в учреждении.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4B6CB7">
        <w:rPr>
          <w:rFonts w:ascii="Times New Roman" w:hAnsi="Times New Roman"/>
          <w:b/>
          <w:bCs/>
          <w:sz w:val="24"/>
          <w:szCs w:val="24"/>
          <w:u w:color="000000"/>
        </w:rPr>
        <w:t>Результат: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 реализация образовательной программы в соответствии с ФГОС ОВЗ;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 создание условий для получения услуг ранней помощи в учреждении;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 организация системы мониторинга здоровья воспитанников с ОВЗ в учреждении, реализующих АООП.</w:t>
      </w:r>
    </w:p>
    <w:p w:rsidR="000D2082" w:rsidRDefault="000D208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2082" w:rsidRPr="004B6CB7" w:rsidRDefault="000D208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 xml:space="preserve">«Одаренный </w:t>
      </w:r>
      <w:proofErr w:type="gramStart"/>
      <w:r w:rsidRPr="004B6CB7">
        <w:rPr>
          <w:rFonts w:ascii="Times New Roman" w:hAnsi="Times New Roman"/>
          <w:b/>
          <w:sz w:val="24"/>
          <w:szCs w:val="24"/>
        </w:rPr>
        <w:t>ребенок</w:t>
      </w:r>
      <w:proofErr w:type="gramEnd"/>
      <w:r w:rsidRPr="004B6CB7">
        <w:rPr>
          <w:rFonts w:ascii="Times New Roman" w:hAnsi="Times New Roman"/>
          <w:b/>
          <w:sz w:val="24"/>
          <w:szCs w:val="24"/>
        </w:rPr>
        <w:t xml:space="preserve"> = одаренный учитель»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4B6CB7">
        <w:rPr>
          <w:rFonts w:ascii="Times New Roman" w:eastAsia="Times New Roman" w:hAnsi="Times New Roman" w:cs="Times New Roman"/>
          <w:sz w:val="24"/>
          <w:szCs w:val="24"/>
        </w:rPr>
        <w:t xml:space="preserve"> создание современной образовательной среды для выявления и сопровождения одаренных детей дошкольного возраста </w:t>
      </w:r>
      <w:proofErr w:type="gramStart"/>
      <w:r w:rsidRPr="004B6CB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B6CB7">
        <w:rPr>
          <w:rFonts w:ascii="Times New Roman" w:eastAsia="Times New Roman" w:hAnsi="Times New Roman" w:cs="Times New Roman"/>
          <w:sz w:val="24"/>
          <w:szCs w:val="24"/>
        </w:rPr>
        <w:t xml:space="preserve"> учреждении.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Результат: 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sz w:val="24"/>
          <w:szCs w:val="24"/>
        </w:rPr>
        <w:t>- создание системы выявления одаренных детей;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 w:rsidRPr="004B6CB7">
        <w:rPr>
          <w:rFonts w:ascii="Times New Roman" w:eastAsia="Times New Roman" w:hAnsi="Times New Roman" w:cs="Times New Roman"/>
          <w:sz w:val="24"/>
          <w:szCs w:val="24"/>
        </w:rPr>
        <w:t>разработка «маршрута» индивидуального психолого - педагогического сопровождения одаренных детей, внесение в банк данных дошкольного учреждения;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sz w:val="24"/>
          <w:szCs w:val="24"/>
        </w:rPr>
        <w:t>- увеличение численности воспитанников, принимающих участие в краевых, муниципальных конкурсах, турнирах, фестивалях.</w:t>
      </w:r>
    </w:p>
    <w:p w:rsidR="00776318" w:rsidRDefault="00776318" w:rsidP="003C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0D2082" w:rsidRPr="004B6CB7" w:rsidRDefault="000D2082" w:rsidP="003C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4B6C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2.</w:t>
      </w:r>
      <w:r w:rsidR="002A00D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7</w:t>
      </w:r>
      <w:r w:rsidRPr="004B6CB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.5. Традиции группы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776318" w:rsidRPr="004B6CB7" w:rsidRDefault="00776318" w:rsidP="003C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 xml:space="preserve">Создание групповых традиций в детском саду и их передача следующему поколению воспитанников – необходимая и нужная работа. Традиции играют большую роль в укреплении дружеских отношений, оказывают большую помощь в воспитании детей. Традиции, в которых дети принимают непосредственное участие все вместе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 xml:space="preserve">        В нашей группе есть уже прочно сложившиеся традиции, которые нашли отклик в сердцах  воспитанников. Эти традиции с большим удовольствием принимаются детьми и родителями, совершенствуются и приумножаются. Именно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Каждая традиция направлена на достижение определенной воспитательной цели, на сплочение коллектива. 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Наши традиции: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- </w:t>
      </w:r>
      <w:r w:rsidRPr="004B6CB7">
        <w:rPr>
          <w:rFonts w:ascii="Times New Roman" w:hAnsi="Times New Roman"/>
          <w:b/>
          <w:sz w:val="24"/>
          <w:szCs w:val="24"/>
        </w:rPr>
        <w:t>«День открытых дверей»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Цель:</w:t>
      </w:r>
      <w:r w:rsidRPr="004B6CB7">
        <w:rPr>
          <w:rFonts w:ascii="Times New Roman" w:hAnsi="Times New Roman"/>
          <w:sz w:val="24"/>
          <w:szCs w:val="24"/>
          <w:shd w:val="clear" w:color="auto" w:fill="FFFFFF"/>
        </w:rPr>
        <w:t> установление доверительных отношений между </w:t>
      </w:r>
      <w:r w:rsidRPr="004B6CB7">
        <w:rPr>
          <w:rFonts w:ascii="Times New Roman" w:hAnsi="Times New Roman"/>
          <w:bCs/>
          <w:sz w:val="24"/>
          <w:szCs w:val="24"/>
          <w:shd w:val="clear" w:color="auto" w:fill="FFFFFF"/>
        </w:rPr>
        <w:t>родителями</w:t>
      </w:r>
      <w:r w:rsidRPr="004B6CB7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r w:rsidRPr="004B6CB7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педагогами</w:t>
      </w:r>
      <w:r w:rsidRPr="004B6CB7">
        <w:rPr>
          <w:rFonts w:ascii="Times New Roman" w:hAnsi="Times New Roman"/>
          <w:sz w:val="24"/>
          <w:szCs w:val="24"/>
          <w:shd w:val="clear" w:color="auto" w:fill="FFFFFF"/>
        </w:rPr>
        <w:t>, определение задач совместного воспитания детей и их реализация.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- </w:t>
      </w:r>
      <w:r w:rsidRPr="004B6CB7">
        <w:rPr>
          <w:rFonts w:ascii="Times New Roman" w:hAnsi="Times New Roman"/>
          <w:b/>
          <w:sz w:val="24"/>
          <w:szCs w:val="24"/>
        </w:rPr>
        <w:t>«Родительское собрание с открытыми показами»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  <w:shd w:val="clear" w:color="auto" w:fill="FFFFFF"/>
        </w:rPr>
        <w:t>Главной целью</w:t>
      </w:r>
      <w:r w:rsidRPr="004B6C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B6CB7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родительских собраний</w:t>
      </w:r>
      <w:r w:rsidRPr="004B6C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B6CB7">
        <w:rPr>
          <w:rFonts w:ascii="Times New Roman" w:hAnsi="Times New Roman"/>
          <w:sz w:val="24"/>
          <w:szCs w:val="24"/>
          <w:shd w:val="clear" w:color="auto" w:fill="FFFFFF"/>
        </w:rPr>
        <w:t>является взаимное общение педагогов и родителей, обмен необходимой информацией для успешного пребывания ребенка в дошкольном учреждении. Моделирование перспектив и задач в учебном году. Разбираются вопросы физического воспитания дошкольников.</w:t>
      </w:r>
    </w:p>
    <w:p w:rsidR="00776318" w:rsidRPr="004B6CB7" w:rsidRDefault="00776318" w:rsidP="003C7DB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- «День рождения детей»</w:t>
      </w:r>
      <w:r w:rsidRPr="004B6CB7">
        <w:rPr>
          <w:rFonts w:ascii="Times New Roman" w:hAnsi="Times New Roman" w:cs="Times New Roman"/>
          <w:b/>
          <w:sz w:val="24"/>
          <w:szCs w:val="24"/>
        </w:rPr>
        <w:tab/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Цель: Развивать способность к сопереживанию радостных  событий, вызвать положительные эмоции, подчеркнуть значимость каждого ребенка в группе.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- «День любимой книги»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lastRenderedPageBreak/>
        <w:t>Цель: Прививать детям культуру  чтения книг, расширять кругозор, воспитывать любовь и бережное отношение к книгам.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- «Собирание коллекций»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Цель: Осознание и развитее личных интересов ребенка, развитие любознательности, воспитание навыков бережного отношения к вещам.</w:t>
      </w: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>- «Альбом группы»</w:t>
      </w:r>
      <w:r w:rsidRPr="004B6CB7">
        <w:rPr>
          <w:rFonts w:ascii="Times New Roman" w:hAnsi="Times New Roman" w:cs="Times New Roman"/>
          <w:sz w:val="24"/>
          <w:szCs w:val="24"/>
        </w:rPr>
        <w:t xml:space="preserve"> его страницы отражают то, что объединяет группу (коллективные фотографии, виды деятельности, дружеские связи, события из жизни группы и пр.)</w:t>
      </w:r>
    </w:p>
    <w:p w:rsidR="00776318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>Цель:  Развитие  чувства единения со всеми членами группы.</w:t>
      </w:r>
    </w:p>
    <w:p w:rsidR="00855ADE" w:rsidRPr="004B6CB7" w:rsidRDefault="00855ADE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3C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09073C" w:rsidRDefault="0009073C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75ED" w:rsidRDefault="004675ED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06E4" w:rsidRDefault="00BB06E4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35E2" w:rsidRDefault="006B35E2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073C" w:rsidRDefault="0009073C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lastRenderedPageBreak/>
        <w:t xml:space="preserve">        3. Организационный раздел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3.1.</w:t>
      </w:r>
      <w:r w:rsidRPr="004B6C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Оформление  предметно-пространственной  среды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i/>
          <w:sz w:val="24"/>
          <w:szCs w:val="24"/>
        </w:rPr>
        <w:t>Предметно-пространственная среда</w:t>
      </w:r>
      <w:r w:rsidRPr="004B6CB7">
        <w:rPr>
          <w:rFonts w:ascii="Times New Roman" w:hAnsi="Times New Roman"/>
          <w:sz w:val="24"/>
          <w:szCs w:val="24"/>
        </w:rPr>
        <w:t xml:space="preserve"> должна выполнять образовательную, развивающую, воспитывающую, стимулирующую, организованную коммуникативную функции. Но самое главное – она должна работать  на развитие самостоятельности и самодеятельности ребенка.</w:t>
      </w:r>
    </w:p>
    <w:p w:rsidR="00776318" w:rsidRPr="00A469B7" w:rsidRDefault="00776318" w:rsidP="00A46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B6CB7">
        <w:rPr>
          <w:rFonts w:ascii="Times New Roman" w:hAnsi="Times New Roman" w:cs="Times New Roman"/>
          <w:sz w:val="24"/>
          <w:szCs w:val="24"/>
        </w:rPr>
        <w:t>При создании развивающего пространства в групповом помещении мы учитывали ведущую роль игровой деятельности в развитии дошкольников, а это в свою очередь</w:t>
      </w:r>
      <w:r w:rsidR="00A469B7">
        <w:rPr>
          <w:rFonts w:ascii="Times New Roman" w:hAnsi="Times New Roman" w:cs="Times New Roman"/>
          <w:sz w:val="24"/>
          <w:szCs w:val="24"/>
        </w:rPr>
        <w:t xml:space="preserve"> </w:t>
      </w:r>
      <w:r w:rsidRPr="004B6CB7">
        <w:rPr>
          <w:rFonts w:ascii="Times New Roman" w:hAnsi="Times New Roman"/>
          <w:sz w:val="24"/>
          <w:szCs w:val="24"/>
        </w:rPr>
        <w:t>обеспечивает эмоциональное благополучие  каждого ребенка, развитие его дополнительного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образования.</w:t>
      </w:r>
      <w:proofErr w:type="gramEnd"/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Предметно-развивающая среда в группе построена с учетом гендерных особенностей детей: предусмотрены уголки для мальчиков и девочек.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Требования к развивающей предметн</w:t>
      </w:r>
      <w:proofErr w:type="gramStart"/>
      <w:r w:rsidRPr="004B6CB7">
        <w:rPr>
          <w:rFonts w:ascii="Times New Roman" w:hAnsi="Times New Roman"/>
          <w:sz w:val="24"/>
          <w:szCs w:val="24"/>
        </w:rPr>
        <w:t>о-</w:t>
      </w:r>
      <w:proofErr w:type="gramEnd"/>
      <w:r w:rsidRPr="004B6CB7">
        <w:rPr>
          <w:rFonts w:ascii="Times New Roman" w:hAnsi="Times New Roman"/>
          <w:sz w:val="24"/>
          <w:szCs w:val="24"/>
        </w:rPr>
        <w:t xml:space="preserve"> пространственной среде.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1.Развивающая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 реализацию образовательной программы: учет национальн</w:t>
      </w:r>
      <w:proofErr w:type="gramStart"/>
      <w:r w:rsidRPr="004B6CB7">
        <w:rPr>
          <w:rFonts w:ascii="Times New Roman" w:hAnsi="Times New Roman"/>
          <w:sz w:val="24"/>
          <w:szCs w:val="24"/>
        </w:rPr>
        <w:t>о-</w:t>
      </w:r>
      <w:proofErr w:type="gramEnd"/>
      <w:r w:rsidRPr="004B6CB7">
        <w:rPr>
          <w:rFonts w:ascii="Times New Roman" w:hAnsi="Times New Roman"/>
          <w:sz w:val="24"/>
          <w:szCs w:val="24"/>
        </w:rPr>
        <w:t xml:space="preserve"> 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 насыщенной, трансформируемой, полифункциональной, вариативной, доступной и безопасной.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инвентарем, которые обеспечивают: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B6CB7">
        <w:rPr>
          <w:rFonts w:ascii="Times New Roman" w:hAnsi="Times New Roman"/>
          <w:sz w:val="24"/>
          <w:szCs w:val="24"/>
        </w:rPr>
        <w:t>эмоциональную</w:t>
      </w:r>
      <w:proofErr w:type="gramEnd"/>
      <w:r w:rsidRPr="004B6CB7">
        <w:rPr>
          <w:rFonts w:ascii="Times New Roman" w:hAnsi="Times New Roman"/>
          <w:sz w:val="24"/>
          <w:szCs w:val="24"/>
        </w:rPr>
        <w:t xml:space="preserve"> благополучие детей во взаимодействии  с предметно-пространственным окружением;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- возможность самовыражения детей.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Пространство группы организовано в виде хорошо разграниченных зон – «центров»,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 выбрать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lastRenderedPageBreak/>
        <w:t>В группе имеются центры детской деятельности в соответствии с требованиями ФГОС ДОУ: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Пособия, игры</w:t>
            </w:r>
          </w:p>
        </w:tc>
      </w:tr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Предметные картинки «Домашние животные», «Дикие животные», «Мебель», «Посуда», «Игрушки», «Птицы», «Одежда», «Транспорт».</w:t>
            </w:r>
            <w:proofErr w:type="gramEnd"/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Сюжетные картинки «Зимой на прогулке», «Девочка умывается», «Осень», «Весна», «Летом на лугу».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Д/и «Уложим куклу спать», «Накормим обедом», «Оденем куклу на прогулку».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Д/и «Чья мама?», «</w:t>
            </w: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чем питается», «Найди пару», «Кто что делает», «Один – много», «Собери картинку» (мамы и малыши).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>, картинки «Животные и детеныши», «Птицы», «Маша обедает».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Лото «Мой дом», «Мое первое лото», «Животные», «Лото для девочек», «Растения и животные», «Урожай».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>/и «Разрезные картинки» (животные, птицы, дары лета, окружающий мир); «Картинки – половинки», «Картинки на кубике».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Муляжи.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Лото «Окружающий мир», «Одежда», «Животные и птицы»</w:t>
            </w:r>
          </w:p>
        </w:tc>
      </w:tr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Д/и «Разноцветные бусы», пирамидки 3 </w:t>
            </w:r>
            <w:proofErr w:type="spellStart"/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>, «Логическое домино».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Вкладыши «Домашние животные» 2 </w:t>
            </w:r>
            <w:proofErr w:type="spellStart"/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>, «Транспорт», «Дикие животные», «Найди похожую фигуру».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Наборы конструкторов в корзинках – 4 шт.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Кюизнера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4 набора, Блоки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6 наборов, Кубики «Сложи узор» + приложения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Игры технологии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Квардат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», 2-х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цветный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- 6 шт.,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«Ларчик» 1 шт., «Ромашка», «Снеговик», «Яблонька».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Музыкальные инструменты, колокольчики, Театр Би-ба-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>, настольный театр, пальчиковый театр, перчаточный театр, ширма.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Трафареты.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Д/и «Цвета», «Разноцветные шары», «Двойняшки».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Раскраски «Матрешки», «Игрушки», «Цветы», «Ягоды», «Овощи с грядки».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Мольберт, гуашь, кисти, восковые мелки, фломастеры, карандаши, пластилин, доски д/пластилина.</w:t>
            </w:r>
            <w:proofErr w:type="gramEnd"/>
          </w:p>
        </w:tc>
      </w:tr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Мячи (большие, маленькие,), корзина для мячей, флажки цветные (20 шт.), платочки цветные (25 шт.), ленты цветные (40 шт.), кегли, кубики (пластмассовые), погремушки, мешочки с песком, обручи 6 шт., предметы д/дыхательной гимнастики, шапочки д/подвижных игр, веревки, ленты для перешагивания, следочки.</w:t>
            </w:r>
            <w:proofErr w:type="gramEnd"/>
          </w:p>
        </w:tc>
      </w:tr>
      <w:tr w:rsidR="00776318" w:rsidRPr="004B6CB7" w:rsidTr="0055592C">
        <w:tc>
          <w:tcPr>
            <w:tcW w:w="22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3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ролевые игры «Больница», «Парикмахерская», «Магазин», «Строительство», «Транспорт».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Игрушки – забавы, веночки, ряженье для девочек и мальчиков.</w:t>
            </w:r>
          </w:p>
        </w:tc>
      </w:tr>
    </w:tbl>
    <w:p w:rsidR="00AB32AD" w:rsidRDefault="00AB32AD" w:rsidP="003C7DB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Выводы:</w:t>
      </w:r>
      <w:r w:rsidRPr="004B6CB7">
        <w:rPr>
          <w:rFonts w:ascii="Times New Roman" w:hAnsi="Times New Roman"/>
          <w:sz w:val="24"/>
          <w:szCs w:val="24"/>
        </w:rPr>
        <w:t xml:space="preserve"> насыщенная предметно</w:t>
      </w:r>
      <w:r w:rsidR="00A469B7">
        <w:rPr>
          <w:rFonts w:ascii="Times New Roman" w:hAnsi="Times New Roman"/>
          <w:sz w:val="24"/>
          <w:szCs w:val="24"/>
        </w:rPr>
        <w:t xml:space="preserve"> </w:t>
      </w:r>
      <w:r w:rsidRPr="004B6CB7">
        <w:rPr>
          <w:rFonts w:ascii="Times New Roman" w:hAnsi="Times New Roman"/>
          <w:sz w:val="24"/>
          <w:szCs w:val="24"/>
        </w:rPr>
        <w:t xml:space="preserve">- 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</w:t>
      </w:r>
      <w:r w:rsidRPr="004B6CB7">
        <w:rPr>
          <w:rFonts w:ascii="Times New Roman" w:hAnsi="Times New Roman"/>
          <w:sz w:val="24"/>
          <w:szCs w:val="24"/>
        </w:rPr>
        <w:lastRenderedPageBreak/>
        <w:t xml:space="preserve">основным средством формирования личности ребенка и является источником его знаний и социального опыта.  </w:t>
      </w:r>
    </w:p>
    <w:p w:rsidR="00776318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Так, правильно организованная развивающая среда позволяет каждому ребенку найти занятие по душе, поверить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 развивающего общения. Свободная деятельность детей в развивающих центрах помогает им самостоятельно осуществлять поиск, включаемый в процесс исследования, а не получать готовые знания от педагога.</w:t>
      </w:r>
    </w:p>
    <w:p w:rsidR="00AB32AD" w:rsidRPr="004B6CB7" w:rsidRDefault="00AB32AD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eastAsia="Times New Roman" w:hAnsi="Times New Roman" w:cs="Times New Roman"/>
          <w:b/>
          <w:sz w:val="24"/>
          <w:szCs w:val="24"/>
        </w:rPr>
        <w:t>3.2.  Режим дня, расписание НОД</w:t>
      </w:r>
    </w:p>
    <w:p w:rsidR="00776318" w:rsidRPr="004B6CB7" w:rsidRDefault="00776318" w:rsidP="003C7DB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Непременным условием здорового образа жизни и успешного развития детей является организация правильного режима дня. 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Режим дня — это рациональная продолжительность и разумное чередование различных видов деятельности и отдыха детей в течение суток. Режим дня соответствует возрастным особенностям детей второй младшей группы (с 3 до 4 лет) и способствует их гармоничному развитию.</w:t>
      </w:r>
    </w:p>
    <w:p w:rsidR="00776318" w:rsidRPr="004B6CB7" w:rsidRDefault="00776318" w:rsidP="003C7DBE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4B6CB7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При разработке режима пребывания детей в образовательном учреждении учитывались следующие нормативные документы:</w:t>
      </w:r>
    </w:p>
    <w:p w:rsidR="008213F5" w:rsidRDefault="00776318" w:rsidP="003C7DBE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- </w:t>
      </w:r>
      <w:r w:rsidR="008213F5" w:rsidRPr="008213F5">
        <w:rPr>
          <w:rFonts w:ascii="Times New Roman" w:hAnsi="Times New Roman"/>
          <w:color w:val="000000"/>
          <w:sz w:val="24"/>
          <w:szCs w:val="26"/>
          <w:shd w:val="clear" w:color="auto" w:fill="FFFFFF"/>
          <w:lang w:bidi="ru-RU"/>
        </w:rPr>
        <w:t>«Санитарно-эпидемиологическими требованиями к организациям воспитания и обучения, отдыха и оздоровления детей и молодежи» СП 2.4. 3648-20 (Постановление   главного государственного санитарного врача № 28 от 28.09.2020);</w:t>
      </w:r>
    </w:p>
    <w:p w:rsidR="00776318" w:rsidRPr="004B6CB7" w:rsidRDefault="00776318" w:rsidP="003C7DBE">
      <w:pPr>
        <w:pStyle w:val="a3"/>
        <w:tabs>
          <w:tab w:val="left" w:pos="851"/>
        </w:tabs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4B6CB7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- Федеральный государственный образовательный стандарт дошкольного образования (ФГОС </w:t>
      </w:r>
      <w:proofErr w:type="gramStart"/>
      <w:r w:rsidRPr="004B6CB7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ДО</w:t>
      </w:r>
      <w:proofErr w:type="gramEnd"/>
      <w:r w:rsidRPr="004B6CB7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);</w:t>
      </w:r>
    </w:p>
    <w:p w:rsidR="004926DE" w:rsidRPr="00855ADE" w:rsidRDefault="00776318" w:rsidP="00855ADE">
      <w:pPr>
        <w:pStyle w:val="a3"/>
        <w:tabs>
          <w:tab w:val="left" w:pos="851"/>
        </w:tabs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4B6CB7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- комплексную программу, реализуемую образовательным учреждением.</w:t>
      </w:r>
    </w:p>
    <w:p w:rsidR="004926DE" w:rsidRDefault="004926DE" w:rsidP="003C7D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6DE" w:rsidRPr="004B6CB7" w:rsidRDefault="004926DE" w:rsidP="003C7D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Требования к режиму пребывания детей в группе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6"/>
        <w:gridCol w:w="3651"/>
      </w:tblGrid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Максимальная продолжительность непрерывного бодрствования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4,5 – 5 часов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В соответствии с медицинскими рекомендациями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Ежедневная продолжительность прогулки 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(2 раза в день, в первую половину дня - до обеда, во вторую половину дня – после дневного сна или перед уходом детей домой)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Ежедневная продолжительность прогулки детей составляет не менее 2,5 – 3 часа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При температуре воздуха ниже -15С и скорости ветра более 7 м/с продолжительность прогулки сокращается. Прогулка не проводится при температуре воздуха не ниже -20С и скорости ветра более 15 м/</w:t>
            </w:r>
            <w:proofErr w:type="gramStart"/>
            <w:r w:rsidRPr="004B6C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B6C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2,5 – 3 часа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Самостоятельная деятельность (игры, подготовка к образовательной деятельности, личная гигиена)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Не менее 2,5 – 3 часа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 ч. 45 мин.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В середине НОД, проводят физкультминутку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Длительность НОД по физическому развитию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</w:tr>
      <w:tr w:rsidR="00776318" w:rsidRPr="004B6CB7" w:rsidTr="00AB32AD">
        <w:tc>
          <w:tcPr>
            <w:tcW w:w="568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3651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Не более 30 мин.</w:t>
            </w:r>
          </w:p>
        </w:tc>
      </w:tr>
    </w:tbl>
    <w:p w:rsidR="00776318" w:rsidRPr="004B6CB7" w:rsidRDefault="00776318" w:rsidP="003C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В отдельных случаях допускается посещение детей по индивидуальному графику, согласованное между заведующим МБДОУ  и родителями (законными представителями), определенным в договоре.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Кроме того, обязательно учитываются требования санитарно-гигиенического режима,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организации самостоятельной деятельности детей предоставлен достаточный объем времени в режиме дня. 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Режим дня предусматривает: четкую ориентацию на возрастные, физические и психологические возможности детей;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6CB7">
        <w:rPr>
          <w:rFonts w:ascii="Times New Roman" w:hAnsi="Times New Roman"/>
          <w:bCs/>
          <w:iCs/>
          <w:sz w:val="24"/>
          <w:szCs w:val="24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Задача воспитателя младших групп состоит в том, чтобы каждый ребенок чувствовал себя комфортно в теплой, доброжелательной атмосфере детского сада. Это требует, прежде всего, </w:t>
      </w:r>
      <w:r w:rsidRPr="004B6CB7">
        <w:rPr>
          <w:rFonts w:ascii="Times New Roman" w:hAnsi="Times New Roman"/>
          <w:i/>
          <w:iCs/>
          <w:sz w:val="24"/>
          <w:szCs w:val="24"/>
        </w:rPr>
        <w:t xml:space="preserve">продуманной организации всей жизни ребенка. </w:t>
      </w:r>
      <w:r w:rsidRPr="004B6CB7">
        <w:rPr>
          <w:rFonts w:ascii="Times New Roman" w:hAnsi="Times New Roman"/>
          <w:sz w:val="24"/>
          <w:szCs w:val="24"/>
        </w:rPr>
        <w:t xml:space="preserve">Недостатки нарушают положительное эмоциональное состояние малышей, побуждают к конфликтам, капризам и в результате проявляется негативная реакция на посещение детского сада. </w:t>
      </w:r>
    </w:p>
    <w:p w:rsidR="00BC63D1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Составляющие режима структурированы на основе режимного расписания в двух вариантах в зависимости от сезона (летнего и зимнего) </w:t>
      </w:r>
      <w:r w:rsidR="00A6635C">
        <w:rPr>
          <w:rFonts w:ascii="Times New Roman" w:hAnsi="Times New Roman"/>
          <w:b/>
          <w:sz w:val="24"/>
          <w:szCs w:val="24"/>
        </w:rPr>
        <w:t>(Приложение 6</w:t>
      </w:r>
      <w:r w:rsidRPr="004B6CB7">
        <w:rPr>
          <w:rFonts w:ascii="Times New Roman" w:hAnsi="Times New Roman"/>
          <w:b/>
          <w:sz w:val="24"/>
          <w:szCs w:val="24"/>
        </w:rPr>
        <w:t>)</w:t>
      </w:r>
    </w:p>
    <w:p w:rsidR="00776318" w:rsidRPr="004B6CB7" w:rsidRDefault="00776318" w:rsidP="003C7DBE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926DE" w:rsidRDefault="00776318" w:rsidP="00A469B7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926DE">
        <w:rPr>
          <w:rFonts w:ascii="Times New Roman" w:hAnsi="Times New Roman"/>
          <w:b/>
          <w:sz w:val="24"/>
          <w:szCs w:val="24"/>
        </w:rPr>
        <w:t>Расписание непосредственной образовательной деятельности</w:t>
      </w:r>
    </w:p>
    <w:p w:rsidR="00776318" w:rsidRPr="004926DE" w:rsidRDefault="00A469B7" w:rsidP="00A469B7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 второй младшей группе № 10 </w:t>
      </w:r>
      <w:r w:rsidR="00776318" w:rsidRPr="004926DE">
        <w:rPr>
          <w:rFonts w:ascii="Times New Roman" w:hAnsi="Times New Roman"/>
          <w:b/>
          <w:sz w:val="24"/>
          <w:szCs w:val="24"/>
        </w:rPr>
        <w:t>(с 3-4 лет)</w:t>
      </w:r>
    </w:p>
    <w:p w:rsidR="00776318" w:rsidRPr="004926DE" w:rsidRDefault="00776318" w:rsidP="003C7D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776318" w:rsidRPr="004926DE" w:rsidTr="0055592C">
        <w:tc>
          <w:tcPr>
            <w:tcW w:w="2376" w:type="dxa"/>
          </w:tcPr>
          <w:p w:rsidR="00776318" w:rsidRPr="002B0C4A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4A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</w:tcPr>
          <w:p w:rsidR="00776318" w:rsidRPr="002B0C4A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4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3084" w:type="dxa"/>
          </w:tcPr>
          <w:p w:rsidR="00776318" w:rsidRPr="002B0C4A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4A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DB6131" w:rsidRPr="004926DE" w:rsidTr="0055592C">
        <w:tc>
          <w:tcPr>
            <w:tcW w:w="2376" w:type="dxa"/>
          </w:tcPr>
          <w:p w:rsidR="00DB6131" w:rsidRPr="002B0C4A" w:rsidRDefault="002B0C4A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6131" w:rsidRPr="002B0C4A">
              <w:rPr>
                <w:rFonts w:ascii="Times New Roman" w:hAnsi="Times New Roman"/>
                <w:sz w:val="24"/>
                <w:szCs w:val="24"/>
              </w:rPr>
              <w:t>онедельник</w:t>
            </w:r>
          </w:p>
        </w:tc>
        <w:tc>
          <w:tcPr>
            <w:tcW w:w="4111" w:type="dxa"/>
          </w:tcPr>
          <w:p w:rsidR="00DB6131" w:rsidRPr="002B0C4A" w:rsidRDefault="005B5C90" w:rsidP="002B0C4A">
            <w:pPr>
              <w:spacing w:line="240" w:lineRule="auto"/>
              <w:rPr>
                <w:rFonts w:ascii="Times New Roman" w:hAnsi="Times New Roman" w:cs="Times New Roman"/>
                <w:i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  <w:r w:rsidRPr="002B0C4A">
              <w:rPr>
                <w:rFonts w:ascii="Times New Roman" w:hAnsi="Times New Roman" w:cs="Times New Roman"/>
                <w:caps/>
              </w:rPr>
              <w:t xml:space="preserve">.Познавательное (Э) </w:t>
            </w:r>
            <w:r>
              <w:rPr>
                <w:rFonts w:ascii="Times New Roman" w:hAnsi="Times New Roman" w:cs="Times New Roman"/>
                <w:i/>
                <w:caps/>
              </w:rPr>
              <w:t>9.00-9.15</w:t>
            </w:r>
          </w:p>
        </w:tc>
        <w:tc>
          <w:tcPr>
            <w:tcW w:w="3084" w:type="dxa"/>
          </w:tcPr>
          <w:p w:rsidR="00DB6131" w:rsidRPr="00A469B7" w:rsidRDefault="005B5C90" w:rsidP="00FE4A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0C4A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2.ХУДОЖЕСТВЕННО-ЭСТЕТИЧЕСКОЕ РАЗВИТИЕ (МУЗЫКА) </w:t>
            </w:r>
            <w:r w:rsidRPr="002B0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0C4A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DB6131" w:rsidRPr="004926DE" w:rsidTr="0055592C">
        <w:tc>
          <w:tcPr>
            <w:tcW w:w="2376" w:type="dxa"/>
          </w:tcPr>
          <w:p w:rsidR="00DB6131" w:rsidRPr="002B0C4A" w:rsidRDefault="00707813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6131" w:rsidRPr="002B0C4A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</w:tc>
        <w:tc>
          <w:tcPr>
            <w:tcW w:w="4111" w:type="dxa"/>
          </w:tcPr>
          <w:p w:rsidR="005B5C90" w:rsidRPr="002B0C4A" w:rsidRDefault="005B5C90" w:rsidP="005B5C90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caps/>
              </w:rPr>
              <w:t>1. Речевое развитие (</w:t>
            </w:r>
            <w:proofErr w:type="gramStart"/>
            <w:r w:rsidRPr="002B0C4A">
              <w:rPr>
                <w:rFonts w:ascii="Times New Roman" w:hAnsi="Times New Roman" w:cs="Times New Roman"/>
                <w:caps/>
              </w:rPr>
              <w:t>Р</w:t>
            </w:r>
            <w:proofErr w:type="gramEnd"/>
            <w:r w:rsidRPr="002B0C4A">
              <w:rPr>
                <w:rFonts w:ascii="Times New Roman" w:hAnsi="Times New Roman" w:cs="Times New Roman"/>
                <w:caps/>
              </w:rPr>
              <w:t xml:space="preserve">/Р) </w:t>
            </w:r>
          </w:p>
          <w:p w:rsidR="005B5C90" w:rsidRPr="002B0C4A" w:rsidRDefault="005B5C90" w:rsidP="005B5C90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caps/>
              </w:rPr>
              <w:t xml:space="preserve"> I подгруппа- 9.00-9.15</w:t>
            </w:r>
          </w:p>
          <w:p w:rsidR="005B5C90" w:rsidRDefault="005B5C90" w:rsidP="005B5C90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2B0C4A">
              <w:rPr>
                <w:rFonts w:ascii="Times New Roman" w:hAnsi="Times New Roman"/>
                <w:caps/>
              </w:rPr>
              <w:t>II подгруппа- 9.25-9.40</w:t>
            </w:r>
          </w:p>
          <w:p w:rsidR="00DB6131" w:rsidRPr="002B0C4A" w:rsidRDefault="005B5C90" w:rsidP="002B0C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2.ФИЗИЧЕСКОЕ РАЗВИТИЕ 9:25-9:40</w:t>
            </w:r>
          </w:p>
        </w:tc>
        <w:tc>
          <w:tcPr>
            <w:tcW w:w="3084" w:type="dxa"/>
          </w:tcPr>
          <w:p w:rsidR="00DB6131" w:rsidRPr="002B0C4A" w:rsidRDefault="00DB6131" w:rsidP="00FE4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B6131" w:rsidRPr="004926DE" w:rsidTr="0055592C">
        <w:tc>
          <w:tcPr>
            <w:tcW w:w="2376" w:type="dxa"/>
          </w:tcPr>
          <w:p w:rsidR="00DB6131" w:rsidRPr="002B0C4A" w:rsidRDefault="00707813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B6131" w:rsidRPr="002B0C4A">
              <w:rPr>
                <w:rFonts w:ascii="Times New Roman" w:hAnsi="Times New Roman"/>
                <w:sz w:val="24"/>
                <w:szCs w:val="24"/>
              </w:rPr>
              <w:t>реда</w:t>
            </w:r>
          </w:p>
        </w:tc>
        <w:tc>
          <w:tcPr>
            <w:tcW w:w="4111" w:type="dxa"/>
          </w:tcPr>
          <w:p w:rsidR="005B5C90" w:rsidRPr="002B0C4A" w:rsidRDefault="005B5C90" w:rsidP="005B5C90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caps/>
              </w:rPr>
              <w:t>1.Познавательное развитие (М) I подгруппа- 9.00-9.15</w:t>
            </w:r>
          </w:p>
          <w:p w:rsidR="00DB6131" w:rsidRDefault="005B5C90" w:rsidP="005B5C90">
            <w:pPr>
              <w:pStyle w:val="a3"/>
              <w:jc w:val="both"/>
              <w:rPr>
                <w:rFonts w:ascii="Times New Roman" w:hAnsi="Times New Roman"/>
                <w:caps/>
              </w:rPr>
            </w:pPr>
            <w:r w:rsidRPr="002B0C4A">
              <w:rPr>
                <w:rFonts w:ascii="Times New Roman" w:hAnsi="Times New Roman"/>
                <w:caps/>
              </w:rPr>
              <w:t>II подгруппа- 9.25-9.40</w:t>
            </w:r>
          </w:p>
          <w:p w:rsidR="00650882" w:rsidRPr="002B0C4A" w:rsidRDefault="00650882" w:rsidP="005B5C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2.ФИЗИЧЕСКОЕ РАЗВИТИЕ 9:25-9:40</w:t>
            </w:r>
          </w:p>
        </w:tc>
        <w:tc>
          <w:tcPr>
            <w:tcW w:w="3084" w:type="dxa"/>
          </w:tcPr>
          <w:p w:rsidR="00DB6131" w:rsidRPr="002B0C4A" w:rsidRDefault="00650882" w:rsidP="005B5C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4A">
              <w:rPr>
                <w:rFonts w:ascii="Times New Roman" w:hAnsi="Times New Roman"/>
                <w:sz w:val="24"/>
                <w:szCs w:val="24"/>
              </w:rPr>
              <w:t xml:space="preserve">2.ХУДОЖЕСТВЕННО-ЭСТЕТИЧЕСКОЕ РАЗВИТИЕ (МУЗЫКА) </w:t>
            </w:r>
            <w:r w:rsidRPr="002B0C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0C4A">
              <w:rPr>
                <w:rFonts w:ascii="Times New Roman" w:eastAsia="Times New Roman" w:hAnsi="Times New Roman"/>
                <w:sz w:val="24"/>
                <w:szCs w:val="24"/>
              </w:rPr>
              <w:t>16.00-16.15</w:t>
            </w:r>
          </w:p>
        </w:tc>
      </w:tr>
      <w:tr w:rsidR="00DB6131" w:rsidRPr="004926DE" w:rsidTr="0055592C">
        <w:tc>
          <w:tcPr>
            <w:tcW w:w="2376" w:type="dxa"/>
          </w:tcPr>
          <w:p w:rsidR="00DB6131" w:rsidRPr="002B0C4A" w:rsidRDefault="00707813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B6131" w:rsidRPr="002B0C4A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4111" w:type="dxa"/>
          </w:tcPr>
          <w:p w:rsidR="002B0C4A" w:rsidRPr="002B0C4A" w:rsidRDefault="002B0C4A" w:rsidP="002B0C4A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caps/>
              </w:rPr>
              <w:t>1. Худож</w:t>
            </w:r>
            <w:proofErr w:type="gramStart"/>
            <w:r w:rsidRPr="002B0C4A">
              <w:rPr>
                <w:rFonts w:ascii="Times New Roman" w:hAnsi="Times New Roman" w:cs="Times New Roman"/>
                <w:caps/>
              </w:rPr>
              <w:t>.-</w:t>
            </w:r>
            <w:proofErr w:type="gramEnd"/>
            <w:r w:rsidRPr="002B0C4A">
              <w:rPr>
                <w:rFonts w:ascii="Times New Roman" w:hAnsi="Times New Roman" w:cs="Times New Roman"/>
                <w:caps/>
              </w:rPr>
              <w:t>эстет. развитие (А/Л)</w:t>
            </w:r>
          </w:p>
          <w:p w:rsidR="002B0C4A" w:rsidRPr="002B0C4A" w:rsidRDefault="002B0C4A" w:rsidP="002B0C4A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caps/>
              </w:rPr>
              <w:t xml:space="preserve"> I подгруппа- 9.00-9.15</w:t>
            </w:r>
            <w:r w:rsidR="00650882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</w:t>
            </w:r>
            <w:r w:rsidR="00650882">
              <w:rPr>
                <w:rFonts w:ascii="Times New Roman" w:hAnsi="Times New Roman"/>
                <w:sz w:val="24"/>
                <w:szCs w:val="24"/>
              </w:rPr>
              <w:lastRenderedPageBreak/>
              <w:t>9:25-9:40</w:t>
            </w:r>
          </w:p>
          <w:p w:rsidR="00DB6131" w:rsidRPr="002B0C4A" w:rsidRDefault="002B0C4A" w:rsidP="002B0C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4A">
              <w:rPr>
                <w:rFonts w:ascii="Times New Roman" w:hAnsi="Times New Roman"/>
                <w:caps/>
              </w:rPr>
              <w:t>II подгруппа- 9.25-9.40</w:t>
            </w:r>
          </w:p>
        </w:tc>
        <w:tc>
          <w:tcPr>
            <w:tcW w:w="3084" w:type="dxa"/>
          </w:tcPr>
          <w:p w:rsidR="00DB6131" w:rsidRPr="002B0C4A" w:rsidRDefault="00DB6131" w:rsidP="00650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131" w:rsidRPr="00AB32AD" w:rsidTr="0055592C">
        <w:tc>
          <w:tcPr>
            <w:tcW w:w="2376" w:type="dxa"/>
          </w:tcPr>
          <w:p w:rsidR="00DB6131" w:rsidRPr="002B0C4A" w:rsidRDefault="00707813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DB6131" w:rsidRPr="002B0C4A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  <w:tc>
          <w:tcPr>
            <w:tcW w:w="4111" w:type="dxa"/>
          </w:tcPr>
          <w:p w:rsidR="002B0C4A" w:rsidRPr="002B0C4A" w:rsidRDefault="00650882" w:rsidP="002B0C4A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  <w:r w:rsidR="002B0C4A" w:rsidRPr="002B0C4A">
              <w:rPr>
                <w:rFonts w:ascii="Times New Roman" w:hAnsi="Times New Roman" w:cs="Times New Roman"/>
                <w:caps/>
              </w:rPr>
              <w:t xml:space="preserve">.Худож. </w:t>
            </w:r>
            <w:proofErr w:type="gramStart"/>
            <w:r w:rsidR="002B0C4A" w:rsidRPr="002B0C4A">
              <w:rPr>
                <w:rFonts w:ascii="Times New Roman" w:hAnsi="Times New Roman" w:cs="Times New Roman"/>
                <w:caps/>
              </w:rPr>
              <w:t>-э</w:t>
            </w:r>
            <w:proofErr w:type="gramEnd"/>
            <w:r w:rsidR="002B0C4A" w:rsidRPr="002B0C4A">
              <w:rPr>
                <w:rFonts w:ascii="Times New Roman" w:hAnsi="Times New Roman" w:cs="Times New Roman"/>
                <w:caps/>
              </w:rPr>
              <w:t xml:space="preserve">стет. развитие (Р) </w:t>
            </w:r>
          </w:p>
          <w:p w:rsidR="002B0C4A" w:rsidRPr="002B0C4A" w:rsidRDefault="002B0C4A" w:rsidP="002B0C4A">
            <w:pPr>
              <w:spacing w:line="240" w:lineRule="auto"/>
              <w:rPr>
                <w:rFonts w:ascii="Times New Roman" w:hAnsi="Times New Roman" w:cs="Times New Roman"/>
                <w:i/>
                <w:caps/>
              </w:rPr>
            </w:pPr>
            <w:r w:rsidRPr="002B0C4A">
              <w:rPr>
                <w:rFonts w:ascii="Times New Roman" w:hAnsi="Times New Roman" w:cs="Times New Roman"/>
                <w:i/>
                <w:caps/>
              </w:rPr>
              <w:t>I подгруппа- 9.25-9.40</w:t>
            </w:r>
          </w:p>
          <w:p w:rsidR="00DB6131" w:rsidRPr="002B0C4A" w:rsidRDefault="002B0C4A" w:rsidP="002B0C4A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2B0C4A">
              <w:rPr>
                <w:rFonts w:ascii="Times New Roman" w:hAnsi="Times New Roman" w:cs="Times New Roman"/>
                <w:i/>
                <w:caps/>
              </w:rPr>
              <w:t xml:space="preserve">II подгруппа- 9.40-9.55 </w:t>
            </w:r>
          </w:p>
        </w:tc>
        <w:tc>
          <w:tcPr>
            <w:tcW w:w="3084" w:type="dxa"/>
          </w:tcPr>
          <w:p w:rsidR="00DB6131" w:rsidRPr="00A469B7" w:rsidRDefault="00DB6131" w:rsidP="003C7DB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9073C" w:rsidRDefault="0009073C" w:rsidP="00C73E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073C" w:rsidRDefault="0009073C" w:rsidP="003C7DBE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3.3. Физкультурно - оздоровительная работа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Деятельность МБДОУ 21 г. Амурска строится с учетом позиции охраны жизни, сохранения и укрепления здоровья детей. Работу по данному направлению обеспечивают программы: «</w:t>
      </w:r>
      <w:r w:rsidR="00D46EB9" w:rsidRPr="004B6CB7">
        <w:rPr>
          <w:rFonts w:ascii="Times New Roman" w:hAnsi="Times New Roman"/>
          <w:sz w:val="24"/>
          <w:szCs w:val="24"/>
        </w:rPr>
        <w:t>мир открытий»</w:t>
      </w:r>
      <w:r w:rsidRPr="004B6CB7">
        <w:rPr>
          <w:rFonts w:ascii="Times New Roman" w:hAnsi="Times New Roman"/>
          <w:sz w:val="24"/>
          <w:szCs w:val="24"/>
        </w:rPr>
        <w:t xml:space="preserve"> «Физическая культура – дошкольникам» Л.А. Глазыриной, методики и технологии: «Развивающая педагогика оздоровления» В.Т. Кудрявцева, </w:t>
      </w:r>
      <w:proofErr w:type="spellStart"/>
      <w:r w:rsidRPr="004B6CB7">
        <w:rPr>
          <w:rFonts w:ascii="Times New Roman" w:hAnsi="Times New Roman"/>
          <w:sz w:val="24"/>
          <w:szCs w:val="24"/>
        </w:rPr>
        <w:t>Б.Б.Егорова</w:t>
      </w:r>
      <w:proofErr w:type="spellEnd"/>
      <w:r w:rsidRPr="004B6CB7">
        <w:rPr>
          <w:rFonts w:ascii="Times New Roman" w:hAnsi="Times New Roman"/>
          <w:sz w:val="24"/>
          <w:szCs w:val="24"/>
        </w:rPr>
        <w:t>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 детском саду сложилась и действует комплексная система физкультурно-оздоровительной работы, основными задачами которой являются:</w:t>
      </w:r>
    </w:p>
    <w:p w:rsidR="00776318" w:rsidRPr="004B6CB7" w:rsidRDefault="00776318" w:rsidP="002645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создание условий для полноценного развития и содержательной жизни детей в детском саду;</w:t>
      </w:r>
    </w:p>
    <w:p w:rsidR="00776318" w:rsidRPr="004B6CB7" w:rsidRDefault="00776318" w:rsidP="0026453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обеспечение охраны и укрепления физического и психического здоровья детей,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обеспечение эмоционального благополучия;</w:t>
      </w:r>
    </w:p>
    <w:p w:rsidR="00776318" w:rsidRPr="004B6CB7" w:rsidRDefault="00776318" w:rsidP="002645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формирование необходимых двигательных умений и навыков;</w:t>
      </w:r>
    </w:p>
    <w:p w:rsidR="00776318" w:rsidRPr="004B6CB7" w:rsidRDefault="00776318" w:rsidP="0026453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воспитание потребности у детей в здоровом образе жизни;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       Ведущими составляющими </w:t>
      </w:r>
      <w:proofErr w:type="spellStart"/>
      <w:r w:rsidRPr="004B6CB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B6CB7">
        <w:rPr>
          <w:rFonts w:ascii="Times New Roman" w:hAnsi="Times New Roman"/>
          <w:sz w:val="24"/>
          <w:szCs w:val="24"/>
        </w:rPr>
        <w:t xml:space="preserve"> деятельности МБДОУ №21 являются:</w:t>
      </w:r>
    </w:p>
    <w:p w:rsidR="00776318" w:rsidRPr="004B6CB7" w:rsidRDefault="00776318" w:rsidP="00264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рациональная организация воспитательно-образовательного процесса в соответствии с санитарными нормами и гигиеническими требованиями.</w:t>
      </w:r>
    </w:p>
    <w:p w:rsidR="00776318" w:rsidRPr="004B6CB7" w:rsidRDefault="00776318" w:rsidP="00264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организация оптимальной двигательной активности в течение дня.</w:t>
      </w:r>
    </w:p>
    <w:p w:rsidR="00776318" w:rsidRPr="004B6CB7" w:rsidRDefault="00776318" w:rsidP="00264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организация сбалансированного питания воспитанников.</w:t>
      </w:r>
    </w:p>
    <w:p w:rsidR="00776318" w:rsidRPr="004B6CB7" w:rsidRDefault="00776318" w:rsidP="00264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формирование ценности здорового образа жизни.</w:t>
      </w:r>
    </w:p>
    <w:p w:rsidR="00776318" w:rsidRPr="004B6CB7" w:rsidRDefault="00776318" w:rsidP="00264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систематическое внедрение профилактических и оздоровительных мероприятий.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         В учреждении </w:t>
      </w:r>
      <w:proofErr w:type="gramStart"/>
      <w:r w:rsidRPr="004B6CB7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4B6CB7">
        <w:rPr>
          <w:rFonts w:ascii="Times New Roman" w:hAnsi="Times New Roman"/>
          <w:sz w:val="24"/>
          <w:szCs w:val="24"/>
        </w:rPr>
        <w:t>:</w:t>
      </w:r>
    </w:p>
    <w:p w:rsidR="00776318" w:rsidRPr="004B6CB7" w:rsidRDefault="00776318" w:rsidP="0026453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система физкультурно-оздоровительной работы </w:t>
      </w:r>
      <w:r w:rsidR="00A6635C">
        <w:rPr>
          <w:rFonts w:ascii="Times New Roman" w:hAnsi="Times New Roman"/>
          <w:b/>
          <w:sz w:val="24"/>
          <w:szCs w:val="24"/>
        </w:rPr>
        <w:t>(Приложение 7</w:t>
      </w:r>
      <w:r w:rsidRPr="004B6CB7">
        <w:rPr>
          <w:rFonts w:ascii="Times New Roman" w:hAnsi="Times New Roman"/>
          <w:b/>
          <w:sz w:val="24"/>
          <w:szCs w:val="24"/>
        </w:rPr>
        <w:t>)</w:t>
      </w:r>
    </w:p>
    <w:p w:rsidR="00776318" w:rsidRPr="004B6CB7" w:rsidRDefault="00776318" w:rsidP="00264536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 xml:space="preserve">система закаливания </w:t>
      </w:r>
      <w:r w:rsidR="00A6635C">
        <w:rPr>
          <w:rFonts w:ascii="Times New Roman" w:hAnsi="Times New Roman"/>
          <w:b/>
          <w:sz w:val="24"/>
          <w:szCs w:val="24"/>
        </w:rPr>
        <w:t>(Приложение 8</w:t>
      </w:r>
      <w:r w:rsidRPr="004B6CB7">
        <w:rPr>
          <w:rFonts w:ascii="Times New Roman" w:hAnsi="Times New Roman"/>
          <w:b/>
          <w:sz w:val="24"/>
          <w:szCs w:val="24"/>
        </w:rPr>
        <w:t>).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Закаливающие процедуры проводятся воспитателями групп в течение всего года на основе рекомендаций врача-педиатра, состояния здоровья, возрастных и индивидуальных особенностей каждого ребёнка.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 ДОУ осуществляется дифференцированный отбор видов закаливания: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дневной сон, организуемый в проветренных спальнях;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упражнения после сна (в постели) с элементами дыхательной и зрительной гимнастик, точечного самомассажа;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хождение по массажным коврикам, дорожкам;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хождение босиком, способствующее поддержанию определённого тонуса сосудистой сети кожи стоп, играющей важную роль в терморегуляции;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воздушные ванны в сочетании с гимнастикой, подвижными играми, беговыми упражнениями;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умывание лица водой комнатной температуры;</w:t>
      </w:r>
    </w:p>
    <w:p w:rsidR="00776318" w:rsidRPr="004B6CB7" w:rsidRDefault="00776318" w:rsidP="002645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влажное обтирание рук, шеи, груди.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lastRenderedPageBreak/>
        <w:t>Для объективной оценки состояния здоровья детей и коррекции педагогической деятельности воспитателей по оздоровлению, ежегодно проводятся осмотры детей узкими специалистами: окулист, хирург, отоларинголог, невропатолог, стоматолог. Педиатр подводит итог осмотров, оценивает физическое, нервно-психическое развитие детей, определяет группу здоровья, даёт рекомендации родителям.</w:t>
      </w:r>
    </w:p>
    <w:p w:rsidR="00776318" w:rsidRPr="004B6CB7" w:rsidRDefault="00776318" w:rsidP="003C7D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 ДОУ проводятся мероприятия, направленные на профилактику нарушений зрения, опорно-двигательного аппарата, заболеваний у часто болеющих детей.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Педагоги систематически проводят упражнения по формированию правильной осанки и укрепления свода стопы у детей:</w:t>
      </w:r>
    </w:p>
    <w:p w:rsidR="00776318" w:rsidRPr="004B6CB7" w:rsidRDefault="00776318" w:rsidP="0026453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специальные упражнения, используемые в ходе утренней гимнастики;</w:t>
      </w:r>
    </w:p>
    <w:p w:rsidR="00776318" w:rsidRPr="004B6CB7" w:rsidRDefault="00776318" w:rsidP="0026453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комплексы физкультминуток, динамические паузы;</w:t>
      </w:r>
    </w:p>
    <w:p w:rsidR="00776318" w:rsidRPr="004B6CB7" w:rsidRDefault="00776318" w:rsidP="00264536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B6CB7">
        <w:rPr>
          <w:rFonts w:ascii="Times New Roman" w:hAnsi="Times New Roman"/>
          <w:sz w:val="24"/>
          <w:szCs w:val="24"/>
        </w:rPr>
        <w:t>комплекс коррекционных игр и упражнений, в ходящих в гимнастику после сна.</w:t>
      </w:r>
      <w:proofErr w:type="gramEnd"/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Оздоровительные мероприятия для часто болеющих детей в условиях ДОУ включают в себя:</w:t>
      </w:r>
    </w:p>
    <w:p w:rsidR="00776318" w:rsidRPr="004B6CB7" w:rsidRDefault="00776318" w:rsidP="0026453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щадящий режим;</w:t>
      </w:r>
    </w:p>
    <w:p w:rsidR="00776318" w:rsidRPr="004B6CB7" w:rsidRDefault="00776318" w:rsidP="0026453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рациональная дозировка нагрузки в ходе физкультурно-оздоровительной работы;</w:t>
      </w:r>
    </w:p>
    <w:p w:rsidR="00776318" w:rsidRPr="004B6CB7" w:rsidRDefault="00776318" w:rsidP="0026453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комплекс дыхательных упражнений для повышения функциональной эффективности дыхательной системы;</w:t>
      </w:r>
    </w:p>
    <w:p w:rsidR="00776318" w:rsidRDefault="00776318" w:rsidP="00264536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витаминотерапия.</w:t>
      </w:r>
    </w:p>
    <w:p w:rsidR="00F14D36" w:rsidRDefault="00F14D36" w:rsidP="00F14D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Объём двигательной активности.</w:t>
      </w:r>
    </w:p>
    <w:p w:rsidR="00776318" w:rsidRDefault="00776318" w:rsidP="003C7DBE">
      <w:pPr>
        <w:pStyle w:val="a3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bidi="hi-IN"/>
        </w:rPr>
      </w:pPr>
      <w:r w:rsidRPr="004B6CB7">
        <w:rPr>
          <w:rFonts w:ascii="Times New Roman" w:eastAsia="Lucida Sans Unicode" w:hAnsi="Times New Roman"/>
          <w:iCs/>
          <w:kern w:val="1"/>
          <w:sz w:val="24"/>
          <w:szCs w:val="24"/>
          <w:lang w:bidi="hi-IN"/>
        </w:rPr>
        <w:t>О</w:t>
      </w:r>
      <w:r w:rsidRPr="004B6CB7">
        <w:rPr>
          <w:rFonts w:ascii="Times New Roman" w:hAnsi="Times New Roman"/>
          <w:kern w:val="1"/>
          <w:sz w:val="24"/>
          <w:szCs w:val="24"/>
          <w:lang w:bidi="hi-IN"/>
        </w:rPr>
        <w:t>бъем двигательной активности воспитанников в организованных формах оздоровительно-воспитательной деятельности составляет до 6 - 11 часов в неделю с учетом психофизиологических особенностей детей, времени года и режима дня.</w:t>
      </w:r>
      <w:r w:rsidR="00A6635C">
        <w:rPr>
          <w:rFonts w:ascii="Times New Roman" w:hAnsi="Times New Roman"/>
          <w:b/>
          <w:kern w:val="1"/>
          <w:sz w:val="24"/>
          <w:szCs w:val="24"/>
          <w:lang w:bidi="hi-IN"/>
        </w:rPr>
        <w:t xml:space="preserve"> (Приложение 9</w:t>
      </w:r>
      <w:r w:rsidRPr="00DA6100">
        <w:rPr>
          <w:rFonts w:ascii="Times New Roman" w:hAnsi="Times New Roman"/>
          <w:b/>
          <w:kern w:val="1"/>
          <w:sz w:val="24"/>
          <w:szCs w:val="24"/>
          <w:lang w:bidi="hi-IN"/>
        </w:rPr>
        <w:t>)</w:t>
      </w:r>
    </w:p>
    <w:p w:rsidR="007608FE" w:rsidRDefault="007608FE" w:rsidP="003C7DBE">
      <w:pPr>
        <w:pStyle w:val="a3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bidi="hi-IN"/>
        </w:rPr>
      </w:pPr>
    </w:p>
    <w:p w:rsidR="0009073C" w:rsidRPr="00DA6100" w:rsidRDefault="0009073C" w:rsidP="003C7DBE">
      <w:pPr>
        <w:pStyle w:val="a3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bidi="hi-IN"/>
        </w:rPr>
      </w:pP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3.4. Материально – техническое обеспечение программы</w:t>
      </w:r>
    </w:p>
    <w:p w:rsidR="00776318" w:rsidRPr="004B6CB7" w:rsidRDefault="00776318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i/>
          <w:sz w:val="24"/>
          <w:szCs w:val="24"/>
        </w:rPr>
        <w:t>Материально-технические услови</w:t>
      </w:r>
      <w:r w:rsidRPr="004B6CB7">
        <w:rPr>
          <w:rFonts w:ascii="Times New Roman" w:hAnsi="Times New Roman"/>
          <w:sz w:val="24"/>
          <w:szCs w:val="24"/>
        </w:rPr>
        <w:t>я реализации программы:</w:t>
      </w:r>
    </w:p>
    <w:p w:rsidR="00776318" w:rsidRPr="004B6CB7" w:rsidRDefault="00776318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Соответствие санитарн</w:t>
      </w:r>
      <w:proofErr w:type="gramStart"/>
      <w:r w:rsidRPr="004B6CB7">
        <w:rPr>
          <w:rFonts w:ascii="Times New Roman" w:hAnsi="Times New Roman"/>
          <w:sz w:val="24"/>
          <w:szCs w:val="24"/>
        </w:rPr>
        <w:t>о-</w:t>
      </w:r>
      <w:proofErr w:type="gramEnd"/>
      <w:r w:rsidRPr="004B6CB7">
        <w:rPr>
          <w:rFonts w:ascii="Times New Roman" w:hAnsi="Times New Roman"/>
          <w:sz w:val="24"/>
          <w:szCs w:val="24"/>
        </w:rPr>
        <w:t xml:space="preserve"> эпидемиологическим правилам и нормам;</w:t>
      </w:r>
    </w:p>
    <w:p w:rsidR="00776318" w:rsidRPr="004B6CB7" w:rsidRDefault="00776318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Соответствие правилам пожарной безопасности;</w:t>
      </w:r>
    </w:p>
    <w:p w:rsidR="00776318" w:rsidRPr="004B6CB7" w:rsidRDefault="00776318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776318" w:rsidRPr="004B6CB7" w:rsidRDefault="00776318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776318" w:rsidRDefault="00776318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B6CB7">
        <w:rPr>
          <w:rFonts w:ascii="Times New Roman" w:hAnsi="Times New Roman"/>
          <w:sz w:val="24"/>
          <w:szCs w:val="24"/>
        </w:rPr>
        <w:t>Учебно-методический комплект, оборудование, оснащение методической литературой.</w:t>
      </w:r>
    </w:p>
    <w:p w:rsidR="00AB32AD" w:rsidRPr="004B6CB7" w:rsidRDefault="00AB32AD" w:rsidP="0026453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147"/>
        <w:gridCol w:w="1617"/>
        <w:gridCol w:w="3535"/>
        <w:gridCol w:w="1617"/>
      </w:tblGrid>
      <w:tr w:rsidR="00776318" w:rsidRPr="004B6CB7" w:rsidTr="0055592C">
        <w:tc>
          <w:tcPr>
            <w:tcW w:w="65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5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Наименование оборудования, ТСО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76318" w:rsidRPr="004B6CB7" w:rsidTr="0055592C">
        <w:tc>
          <w:tcPr>
            <w:tcW w:w="65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горка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  <w:p w:rsidR="00776318" w:rsidRPr="004B6CB7" w:rsidRDefault="00630C31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B77A3B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630C31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318" w:rsidRPr="004B6CB7" w:rsidTr="0055592C">
        <w:tc>
          <w:tcPr>
            <w:tcW w:w="65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Игровая комната группы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Ковер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Стеллаж для игр и игрушек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Полка для физкультурного </w:t>
            </w:r>
            <w:r w:rsidRPr="004B6CB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«ромашка</w:t>
            </w:r>
            <w:r w:rsidR="00776318" w:rsidRPr="004B6CB7">
              <w:rPr>
                <w:rFonts w:ascii="Times New Roman" w:hAnsi="Times New Roman"/>
                <w:sz w:val="24"/>
                <w:szCs w:val="24"/>
              </w:rPr>
              <w:t>» секционный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Детская игровая мебель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4B6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4080">
              <w:rPr>
                <w:rFonts w:ascii="Times New Roman" w:hAnsi="Times New Roman"/>
                <w:sz w:val="24"/>
                <w:szCs w:val="24"/>
              </w:rPr>
              <w:t>В.</w:t>
            </w:r>
            <w:r w:rsidRPr="004B6CB7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Раскладные кровати</w:t>
            </w:r>
          </w:p>
        </w:tc>
        <w:tc>
          <w:tcPr>
            <w:tcW w:w="1617" w:type="dxa"/>
          </w:tcPr>
          <w:p w:rsidR="00776318" w:rsidRPr="004B6CB7" w:rsidRDefault="004E5D79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76318" w:rsidRPr="004B6CB7" w:rsidRDefault="000B3093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</w:t>
            </w:r>
            <w:r w:rsidR="004E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318" w:rsidRPr="004B6CB7" w:rsidTr="0055592C">
        <w:tc>
          <w:tcPr>
            <w:tcW w:w="65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 xml:space="preserve">Шкафчики для </w:t>
            </w:r>
            <w:proofErr w:type="spellStart"/>
            <w:r w:rsidRPr="004B6CB7">
              <w:rPr>
                <w:rFonts w:ascii="Times New Roman" w:hAnsi="Times New Roman"/>
                <w:sz w:val="24"/>
                <w:szCs w:val="24"/>
              </w:rPr>
              <w:t>полотенцев</w:t>
            </w:r>
            <w:proofErr w:type="spellEnd"/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</w:t>
            </w:r>
            <w:r w:rsidR="000B3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318" w:rsidRPr="004B6CB7" w:rsidTr="0055592C">
        <w:tc>
          <w:tcPr>
            <w:tcW w:w="65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Уголок детского творчества</w:t>
            </w:r>
          </w:p>
        </w:tc>
        <w:tc>
          <w:tcPr>
            <w:tcW w:w="1617" w:type="dxa"/>
          </w:tcPr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76318" w:rsidRPr="004B6CB7" w:rsidRDefault="00144080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6318" w:rsidRPr="004B6CB7" w:rsidRDefault="00776318" w:rsidP="003C7D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4D36" w:rsidRPr="004B6CB7" w:rsidRDefault="00F14D36" w:rsidP="003C7D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318" w:rsidRPr="004B6CB7" w:rsidRDefault="00776318" w:rsidP="003C7DB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B6CB7">
        <w:rPr>
          <w:rFonts w:ascii="Times New Roman" w:hAnsi="Times New Roman"/>
          <w:b/>
          <w:sz w:val="24"/>
          <w:szCs w:val="24"/>
        </w:rPr>
        <w:t>3.5. Программно-методическое обеспечение образовательной деятельности</w:t>
      </w:r>
    </w:p>
    <w:p w:rsidR="00776318" w:rsidRPr="004B6CB7" w:rsidRDefault="00776318" w:rsidP="003C7DBE">
      <w:pPr>
        <w:tabs>
          <w:tab w:val="left" w:pos="5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CB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38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7938" w:type="dxa"/>
          </w:tcPr>
          <w:p w:rsidR="00AB32AD" w:rsidRPr="007D377E" w:rsidRDefault="00AB32AD" w:rsidP="00226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Инвариантная часть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6B3B">
              <w:rPr>
                <w:rFonts w:ascii="Times New Roman" w:hAnsi="Times New Roman"/>
                <w:sz w:val="24"/>
                <w:szCs w:val="24"/>
              </w:rPr>
              <w:t>Программа «Мир открытий» (авторы:</w:t>
            </w:r>
            <w:proofErr w:type="gramEnd"/>
            <w:r w:rsidRPr="00CC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B3B">
              <w:rPr>
                <w:rFonts w:ascii="Times New Roman" w:hAnsi="Times New Roman"/>
                <w:sz w:val="24"/>
                <w:szCs w:val="24"/>
              </w:rPr>
              <w:t>Л. Г. Петерсон,  И. А. Лыковой и др.)</w:t>
            </w:r>
            <w:proofErr w:type="gramEnd"/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 xml:space="preserve">Демидова В.Е., Сундукова А.Х. Здоровый педагог — здоровые дети. Учимся правильно дышать. — М.: Цветной мир, 2013.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>Демидова В.Е., Сундукова А.Х. Здоровый педагог — здоровый ребенок. Культура питания и закаливания. — М.: Цветной мир, 2013.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. М.Е.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Верховкина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, В.С. Коваленко. — М.: Мозаика-Синтез, 2016. Подвижные игры в детском саду / под ред. О.В.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Бережновой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, В.В. Бойко. —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2018.</w:t>
            </w:r>
          </w:p>
          <w:p w:rsidR="00AB32AD" w:rsidRPr="00CC6B3B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 xml:space="preserve">Спортивные игры в детском саду и семье/ под ред. О.В.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Бережновой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, В.В. Бойко. —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2018.</w:t>
            </w:r>
          </w:p>
          <w:p w:rsidR="00AB32AD" w:rsidRPr="007D377E" w:rsidRDefault="00AB32AD" w:rsidP="00226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Вариативная часть </w:t>
            </w:r>
          </w:p>
          <w:p w:rsidR="00AB32AD" w:rsidRDefault="00AB32AD" w:rsidP="00226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 xml:space="preserve">Бойко В.В.,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 О.В. Малыши-крепыши. Программа физического развития детей 3–7 лет и комплект методических пособий для второй младшей, средней, старшей и подготовительной к школе групп детского сада. — М.: БИНОМ. Лаборатория знаний, 2018</w:t>
            </w:r>
          </w:p>
          <w:p w:rsidR="00AB32AD" w:rsidRDefault="00AB32AD" w:rsidP="00226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>Бойко В.В. Мониторинг индивидуального физического развития дошкольника. Методические материалы к программе физического развития детей 3–7 лет «Малыши-крепыши». — М.: Цветной мир, 2016.</w:t>
            </w:r>
          </w:p>
          <w:p w:rsidR="00AB32AD" w:rsidRPr="007D377E" w:rsidRDefault="00AB32AD" w:rsidP="00226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 xml:space="preserve">Парциальная образовательная программа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здоровьесозидания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 «К здоровой семье через детский сад» для детей от 0 до 7 (8) лет и их родителей / науч. рук. М.Е.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Верховкина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>, В.С. Коваленко. — М.: Мозаика-Синтез, 2016</w:t>
            </w:r>
          </w:p>
        </w:tc>
      </w:tr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7938" w:type="dxa"/>
          </w:tcPr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Инвариантная часть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C6B3B">
              <w:rPr>
                <w:rFonts w:ascii="Times New Roman" w:hAnsi="Times New Roman"/>
                <w:sz w:val="24"/>
                <w:szCs w:val="24"/>
              </w:rPr>
              <w:t>«Мир открытий» (авторы:</w:t>
            </w:r>
            <w:proofErr w:type="gramEnd"/>
            <w:r w:rsidRPr="00CC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B3B">
              <w:rPr>
                <w:rFonts w:ascii="Times New Roman" w:hAnsi="Times New Roman"/>
                <w:sz w:val="24"/>
                <w:szCs w:val="24"/>
              </w:rPr>
              <w:t>Л. Г. Петерсон,  И. А. Лыковой и др.)</w:t>
            </w:r>
            <w:proofErr w:type="gramEnd"/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Васюкова Н.Е., Лыкова И.А., Рыжова Н.А. Труд в образовательной программе детского сада. Интегрированный подход: методическое пособие. — М.: Цветной мир, 2016.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Коломийченко Л.В. Дорогою добра. Программа социально-коммуникативного развития детей 3–7 лет. — М.: Сфера, 2015. Коломийченко Л.В. Методические пособия к программе «Дорогою добра» для всех возрастных групп детского сада. — М.: Сфера, 2014. Коломийченко Л.В. Комплект настольно-печатных игр по развитию </w:t>
            </w:r>
            <w:r w:rsidRPr="00A313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компетенций дошкольников. Вторая младшая группа, средняя группа, старшая группа, подготовительная группа ДОО. — М.: БИНОМ. Лаборатория знаний, 2018 (готовятся к выпуску).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Лыкова И.А. и др. Детская безопасность. Парциальная программа. — М.: Цветной мир, 2016.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>Лыкова И.А., Шипунова В.А. Азбука безопасного общения и поведения: уч</w:t>
            </w:r>
            <w:proofErr w:type="gramStart"/>
            <w:r w:rsidRPr="00A3130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3130F">
              <w:rPr>
                <w:rFonts w:ascii="Times New Roman" w:hAnsi="Times New Roman"/>
                <w:sz w:val="24"/>
                <w:szCs w:val="24"/>
              </w:rPr>
              <w:t xml:space="preserve">метод. пособие. — М.: Цветной мир, 2013.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>Лыкова И.А., Шипунова В.А. Дорожная азбука. — М.: Цветной мир, 2013. Лыкова И.А., Шипунова В.А. Огонь — друг, огонь — враг: уч</w:t>
            </w:r>
            <w:proofErr w:type="gramStart"/>
            <w:r w:rsidRPr="00A3130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3130F">
              <w:rPr>
                <w:rFonts w:ascii="Times New Roman" w:hAnsi="Times New Roman"/>
                <w:sz w:val="24"/>
                <w:szCs w:val="24"/>
              </w:rPr>
              <w:t xml:space="preserve">метод. пособие. — М.: Цветной мир, 2013.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>Лыкова И.А., Шипунова В.А. Опасные предметы, существа, явления: уч</w:t>
            </w:r>
            <w:proofErr w:type="gramStart"/>
            <w:r w:rsidRPr="00A3130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3130F">
              <w:rPr>
                <w:rFonts w:ascii="Times New Roman" w:hAnsi="Times New Roman"/>
                <w:sz w:val="24"/>
                <w:szCs w:val="24"/>
              </w:rPr>
              <w:t xml:space="preserve">метод. пособие. — М.: Цветной мир, 2013.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Лыкова И.А., Шипунова В.А. Комплект дидактических пособий «Детская безопасность»: 1) «Безопасность на дороге»; 2) «Опасные явления в природе»; 3) «Пожарная безопасность»; 4) «Что такое хорошо и что такое плохо». — М.: Цветной мир, 2014. (4 комплекта по 8 карточек).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Лыкова И.А., Буренина А.И. и др. Талантливые дети: индивидуальный подход в художественном развитии. — М.: Цветной мир, 2012.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0F">
              <w:rPr>
                <w:rFonts w:ascii="Times New Roman" w:hAnsi="Times New Roman"/>
                <w:sz w:val="24"/>
                <w:szCs w:val="24"/>
              </w:rPr>
              <w:t xml:space="preserve">Рыжова Н.А. Труд и наблюдения в природе: методическое пособие для воспитателей и учителей начальной школы. — М.: Цветной мир, 2015. </w:t>
            </w:r>
          </w:p>
          <w:p w:rsidR="00AB32AD" w:rsidRPr="002D2282" w:rsidRDefault="00AB32AD" w:rsidP="00226A8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Вариативная часть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77E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 Р.Б. Основы безопасности детей дошкольного возраста.- М.: АСТ, 1997.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77E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 Р.Б. Безопасность. Учебное пособие по основам безопасности 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жизнедеятельности детей старшего дошкольного возраста.- М.: АСТ., 1998г.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77E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 Р.Б., Авдеева Н.Н. Безопасность на улица</w:t>
            </w:r>
            <w:r>
              <w:rPr>
                <w:rFonts w:ascii="Times New Roman" w:hAnsi="Times New Roman"/>
                <w:sz w:val="24"/>
                <w:szCs w:val="24"/>
              </w:rPr>
              <w:t>х и дорогах. – М.: АСТ., 1998г.</w:t>
            </w:r>
          </w:p>
        </w:tc>
      </w:tr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7938" w:type="dxa"/>
          </w:tcPr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Инвариантная часть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Батяева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Мохирева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Е.А. Комплект пособий по развитию речи и работе с проблемными звуками. 3–5 лет. — М.: БИНОМ. Лаборатория знаний,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Батяева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Мохирева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Е.А. Комплект пособий по развитию речи и работе с проблемными звуками. 5–7 лет. —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2018.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Протасова Е.Ю., Родина Н.М. Русский язык для дошкольников. — СПб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Златоуст, 2011.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Ушакова О.С. Теория и практика развития речи дошкольника. Задачи речевого развития. Особенности развития связной речи. Формирование образной речи. — М.: Сфера, 2010.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Ушакова О.С. Закономерности овладения родным языком. Развитие языковых и коммуникативных способностей в дошкольном детстве. — М.: Сфера, 2014.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Ушакова О.С. Ознакомление дошкольников с литературой и развитие речи. Занятия, игры, методические рекомендации. Мониторинг. — М.: Сфера, 2011. Ушакова О.С. Развитие речи детей 3–5 лет. Программа. Конспекты занятий: методические рекомендации. — М.: Б</w:t>
            </w:r>
            <w:r>
              <w:rPr>
                <w:rFonts w:ascii="Times New Roman" w:hAnsi="Times New Roman"/>
                <w:sz w:val="24"/>
                <w:szCs w:val="24"/>
              </w:rPr>
              <w:t>ИНОМ. Лаборатория знаний, 2018.</w:t>
            </w:r>
          </w:p>
          <w:p w:rsidR="00AB32AD" w:rsidRPr="00CC6B3B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Ушакова О.С. Придумай слово. Речевые игры. Упражнения. Методические рекомендации: книга для воспитателей детского сада и родителей. — М.: Сфера, 2014.</w:t>
            </w:r>
          </w:p>
          <w:p w:rsidR="00AB32AD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Вариативная часть</w:t>
            </w:r>
          </w:p>
          <w:p w:rsidR="00AB32AD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lastRenderedPageBreak/>
              <w:t>Батяева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Мохирева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Е.А. Комплект пособий по развитию речи и работе с проблемными звуками. 3–5 лет. — М.: БИНОМ. Лаборатория знаний, 2018 (готовятся к выпуску).</w:t>
            </w:r>
          </w:p>
          <w:p w:rsidR="00AB32AD" w:rsidRPr="002D2282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7938" w:type="dxa"/>
          </w:tcPr>
          <w:p w:rsidR="00AB32AD" w:rsidRPr="007D377E" w:rsidRDefault="00AB32AD" w:rsidP="00226A8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Инвариантная часть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C6B3B">
              <w:rPr>
                <w:rFonts w:ascii="Times New Roman" w:hAnsi="Times New Roman"/>
                <w:sz w:val="24"/>
                <w:szCs w:val="24"/>
              </w:rPr>
              <w:t>«Мир открытий» (авторы:</w:t>
            </w:r>
            <w:proofErr w:type="gramEnd"/>
            <w:r w:rsidRPr="00CC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B3B">
              <w:rPr>
                <w:rFonts w:ascii="Times New Roman" w:hAnsi="Times New Roman"/>
                <w:sz w:val="24"/>
                <w:szCs w:val="24"/>
              </w:rPr>
              <w:t>Л. Г. Петерсон,  И. А. Лыковой и др.)</w:t>
            </w:r>
            <w:proofErr w:type="gramEnd"/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Касаткина Е.И., Лыкова И.А. Дидактические игры в детском саду: уч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метод. пособие. — М.: Цветной мир, 2016.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Лыкова И.А. Конструирование в детском саду. Программа «Умелые ручки» и методические рекомендации. — М.: Цветной мир, 2016.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Лыкова И.А. Конструирование в детском саду. Вторая младшая группа: уч.-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282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особие. — М.: Цветной мир, 2015.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уппа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>: уч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метод. пособие. — М.: Цветной мир, 2015. Лыкова И.А. Демонстрационный и раздаточный материал к программе «Конструирование в детском саду» для всех возрастных групп детского сада. (Комплекты цветных карточек и мультифункциональные альбомы). — М.: Цветной мир, 2015.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Лыкова И.А., Рыжова Н.А. Интеграция эстетического и экологического образования в детском саду. — М.: Цветной мир, 2012. 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Лыкова И.А. Серия методических пособий «Образовательные проекты в детском саду». — М.: Цветной мир, 2015.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Рыжова Н.А. Экологические сказки: методическое пособие. — М.: ИД «Первое сентября», 2009.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Рыжова Н.А., Рыжов И.Н. Зеленый детский сад: с чего начать? — </w:t>
            </w: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М.:Минприроды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>, 2016. Рыжова Н.А., Мусиенко С.И. Вода вокруг нас. — М: Линка-Пресс, 2016.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Тимофеева Л.Л. 52 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задания на каждую неделю года. Папка для игр и занятий в детском саду и дома. Вторая младшая группа. — М.: БИНОМ. Лаборатория знаний, 2018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Тимофеева Л.Л. Ребенок и окружающий мир. Альбом наблюдений. Комплект пособий для занятий во второй младшей, средней, старшей и подготовительной группах в детском саду и семье. — М.: БИНОМ. Лаборатория знаний, 2018</w:t>
            </w:r>
          </w:p>
          <w:p w:rsidR="00AB32AD" w:rsidRDefault="00AB32AD" w:rsidP="00226A8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Вариативная часть</w:t>
            </w:r>
          </w:p>
          <w:p w:rsidR="00AB32AD" w:rsidRPr="002D2282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Петерсон Л.Г. и др. Парциальная образовательная программа математического развития дошкольников «</w:t>
            </w: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>». — М.: БИНОМ. Лаборатория знаний, 2018.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282"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 w:rsidRPr="002D2282">
              <w:rPr>
                <w:rFonts w:ascii="Times New Roman" w:hAnsi="Times New Roman"/>
                <w:sz w:val="24"/>
                <w:szCs w:val="24"/>
              </w:rPr>
              <w:t xml:space="preserve"> О.В., Тимофеева Л.Л. Ребенок и окружающий мир. Программа познавательного развития детей 3–7 лет и комплект методических пособий для второй младшей, средней, старшей и подготовительной к школе групп детского сада. — М.: </w:t>
            </w:r>
            <w:r>
              <w:rPr>
                <w:rFonts w:ascii="Times New Roman" w:hAnsi="Times New Roman"/>
                <w:sz w:val="24"/>
                <w:szCs w:val="24"/>
              </w:rPr>
              <w:t>БИНОМ. Лаборатория знаний, 2018.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Рыжова Н.А. Наш дом — природа. Программа по экологическому образованию дошкольников. — М.: Линка-Пресс, 2017.</w:t>
            </w:r>
          </w:p>
        </w:tc>
      </w:tr>
      <w:tr w:rsidR="00AB32AD" w:rsidRPr="007D377E" w:rsidTr="00226A8A">
        <w:tc>
          <w:tcPr>
            <w:tcW w:w="1701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77E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7938" w:type="dxa"/>
          </w:tcPr>
          <w:p w:rsidR="00AB32AD" w:rsidRPr="007D377E" w:rsidRDefault="00AB32AD" w:rsidP="00226A8A">
            <w:pPr>
              <w:tabs>
                <w:tab w:val="left" w:pos="5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Инвариантная часть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77E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C6B3B">
              <w:rPr>
                <w:rFonts w:ascii="Times New Roman" w:hAnsi="Times New Roman"/>
                <w:sz w:val="24"/>
                <w:szCs w:val="24"/>
              </w:rPr>
              <w:t>«Мир открытий» (авторы:</w:t>
            </w:r>
            <w:proofErr w:type="gramEnd"/>
            <w:r w:rsidRPr="00CC6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B3B">
              <w:rPr>
                <w:rFonts w:ascii="Times New Roman" w:hAnsi="Times New Roman"/>
                <w:sz w:val="24"/>
                <w:szCs w:val="24"/>
              </w:rPr>
              <w:t>Л. Г. Петерсон,  И. А. Лыковой и др.)</w:t>
            </w:r>
            <w:proofErr w:type="gramEnd"/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Васюкова Н.Е., Лыкова И.А. Сказка в детском саду. Проектирование образовательной области «Художественно-эстети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развитие». — М.: Цветной </w:t>
            </w:r>
            <w:r w:rsidRPr="002D2282">
              <w:rPr>
                <w:rFonts w:ascii="Times New Roman" w:hAnsi="Times New Roman"/>
                <w:sz w:val="24"/>
                <w:szCs w:val="24"/>
              </w:rPr>
              <w:t>мир, 2016.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Васюкова Н.Е., Лыкова И.А. Фольклор в детском саду. Проектирование образовательной области «Художественно-эстетическое развитие». — М.: </w:t>
            </w:r>
            <w:r w:rsidRPr="002D2282">
              <w:rPr>
                <w:rFonts w:ascii="Times New Roman" w:hAnsi="Times New Roman"/>
                <w:sz w:val="24"/>
                <w:szCs w:val="24"/>
              </w:rPr>
              <w:lastRenderedPageBreak/>
              <w:t>Цветной мир, 2016. Васюкова Н.Е., Лыкова И.А. Образы природы в искусстве и детском творчестве: уч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метод. пособие. — М.: Цветной мир, 2016. Лыкова И.А. Методические рекомендации к программе «Цветные ладошки» (изобразительная деятельность). — М.: Цветной мир, 2014.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 xml:space="preserve">Лыкова И.А. Проектирование содержания образовательной области «Художественно-эстетическое развитие» (новые подходы в условиях ФГОС 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). — М.: Цветной мир, 2014.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саду. Вторая младшая группа: уч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метод. пособие. — М.: Цветной мир, 2014.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Лыкова И.А. Художественный труд в детском саду. Вторая младшая группа: уч</w:t>
            </w:r>
            <w:proofErr w:type="gramStart"/>
            <w:r w:rsidRPr="002D22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D2282">
              <w:rPr>
                <w:rFonts w:ascii="Times New Roman" w:hAnsi="Times New Roman"/>
                <w:sz w:val="24"/>
                <w:szCs w:val="24"/>
              </w:rPr>
              <w:t>метод. пособие. — М.: Цветной мир, 2016.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>Лыкова И.А. Художественно-дидактические игры в детском саду. — М.: Цветной мир, 2016.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>Лыкова И.А., Суздальцева Л.В. Знакомим детей с изобразительным искусством. Живопись, графика, скульптура. — М.: Цветной мир, 2016.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 xml:space="preserve">Лыкова И.А., </w:t>
            </w:r>
            <w:proofErr w:type="spellStart"/>
            <w:r w:rsidRPr="006630BF">
              <w:rPr>
                <w:rFonts w:ascii="Times New Roman" w:hAnsi="Times New Roman"/>
                <w:sz w:val="24"/>
                <w:szCs w:val="24"/>
              </w:rPr>
              <w:t>Бартковский</w:t>
            </w:r>
            <w:proofErr w:type="spellEnd"/>
            <w:r w:rsidRPr="006630BF">
              <w:rPr>
                <w:rFonts w:ascii="Times New Roman" w:hAnsi="Times New Roman"/>
                <w:sz w:val="24"/>
                <w:szCs w:val="24"/>
              </w:rPr>
              <w:t xml:space="preserve"> А.И. Кукольный театр в детском саду, начальной школе и семье: уч</w:t>
            </w:r>
            <w:proofErr w:type="gramStart"/>
            <w:r w:rsidRPr="006630B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630BF">
              <w:rPr>
                <w:rFonts w:ascii="Times New Roman" w:hAnsi="Times New Roman"/>
                <w:sz w:val="24"/>
                <w:szCs w:val="24"/>
              </w:rPr>
              <w:t>метод. пособие. — М.: Цветной мир, 2013</w:t>
            </w:r>
          </w:p>
          <w:p w:rsidR="00AB32AD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0BF">
              <w:rPr>
                <w:rFonts w:ascii="Times New Roman" w:hAnsi="Times New Roman"/>
                <w:sz w:val="24"/>
                <w:szCs w:val="24"/>
              </w:rPr>
              <w:t>Лыкова И.А., Шипунова В.А. Небылицы, путаницы, загадки-обманки. Развиваем воображение и чувство юмора. — М.: Цветной мир, 2014.</w:t>
            </w:r>
          </w:p>
          <w:p w:rsidR="00AB32AD" w:rsidRPr="007D377E" w:rsidRDefault="00AB32AD" w:rsidP="00226A8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37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Вариативная часть</w:t>
            </w:r>
          </w:p>
          <w:p w:rsidR="00AB32AD" w:rsidRPr="007D377E" w:rsidRDefault="00AB32AD" w:rsidP="00226A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82">
              <w:rPr>
                <w:rFonts w:ascii="Times New Roman" w:hAnsi="Times New Roman"/>
                <w:sz w:val="24"/>
                <w:szCs w:val="24"/>
              </w:rPr>
              <w:t>Лыкова И.А. Программа художественного воспитания, обучения и развития детей 2–7 лет «Цветные ладошки». — М.: Цветной мир, 2014.</w:t>
            </w:r>
          </w:p>
        </w:tc>
      </w:tr>
    </w:tbl>
    <w:p w:rsidR="0084707D" w:rsidRDefault="0084707D" w:rsidP="003C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7D" w:rsidRPr="004B6CB7" w:rsidRDefault="0084707D" w:rsidP="003C7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512"/>
        <w:gridCol w:w="2559"/>
        <w:gridCol w:w="31"/>
      </w:tblGrid>
      <w:tr w:rsidR="00776318" w:rsidRPr="004B6CB7" w:rsidTr="0055592C">
        <w:trPr>
          <w:trHeight w:val="829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12" w:type="dxa"/>
          </w:tcPr>
          <w:p w:rsidR="00776318" w:rsidRPr="002C6E4D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C6E4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Виды деятельности</w:t>
            </w:r>
          </w:p>
        </w:tc>
        <w:tc>
          <w:tcPr>
            <w:tcW w:w="2590" w:type="dxa"/>
            <w:gridSpan w:val="2"/>
          </w:tcPr>
          <w:p w:rsidR="00776318" w:rsidRPr="002C6E4D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C6E4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Младшая группа </w:t>
            </w:r>
          </w:p>
          <w:p w:rsidR="00776318" w:rsidRPr="002C6E4D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C6E4D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(3-4 года)</w:t>
            </w:r>
          </w:p>
        </w:tc>
      </w:tr>
      <w:tr w:rsidR="00776318" w:rsidRPr="004B6CB7" w:rsidTr="0055592C">
        <w:trPr>
          <w:gridAfter w:val="1"/>
          <w:wAfter w:w="31" w:type="dxa"/>
          <w:trHeight w:val="272"/>
        </w:trPr>
        <w:tc>
          <w:tcPr>
            <w:tcW w:w="8894" w:type="dxa"/>
            <w:gridSpan w:val="3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Двигательная разминка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Физкультминутка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 мин</w:t>
            </w:r>
          </w:p>
        </w:tc>
      </w:tr>
      <w:tr w:rsidR="00776318" w:rsidRPr="004B6CB7" w:rsidTr="0055592C">
        <w:trPr>
          <w:trHeight w:val="829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Подвижные игры и </w:t>
            </w: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физические упражнения 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 мин</w:t>
            </w:r>
          </w:p>
        </w:tc>
      </w:tr>
      <w:tr w:rsidR="00776318" w:rsidRPr="004B6CB7" w:rsidTr="0055592C">
        <w:trPr>
          <w:trHeight w:val="54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Индивидуальная работа 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движений 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</w:t>
            </w:r>
          </w:p>
        </w:tc>
      </w:tr>
      <w:tr w:rsidR="00776318" w:rsidRPr="004B6CB7" w:rsidTr="0055592C">
        <w:trPr>
          <w:trHeight w:val="1115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Самомассаж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 мин.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 мин.</w:t>
            </w:r>
          </w:p>
        </w:tc>
      </w:tr>
      <w:tr w:rsidR="00776318" w:rsidRPr="004B6CB7" w:rsidTr="0055592C">
        <w:trPr>
          <w:trHeight w:val="557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</w:t>
            </w:r>
          </w:p>
          <w:p w:rsidR="00776318" w:rsidRPr="004B6CB7" w:rsidRDefault="00776318" w:rsidP="003C7DBE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в неделю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60 мин</w:t>
            </w:r>
          </w:p>
        </w:tc>
      </w:tr>
      <w:tr w:rsidR="00776318" w:rsidRPr="004B6CB7" w:rsidTr="0055592C">
        <w:trPr>
          <w:gridAfter w:val="1"/>
          <w:wAfter w:w="31" w:type="dxa"/>
          <w:trHeight w:val="287"/>
        </w:trPr>
        <w:tc>
          <w:tcPr>
            <w:tcW w:w="8894" w:type="dxa"/>
            <w:gridSpan w:val="3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  раза в неделю</w:t>
            </w:r>
          </w:p>
        </w:tc>
      </w:tr>
      <w:tr w:rsidR="00776318" w:rsidRPr="004B6CB7" w:rsidTr="0055592C">
        <w:trPr>
          <w:trHeight w:val="1100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мин</w:t>
            </w:r>
          </w:p>
        </w:tc>
      </w:tr>
      <w:tr w:rsidR="00776318" w:rsidRPr="004B6CB7" w:rsidTr="0055592C">
        <w:trPr>
          <w:gridAfter w:val="1"/>
          <w:wAfter w:w="31" w:type="dxa"/>
          <w:trHeight w:val="272"/>
        </w:trPr>
        <w:tc>
          <w:tcPr>
            <w:tcW w:w="8894" w:type="dxa"/>
            <w:gridSpan w:val="3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  раза в неделю</w:t>
            </w:r>
          </w:p>
        </w:tc>
      </w:tr>
      <w:tr w:rsidR="00776318" w:rsidRPr="004B6CB7" w:rsidTr="0055592C">
        <w:trPr>
          <w:trHeight w:val="829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Непосредственно образовательная деятельность по музыке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 мин</w:t>
            </w:r>
          </w:p>
        </w:tc>
      </w:tr>
      <w:tr w:rsidR="00776318" w:rsidRPr="004B6CB7" w:rsidTr="0055592C">
        <w:trPr>
          <w:trHeight w:val="54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Логоритмическая</w:t>
            </w:r>
            <w:proofErr w:type="spellEnd"/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6CB7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 мин</w:t>
            </w:r>
          </w:p>
        </w:tc>
      </w:tr>
      <w:tr w:rsidR="00776318" w:rsidRPr="004B6CB7" w:rsidTr="0055592C">
        <w:trPr>
          <w:trHeight w:val="287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 в неделю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85 мин</w:t>
            </w:r>
          </w:p>
        </w:tc>
      </w:tr>
      <w:tr w:rsidR="00776318" w:rsidRPr="004B6CB7" w:rsidTr="0055592C">
        <w:trPr>
          <w:trHeight w:val="272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в неделю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B6CB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6ч. 25 мин.</w:t>
            </w:r>
          </w:p>
        </w:tc>
      </w:tr>
      <w:tr w:rsidR="00776318" w:rsidRPr="004B6CB7" w:rsidTr="0055592C">
        <w:trPr>
          <w:trHeight w:val="272"/>
        </w:trPr>
        <w:tc>
          <w:tcPr>
            <w:tcW w:w="6335" w:type="dxa"/>
            <w:gridSpan w:val="2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2590" w:type="dxa"/>
            <w:gridSpan w:val="2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76318" w:rsidRPr="004B6CB7" w:rsidTr="0055592C">
        <w:trPr>
          <w:trHeight w:val="287"/>
        </w:trPr>
        <w:tc>
          <w:tcPr>
            <w:tcW w:w="823" w:type="dxa"/>
          </w:tcPr>
          <w:p w:rsidR="00776318" w:rsidRPr="004B6CB7" w:rsidRDefault="00776318" w:rsidP="003C7D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512" w:type="dxa"/>
          </w:tcPr>
          <w:p w:rsidR="00776318" w:rsidRPr="004B6CB7" w:rsidRDefault="00776318" w:rsidP="003C7D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Физкультурный досуг</w:t>
            </w:r>
          </w:p>
        </w:tc>
        <w:tc>
          <w:tcPr>
            <w:tcW w:w="2590" w:type="dxa"/>
            <w:gridSpan w:val="2"/>
          </w:tcPr>
          <w:p w:rsidR="00776318" w:rsidRPr="007006E7" w:rsidRDefault="00776318" w:rsidP="007006E7">
            <w:pPr>
              <w:pStyle w:val="a5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7006E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ин.</w:t>
            </w:r>
          </w:p>
        </w:tc>
      </w:tr>
    </w:tbl>
    <w:p w:rsidR="00776318" w:rsidRPr="004675ED" w:rsidRDefault="00776318" w:rsidP="003C7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7" w:rsidRPr="007006E7" w:rsidRDefault="007006E7" w:rsidP="007006E7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3.6. </w:t>
      </w:r>
      <w:r w:rsidR="004675ED" w:rsidRPr="00467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06E7">
        <w:rPr>
          <w:rFonts w:ascii="Times New Roman" w:hAnsi="Times New Roman"/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Программы.</w:t>
      </w:r>
    </w:p>
    <w:p w:rsidR="007006E7" w:rsidRPr="00782681" w:rsidRDefault="007006E7" w:rsidP="007006E7">
      <w:pPr>
        <w:pStyle w:val="a3"/>
        <w:ind w:left="709"/>
        <w:rPr>
          <w:sz w:val="26"/>
          <w:szCs w:val="26"/>
        </w:rPr>
      </w:pPr>
    </w:p>
    <w:p w:rsidR="007006E7" w:rsidRPr="007006E7" w:rsidRDefault="007006E7" w:rsidP="00700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06E7">
        <w:rPr>
          <w:rFonts w:ascii="Times New Roman" w:hAnsi="Times New Roman"/>
          <w:b/>
          <w:sz w:val="24"/>
          <w:szCs w:val="24"/>
        </w:rPr>
        <w:t>Примерный перечень художественной литературы.</w:t>
      </w:r>
    </w:p>
    <w:p w:rsidR="007006E7" w:rsidRDefault="007006E7" w:rsidP="007006E7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8208"/>
      </w:tblGrid>
      <w:tr w:rsidR="007006E7" w:rsidRPr="00504F2A" w:rsidTr="007006E7">
        <w:tc>
          <w:tcPr>
            <w:tcW w:w="1363" w:type="dxa"/>
            <w:shd w:val="clear" w:color="auto" w:fill="auto"/>
          </w:tcPr>
          <w:p w:rsidR="007006E7" w:rsidRPr="00504F2A" w:rsidRDefault="007006E7" w:rsidP="00B0368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04F2A">
              <w:rPr>
                <w:b/>
                <w:sz w:val="26"/>
                <w:szCs w:val="26"/>
              </w:rPr>
              <w:t xml:space="preserve">Возраст </w:t>
            </w:r>
          </w:p>
        </w:tc>
        <w:tc>
          <w:tcPr>
            <w:tcW w:w="8208" w:type="dxa"/>
            <w:shd w:val="clear" w:color="auto" w:fill="auto"/>
          </w:tcPr>
          <w:p w:rsidR="007006E7" w:rsidRPr="00504F2A" w:rsidRDefault="007006E7" w:rsidP="00B0368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04F2A">
              <w:rPr>
                <w:b/>
                <w:sz w:val="26"/>
                <w:szCs w:val="26"/>
              </w:rPr>
              <w:t xml:space="preserve">Перечень </w:t>
            </w:r>
          </w:p>
        </w:tc>
      </w:tr>
      <w:tr w:rsidR="007006E7" w:rsidRPr="00504F2A" w:rsidTr="007006E7">
        <w:tc>
          <w:tcPr>
            <w:tcW w:w="1363" w:type="dxa"/>
            <w:shd w:val="clear" w:color="auto" w:fill="auto"/>
          </w:tcPr>
          <w:p w:rsidR="007006E7" w:rsidRPr="007006E7" w:rsidRDefault="007006E7" w:rsidP="00B0368C">
            <w:pPr>
              <w:pStyle w:val="a3"/>
              <w:ind w:left="142" w:right="186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От 3 до 4 лет.</w:t>
            </w:r>
          </w:p>
          <w:p w:rsidR="007006E7" w:rsidRPr="007006E7" w:rsidRDefault="007006E7" w:rsidP="00B0368C">
            <w:pPr>
              <w:pStyle w:val="a3"/>
              <w:ind w:left="142" w:right="18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8" w:type="dxa"/>
            <w:shd w:val="clear" w:color="auto" w:fill="auto"/>
          </w:tcPr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фольклора. «Ай,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качи-качи-качи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мурысенька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...», «Курочк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рябушечка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...», «Тили-бом!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>!..», «Травка-муравка...»,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Чики-чики-чикалочки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...».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сказки.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М. Булатова); «Волк и козлята»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); «Лиса и заяц»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М. Серовой).</w:t>
            </w:r>
            <w:proofErr w:type="gramEnd"/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Фольклор народов мира. Песенки.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С. Маршака; «Купите лук...», пер. с шотл. И.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С. Маршака.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Сказки. «Два жадных медвежонка», венг., обр. А. Краснова и В.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узб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обр. Ш.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Сагдуллы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словац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Мялика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: «Лесной мишка и проказница мышка», латыш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обр. Ю.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Ванага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пер. Л. Воронковой.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России.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Поэзия.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</w:t>
            </w:r>
            <w:r w:rsidRPr="007006E7">
              <w:rPr>
                <w:rFonts w:ascii="Times New Roman" w:hAnsi="Times New Roman"/>
                <w:sz w:val="24"/>
                <w:szCs w:val="24"/>
              </w:rPr>
              <w:lastRenderedPageBreak/>
              <w:t>«Все она»; Майков А.Н. «Колыбельная песня»; Маршак С.Я. «Детки в клетке» (стихотворения из цикла по выбору), «Тихая сказка», «Сказка об умном мышонке»;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Михалков С.В. «Песенка друзей»;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Э.Э. «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>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Зартайская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И. «Душевные истории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Пряника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и Вареника»; Зощенко М.М. «Умная птичка»;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Прокофьева С.Л. «Маша и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Ойка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Хармс Д.И. «Храбрый ёж».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разных стран.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Поэзия.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06E7">
              <w:rPr>
                <w:rFonts w:ascii="Times New Roman" w:hAnsi="Times New Roman"/>
                <w:i/>
                <w:iCs/>
                <w:sz w:val="24"/>
                <w:szCs w:val="24"/>
              </w:rPr>
              <w:t>Я.</w:t>
            </w:r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Акима; Воронько П. «Хитрый ёжик», пер. с укр. С. Маршака;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Дьюдни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Духановой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Макбратни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Милева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Л.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Быстроножка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М. Маринова.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Проза.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Бехлерова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X.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«Капустный лист», пер. с польск. Г. Лукина;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Й. «В лесу» (из книги «Приключения песика и кошечки»), пер. чешек.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Г. Лукина.</w:t>
            </w:r>
          </w:p>
          <w:p w:rsidR="007006E7" w:rsidRPr="007006E7" w:rsidRDefault="007006E7" w:rsidP="00B0368C">
            <w:pPr>
              <w:pStyle w:val="a3"/>
              <w:ind w:left="185" w:right="186" w:firstLine="28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06E7" w:rsidRDefault="007006E7" w:rsidP="007006E7">
      <w:pPr>
        <w:pStyle w:val="a3"/>
        <w:ind w:left="-284" w:firstLine="710"/>
        <w:rPr>
          <w:sz w:val="24"/>
          <w:szCs w:val="24"/>
        </w:rPr>
      </w:pPr>
    </w:p>
    <w:p w:rsidR="007006E7" w:rsidRPr="007006E7" w:rsidRDefault="007006E7" w:rsidP="007006E7">
      <w:pPr>
        <w:pStyle w:val="a3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 w:rsidRPr="007006E7">
        <w:rPr>
          <w:rFonts w:ascii="Times New Roman" w:hAnsi="Times New Roman"/>
          <w:b/>
          <w:sz w:val="24"/>
          <w:szCs w:val="24"/>
        </w:rPr>
        <w:t>Примерный перечень музыкальных произведений.</w:t>
      </w:r>
    </w:p>
    <w:p w:rsidR="007006E7" w:rsidRDefault="007006E7" w:rsidP="007006E7">
      <w:pPr>
        <w:pStyle w:val="a3"/>
        <w:ind w:left="-284" w:firstLine="710"/>
        <w:rPr>
          <w:sz w:val="24"/>
          <w:szCs w:val="24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8361"/>
      </w:tblGrid>
      <w:tr w:rsidR="007006E7" w:rsidRPr="00504F2A" w:rsidTr="007006E7">
        <w:tc>
          <w:tcPr>
            <w:tcW w:w="1494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361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7006E7" w:rsidRPr="00504F2A" w:rsidTr="007006E7">
        <w:tc>
          <w:tcPr>
            <w:tcW w:w="1494" w:type="dxa"/>
            <w:shd w:val="clear" w:color="auto" w:fill="auto"/>
          </w:tcPr>
          <w:p w:rsidR="007006E7" w:rsidRPr="007006E7" w:rsidRDefault="007006E7" w:rsidP="00B0368C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От 3 до 4 лет.</w:t>
            </w:r>
          </w:p>
          <w:p w:rsidR="007006E7" w:rsidRPr="007006E7" w:rsidRDefault="007006E7" w:rsidP="00B0368C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  <w:shd w:val="clear" w:color="auto" w:fill="auto"/>
          </w:tcPr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Слушание. «Осенью», муз. С.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сл. Т.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Мираджи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Разаренова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Качурбиной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Лядовой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Руббах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Пение.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Упражнения на развитие слуха и голоса.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Лю-лю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бай»,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Песни. «Петушок» и «Ладушки»,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</w:t>
            </w:r>
            <w:r w:rsidRPr="007006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елочка»,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Песенное творчество. «Бай-бай, бай-бай»,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Лю-лю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бай»,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котенька-коток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Музыкально-ритмические движения.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Игровые упражнения, ходьба и бег под музыку «Марш и бег» А. Александрова; «Скачут лошадки», муз. Т.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Этюды-драматизации. «Зайцы и лиса», муз. Е.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елодия,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Вишкарева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Игры. «Солнышко и дождик», муз.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песня, обр. Н.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Хороводы и пляски. «Пляска с погремушками», муз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танец с листочками под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Равина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сл. П.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Границыной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танец с платочками под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Характерные танцы. «Танец снежинок», муз. Бекмана; «Фонарики», муз. Р.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«Танец зайчиков»,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Развитие танцевально-игрового творчества. «Пляска», муз. Р.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; «Волшебные платочки», рус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:rsidR="007006E7" w:rsidRPr="007006E7" w:rsidRDefault="007006E7" w:rsidP="00B0368C">
            <w:pPr>
              <w:pStyle w:val="a3"/>
              <w:ind w:left="174" w:firstLine="710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</w:tbl>
    <w:p w:rsidR="007006E7" w:rsidRPr="001348D4" w:rsidRDefault="007006E7" w:rsidP="007006E7">
      <w:pPr>
        <w:pStyle w:val="a3"/>
        <w:ind w:left="-284" w:firstLine="710"/>
        <w:jc w:val="center"/>
        <w:rPr>
          <w:b/>
          <w:sz w:val="26"/>
          <w:szCs w:val="26"/>
        </w:rPr>
      </w:pPr>
    </w:p>
    <w:p w:rsidR="007006E7" w:rsidRPr="007006E7" w:rsidRDefault="007006E7" w:rsidP="007006E7">
      <w:pPr>
        <w:pStyle w:val="a3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 w:rsidRPr="007006E7">
        <w:rPr>
          <w:rFonts w:ascii="Times New Roman" w:hAnsi="Times New Roman"/>
          <w:b/>
          <w:sz w:val="24"/>
          <w:szCs w:val="24"/>
        </w:rPr>
        <w:t>Примерный перечень произведений изобразительного искусства.</w:t>
      </w:r>
    </w:p>
    <w:p w:rsidR="007006E7" w:rsidRPr="007006E7" w:rsidRDefault="007006E7" w:rsidP="007006E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7809"/>
      </w:tblGrid>
      <w:tr w:rsidR="007006E7" w:rsidRPr="007006E7" w:rsidTr="007006E7">
        <w:tc>
          <w:tcPr>
            <w:tcW w:w="1762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7809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</w:p>
        </w:tc>
      </w:tr>
      <w:tr w:rsidR="007006E7" w:rsidRPr="00504F2A" w:rsidTr="007006E7">
        <w:tc>
          <w:tcPr>
            <w:tcW w:w="1762" w:type="dxa"/>
            <w:shd w:val="clear" w:color="auto" w:fill="auto"/>
          </w:tcPr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От 3 до 4 лет.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09" w:type="dxa"/>
            <w:shd w:val="clear" w:color="auto" w:fill="auto"/>
          </w:tcPr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Иллюстрации к книгам: Е.И. Чарушин «Рассказы о животных»; Ю.А. Васнецов к книге Л.Н. Толстого «Три медведя».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Иллюстрации, репродукции картин: П.П. Кончаловский «Клубника», </w:t>
            </w:r>
            <w:r w:rsidRPr="007006E7">
              <w:rPr>
                <w:rFonts w:ascii="Times New Roman" w:hAnsi="Times New Roman"/>
                <w:sz w:val="24"/>
                <w:szCs w:val="24"/>
              </w:rPr>
              <w:lastRenderedPageBreak/>
              <w:t>«Сирень в корзине»; К.С. Петров-Водкин «Яблоки на красном фоне»; Н.Н. Жуков «Елка в нашей гостиной»; М.И. Климентов «Курица с цыплятами».</w:t>
            </w:r>
          </w:p>
        </w:tc>
      </w:tr>
    </w:tbl>
    <w:p w:rsidR="007006E7" w:rsidRDefault="007006E7" w:rsidP="007006E7">
      <w:pPr>
        <w:pStyle w:val="a3"/>
        <w:rPr>
          <w:sz w:val="24"/>
          <w:szCs w:val="24"/>
        </w:rPr>
      </w:pPr>
    </w:p>
    <w:p w:rsidR="007006E7" w:rsidRPr="007006E7" w:rsidRDefault="007006E7" w:rsidP="00700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06E7">
        <w:rPr>
          <w:rFonts w:ascii="Times New Roman" w:hAnsi="Times New Roman"/>
          <w:b/>
          <w:sz w:val="24"/>
          <w:szCs w:val="24"/>
        </w:rPr>
        <w:t>Примерный перечень анимационных произведений.</w:t>
      </w:r>
    </w:p>
    <w:p w:rsidR="007006E7" w:rsidRPr="007006E7" w:rsidRDefault="007006E7" w:rsidP="007006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6E7" w:rsidRPr="007006E7" w:rsidRDefault="007006E7" w:rsidP="007006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06E7">
        <w:rPr>
          <w:rFonts w:ascii="Times New Roman" w:hAnsi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7006E7" w:rsidRPr="007006E7" w:rsidRDefault="007006E7" w:rsidP="007006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06E7">
        <w:rPr>
          <w:rFonts w:ascii="Times New Roman" w:hAnsi="Times New Roman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7006E7">
        <w:rPr>
          <w:rFonts w:ascii="Times New Roman" w:hAnsi="Times New Roman"/>
          <w:sz w:val="24"/>
          <w:szCs w:val="24"/>
        </w:rPr>
        <w:t>со</w:t>
      </w:r>
      <w:proofErr w:type="gramEnd"/>
      <w:r w:rsidRPr="007006E7">
        <w:rPr>
          <w:rFonts w:ascii="Times New Roman" w:hAnsi="Times New Roman"/>
          <w:sz w:val="24"/>
          <w:szCs w:val="24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7006E7" w:rsidRPr="007006E7" w:rsidRDefault="007006E7" w:rsidP="007006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06E7">
        <w:rPr>
          <w:rFonts w:ascii="Times New Roman" w:hAnsi="Times New Roman"/>
          <w:sz w:val="24"/>
          <w:szCs w:val="24"/>
        </w:rPr>
        <w:t xml:space="preserve">Выбор </w:t>
      </w:r>
      <w:proofErr w:type="gramStart"/>
      <w:r w:rsidRPr="007006E7">
        <w:rPr>
          <w:rFonts w:ascii="Times New Roman" w:hAnsi="Times New Roman"/>
          <w:sz w:val="24"/>
          <w:szCs w:val="24"/>
        </w:rPr>
        <w:t>цифрового</w:t>
      </w:r>
      <w:proofErr w:type="gramEnd"/>
      <w:r w:rsidRPr="007006E7">
        <w:rPr>
          <w:rFonts w:ascii="Times New Roman" w:hAnsi="Times New Roman"/>
          <w:sz w:val="24"/>
          <w:szCs w:val="24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7006E7" w:rsidRDefault="007006E7" w:rsidP="007006E7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7006E7" w:rsidRPr="00504F2A" w:rsidTr="00B0368C">
        <w:tc>
          <w:tcPr>
            <w:tcW w:w="1809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7513" w:type="dxa"/>
            <w:shd w:val="clear" w:color="auto" w:fill="auto"/>
          </w:tcPr>
          <w:p w:rsidR="007006E7" w:rsidRPr="007006E7" w:rsidRDefault="007006E7" w:rsidP="00B036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6E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</w:p>
        </w:tc>
      </w:tr>
      <w:tr w:rsidR="007006E7" w:rsidRPr="00504F2A" w:rsidTr="00B0368C">
        <w:tc>
          <w:tcPr>
            <w:tcW w:w="1809" w:type="dxa"/>
            <w:shd w:val="clear" w:color="auto" w:fill="auto"/>
          </w:tcPr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Для детей дошкольного возраста (с пяти лет).</w:t>
            </w:r>
          </w:p>
          <w:p w:rsidR="007006E7" w:rsidRPr="00504F2A" w:rsidRDefault="007006E7" w:rsidP="00B0368C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Анимационный сериал «Тима и Тома», студия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Рики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А.Борисова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А. Жидков, О. Мусин, А.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Бахурин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и другие, 2015.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Фильм «Паровозик из Ромашкова», студия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. В. Дегтярев, 1967.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«Как львенок и черепаха пели песню», студия Союзмультфильм, режиссер И. Ковалевская, 1974.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«Мама для мамонтенка», студия «Союзмультфильм», режиссер О. Чуркин, 1981.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«Катерок», студия «Союзмультфильм», режиссёр И. Ковалевская, 1970.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«Мешок яблок», студия «Союзмультфильм», режиссер В. Бордзиловский, 1974.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«Крошка енот», ТО «Экран», режиссер О. Чуркин, 1974.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«Гадкий утенок», студия «Союзмультфильм», режиссер В. Дегтярев.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«Котенок по имени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>ав», студия Союзмультфильм, режиссер Л. Атаманов.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«Маугли», студия «Союзмультфильм», режиссер Р. Давыдов, 1971.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«Кот Леопольд», студия «Экран», режиссер А. Резников, 1975 - 1987.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режиссер А. Снежко-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Блоцкой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1965.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Союзмульфильм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», режиссер Л. </w:t>
            </w:r>
            <w:r w:rsidRPr="007006E7">
              <w:rPr>
                <w:rFonts w:ascii="Times New Roman" w:hAnsi="Times New Roman"/>
                <w:sz w:val="24"/>
                <w:szCs w:val="24"/>
              </w:rPr>
              <w:lastRenderedPageBreak/>
              <w:t>Амальрик, 1964.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«Пластилиновая ворона», ТО «Экран», режиссер А. Татарский, 1981.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«Каникулы Бонифация», студия «Союзмультфильм», режиссер Ф. Хитрук, 1965.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«Последний лепесток»,</w:t>
            </w:r>
            <w:r w:rsidRPr="007006E7">
              <w:rPr>
                <w:rFonts w:ascii="Times New Roman" w:hAnsi="Times New Roman"/>
                <w:sz w:val="24"/>
                <w:szCs w:val="24"/>
              </w:rPr>
              <w:tab/>
              <w:t>студия «Союзмультфильм», режиссер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Р. Качанов, 1977.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«Умка» и «Умка ищет друга», студия «Союзмультфильм», режиссер В. Попов, В. Пекарь, 1969, 1970.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«Умка на ёлке», студия «Союзмультфильм», режиссер А. Воробьев, 2019.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«Сладкая сказка», студия Союзмультфильм, режиссер В. Дегтярев, 1970.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Цикл фильмов «Чебурашка и крокодил Гена», студия «Союзмультфильм», режиссер Р. Качанов, 1969-1983.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Цикл фильмов «38 попугаев», студия «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», режиссер И.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фимцев</w:t>
            </w:r>
            <w:proofErr w:type="spellEnd"/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>, 1976-91.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Цикл фильмов «Винни-Пух», студия «Союзмультфильм», режиссер Ф. Хитрук, 1969 - 1972.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«Серая шейка», студия «Союзмультфильм», режиссер Л. Амальрик, В. Полковников, 1948.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Фильм «Золушка», студия «Союзмультфильм», режиссер И.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Аксенчук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1979.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«Новогодняя сказка», студия «Союзмультфильм», режиссер В. Дегтярев, 1972.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«Серебряное копытце», студия Союзмультфильм, режиссер Г. Сокольский, 1977.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 xml:space="preserve">Фильм «Щелкунчик», студия «Союзмультфильм», режиссер Б. 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Степанцев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1973.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Фильм «Гуси-лебеди», студия Союзмультфильм, режиссеры И. Ивано</w:t>
            </w:r>
            <w:proofErr w:type="gramStart"/>
            <w:r w:rsidRPr="007006E7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7006E7">
              <w:rPr>
                <w:rFonts w:ascii="Times New Roman" w:hAnsi="Times New Roman"/>
                <w:sz w:val="24"/>
                <w:szCs w:val="24"/>
              </w:rPr>
              <w:t xml:space="preserve"> Вано, А. Снежко-</w:t>
            </w:r>
            <w:proofErr w:type="spellStart"/>
            <w:r w:rsidRPr="007006E7">
              <w:rPr>
                <w:rFonts w:ascii="Times New Roman" w:hAnsi="Times New Roman"/>
                <w:sz w:val="24"/>
                <w:szCs w:val="24"/>
              </w:rPr>
              <w:t>Блоцкая</w:t>
            </w:r>
            <w:proofErr w:type="spellEnd"/>
            <w:r w:rsidRPr="007006E7">
              <w:rPr>
                <w:rFonts w:ascii="Times New Roman" w:hAnsi="Times New Roman"/>
                <w:sz w:val="24"/>
                <w:szCs w:val="24"/>
              </w:rPr>
              <w:t>, 1949.</w:t>
            </w:r>
          </w:p>
          <w:p w:rsidR="007006E7" w:rsidRPr="007006E7" w:rsidRDefault="007006E7" w:rsidP="00B036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6E7">
              <w:rPr>
                <w:rFonts w:ascii="Times New Roman" w:hAnsi="Times New Roman"/>
                <w:sz w:val="24"/>
                <w:szCs w:val="24"/>
              </w:rPr>
              <w:t>Цикл фильмов «Приключение Незнайки и его друзей», студия «ТО Экран», режиссер коллектив авторов, 1971-1973.</w:t>
            </w:r>
          </w:p>
        </w:tc>
      </w:tr>
    </w:tbl>
    <w:p w:rsidR="007006E7" w:rsidRDefault="007006E7" w:rsidP="007006E7">
      <w:pPr>
        <w:pStyle w:val="a3"/>
        <w:rPr>
          <w:sz w:val="24"/>
          <w:szCs w:val="24"/>
        </w:rPr>
      </w:pPr>
    </w:p>
    <w:p w:rsidR="004675ED" w:rsidRPr="007006E7" w:rsidRDefault="004675ED" w:rsidP="003C7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318" w:rsidRDefault="007006E7" w:rsidP="003C7D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7">
        <w:rPr>
          <w:rFonts w:ascii="Times New Roman" w:hAnsi="Times New Roman" w:cs="Times New Roman"/>
          <w:b/>
          <w:bCs/>
          <w:sz w:val="24"/>
          <w:szCs w:val="24"/>
        </w:rPr>
        <w:t>3.7. Календарный план воспитательной работы</w:t>
      </w:r>
    </w:p>
    <w:p w:rsidR="002222FC" w:rsidRPr="002222FC" w:rsidRDefault="002222FC" w:rsidP="002222FC">
      <w:pPr>
        <w:spacing w:after="0"/>
        <w:ind w:left="708" w:firstLine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2222FC" w:rsidRPr="002222FC" w:rsidRDefault="002222FC" w:rsidP="002222F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2FC" w:rsidRPr="002222FC" w:rsidRDefault="002222FC" w:rsidP="002222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МБДОУ № 21 г. Амурска составлен с целью конкретизации форм и видов воспитательных мероприятий, проводимых работниками в 2023-2024 учебном году.</w:t>
      </w:r>
    </w:p>
    <w:p w:rsidR="002222FC" w:rsidRPr="002222FC" w:rsidRDefault="002222FC" w:rsidP="002222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разделен на модули, которые</w:t>
      </w:r>
      <w:r w:rsidRPr="002222FC">
        <w:rPr>
          <w:rFonts w:ascii="Times New Roman" w:hAnsi="Times New Roman" w:cs="Times New Roman"/>
          <w:color w:val="000000"/>
          <w:sz w:val="24"/>
          <w:szCs w:val="24"/>
        </w:rPr>
        <w:br/>
        <w:t>отражают направления воспитательной работы детского сада в соответствии</w:t>
      </w:r>
      <w:r w:rsidRPr="002222FC">
        <w:rPr>
          <w:rFonts w:ascii="Times New Roman" w:hAnsi="Times New Roman" w:cs="Times New Roman"/>
          <w:color w:val="000000"/>
          <w:sz w:val="24"/>
          <w:szCs w:val="24"/>
        </w:rPr>
        <w:br/>
        <w:t>с основной образовательной программой МБДОУ № 21. Планирование мероприятий осуществляется с учетом образовательных событий текущего календарного года.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2222FC" w:rsidRPr="002222FC" w:rsidRDefault="002222FC" w:rsidP="002222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Календарный план воспитательной работы разрабатывается на один</w:t>
      </w:r>
      <w:r w:rsidRPr="002222FC">
        <w:rPr>
          <w:rFonts w:ascii="Times New Roman" w:hAnsi="Times New Roman" w:cs="Times New Roman"/>
          <w:color w:val="000000"/>
          <w:sz w:val="24"/>
          <w:szCs w:val="24"/>
        </w:rPr>
        <w:br/>
        <w:t>учебный год, и утверждается ежегодно, как дополнение в Рабочей программе</w:t>
      </w:r>
      <w:r w:rsidRPr="002222FC">
        <w:rPr>
          <w:rFonts w:ascii="Times New Roman" w:hAnsi="Times New Roman" w:cs="Times New Roman"/>
          <w:color w:val="000000"/>
          <w:sz w:val="24"/>
          <w:szCs w:val="24"/>
        </w:rPr>
        <w:br/>
        <w:t>воспитания.</w:t>
      </w:r>
    </w:p>
    <w:p w:rsidR="002222FC" w:rsidRPr="002222FC" w:rsidRDefault="002222FC" w:rsidP="002222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Календарный</w:t>
      </w: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план воспитательной работы построен на основе базовых ценностей</w:t>
      </w: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по следующим этапам:</w:t>
      </w:r>
    </w:p>
    <w:p w:rsidR="002222FC" w:rsidRPr="002222FC" w:rsidRDefault="002222FC" w:rsidP="002222FC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погружение-знакомство, которое реализуется в различных формах (чтение, просмотр, экскурсии и пр.);</w:t>
      </w:r>
    </w:p>
    <w:p w:rsidR="002222FC" w:rsidRPr="002222FC" w:rsidRDefault="002222FC" w:rsidP="002222FC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разработка коллективного проекта, в рамках которого создаются творческие продукты;</w:t>
      </w:r>
    </w:p>
    <w:p w:rsidR="002222FC" w:rsidRPr="002222FC" w:rsidRDefault="002222FC" w:rsidP="002222FC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организация события, которое формирует ценности.</w:t>
      </w:r>
    </w:p>
    <w:p w:rsidR="002222FC" w:rsidRPr="002222FC" w:rsidRDefault="002222FC" w:rsidP="002222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  <w:r w:rsidRPr="002222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  <w:r w:rsidRPr="002222F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События, формы и методы работы по решению воспитательных задач могут быть интегративными. </w:t>
      </w:r>
    </w:p>
    <w:p w:rsidR="002222FC" w:rsidRPr="002222FC" w:rsidRDefault="002222FC" w:rsidP="002222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2222FC" w:rsidRPr="002222FC" w:rsidRDefault="002222FC" w:rsidP="002222F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 течение всего года воспитатель осуществляет </w:t>
      </w:r>
      <w:r w:rsidRPr="002222FC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педагогическую диагностику</w:t>
      </w:r>
      <w:r w:rsidRPr="002222F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2222FC" w:rsidRPr="002222FC" w:rsidRDefault="002222FC" w:rsidP="002222F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2FC" w:rsidRPr="002222FC" w:rsidRDefault="004E5D79" w:rsidP="002222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события на 2024-2025</w:t>
      </w:r>
      <w:r w:rsidR="002222FC" w:rsidRPr="00222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222FC" w:rsidRPr="002222FC" w:rsidRDefault="002222FC" w:rsidP="002222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7122"/>
      </w:tblGrid>
      <w:tr w:rsidR="002222FC" w:rsidRPr="002222FC" w:rsidTr="00B0368C">
        <w:tc>
          <w:tcPr>
            <w:tcW w:w="2518" w:type="dxa"/>
            <w:gridSpan w:val="2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</w:tr>
      <w:tr w:rsidR="002222FC" w:rsidRPr="002222FC" w:rsidTr="00B0368C">
        <w:tc>
          <w:tcPr>
            <w:tcW w:w="138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122" w:type="dxa"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детей в сети Интернет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125-летие со дня рождения великого русского поэта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Сергея Александровича Есенина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словаря (22 ноября)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неизвестно солдата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 декабря)</w:t>
            </w:r>
          </w:p>
        </w:tc>
      </w:tr>
      <w:tr w:rsidR="002222FC" w:rsidRPr="002222FC" w:rsidTr="00B0368C">
        <w:tc>
          <w:tcPr>
            <w:tcW w:w="138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родного языка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23-29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23-29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юношества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«Космос - это мы»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 войне 1941 - 1945 годов (9 мая)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2222FC" w:rsidRPr="002222FC" w:rsidTr="00B0368C">
        <w:tc>
          <w:tcPr>
            <w:tcW w:w="1384" w:type="dxa"/>
            <w:vMerge w:val="restart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Пушкинский день России (6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июня)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России (12 июня)</w:t>
            </w:r>
          </w:p>
        </w:tc>
      </w:tr>
      <w:tr w:rsidR="002222FC" w:rsidRPr="002222FC" w:rsidTr="00B0368C">
        <w:tc>
          <w:tcPr>
            <w:tcW w:w="1384" w:type="dxa"/>
            <w:vMerge/>
            <w:shd w:val="clear" w:color="auto" w:fill="auto"/>
          </w:tcPr>
          <w:p w:rsidR="002222FC" w:rsidRPr="002222FC" w:rsidRDefault="002222FC" w:rsidP="00B03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F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- день начала Великой</w:t>
            </w:r>
            <w:r w:rsidRPr="002222FC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 войны</w:t>
            </w:r>
          </w:p>
        </w:tc>
      </w:tr>
    </w:tbl>
    <w:p w:rsidR="002222FC" w:rsidRPr="002222FC" w:rsidRDefault="002222FC" w:rsidP="002222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2FC" w:rsidRPr="002222FC" w:rsidRDefault="002222FC" w:rsidP="002222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2FC" w:rsidRPr="002222FC" w:rsidRDefault="002222FC" w:rsidP="002222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2FC" w:rsidRPr="002222FC" w:rsidRDefault="002222FC" w:rsidP="002222FC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2222FC" w:rsidRPr="002222FC" w:rsidSect="00B0368C">
          <w:foot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2222FC" w:rsidRPr="002222FC" w:rsidRDefault="002222FC" w:rsidP="0022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22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КАЛЕНДАРНЫЙ ПЛАН ВОСПИТАТЕЛЬНОЙ РАБОТЫ</w:t>
      </w:r>
    </w:p>
    <w:p w:rsidR="002222FC" w:rsidRPr="002222FC" w:rsidRDefault="004E5D79" w:rsidP="0022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2024-2025</w:t>
      </w:r>
      <w:bookmarkStart w:id="2" w:name="_GoBack"/>
      <w:bookmarkEnd w:id="2"/>
      <w:r w:rsidR="002222FC" w:rsidRPr="002222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2222FC" w:rsidRPr="002222FC" w:rsidRDefault="002222FC" w:rsidP="0022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22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младший возраст</w:t>
      </w:r>
    </w:p>
    <w:p w:rsidR="002222FC" w:rsidRPr="002222FC" w:rsidRDefault="002222FC" w:rsidP="0022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7"/>
        <w:gridCol w:w="2710"/>
        <w:gridCol w:w="1949"/>
        <w:gridCol w:w="2086"/>
        <w:gridCol w:w="3044"/>
        <w:gridCol w:w="2586"/>
      </w:tblGrid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воспитательной работы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Выставка рисунков «Мой любимый д/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Конкурс чтецов «Стихи о Родине»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Спортивное развлечение «Хочется мальчишкам в армии служить»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Тематическое развлечение «Славится Россия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чудо-мастерами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Утренник, посвященный Международному женскому дню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Экскурсия к вечному огню с возложением цветов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С 01.09. по 06.09.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 01.11. по 05.11.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3. 24.02.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4. 14.01.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 09.03. по 11.03.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6. 07.05.  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Воспитатель, родители детей средней группы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Педагоги средних групп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Воспитатель, инструктор по физической культуре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Воспитатель, музыкальный руководитель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Воспитатель, музыкальный руководитель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Воспитатель, родители 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У детей возникает желание отображать в рисунке свои впечатления и представления; воспитываются тёплые чувства к д/с, уважение к сотрудникам сада.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Воспитывается чувство любви и уважения к своей Родине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 детей формируется эмоционально-ценностное отношение к защитникам отечества, уважение, гордость за солдат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Формирование интереса и чувства симпатии к народным промыслам, к русской старине, фольклорным традициям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Воспитание желания поздравлять мам, бабушек, проявлять заботу о них; у детей формируются представления о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праздниках, традициях их празднования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Воспитание эмоционально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-ц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енностного отношения к ветеранам войны, чувства гордости за наших соотечественников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Выставка работ организуется в приёмной группы, оценивается детьми среднего и старшего возрастов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Педагоги средних групп предлагают детям стихи, разучивают и в конце недели проводится конкурс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Развлечение проводится в форме спортивной эстафеты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Развлечение проводится в форме плясок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При подготовке к празднованию детьми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изготавливаются подарки для мам и бабушек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Возложение цветов организуется в выходной день перед празднованием Дня Победы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Организация выставки поделок «Дары природы»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Акция «Покормите птиц зимой»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Изготовление знаков «Правила поведения в природе»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 06.09. по 10.09.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 24.01. – 28.01.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 23.05. по 27.05.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Воспитатель, родители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Воспитание эмоционально – ценностного отношения к природе, её дарам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Воспитание бережного отношения к птицам, желание заботиться о них и помогать.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Воспитание желания беречь природу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Выставка работ организуется в приёмной группы, оценивается детьми среднего и старшего возрастов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течение недели родители приносят крупу, семечки и т.п., в конце недели педагог совместно с детьми раскладывает корм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кормушках на территории детского сада.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Знаки изготавливаются в качестве памятки о правилах поведения в природе перед летним отдыхом детей.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Творческая работа: тематическое рисование «Как я вижу себя»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Составление генеалогического древа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Подготовка к Новогоднему празднику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Организация фотовыставки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«Семейные праздники и традиции»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Репортаж с места работы «Моя мама, мой папа»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Проигрывание ситуаций «Один дома», «Если я гуляю один», «Незнакомец»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С 15.11. по 19.11.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 22.11. по 26.11.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 20.12. по 29.12.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 10.01. по 14.01.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 09.03. по 11.03.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С 04.04. по 08.04.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Воспитатель, родители детей средней группы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Воспитатель, музыкальный руководитель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Воспитатель, родители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Воспитатель, родители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Воспитатель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Формирование положительной самооценки, воспитание уважительного отношения к себе, своим сверстникам.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Воспитание тёплых чу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вств к св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оим близким родственникам, уважение к родным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Воспитание чувства сопричастности к жизни д/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страны; формирование тёплых чувств, эмоциональной отзывчивости к традициям празднования Нового года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Воспитание тёплых чу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вств к св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оей семье, ценностного отношения к совместному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времяпрепровождению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Воспитание уважения к людям разных профессий, их труду.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Воспитание навыков безопасного поведения при общении с незнакомыми людьми. 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Данное мероприятие проводится в рамках недели психологии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Составление древа предлагается педагогом в форме «домашнего задания», изучение и обсуждение происходит в группе в ходе режимных моментов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 ходе подготовки к празднованию Нового года детьми разучиваются песни, украшается группа участок детского сада, изготавливаются подарки для родных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Выставка работ организуется в приёмной группы, оценивается детьми среднего и старшего возрастов. Проходит в рамках тематической недели «Народные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традиции и обычаи на Руси»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Родителям предлагается провести видеорепортаж с места своей работы; воспитатель совместно с детьми просматривает мини-репортажи в ходе режимных моментов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Проведение данного мероприятия запланировано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«Недели безопасности» 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Акция «Чистый город»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Уборка урожая с огорода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Труд в уголке природы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С 27.09. по 01.10.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 04.10. по 08.10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 течение года, 1-2 раза в месяц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Воспитатель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Воспитание внимательного отношения к своему и чужому труду; становление желания соблюдать чистоту вокруг себя; стремление помогать взрослым, видеть результат своей работы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Формирование желания трудиться на огороде, помогать взрослым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Воспитание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элементарных трудовых навыков, желание заботиться о растениях.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Проведение акции предполагает уборку территории детского сада от мелкого мусора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Собранный урожай дегустируется детьми и родителями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Труд в уголке природы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подразумевает рыхление почвы, полив растений, протирание листьев от пыли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5.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Физкультурное развлечение «Мой весёлый, звонкий мяч»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Физкультурный досуг «По тропинкам здоровья»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«Путешествие капельки»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1.  20.09.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2. 07.04.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3. 04.05.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Воспитатель, физ. инструктор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Воспитатель, физ. инструктор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Воспитатель, физ. инструктор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Формирование положительного отношения к выполнению физических упражнений. Активизация двигательно активности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Повышение жизнестойкости организма, предупреждение профилактики плоскостопия. Положительный отклик на занятия физической культурой.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Обогащение опыта детей по теме «свойства воды». Воспитание желания заниматься физическими упражнениями.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Цель мероприятия – доставить детям положительные эмоции от занятий физической культурой.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Данное мероприятие приурочено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«Всемирному Дню здоровья»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Интеграция образовательных  областей: познание, физическая культура 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Оздоровительный модуль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Экскурсия в медицинский кабинет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Игровое занятие «Почему заболели ребята?»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Рассматривание энциклопедии «Я и моё тело»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Создание альбома «Где живут витамины?»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Рассматривание альбома «Виды спорта»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С 25.04. по 29.04.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 29.11. по 03.12.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 06.12. по 10.12.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06.09. по 10.09.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 25.04. по 29.04.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Воспитатель, медицинская сестра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Воспитатель 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Формирование представлений о работе медицинской сестры; знаний о том, как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сохранить своё здоровье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Воспитание бережного отношения к своему здоровью, желание следить за здоровьем.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Знакомство со строением тела человека, о возможностях его организма.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Формирование потребности следить и заботиться о своём здоровье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Формирование представлений о влиянии физических упражнений на организм человека.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Экскурсия проводится в рамках «Недели здоровья»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 ходе игровой ситуации детям предлагается высказаться по поводу возможных причин развития заболевания.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Детям предлагается выяснить, какие ресурсы скрывает в себе тело человека.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Создание альбома предполагает размещение иллюстративного и художественного материала по заявленной теме.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Рассматривание альбома носит </w:t>
            </w:r>
            <w:proofErr w:type="spell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валеологический</w:t>
            </w:r>
            <w:proofErr w:type="spell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 </w:t>
            </w:r>
          </w:p>
        </w:tc>
      </w:tr>
      <w:tr w:rsidR="002222FC" w:rsidRPr="002222FC" w:rsidTr="00B0368C">
        <w:tc>
          <w:tcPr>
            <w:tcW w:w="54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7. </w:t>
            </w:r>
          </w:p>
        </w:tc>
        <w:tc>
          <w:tcPr>
            <w:tcW w:w="2077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Этико-эстетическое воспитание</w:t>
            </w:r>
          </w:p>
        </w:tc>
        <w:tc>
          <w:tcPr>
            <w:tcW w:w="2710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Игра-ситуация «У меня зазвонил телефон»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Игра – соревнование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между мальчиками «Петушки»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Этюд «Капризуля»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Игра – драматизация «Репка»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Практическая деятельность «Коврик мира»</w:t>
            </w:r>
          </w:p>
        </w:tc>
        <w:tc>
          <w:tcPr>
            <w:tcW w:w="1949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С 20.09. по 24.09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 21.02. по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25.02.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15.11. по 19.11.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 21.03. по 25.03.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Может применяться по требованию обстоятельств </w:t>
            </w:r>
          </w:p>
        </w:tc>
        <w:tc>
          <w:tcPr>
            <w:tcW w:w="20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Воспитатель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Воспитатель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Воспитатель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Воспитатель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Воспитатель </w:t>
            </w:r>
          </w:p>
        </w:tc>
        <w:tc>
          <w:tcPr>
            <w:tcW w:w="3044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Развитие умения участвовать в диалоге, разговаривать вежливо, быть учтивым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Воспитание у мальчиков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мужских качеств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Формирование представлений детей о нормах и правилах поведения в общении друг с другом.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Воспитание чувства взаимопомощи, сопереживания, сочувствия другим людям.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Формирование умения договариваться, обучение способам контроля над своими эмоциями.</w:t>
            </w:r>
          </w:p>
        </w:tc>
        <w:tc>
          <w:tcPr>
            <w:tcW w:w="2586" w:type="dxa"/>
            <w:shd w:val="clear" w:color="auto" w:fill="auto"/>
          </w:tcPr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Данная игра может организовывать неоднократно, дополняться и усложняться на усмотрение педагога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рамках этого мероприятия педагогу предлагается давать </w:t>
            </w: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мальчикам поручения, в которых они могли бы проявить силу, быстроту, смекалку; необходимо вносить соревновательный момент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Этюд может быть выполнен как самими детьми, так и сказочным героем, педагогом 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Данное мероприятие запланировано в рамках «Недели театра»</w:t>
            </w:r>
          </w:p>
          <w:p w:rsidR="002222FC" w:rsidRPr="002222FC" w:rsidRDefault="002222FC" w:rsidP="00B03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Детям </w:t>
            </w:r>
            <w:proofErr w:type="gramStart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возможность</w:t>
            </w:r>
            <w:proofErr w:type="gramEnd"/>
            <w:r w:rsidRPr="002222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самим примириться и договориться </w:t>
            </w:r>
          </w:p>
        </w:tc>
      </w:tr>
    </w:tbl>
    <w:p w:rsidR="002222FC" w:rsidRDefault="002222F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1739" w:rsidRDefault="00BC173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C1739" w:rsidSect="002222FC">
      <w:footerReference w:type="default" r:id="rId11"/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7F" w:rsidRDefault="00FE3D7F" w:rsidP="0089152D">
      <w:pPr>
        <w:spacing w:after="0" w:line="240" w:lineRule="auto"/>
      </w:pPr>
      <w:r>
        <w:separator/>
      </w:r>
    </w:p>
  </w:endnote>
  <w:endnote w:type="continuationSeparator" w:id="0">
    <w:p w:rsidR="00FE3D7F" w:rsidRDefault="00FE3D7F" w:rsidP="0089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eta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etaPro-Norm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etaPro-BookItalic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etaPro-Medium">
    <w:altName w:val="Times New Roman"/>
    <w:panose1 w:val="00000000000000000000"/>
    <w:charset w:val="00"/>
    <w:family w:val="roman"/>
    <w:notTrueType/>
    <w:pitch w:val="default"/>
  </w:font>
  <w:font w:name="MetaPro-MediumItalic">
    <w:altName w:val="Times New Roman"/>
    <w:panose1 w:val="00000000000000000000"/>
    <w:charset w:val="00"/>
    <w:family w:val="roman"/>
    <w:notTrueType/>
    <w:pitch w:val="default"/>
  </w:font>
  <w:font w:name="MetaPro-Black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variable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1A" w:rsidRDefault="00F8771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B5C90">
      <w:rPr>
        <w:noProof/>
      </w:rPr>
      <w:t>42</w:t>
    </w:r>
    <w:r>
      <w:fldChar w:fldCharType="end"/>
    </w:r>
  </w:p>
  <w:p w:rsidR="00F8771A" w:rsidRDefault="00F877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1A" w:rsidRDefault="00F8771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E5D79">
      <w:rPr>
        <w:noProof/>
      </w:rPr>
      <w:t>94</w:t>
    </w:r>
    <w:r>
      <w:fldChar w:fldCharType="end"/>
    </w:r>
  </w:p>
  <w:p w:rsidR="00F8771A" w:rsidRDefault="00F877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243410"/>
      <w:docPartObj>
        <w:docPartGallery w:val="Page Numbers (Bottom of Page)"/>
        <w:docPartUnique/>
      </w:docPartObj>
    </w:sdtPr>
    <w:sdtContent>
      <w:p w:rsidR="00F8771A" w:rsidRDefault="00F8771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79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F8771A" w:rsidRDefault="00F8771A">
    <w:pPr>
      <w:pStyle w:val="aa"/>
    </w:pPr>
  </w:p>
  <w:p w:rsidR="00F8771A" w:rsidRDefault="00F877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7F" w:rsidRDefault="00FE3D7F" w:rsidP="0089152D">
      <w:pPr>
        <w:spacing w:after="0" w:line="240" w:lineRule="auto"/>
      </w:pPr>
      <w:r>
        <w:separator/>
      </w:r>
    </w:p>
  </w:footnote>
  <w:footnote w:type="continuationSeparator" w:id="0">
    <w:p w:rsidR="00FE3D7F" w:rsidRDefault="00FE3D7F" w:rsidP="0089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96234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9900F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5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7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8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9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1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9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3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1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2">
    <w:nsid w:val="02994E9C"/>
    <w:multiLevelType w:val="hybridMultilevel"/>
    <w:tmpl w:val="DC52BC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63424B1"/>
    <w:multiLevelType w:val="hybridMultilevel"/>
    <w:tmpl w:val="A44ED0AC"/>
    <w:lvl w:ilvl="0" w:tplc="3FC82E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09954C5D"/>
    <w:multiLevelType w:val="hybridMultilevel"/>
    <w:tmpl w:val="921CCD46"/>
    <w:lvl w:ilvl="0" w:tplc="32347A1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A9C8D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E7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2C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25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4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C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09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68E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24875F4"/>
    <w:multiLevelType w:val="hybridMultilevel"/>
    <w:tmpl w:val="D74E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B64F8A"/>
    <w:multiLevelType w:val="hybridMultilevel"/>
    <w:tmpl w:val="4440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2F6537"/>
    <w:multiLevelType w:val="hybridMultilevel"/>
    <w:tmpl w:val="6FB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3C4BF6"/>
    <w:multiLevelType w:val="hybridMultilevel"/>
    <w:tmpl w:val="E28A4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B8C6D9A"/>
    <w:multiLevelType w:val="hybridMultilevel"/>
    <w:tmpl w:val="F9B42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E572A39"/>
    <w:multiLevelType w:val="multilevel"/>
    <w:tmpl w:val="F8D49C7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F610E69"/>
    <w:multiLevelType w:val="hybridMultilevel"/>
    <w:tmpl w:val="BE30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C40292"/>
    <w:multiLevelType w:val="hybridMultilevel"/>
    <w:tmpl w:val="B2ACF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39118D4"/>
    <w:multiLevelType w:val="hybridMultilevel"/>
    <w:tmpl w:val="EA1A7B3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>
    <w:nsid w:val="23AE75C4"/>
    <w:multiLevelType w:val="hybridMultilevel"/>
    <w:tmpl w:val="818EC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4C83FCC"/>
    <w:multiLevelType w:val="hybridMultilevel"/>
    <w:tmpl w:val="508A15FE"/>
    <w:lvl w:ilvl="0" w:tplc="3FC82E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5712C42"/>
    <w:multiLevelType w:val="hybridMultilevel"/>
    <w:tmpl w:val="47B8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57E0769"/>
    <w:multiLevelType w:val="hybridMultilevel"/>
    <w:tmpl w:val="FAF05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CD2EBB"/>
    <w:multiLevelType w:val="hybridMultilevel"/>
    <w:tmpl w:val="8204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373092"/>
    <w:multiLevelType w:val="hybridMultilevel"/>
    <w:tmpl w:val="1E74B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9001FD4"/>
    <w:multiLevelType w:val="hybridMultilevel"/>
    <w:tmpl w:val="245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987107"/>
    <w:multiLevelType w:val="hybridMultilevel"/>
    <w:tmpl w:val="E5D0F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B367D78"/>
    <w:multiLevelType w:val="hybridMultilevel"/>
    <w:tmpl w:val="8D5EC504"/>
    <w:lvl w:ilvl="0" w:tplc="0419000F">
      <w:start w:val="1"/>
      <w:numFmt w:val="decimal"/>
      <w:lvlText w:val="%1.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53">
    <w:nsid w:val="2D44452A"/>
    <w:multiLevelType w:val="hybridMultilevel"/>
    <w:tmpl w:val="50C2B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D8B7796"/>
    <w:multiLevelType w:val="hybridMultilevel"/>
    <w:tmpl w:val="F4C6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5B2804"/>
    <w:multiLevelType w:val="hybridMultilevel"/>
    <w:tmpl w:val="CCD0E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CA3799"/>
    <w:multiLevelType w:val="hybridMultilevel"/>
    <w:tmpl w:val="2DF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834283"/>
    <w:multiLevelType w:val="hybridMultilevel"/>
    <w:tmpl w:val="A88A33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7F163F2"/>
    <w:multiLevelType w:val="hybridMultilevel"/>
    <w:tmpl w:val="E9169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B0D2080"/>
    <w:multiLevelType w:val="hybridMultilevel"/>
    <w:tmpl w:val="1C08E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C1B0D8E"/>
    <w:multiLevelType w:val="hybridMultilevel"/>
    <w:tmpl w:val="89FE6F1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1">
    <w:nsid w:val="3E450FFF"/>
    <w:multiLevelType w:val="hybridMultilevel"/>
    <w:tmpl w:val="D6A6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0DD13E7"/>
    <w:multiLevelType w:val="hybridMultilevel"/>
    <w:tmpl w:val="9104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AC177A"/>
    <w:multiLevelType w:val="hybridMultilevel"/>
    <w:tmpl w:val="B3289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1C90BEF"/>
    <w:multiLevelType w:val="hybridMultilevel"/>
    <w:tmpl w:val="CC765B68"/>
    <w:lvl w:ilvl="0" w:tplc="67886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1F7752C"/>
    <w:multiLevelType w:val="hybridMultilevel"/>
    <w:tmpl w:val="070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974BE2"/>
    <w:multiLevelType w:val="hybridMultilevel"/>
    <w:tmpl w:val="D18A1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36A6D1B"/>
    <w:multiLevelType w:val="hybridMultilevel"/>
    <w:tmpl w:val="EA8A4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4A35903"/>
    <w:multiLevelType w:val="hybridMultilevel"/>
    <w:tmpl w:val="3DEE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9CC612A"/>
    <w:multiLevelType w:val="hybridMultilevel"/>
    <w:tmpl w:val="B4F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DF6BCE"/>
    <w:multiLevelType w:val="hybridMultilevel"/>
    <w:tmpl w:val="E5B8885E"/>
    <w:lvl w:ilvl="0" w:tplc="5AAE3582">
      <w:start w:val="1"/>
      <w:numFmt w:val="decimal"/>
      <w:pStyle w:val="21"/>
      <w:lvlText w:val="%1."/>
      <w:lvlJc w:val="left"/>
      <w:pPr>
        <w:ind w:left="720" w:hanging="360"/>
      </w:pPr>
      <w:rPr>
        <w:rFonts w:hint="default"/>
      </w:rPr>
    </w:lvl>
    <w:lvl w:ilvl="1" w:tplc="415244EA" w:tentative="1">
      <w:start w:val="1"/>
      <w:numFmt w:val="lowerLetter"/>
      <w:lvlText w:val="%2."/>
      <w:lvlJc w:val="left"/>
      <w:pPr>
        <w:ind w:left="1440" w:hanging="360"/>
      </w:pPr>
    </w:lvl>
    <w:lvl w:ilvl="2" w:tplc="41FA9FD0" w:tentative="1">
      <w:start w:val="1"/>
      <w:numFmt w:val="lowerRoman"/>
      <w:lvlText w:val="%3."/>
      <w:lvlJc w:val="right"/>
      <w:pPr>
        <w:ind w:left="2160" w:hanging="180"/>
      </w:pPr>
    </w:lvl>
    <w:lvl w:ilvl="3" w:tplc="589CD9B4" w:tentative="1">
      <w:start w:val="1"/>
      <w:numFmt w:val="decimal"/>
      <w:lvlText w:val="%4."/>
      <w:lvlJc w:val="left"/>
      <w:pPr>
        <w:ind w:left="2880" w:hanging="360"/>
      </w:pPr>
    </w:lvl>
    <w:lvl w:ilvl="4" w:tplc="53D8EFDC" w:tentative="1">
      <w:start w:val="1"/>
      <w:numFmt w:val="lowerLetter"/>
      <w:lvlText w:val="%5."/>
      <w:lvlJc w:val="left"/>
      <w:pPr>
        <w:ind w:left="3600" w:hanging="360"/>
      </w:pPr>
    </w:lvl>
    <w:lvl w:ilvl="5" w:tplc="74464582" w:tentative="1">
      <w:start w:val="1"/>
      <w:numFmt w:val="lowerRoman"/>
      <w:lvlText w:val="%6."/>
      <w:lvlJc w:val="right"/>
      <w:pPr>
        <w:ind w:left="4320" w:hanging="180"/>
      </w:pPr>
    </w:lvl>
    <w:lvl w:ilvl="6" w:tplc="DF98561E" w:tentative="1">
      <w:start w:val="1"/>
      <w:numFmt w:val="decimal"/>
      <w:lvlText w:val="%7."/>
      <w:lvlJc w:val="left"/>
      <w:pPr>
        <w:ind w:left="5040" w:hanging="360"/>
      </w:pPr>
    </w:lvl>
    <w:lvl w:ilvl="7" w:tplc="2AF419EA" w:tentative="1">
      <w:start w:val="1"/>
      <w:numFmt w:val="lowerLetter"/>
      <w:lvlText w:val="%8."/>
      <w:lvlJc w:val="left"/>
      <w:pPr>
        <w:ind w:left="5760" w:hanging="360"/>
      </w:pPr>
    </w:lvl>
    <w:lvl w:ilvl="8" w:tplc="A1000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7E52E6"/>
    <w:multiLevelType w:val="hybridMultilevel"/>
    <w:tmpl w:val="3076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DE76E8A"/>
    <w:multiLevelType w:val="hybridMultilevel"/>
    <w:tmpl w:val="FD74053C"/>
    <w:lvl w:ilvl="0" w:tplc="3FC82E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E4C6E94"/>
    <w:multiLevelType w:val="hybridMultilevel"/>
    <w:tmpl w:val="D046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4B2915"/>
    <w:multiLevelType w:val="hybridMultilevel"/>
    <w:tmpl w:val="D976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1D7C44"/>
    <w:multiLevelType w:val="hybridMultilevel"/>
    <w:tmpl w:val="1AE87FA2"/>
    <w:lvl w:ilvl="0" w:tplc="3FC82E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6ED19EB"/>
    <w:multiLevelType w:val="hybridMultilevel"/>
    <w:tmpl w:val="18D4F93E"/>
    <w:lvl w:ilvl="0" w:tplc="E1B6AF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B90AAD"/>
    <w:multiLevelType w:val="multilevel"/>
    <w:tmpl w:val="88DA8EF8"/>
    <w:lvl w:ilvl="0">
      <w:start w:val="65535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78">
    <w:nsid w:val="5E6C1530"/>
    <w:multiLevelType w:val="hybridMultilevel"/>
    <w:tmpl w:val="14B02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FED64D6"/>
    <w:multiLevelType w:val="hybridMultilevel"/>
    <w:tmpl w:val="58088588"/>
    <w:lvl w:ilvl="0" w:tplc="3FC82E9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3271C96"/>
    <w:multiLevelType w:val="multilevel"/>
    <w:tmpl w:val="EFD8DCC8"/>
    <w:lvl w:ilvl="0">
      <w:start w:val="1"/>
      <w:numFmt w:val="decimal"/>
      <w:pStyle w:val="3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1">
    <w:nsid w:val="63A03205"/>
    <w:multiLevelType w:val="hybridMultilevel"/>
    <w:tmpl w:val="5D922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3C30AA4"/>
    <w:multiLevelType w:val="multilevel"/>
    <w:tmpl w:val="D6227A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65715BFA"/>
    <w:multiLevelType w:val="multilevel"/>
    <w:tmpl w:val="6964C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>
    <w:nsid w:val="68606A9B"/>
    <w:multiLevelType w:val="hybridMultilevel"/>
    <w:tmpl w:val="7DC8D8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236CD9E">
      <w:start w:val="1"/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6EFD3802"/>
    <w:multiLevelType w:val="hybridMultilevel"/>
    <w:tmpl w:val="A684BFA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6">
    <w:nsid w:val="70E97873"/>
    <w:multiLevelType w:val="hybridMultilevel"/>
    <w:tmpl w:val="AEEE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FC3115"/>
    <w:multiLevelType w:val="multilevel"/>
    <w:tmpl w:val="28C210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8">
    <w:nsid w:val="75465AED"/>
    <w:multiLevelType w:val="hybridMultilevel"/>
    <w:tmpl w:val="10BA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644D75"/>
    <w:multiLevelType w:val="hybridMultilevel"/>
    <w:tmpl w:val="31B8B12A"/>
    <w:lvl w:ilvl="0" w:tplc="139CC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1E1EEA"/>
    <w:multiLevelType w:val="multilevel"/>
    <w:tmpl w:val="B044D1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CF33B7C"/>
    <w:multiLevelType w:val="hybridMultilevel"/>
    <w:tmpl w:val="8B02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FB17B7"/>
    <w:multiLevelType w:val="hybridMultilevel"/>
    <w:tmpl w:val="1FBA9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1"/>
  </w:num>
  <w:num w:numId="2">
    <w:abstractNumId w:val="54"/>
  </w:num>
  <w:num w:numId="3">
    <w:abstractNumId w:val="62"/>
  </w:num>
  <w:num w:numId="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8"/>
  </w:num>
  <w:num w:numId="6">
    <w:abstractNumId w:val="56"/>
  </w:num>
  <w:num w:numId="7">
    <w:abstractNumId w:val="35"/>
  </w:num>
  <w:num w:numId="8">
    <w:abstractNumId w:val="83"/>
  </w:num>
  <w:num w:numId="9">
    <w:abstractNumId w:val="73"/>
  </w:num>
  <w:num w:numId="10">
    <w:abstractNumId w:val="59"/>
  </w:num>
  <w:num w:numId="11">
    <w:abstractNumId w:val="37"/>
  </w:num>
  <w:num w:numId="12">
    <w:abstractNumId w:val="47"/>
  </w:num>
  <w:num w:numId="13">
    <w:abstractNumId w:val="43"/>
  </w:num>
  <w:num w:numId="14">
    <w:abstractNumId w:val="46"/>
  </w:num>
  <w:num w:numId="15">
    <w:abstractNumId w:val="36"/>
  </w:num>
  <w:num w:numId="16">
    <w:abstractNumId w:val="48"/>
  </w:num>
  <w:num w:numId="17">
    <w:abstractNumId w:val="86"/>
  </w:num>
  <w:num w:numId="18">
    <w:abstractNumId w:val="71"/>
  </w:num>
  <w:num w:numId="19">
    <w:abstractNumId w:val="41"/>
  </w:num>
  <w:num w:numId="20">
    <w:abstractNumId w:val="68"/>
  </w:num>
  <w:num w:numId="21">
    <w:abstractNumId w:val="69"/>
  </w:num>
  <w:num w:numId="22">
    <w:abstractNumId w:val="55"/>
  </w:num>
  <w:num w:numId="23">
    <w:abstractNumId w:val="85"/>
  </w:num>
  <w:num w:numId="24">
    <w:abstractNumId w:val="60"/>
  </w:num>
  <w:num w:numId="25">
    <w:abstractNumId w:val="63"/>
  </w:num>
  <w:num w:numId="26">
    <w:abstractNumId w:val="82"/>
  </w:num>
  <w:num w:numId="27">
    <w:abstractNumId w:val="90"/>
  </w:num>
  <w:num w:numId="28">
    <w:abstractNumId w:val="77"/>
  </w:num>
  <w:num w:numId="29">
    <w:abstractNumId w:val="80"/>
  </w:num>
  <w:num w:numId="30">
    <w:abstractNumId w:val="70"/>
  </w:num>
  <w:num w:numId="31">
    <w:abstractNumId w:val="1"/>
  </w:num>
  <w:num w:numId="32">
    <w:abstractNumId w:val="0"/>
  </w:num>
  <w:num w:numId="33">
    <w:abstractNumId w:val="34"/>
  </w:num>
  <w:num w:numId="34">
    <w:abstractNumId w:val="6"/>
  </w:num>
  <w:num w:numId="35">
    <w:abstractNumId w:val="67"/>
  </w:num>
  <w:num w:numId="36">
    <w:abstractNumId w:val="66"/>
  </w:num>
  <w:num w:numId="37">
    <w:abstractNumId w:val="53"/>
  </w:num>
  <w:num w:numId="38">
    <w:abstractNumId w:val="39"/>
  </w:num>
  <w:num w:numId="39">
    <w:abstractNumId w:val="78"/>
  </w:num>
  <w:num w:numId="40">
    <w:abstractNumId w:val="81"/>
  </w:num>
  <w:num w:numId="41">
    <w:abstractNumId w:val="87"/>
  </w:num>
  <w:num w:numId="42">
    <w:abstractNumId w:val="64"/>
  </w:num>
  <w:num w:numId="43">
    <w:abstractNumId w:val="58"/>
  </w:num>
  <w:num w:numId="44">
    <w:abstractNumId w:val="32"/>
  </w:num>
  <w:num w:numId="45">
    <w:abstractNumId w:val="44"/>
  </w:num>
  <w:num w:numId="46">
    <w:abstractNumId w:val="42"/>
  </w:num>
  <w:num w:numId="47">
    <w:abstractNumId w:val="57"/>
  </w:num>
  <w:num w:numId="48">
    <w:abstractNumId w:val="84"/>
  </w:num>
  <w:num w:numId="49">
    <w:abstractNumId w:val="92"/>
  </w:num>
  <w:num w:numId="50">
    <w:abstractNumId w:val="75"/>
  </w:num>
  <w:num w:numId="51">
    <w:abstractNumId w:val="74"/>
  </w:num>
  <w:num w:numId="52">
    <w:abstractNumId w:val="79"/>
  </w:num>
  <w:num w:numId="53">
    <w:abstractNumId w:val="72"/>
  </w:num>
  <w:num w:numId="54">
    <w:abstractNumId w:val="45"/>
  </w:num>
  <w:num w:numId="55">
    <w:abstractNumId w:val="33"/>
  </w:num>
  <w:num w:numId="56">
    <w:abstractNumId w:val="38"/>
  </w:num>
  <w:num w:numId="57">
    <w:abstractNumId w:val="40"/>
  </w:num>
  <w:num w:numId="58">
    <w:abstractNumId w:val="61"/>
  </w:num>
  <w:num w:numId="59">
    <w:abstractNumId w:val="51"/>
  </w:num>
  <w:num w:numId="60">
    <w:abstractNumId w:val="50"/>
  </w:num>
  <w:num w:numId="61">
    <w:abstractNumId w:val="65"/>
  </w:num>
  <w:num w:numId="62">
    <w:abstractNumId w:val="52"/>
  </w:num>
  <w:num w:numId="63">
    <w:abstractNumId w:val="49"/>
  </w:num>
  <w:num w:numId="64">
    <w:abstractNumId w:val="76"/>
  </w:num>
  <w:num w:numId="65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FE5"/>
    <w:rsid w:val="000047E0"/>
    <w:rsid w:val="00037054"/>
    <w:rsid w:val="0004198C"/>
    <w:rsid w:val="00041A6E"/>
    <w:rsid w:val="00085A9A"/>
    <w:rsid w:val="0009073C"/>
    <w:rsid w:val="000B3093"/>
    <w:rsid w:val="000D2082"/>
    <w:rsid w:val="000E765A"/>
    <w:rsid w:val="000F62CA"/>
    <w:rsid w:val="001232E4"/>
    <w:rsid w:val="00123994"/>
    <w:rsid w:val="00141F23"/>
    <w:rsid w:val="00144080"/>
    <w:rsid w:val="00175898"/>
    <w:rsid w:val="001834C3"/>
    <w:rsid w:val="001A45EC"/>
    <w:rsid w:val="001B590B"/>
    <w:rsid w:val="001D0F58"/>
    <w:rsid w:val="00206889"/>
    <w:rsid w:val="002222FC"/>
    <w:rsid w:val="00223D3A"/>
    <w:rsid w:val="00226A8A"/>
    <w:rsid w:val="00233DA4"/>
    <w:rsid w:val="00247EE2"/>
    <w:rsid w:val="00250DBF"/>
    <w:rsid w:val="00264468"/>
    <w:rsid w:val="00264536"/>
    <w:rsid w:val="00264769"/>
    <w:rsid w:val="00276C75"/>
    <w:rsid w:val="00285A8C"/>
    <w:rsid w:val="002929E9"/>
    <w:rsid w:val="002A00DF"/>
    <w:rsid w:val="002B0C4A"/>
    <w:rsid w:val="002B2037"/>
    <w:rsid w:val="002C6E4D"/>
    <w:rsid w:val="00350F76"/>
    <w:rsid w:val="00356992"/>
    <w:rsid w:val="00356EEE"/>
    <w:rsid w:val="0037535D"/>
    <w:rsid w:val="003B5E1C"/>
    <w:rsid w:val="003C7DBE"/>
    <w:rsid w:val="003D01F0"/>
    <w:rsid w:val="00404847"/>
    <w:rsid w:val="0040522E"/>
    <w:rsid w:val="00406D04"/>
    <w:rsid w:val="004079BD"/>
    <w:rsid w:val="00414AFE"/>
    <w:rsid w:val="00452031"/>
    <w:rsid w:val="00454DD7"/>
    <w:rsid w:val="004675ED"/>
    <w:rsid w:val="004926DE"/>
    <w:rsid w:val="004A0632"/>
    <w:rsid w:val="004B6CB7"/>
    <w:rsid w:val="004D68FB"/>
    <w:rsid w:val="004E5D79"/>
    <w:rsid w:val="004F086F"/>
    <w:rsid w:val="004F49CB"/>
    <w:rsid w:val="00505B03"/>
    <w:rsid w:val="00530FDF"/>
    <w:rsid w:val="0055592C"/>
    <w:rsid w:val="005623DF"/>
    <w:rsid w:val="00584F93"/>
    <w:rsid w:val="005946F0"/>
    <w:rsid w:val="005B3CF4"/>
    <w:rsid w:val="005B3E91"/>
    <w:rsid w:val="005B5C90"/>
    <w:rsid w:val="005C0D04"/>
    <w:rsid w:val="005C6141"/>
    <w:rsid w:val="005D2F0B"/>
    <w:rsid w:val="005E611C"/>
    <w:rsid w:val="0061277F"/>
    <w:rsid w:val="00630C31"/>
    <w:rsid w:val="00640822"/>
    <w:rsid w:val="006416F1"/>
    <w:rsid w:val="00650882"/>
    <w:rsid w:val="00666FE4"/>
    <w:rsid w:val="0067620B"/>
    <w:rsid w:val="00681657"/>
    <w:rsid w:val="006857FB"/>
    <w:rsid w:val="006B35E2"/>
    <w:rsid w:val="006C414E"/>
    <w:rsid w:val="007006E7"/>
    <w:rsid w:val="00706E10"/>
    <w:rsid w:val="00707813"/>
    <w:rsid w:val="0072233C"/>
    <w:rsid w:val="00731E16"/>
    <w:rsid w:val="00752E11"/>
    <w:rsid w:val="007608FE"/>
    <w:rsid w:val="00776318"/>
    <w:rsid w:val="00776444"/>
    <w:rsid w:val="00796318"/>
    <w:rsid w:val="007A26DF"/>
    <w:rsid w:val="007D0D65"/>
    <w:rsid w:val="007F4F8E"/>
    <w:rsid w:val="008047C1"/>
    <w:rsid w:val="008213F5"/>
    <w:rsid w:val="00824A12"/>
    <w:rsid w:val="008330D4"/>
    <w:rsid w:val="0084707D"/>
    <w:rsid w:val="00851969"/>
    <w:rsid w:val="00855ADE"/>
    <w:rsid w:val="0086270A"/>
    <w:rsid w:val="008636D5"/>
    <w:rsid w:val="0089152D"/>
    <w:rsid w:val="008B2138"/>
    <w:rsid w:val="008C1669"/>
    <w:rsid w:val="008C5F80"/>
    <w:rsid w:val="008D06B2"/>
    <w:rsid w:val="008D08A6"/>
    <w:rsid w:val="008E5B7F"/>
    <w:rsid w:val="00914007"/>
    <w:rsid w:val="009153F3"/>
    <w:rsid w:val="0093459D"/>
    <w:rsid w:val="00940D21"/>
    <w:rsid w:val="00972F2D"/>
    <w:rsid w:val="0098087D"/>
    <w:rsid w:val="00981F79"/>
    <w:rsid w:val="009A1EC0"/>
    <w:rsid w:val="009B6800"/>
    <w:rsid w:val="009D2BA9"/>
    <w:rsid w:val="009D6032"/>
    <w:rsid w:val="009E3DB0"/>
    <w:rsid w:val="00A004FB"/>
    <w:rsid w:val="00A2189F"/>
    <w:rsid w:val="00A469B7"/>
    <w:rsid w:val="00A544C3"/>
    <w:rsid w:val="00A61440"/>
    <w:rsid w:val="00A6635C"/>
    <w:rsid w:val="00A8001C"/>
    <w:rsid w:val="00AB32AD"/>
    <w:rsid w:val="00B02D77"/>
    <w:rsid w:val="00B0368C"/>
    <w:rsid w:val="00B06A55"/>
    <w:rsid w:val="00B27F1C"/>
    <w:rsid w:val="00B54593"/>
    <w:rsid w:val="00B77A3B"/>
    <w:rsid w:val="00B8052E"/>
    <w:rsid w:val="00BA2138"/>
    <w:rsid w:val="00BB06E4"/>
    <w:rsid w:val="00BB7892"/>
    <w:rsid w:val="00BC1739"/>
    <w:rsid w:val="00BC63D1"/>
    <w:rsid w:val="00BE2569"/>
    <w:rsid w:val="00C0771B"/>
    <w:rsid w:val="00C1579F"/>
    <w:rsid w:val="00C312B1"/>
    <w:rsid w:val="00C35A51"/>
    <w:rsid w:val="00C420A9"/>
    <w:rsid w:val="00C65C19"/>
    <w:rsid w:val="00C73E05"/>
    <w:rsid w:val="00C84806"/>
    <w:rsid w:val="00C936F0"/>
    <w:rsid w:val="00C9422A"/>
    <w:rsid w:val="00C97E14"/>
    <w:rsid w:val="00CB0595"/>
    <w:rsid w:val="00CB6D7C"/>
    <w:rsid w:val="00CC6773"/>
    <w:rsid w:val="00CD1460"/>
    <w:rsid w:val="00CE709E"/>
    <w:rsid w:val="00CF4800"/>
    <w:rsid w:val="00D1060F"/>
    <w:rsid w:val="00D46EB9"/>
    <w:rsid w:val="00D93A0A"/>
    <w:rsid w:val="00DB6131"/>
    <w:rsid w:val="00DE4667"/>
    <w:rsid w:val="00E02378"/>
    <w:rsid w:val="00E174B7"/>
    <w:rsid w:val="00E3085C"/>
    <w:rsid w:val="00E334C8"/>
    <w:rsid w:val="00E37228"/>
    <w:rsid w:val="00E638DE"/>
    <w:rsid w:val="00E65717"/>
    <w:rsid w:val="00EF3DBB"/>
    <w:rsid w:val="00F00673"/>
    <w:rsid w:val="00F04A44"/>
    <w:rsid w:val="00F0781F"/>
    <w:rsid w:val="00F11DB5"/>
    <w:rsid w:val="00F11EC1"/>
    <w:rsid w:val="00F14D36"/>
    <w:rsid w:val="00F30EF5"/>
    <w:rsid w:val="00F320C8"/>
    <w:rsid w:val="00F45D89"/>
    <w:rsid w:val="00F84D1F"/>
    <w:rsid w:val="00F8771A"/>
    <w:rsid w:val="00F95FE5"/>
    <w:rsid w:val="00FB26FA"/>
    <w:rsid w:val="00FB6434"/>
    <w:rsid w:val="00FC035D"/>
    <w:rsid w:val="00FE0D3A"/>
    <w:rsid w:val="00FE3D7F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91"/>
  </w:style>
  <w:style w:type="paragraph" w:styleId="1">
    <w:name w:val="heading 1"/>
    <w:basedOn w:val="a"/>
    <w:next w:val="a"/>
    <w:link w:val="10"/>
    <w:qFormat/>
    <w:rsid w:val="0026446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2"/>
    <w:qFormat/>
    <w:rsid w:val="0026446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2"/>
    <w:qFormat/>
    <w:rsid w:val="0026446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644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6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5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95F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F95FE5"/>
    <w:rPr>
      <w:rFonts w:ascii="Calibri" w:eastAsia="Calibri" w:hAnsi="Calibri" w:cs="Times New Roman"/>
      <w:lang w:eastAsia="en-US"/>
    </w:rPr>
  </w:style>
  <w:style w:type="paragraph" w:styleId="a6">
    <w:name w:val="Normal (Web)"/>
    <w:aliases w:val="Знак Знак1"/>
    <w:basedOn w:val="a"/>
    <w:uiPriority w:val="99"/>
    <w:unhideWhenUsed/>
    <w:rsid w:val="00F9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Интервал 0 pt"/>
    <w:basedOn w:val="a0"/>
    <w:rsid w:val="00F95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7">
    <w:name w:val="Font Style207"/>
    <w:uiPriority w:val="99"/>
    <w:rsid w:val="00B02D77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Абзац списка1"/>
    <w:aliases w:val="литература"/>
    <w:basedOn w:val="a"/>
    <w:link w:val="a7"/>
    <w:uiPriority w:val="99"/>
    <w:qFormat/>
    <w:rsid w:val="00B02D77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12">
    <w:name w:val="Основной текст1"/>
    <w:basedOn w:val="a0"/>
    <w:rsid w:val="004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4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76318"/>
  </w:style>
  <w:style w:type="paragraph" w:customStyle="1" w:styleId="Pa15">
    <w:name w:val="Pa15"/>
    <w:basedOn w:val="Default"/>
    <w:next w:val="Default"/>
    <w:uiPriority w:val="99"/>
    <w:rsid w:val="0055592C"/>
    <w:pPr>
      <w:spacing w:line="221" w:lineRule="atLeast"/>
    </w:pPr>
    <w:rPr>
      <w:rFonts w:ascii="MetaPro" w:hAnsi="MetaPro" w:cstheme="minorBidi"/>
      <w:color w:val="auto"/>
    </w:rPr>
  </w:style>
  <w:style w:type="character" w:customStyle="1" w:styleId="A00">
    <w:name w:val="A0"/>
    <w:uiPriority w:val="99"/>
    <w:rsid w:val="0055592C"/>
    <w:rPr>
      <w:rFonts w:ascii="MetaPro-Norm" w:hAnsi="MetaPro-Norm" w:cs="MetaPro-Norm"/>
      <w:color w:val="000000"/>
    </w:rPr>
  </w:style>
  <w:style w:type="paragraph" w:customStyle="1" w:styleId="Pa25">
    <w:name w:val="Pa25"/>
    <w:basedOn w:val="Default"/>
    <w:next w:val="Default"/>
    <w:uiPriority w:val="99"/>
    <w:rsid w:val="0055592C"/>
    <w:pPr>
      <w:spacing w:line="221" w:lineRule="atLeast"/>
    </w:pPr>
    <w:rPr>
      <w:rFonts w:ascii="MetaPro" w:hAnsi="MetaPro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55592C"/>
    <w:pPr>
      <w:spacing w:line="221" w:lineRule="atLeast"/>
    </w:pPr>
    <w:rPr>
      <w:rFonts w:ascii="MetaPro-Norm" w:hAnsi="MetaPro-Norm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55592C"/>
    <w:pPr>
      <w:spacing w:line="221" w:lineRule="atLeast"/>
    </w:pPr>
    <w:rPr>
      <w:rFonts w:ascii="MetaPro-Norm" w:hAnsi="MetaPro-Norm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55592C"/>
    <w:pPr>
      <w:spacing w:line="221" w:lineRule="atLeast"/>
    </w:pPr>
    <w:rPr>
      <w:rFonts w:ascii="MetaPro-Norm" w:hAnsi="MetaPro-Norm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55592C"/>
    <w:pPr>
      <w:spacing w:line="261" w:lineRule="atLeast"/>
    </w:pPr>
    <w:rPr>
      <w:rFonts w:ascii="MetaPro-Norm" w:hAnsi="MetaPro-Norm"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F320C8"/>
    <w:pPr>
      <w:spacing w:line="241" w:lineRule="atLeast"/>
    </w:pPr>
    <w:rPr>
      <w:rFonts w:ascii="MetaPro" w:hAnsi="MetaPro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320C8"/>
    <w:pPr>
      <w:spacing w:line="221" w:lineRule="atLeast"/>
    </w:pPr>
    <w:rPr>
      <w:rFonts w:ascii="MetaPro" w:hAnsi="MetaPro"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F320C8"/>
    <w:pPr>
      <w:spacing w:line="241" w:lineRule="atLeast"/>
    </w:pPr>
    <w:rPr>
      <w:rFonts w:ascii="MetaPro" w:hAnsi="MetaPr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320C8"/>
    <w:pPr>
      <w:spacing w:line="221" w:lineRule="atLeast"/>
    </w:pPr>
    <w:rPr>
      <w:rFonts w:ascii="MetaPro" w:hAnsi="MetaPro"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F320C8"/>
    <w:pPr>
      <w:spacing w:line="241" w:lineRule="atLeast"/>
    </w:pPr>
    <w:rPr>
      <w:rFonts w:ascii="MetaPro-Norm" w:hAnsi="MetaPro-Norm" w:cstheme="minorBidi"/>
      <w:color w:val="auto"/>
    </w:rPr>
  </w:style>
  <w:style w:type="paragraph" w:styleId="a8">
    <w:name w:val="header"/>
    <w:basedOn w:val="a"/>
    <w:link w:val="a9"/>
    <w:unhideWhenUsed/>
    <w:rsid w:val="0089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9152D"/>
  </w:style>
  <w:style w:type="paragraph" w:styleId="aa">
    <w:name w:val="footer"/>
    <w:basedOn w:val="a"/>
    <w:link w:val="ab"/>
    <w:uiPriority w:val="99"/>
    <w:unhideWhenUsed/>
    <w:rsid w:val="0089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52D"/>
  </w:style>
  <w:style w:type="character" w:styleId="ac">
    <w:name w:val="Emphasis"/>
    <w:basedOn w:val="a0"/>
    <w:qFormat/>
    <w:rsid w:val="004079BD"/>
    <w:rPr>
      <w:i/>
      <w:iCs/>
    </w:rPr>
  </w:style>
  <w:style w:type="character" w:styleId="ad">
    <w:name w:val="Strong"/>
    <w:basedOn w:val="a0"/>
    <w:uiPriority w:val="22"/>
    <w:qFormat/>
    <w:rsid w:val="004079BD"/>
    <w:rPr>
      <w:b/>
      <w:bCs/>
    </w:rPr>
  </w:style>
  <w:style w:type="table" w:styleId="ae">
    <w:name w:val="Table Grid"/>
    <w:basedOn w:val="a1"/>
    <w:uiPriority w:val="59"/>
    <w:rsid w:val="004079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link w:val="NoSpacingChar1"/>
    <w:qFormat/>
    <w:rsid w:val="00CF48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3"/>
    <w:locked/>
    <w:rsid w:val="00CF4800"/>
    <w:rPr>
      <w:rFonts w:ascii="Calibri" w:eastAsia="Times New Roman" w:hAnsi="Calibri" w:cs="Times New Roman"/>
    </w:rPr>
  </w:style>
  <w:style w:type="paragraph" w:customStyle="1" w:styleId="51">
    <w:name w:val="Основной текст5"/>
    <w:basedOn w:val="a"/>
    <w:rsid w:val="00CF4800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TableContents">
    <w:name w:val="Table Contents"/>
    <w:basedOn w:val="a"/>
    <w:rsid w:val="00285A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285A8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6446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2">
    <w:name w:val="Заголовок 2 Знак"/>
    <w:basedOn w:val="a0"/>
    <w:link w:val="20"/>
    <w:rsid w:val="0026446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0"/>
    <w:link w:val="30"/>
    <w:rsid w:val="0026446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644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644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basedOn w:val="a"/>
    <w:next w:val="a6"/>
    <w:uiPriority w:val="99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2644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af2">
    <w:name w:val="Заголовок Знак"/>
    <w:basedOn w:val="a0"/>
    <w:rsid w:val="0026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link w:val="af0"/>
    <w:rsid w:val="00264468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paragraph" w:styleId="af3">
    <w:name w:val="Body Text"/>
    <w:basedOn w:val="a"/>
    <w:link w:val="af4"/>
    <w:rsid w:val="0026446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264468"/>
    <w:rPr>
      <w:rFonts w:ascii="Times New Roman" w:eastAsia="Times New Roman" w:hAnsi="Times New Roman" w:cs="Times New Roman"/>
      <w:b/>
      <w:i/>
      <w:sz w:val="44"/>
      <w:szCs w:val="20"/>
      <w:lang w:val="x-none" w:eastAsia="x-none"/>
    </w:rPr>
  </w:style>
  <w:style w:type="paragraph" w:styleId="33">
    <w:name w:val="Body Text 3"/>
    <w:basedOn w:val="a"/>
    <w:link w:val="34"/>
    <w:uiPriority w:val="99"/>
    <w:unhideWhenUsed/>
    <w:rsid w:val="00264468"/>
    <w:pPr>
      <w:spacing w:after="12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264468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f5">
    <w:name w:val="page number"/>
    <w:basedOn w:val="a0"/>
    <w:rsid w:val="00264468"/>
  </w:style>
  <w:style w:type="paragraph" w:styleId="23">
    <w:name w:val="Body Text 2"/>
    <w:basedOn w:val="a"/>
    <w:link w:val="24"/>
    <w:rsid w:val="00264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2644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Hyperlink"/>
    <w:rsid w:val="00264468"/>
    <w:rPr>
      <w:color w:val="0000FF"/>
      <w:u w:val="single"/>
    </w:rPr>
  </w:style>
  <w:style w:type="character" w:customStyle="1" w:styleId="text1">
    <w:name w:val="text1"/>
    <w:rsid w:val="00264468"/>
    <w:rPr>
      <w:rFonts w:ascii="Verdana" w:hAnsi="Verdana" w:hint="default"/>
      <w:sz w:val="20"/>
      <w:szCs w:val="20"/>
    </w:rPr>
  </w:style>
  <w:style w:type="paragraph" w:styleId="af7">
    <w:name w:val="Balloon Text"/>
    <w:basedOn w:val="a"/>
    <w:link w:val="af8"/>
    <w:unhideWhenUsed/>
    <w:rsid w:val="002644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26446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footnote text"/>
    <w:basedOn w:val="a"/>
    <w:link w:val="afa"/>
    <w:rsid w:val="002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rsid w:val="002644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rsid w:val="00264468"/>
    <w:rPr>
      <w:vertAlign w:val="superscript"/>
    </w:rPr>
  </w:style>
  <w:style w:type="paragraph" w:styleId="afc">
    <w:name w:val="Body Text Indent"/>
    <w:basedOn w:val="a"/>
    <w:link w:val="afd"/>
    <w:rsid w:val="002644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2644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Новый"/>
    <w:basedOn w:val="a"/>
    <w:rsid w:val="0026446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articletext1">
    <w:name w:val="bodyarticletext1"/>
    <w:rsid w:val="00264468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264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6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">
    <w:name w:val="FollowedHyperlink"/>
    <w:rsid w:val="00264468"/>
    <w:rPr>
      <w:color w:val="800080"/>
      <w:u w:val="single"/>
    </w:rPr>
  </w:style>
  <w:style w:type="character" w:customStyle="1" w:styleId="aff0">
    <w:name w:val="Знак Знак"/>
    <w:locked/>
    <w:rsid w:val="00264468"/>
    <w:rPr>
      <w:b/>
      <w:sz w:val="24"/>
      <w:szCs w:val="32"/>
      <w:lang w:val="ru-RU" w:eastAsia="ru-RU" w:bidi="ar-SA"/>
    </w:rPr>
  </w:style>
  <w:style w:type="paragraph" w:customStyle="1" w:styleId="tb">
    <w:name w:val="tb"/>
    <w:basedOn w:val="a"/>
    <w:rsid w:val="0026446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rsid w:val="00264468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264468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100">
    <w:name w:val="Основной текст (10)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Основной текст (61)_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0">
    <w:name w:val="Основной текст (100)_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1">
    <w:name w:val="Основной текст (100)"/>
    <w:basedOn w:val="1000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link w:val="1980"/>
    <w:rsid w:val="0026446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rsid w:val="00264468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264468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">
    <w:name w:val="Основной текст (61) + Курсив"/>
    <w:rsid w:val="00264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4">
    <w:name w:val="Обычный1"/>
    <w:rsid w:val="0026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Без интервала2"/>
    <w:rsid w:val="00264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-mailboxuserinfoemailinner">
    <w:name w:val="w-mailbox__userinfo__email_inner"/>
    <w:basedOn w:val="a0"/>
    <w:rsid w:val="00264468"/>
  </w:style>
  <w:style w:type="character" w:customStyle="1" w:styleId="mailboxuserinfoexit">
    <w:name w:val="mailbox__userinfo__exit"/>
    <w:basedOn w:val="a0"/>
    <w:rsid w:val="00264468"/>
  </w:style>
  <w:style w:type="character" w:customStyle="1" w:styleId="aff1">
    <w:name w:val="Основной текст_"/>
    <w:link w:val="26"/>
    <w:rsid w:val="00264468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1"/>
    <w:rsid w:val="00264468"/>
    <w:pPr>
      <w:shd w:val="clear" w:color="auto" w:fill="FFFFFF"/>
      <w:spacing w:before="900" w:after="0" w:line="274" w:lineRule="exact"/>
      <w:jc w:val="both"/>
    </w:pPr>
    <w:rPr>
      <w:sz w:val="23"/>
      <w:szCs w:val="23"/>
    </w:rPr>
  </w:style>
  <w:style w:type="character" w:customStyle="1" w:styleId="c1">
    <w:name w:val="c1"/>
    <w:basedOn w:val="a0"/>
    <w:rsid w:val="00264468"/>
  </w:style>
  <w:style w:type="paragraph" w:customStyle="1" w:styleId="27">
    <w:name w:val="Обычный2"/>
    <w:uiPriority w:val="99"/>
    <w:rsid w:val="0026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5">
    <w:name w:val="toc 1"/>
    <w:basedOn w:val="a"/>
    <w:next w:val="a"/>
    <w:autoRedefine/>
    <w:rsid w:val="00264468"/>
    <w:pPr>
      <w:tabs>
        <w:tab w:val="right" w:leader="dot" w:pos="1046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customStyle="1" w:styleId="16">
    <w:name w:val="Обычный1"/>
    <w:basedOn w:val="a"/>
    <w:uiPriority w:val="99"/>
    <w:rsid w:val="002644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0">
    <w:name w:val="Основной текст25"/>
    <w:rsid w:val="0026446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c2">
    <w:name w:val="c2"/>
    <w:basedOn w:val="a0"/>
    <w:rsid w:val="00264468"/>
  </w:style>
  <w:style w:type="paragraph" w:styleId="HTML">
    <w:name w:val="HTML Preformatted"/>
    <w:basedOn w:val="a"/>
    <w:link w:val="HTML0"/>
    <w:uiPriority w:val="99"/>
    <w:rsid w:val="00264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644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8">
    <w:name w:val="Основной текст (2)_"/>
    <w:link w:val="29"/>
    <w:rsid w:val="00264468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64468"/>
    <w:pPr>
      <w:widowControl w:val="0"/>
      <w:shd w:val="clear" w:color="auto" w:fill="FFFFFF"/>
      <w:spacing w:before="240" w:after="240" w:line="322" w:lineRule="exact"/>
      <w:ind w:hanging="1940"/>
    </w:pPr>
    <w:rPr>
      <w:rFonts w:ascii="Times New Roman" w:hAnsi="Times New Roman"/>
      <w:b/>
      <w:bCs/>
      <w:spacing w:val="4"/>
    </w:rPr>
  </w:style>
  <w:style w:type="character" w:customStyle="1" w:styleId="c3">
    <w:name w:val="c3"/>
    <w:basedOn w:val="a0"/>
    <w:rsid w:val="00264468"/>
  </w:style>
  <w:style w:type="character" w:customStyle="1" w:styleId="75pt0pt">
    <w:name w:val="Основной текст + 7.5 pt;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rebuchetMS5pt0pt">
    <w:name w:val="Основной текст + Trebuchet MS;5 pt;Интервал 0 pt"/>
    <w:rsid w:val="002644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LucidaSansUnicode6pt0pt">
    <w:name w:val="Основной текст + Lucida Sans Unicode;6 pt;Интервал 0 pt"/>
    <w:rsid w:val="00264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link w:val="2b"/>
    <w:rsid w:val="00264468"/>
    <w:rPr>
      <w:rFonts w:ascii="Times New Roman" w:hAnsi="Times New Roman"/>
      <w:b/>
      <w:bCs/>
      <w:spacing w:val="5"/>
      <w:sz w:val="18"/>
      <w:szCs w:val="18"/>
      <w:shd w:val="clear" w:color="auto" w:fill="FFFFFF"/>
    </w:rPr>
  </w:style>
  <w:style w:type="paragraph" w:customStyle="1" w:styleId="2b">
    <w:name w:val="Заголовок №2"/>
    <w:basedOn w:val="a"/>
    <w:link w:val="2a"/>
    <w:rsid w:val="00264468"/>
    <w:pPr>
      <w:widowControl w:val="0"/>
      <w:shd w:val="clear" w:color="auto" w:fill="FFFFFF"/>
      <w:spacing w:after="180" w:line="259" w:lineRule="exact"/>
      <w:jc w:val="center"/>
      <w:outlineLvl w:val="1"/>
    </w:pPr>
    <w:rPr>
      <w:rFonts w:ascii="Times New Roman" w:hAnsi="Times New Roman"/>
      <w:b/>
      <w:bCs/>
      <w:spacing w:val="5"/>
      <w:sz w:val="18"/>
      <w:szCs w:val="18"/>
    </w:rPr>
  </w:style>
  <w:style w:type="character" w:customStyle="1" w:styleId="75pt">
    <w:name w:val="Основной текст + 7.5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Интервал 0 pt"/>
    <w:rsid w:val="00264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52">
    <w:name w:val="Основной текст (5)_"/>
    <w:link w:val="53"/>
    <w:rsid w:val="00264468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64468"/>
    <w:pPr>
      <w:widowControl w:val="0"/>
      <w:shd w:val="clear" w:color="auto" w:fill="FFFFFF"/>
      <w:spacing w:after="0" w:line="264" w:lineRule="exact"/>
      <w:ind w:firstLine="240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FranklinGothicDemi55pt0pt">
    <w:name w:val="Основной текст + Franklin Gothic Demi;5.5 pt;Малые прописные;Интервал 0 pt"/>
    <w:rsid w:val="00264468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0pt0">
    <w:name w:val="Основной текст + Курсив;Интервал 0 pt"/>
    <w:rsid w:val="00264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rsid w:val="00264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LucidaSansUnicode0pt">
    <w:name w:val="Основной текст + Lucida Sans Unicode;Полужирный;Интервал 0 pt"/>
    <w:rsid w:val="0026446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10pt0pt">
    <w:name w:val="Основной текст (5) + 10 pt;Не курсив;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LucidaSansUnicode65pt0pt">
    <w:name w:val="Основной текст + Lucida Sans Unicode;6.5 pt;Интервал 0 pt"/>
    <w:rsid w:val="00264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pt">
    <w:name w:val="Основной текст + Интервал 2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Курсив;Интервал 0 pt"/>
    <w:rsid w:val="00264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LucidaSansUnicode7pt-1pt">
    <w:name w:val="Основной текст + Lucida Sans Unicode;7 pt;Интервал -1 pt"/>
    <w:rsid w:val="00264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.5 pt;Полужирный;Интервал 0 pt"/>
    <w:rsid w:val="0026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pt1pt">
    <w:name w:val="Основной текст + 10 pt;Интервал 1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rsid w:val="0026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.5 pt;Полужирный;Интервал 0 pt"/>
    <w:rsid w:val="0026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36">
    <w:name w:val="Font Style36"/>
    <w:uiPriority w:val="99"/>
    <w:rsid w:val="00264468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264468"/>
    <w:pPr>
      <w:widowControl w:val="0"/>
      <w:suppressAutoHyphens/>
      <w:spacing w:before="0" w:after="0"/>
    </w:pPr>
    <w:rPr>
      <w:rFonts w:ascii="Times New Roman" w:eastAsia="SimSun" w:hAnsi="Times New Roman"/>
      <w:bCs w:val="0"/>
      <w:i w:val="0"/>
      <w:kern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264468"/>
    <w:rPr>
      <w:rFonts w:ascii="Times New Roman" w:eastAsia="SimSun" w:hAnsi="Times New Roman" w:cs="Times New Roman"/>
      <w:b/>
      <w:iCs/>
      <w:kern w:val="28"/>
      <w:sz w:val="28"/>
      <w:szCs w:val="28"/>
      <w:lang w:val="x-none" w:eastAsia="hi-IN" w:bidi="hi-IN"/>
    </w:rPr>
  </w:style>
  <w:style w:type="character" w:customStyle="1" w:styleId="a7">
    <w:name w:val="Абзац списка Знак"/>
    <w:aliases w:val="литература Знак,Абзац списка1 Знак"/>
    <w:link w:val="11"/>
    <w:uiPriority w:val="99"/>
    <w:rsid w:val="00264468"/>
    <w:rPr>
      <w:rFonts w:ascii="Calibri" w:eastAsia="Times New Roman" w:hAnsi="Calibri" w:cs="Times New Roman"/>
      <w:lang w:eastAsia="en-US"/>
    </w:rPr>
  </w:style>
  <w:style w:type="paragraph" w:customStyle="1" w:styleId="35">
    <w:name w:val="Основной текст3"/>
    <w:basedOn w:val="a"/>
    <w:rsid w:val="00264468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42">
    <w:name w:val="Заголовок №4 (2)_"/>
    <w:link w:val="420"/>
    <w:rsid w:val="00264468"/>
    <w:rPr>
      <w:rFonts w:ascii="Times New Roman" w:hAnsi="Times New Roman"/>
      <w:i/>
      <w:iCs/>
      <w:spacing w:val="-2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264468"/>
    <w:pPr>
      <w:widowControl w:val="0"/>
      <w:shd w:val="clear" w:color="auto" w:fill="FFFFFF"/>
      <w:spacing w:before="300" w:after="420" w:line="0" w:lineRule="atLeast"/>
      <w:outlineLvl w:val="3"/>
    </w:pPr>
    <w:rPr>
      <w:rFonts w:ascii="Times New Roman" w:hAnsi="Times New Roman"/>
      <w:i/>
      <w:iCs/>
      <w:spacing w:val="-2"/>
      <w:sz w:val="26"/>
      <w:szCs w:val="26"/>
    </w:rPr>
  </w:style>
  <w:style w:type="character" w:customStyle="1" w:styleId="36">
    <w:name w:val="Основной текст (3)_"/>
    <w:link w:val="37"/>
    <w:rsid w:val="00264468"/>
    <w:rPr>
      <w:rFonts w:ascii="Times New Roman" w:hAnsi="Times New Roman"/>
      <w:i/>
      <w:iCs/>
      <w:spacing w:val="-2"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6446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i/>
      <w:iCs/>
      <w:spacing w:val="-2"/>
      <w:sz w:val="26"/>
      <w:szCs w:val="26"/>
    </w:rPr>
  </w:style>
  <w:style w:type="character" w:customStyle="1" w:styleId="105pt0pt">
    <w:name w:val="Основной текст + 10.5 pt;Полужирный;Интервал 0 pt"/>
    <w:rsid w:val="0026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.5 pt;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1">
    <w:name w:val="Основной текст + 10.5 pt;Курсив;Интервал 0 pt"/>
    <w:rsid w:val="00264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264468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4468"/>
    <w:pPr>
      <w:widowControl w:val="0"/>
      <w:shd w:val="clear" w:color="auto" w:fill="FFFFFF"/>
      <w:spacing w:before="480" w:after="360" w:line="0" w:lineRule="atLeast"/>
      <w:jc w:val="right"/>
    </w:pPr>
    <w:rPr>
      <w:rFonts w:ascii="Times New Roman" w:hAnsi="Times New Roman"/>
      <w:spacing w:val="2"/>
      <w:sz w:val="21"/>
      <w:szCs w:val="21"/>
    </w:rPr>
  </w:style>
  <w:style w:type="paragraph" w:styleId="aff2">
    <w:name w:val="Plain Text"/>
    <w:basedOn w:val="a"/>
    <w:link w:val="aff3"/>
    <w:uiPriority w:val="99"/>
    <w:unhideWhenUsed/>
    <w:rsid w:val="0026446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ff3">
    <w:name w:val="Текст Знак"/>
    <w:basedOn w:val="a0"/>
    <w:link w:val="aff2"/>
    <w:uiPriority w:val="99"/>
    <w:rsid w:val="00264468"/>
    <w:rPr>
      <w:rFonts w:ascii="Consolas" w:eastAsia="Calibri" w:hAnsi="Consolas" w:cs="Times New Roman"/>
      <w:sz w:val="21"/>
      <w:szCs w:val="21"/>
      <w:lang w:val="x-none" w:eastAsia="en-US"/>
    </w:rPr>
  </w:style>
  <w:style w:type="table" w:styleId="-5">
    <w:name w:val="Light List Accent 5"/>
    <w:basedOn w:val="a1"/>
    <w:uiPriority w:val="61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1">
    <w:name w:val="Light List Accent 1"/>
    <w:basedOn w:val="a1"/>
    <w:uiPriority w:val="61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6">
    <w:name w:val="Medium Shading 1 Accent 6"/>
    <w:basedOn w:val="a1"/>
    <w:uiPriority w:val="63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">
    <w:name w:val="Light Grid Accent 4"/>
    <w:basedOn w:val="a1"/>
    <w:uiPriority w:val="62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6">
    <w:name w:val="Light Grid Accent 6"/>
    <w:basedOn w:val="a1"/>
    <w:uiPriority w:val="62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List Accent 4"/>
    <w:basedOn w:val="a1"/>
    <w:uiPriority w:val="61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aff4">
    <w:name w:val="Light List"/>
    <w:basedOn w:val="a1"/>
    <w:uiPriority w:val="61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5">
    <w:name w:val="Light Shading"/>
    <w:basedOn w:val="a1"/>
    <w:uiPriority w:val="60"/>
    <w:rsid w:val="0026446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0">
    <w:name w:val="Light List Accent 3"/>
    <w:basedOn w:val="a1"/>
    <w:uiPriority w:val="61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f6">
    <w:name w:val="Light Grid"/>
    <w:basedOn w:val="a1"/>
    <w:uiPriority w:val="62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c">
    <w:name w:val="Medium List 2"/>
    <w:basedOn w:val="a1"/>
    <w:uiPriority w:val="66"/>
    <w:rsid w:val="002644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Grid Accent 5"/>
    <w:basedOn w:val="a1"/>
    <w:uiPriority w:val="62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1">
    <w:name w:val="Light Shading Accent 4"/>
    <w:basedOn w:val="a1"/>
    <w:uiPriority w:val="60"/>
    <w:rsid w:val="00264468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LucidaSansUnicode75pt0pt">
    <w:name w:val="Основной текст + Lucida Sans Unicode;7.5 pt;Интервал 0 pt"/>
    <w:rsid w:val="002644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CenturyGothic4pt1pt">
    <w:name w:val="Основной текст + Century Gothic;4 pt;Полужирный;Интервал 1 pt"/>
    <w:rsid w:val="0026446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6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30pt">
    <w:name w:val="Основной текст (3) + Интервал 0 pt"/>
    <w:rsid w:val="002644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264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f7">
    <w:name w:val="Основной текст + Не полужирный;Курсив"/>
    <w:rsid w:val="002644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ndara45pt1pt">
    <w:name w:val="Основной текст + Candara;4.5 pt;Интервал 1 pt"/>
    <w:rsid w:val="0026446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0pt2">
    <w:name w:val="Основной текст + Не полужирный;Интервал 0 pt"/>
    <w:rsid w:val="00264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68">
    <w:name w:val="Font Style68"/>
    <w:rsid w:val="00264468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4468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 Знак"/>
    <w:rsid w:val="00264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2">
    <w:name w:val="Font Style292"/>
    <w:uiPriority w:val="99"/>
    <w:rsid w:val="0026446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2d">
    <w:name w:val="Без интервала2"/>
    <w:rsid w:val="00264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e">
    <w:name w:val="2 З Знак"/>
    <w:rsid w:val="0026446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u w:val="single"/>
      <w:lang w:eastAsia="ru-RU"/>
    </w:rPr>
  </w:style>
  <w:style w:type="character" w:customStyle="1" w:styleId="fontstyle01">
    <w:name w:val="fontstyle01"/>
    <w:rsid w:val="00264468"/>
    <w:rPr>
      <w:rFonts w:ascii="MetaPro-Norm" w:hAnsi="MetaPro-Norm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264468"/>
    <w:rPr>
      <w:rFonts w:ascii="MetaPro-BookItalic" w:hAnsi="MetaPro-Book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rsid w:val="00264468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rsid w:val="00264468"/>
    <w:rPr>
      <w:rFonts w:ascii="MetaPro-Medium" w:hAnsi="MetaPro-Medium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rsid w:val="00264468"/>
    <w:rPr>
      <w:rFonts w:ascii="MetaPro-MediumItalic" w:hAnsi="MetaPro-Medium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61">
    <w:name w:val="fontstyle61"/>
    <w:rsid w:val="00264468"/>
    <w:rPr>
      <w:rFonts w:ascii="MetaPro-Black" w:hAnsi="MetaPro-Black" w:hint="default"/>
      <w:b w:val="0"/>
      <w:bCs w:val="0"/>
      <w:i w:val="0"/>
      <w:iCs w:val="0"/>
      <w:color w:val="242021"/>
      <w:sz w:val="26"/>
      <w:szCs w:val="26"/>
    </w:rPr>
  </w:style>
  <w:style w:type="table" w:customStyle="1" w:styleId="GridTable2Accent6">
    <w:name w:val="Grid Table 2 Accent 6"/>
    <w:basedOn w:val="a1"/>
    <w:uiPriority w:val="47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17">
    <w:name w:val="Нет списка1"/>
    <w:next w:val="a2"/>
    <w:uiPriority w:val="99"/>
    <w:semiHidden/>
    <w:unhideWhenUsed/>
    <w:rsid w:val="00264468"/>
  </w:style>
  <w:style w:type="numbering" w:customStyle="1" w:styleId="110">
    <w:name w:val="Нет списка11"/>
    <w:next w:val="a2"/>
    <w:uiPriority w:val="99"/>
    <w:semiHidden/>
    <w:unhideWhenUsed/>
    <w:rsid w:val="00264468"/>
  </w:style>
  <w:style w:type="paragraph" w:styleId="2">
    <w:name w:val="List Bullet 2"/>
    <w:basedOn w:val="a"/>
    <w:rsid w:val="00264468"/>
    <w:pPr>
      <w:numPr>
        <w:numId w:val="31"/>
      </w:num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3">
    <w:name w:val="List Bullet 3"/>
    <w:basedOn w:val="a"/>
    <w:rsid w:val="00264468"/>
    <w:pPr>
      <w:numPr>
        <w:numId w:val="32"/>
      </w:num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49">
    <w:name w:val="Style49"/>
    <w:basedOn w:val="a"/>
    <w:rsid w:val="00264468"/>
    <w:pPr>
      <w:widowControl w:val="0"/>
      <w:suppressAutoHyphens/>
      <w:autoSpaceDE w:val="0"/>
      <w:spacing w:after="0" w:line="288" w:lineRule="exact"/>
      <w:ind w:firstLine="288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aff8">
    <w:name w:val="основн"/>
    <w:rsid w:val="00264468"/>
    <w:pPr>
      <w:suppressAutoHyphens/>
      <w:autoSpaceDE w:val="0"/>
      <w:spacing w:after="0" w:line="216" w:lineRule="atLeast"/>
      <w:ind w:firstLine="283"/>
      <w:jc w:val="both"/>
    </w:pPr>
    <w:rPr>
      <w:rFonts w:ascii="SchoolBook" w:eastAsia="Arial" w:hAnsi="SchoolBook" w:cs="SchoolBook"/>
      <w:color w:val="000000"/>
      <w:sz w:val="21"/>
      <w:szCs w:val="21"/>
      <w:lang w:eastAsia="ar-SA"/>
    </w:rPr>
  </w:style>
  <w:style w:type="paragraph" w:customStyle="1" w:styleId="Style73">
    <w:name w:val="Style73"/>
    <w:basedOn w:val="a"/>
    <w:rsid w:val="00264468"/>
    <w:pPr>
      <w:widowControl w:val="0"/>
      <w:suppressAutoHyphens/>
      <w:autoSpaceDE w:val="0"/>
      <w:spacing w:after="0" w:line="293" w:lineRule="exact"/>
      <w:ind w:firstLine="970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paragraph" w:customStyle="1" w:styleId="Style12">
    <w:name w:val="Style12"/>
    <w:basedOn w:val="a"/>
    <w:rsid w:val="00264468"/>
    <w:pPr>
      <w:widowControl w:val="0"/>
      <w:suppressAutoHyphens/>
      <w:autoSpaceDE w:val="0"/>
      <w:spacing w:after="0" w:line="242" w:lineRule="exact"/>
      <w:ind w:firstLine="216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0">
    <w:name w:val="Style50"/>
    <w:basedOn w:val="a"/>
    <w:rsid w:val="00264468"/>
    <w:pPr>
      <w:widowControl w:val="0"/>
      <w:suppressAutoHyphens/>
      <w:autoSpaceDE w:val="0"/>
      <w:spacing w:after="0" w:line="245" w:lineRule="exact"/>
      <w:ind w:hanging="163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264468"/>
    <w:pPr>
      <w:widowControl w:val="0"/>
      <w:suppressAutoHyphens/>
      <w:autoSpaceDE w:val="0"/>
      <w:spacing w:after="0" w:line="240" w:lineRule="auto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tyle89">
    <w:name w:val="Style89"/>
    <w:basedOn w:val="a"/>
    <w:rsid w:val="00264468"/>
    <w:pPr>
      <w:tabs>
        <w:tab w:val="left" w:pos="709"/>
      </w:tabs>
      <w:suppressAutoHyphens/>
      <w:spacing w:after="0" w:line="276" w:lineRule="atLeast"/>
    </w:pPr>
    <w:rPr>
      <w:rFonts w:ascii="Times New Roman" w:eastAsia="Arial Unicode MS" w:hAnsi="Times New Roman" w:cs="Calibri"/>
      <w:sz w:val="24"/>
      <w:szCs w:val="28"/>
      <w:lang w:eastAsia="ar-SA"/>
    </w:rPr>
  </w:style>
  <w:style w:type="paragraph" w:customStyle="1" w:styleId="210">
    <w:name w:val="Основной текст с отступом 21"/>
    <w:basedOn w:val="a"/>
    <w:rsid w:val="00264468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Style18">
    <w:name w:val="Style18"/>
    <w:basedOn w:val="a"/>
    <w:rsid w:val="00264468"/>
    <w:pPr>
      <w:widowControl w:val="0"/>
      <w:suppressAutoHyphens/>
      <w:autoSpaceDE w:val="0"/>
      <w:spacing w:after="0" w:line="288" w:lineRule="exact"/>
      <w:ind w:firstLine="293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character" w:customStyle="1" w:styleId="FontStyle111">
    <w:name w:val="Font Style111"/>
    <w:rsid w:val="00264468"/>
    <w:rPr>
      <w:rFonts w:ascii="Arial Narrow" w:hAnsi="Arial Narrow" w:hint="default"/>
      <w:b/>
      <w:bCs w:val="0"/>
      <w:i/>
      <w:iCs w:val="0"/>
      <w:sz w:val="16"/>
    </w:rPr>
  </w:style>
  <w:style w:type="character" w:customStyle="1" w:styleId="FontStyle114">
    <w:name w:val="Font Style114"/>
    <w:rsid w:val="00264468"/>
    <w:rPr>
      <w:rFonts w:ascii="Tahoma" w:hAnsi="Tahoma" w:cs="Tahoma" w:hint="default"/>
      <w:spacing w:val="10"/>
      <w:sz w:val="16"/>
    </w:rPr>
  </w:style>
  <w:style w:type="character" w:customStyle="1" w:styleId="FontStyle192">
    <w:name w:val="Font Style192"/>
    <w:rsid w:val="00264468"/>
    <w:rPr>
      <w:rFonts w:ascii="Franklin Gothic Medium Cond" w:hAnsi="Franklin Gothic Medium Cond" w:hint="default"/>
      <w:spacing w:val="10"/>
      <w:sz w:val="18"/>
    </w:rPr>
  </w:style>
  <w:style w:type="character" w:customStyle="1" w:styleId="FontStyle204">
    <w:name w:val="Font Style204"/>
    <w:rsid w:val="00264468"/>
    <w:rPr>
      <w:rFonts w:ascii="Franklin Gothic Medium Cond" w:hAnsi="Franklin Gothic Medium Cond" w:hint="default"/>
      <w:b/>
      <w:bCs w:val="0"/>
      <w:i/>
      <w:iCs w:val="0"/>
      <w:spacing w:val="20"/>
      <w:sz w:val="24"/>
    </w:rPr>
  </w:style>
  <w:style w:type="paragraph" w:customStyle="1" w:styleId="listparagraphcxspmiddle">
    <w:name w:val="listparagraphcxspmiddle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cxsplast">
    <w:name w:val="listparagraphcxsplast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3">
    <w:name w:val="zag_3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rsid w:val="00264468"/>
  </w:style>
  <w:style w:type="character" w:customStyle="1" w:styleId="apple-style-span">
    <w:name w:val="apple-style-span"/>
    <w:rsid w:val="00264468"/>
  </w:style>
  <w:style w:type="character" w:styleId="aff9">
    <w:name w:val="annotation reference"/>
    <w:rsid w:val="00264468"/>
    <w:rPr>
      <w:sz w:val="16"/>
      <w:szCs w:val="16"/>
    </w:rPr>
  </w:style>
  <w:style w:type="paragraph" w:styleId="affa">
    <w:name w:val="annotation text"/>
    <w:basedOn w:val="a"/>
    <w:link w:val="affb"/>
    <w:rsid w:val="0026446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ffb">
    <w:name w:val="Текст примечания Знак"/>
    <w:basedOn w:val="a0"/>
    <w:link w:val="affa"/>
    <w:rsid w:val="00264468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affc">
    <w:name w:val="annotation subject"/>
    <w:basedOn w:val="affa"/>
    <w:next w:val="affa"/>
    <w:link w:val="affd"/>
    <w:rsid w:val="00264468"/>
    <w:rPr>
      <w:b/>
      <w:bCs/>
    </w:rPr>
  </w:style>
  <w:style w:type="character" w:customStyle="1" w:styleId="affd">
    <w:name w:val="Тема примечания Знак"/>
    <w:basedOn w:val="affb"/>
    <w:link w:val="affc"/>
    <w:rsid w:val="00264468"/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character" w:customStyle="1" w:styleId="WW8Num1z0">
    <w:name w:val="WW8Num1z0"/>
    <w:rsid w:val="00264468"/>
    <w:rPr>
      <w:rFonts w:ascii="Symbol" w:hAnsi="Symbol"/>
    </w:rPr>
  </w:style>
  <w:style w:type="character" w:customStyle="1" w:styleId="WW8Num2z0">
    <w:name w:val="WW8Num2z0"/>
    <w:rsid w:val="00264468"/>
    <w:rPr>
      <w:rFonts w:ascii="Symbol" w:hAnsi="Symbol"/>
    </w:rPr>
  </w:style>
  <w:style w:type="character" w:customStyle="1" w:styleId="WW8Num4z0">
    <w:name w:val="WW8Num4z0"/>
    <w:rsid w:val="00264468"/>
    <w:rPr>
      <w:rFonts w:ascii="Times New Roman" w:hAnsi="Times New Roman"/>
      <w:b w:val="0"/>
      <w:sz w:val="24"/>
      <w:szCs w:val="28"/>
    </w:rPr>
  </w:style>
  <w:style w:type="character" w:customStyle="1" w:styleId="WW8Num5z0">
    <w:name w:val="WW8Num5z0"/>
    <w:rsid w:val="00264468"/>
    <w:rPr>
      <w:rFonts w:ascii="Arial" w:hAnsi="Arial"/>
    </w:rPr>
  </w:style>
  <w:style w:type="character" w:customStyle="1" w:styleId="WW8Num6z0">
    <w:name w:val="WW8Num6z0"/>
    <w:rsid w:val="00264468"/>
    <w:rPr>
      <w:rFonts w:ascii="Wingdings" w:hAnsi="Wingdings"/>
    </w:rPr>
  </w:style>
  <w:style w:type="character" w:customStyle="1" w:styleId="WW8Num7z0">
    <w:name w:val="WW8Num7z0"/>
    <w:rsid w:val="00264468"/>
    <w:rPr>
      <w:rFonts w:ascii="Segoe UI" w:hAnsi="Segoe UI"/>
    </w:rPr>
  </w:style>
  <w:style w:type="character" w:customStyle="1" w:styleId="WW8Num8z0">
    <w:name w:val="WW8Num8z0"/>
    <w:rsid w:val="00264468"/>
    <w:rPr>
      <w:rFonts w:ascii="Symbol" w:hAnsi="Symbol"/>
    </w:rPr>
  </w:style>
  <w:style w:type="character" w:customStyle="1" w:styleId="WW8Num9z0">
    <w:name w:val="WW8Num9z0"/>
    <w:rsid w:val="00264468"/>
    <w:rPr>
      <w:rFonts w:ascii="Arial" w:hAnsi="Arial"/>
    </w:rPr>
  </w:style>
  <w:style w:type="character" w:customStyle="1" w:styleId="WW8Num10z0">
    <w:name w:val="WW8Num10z0"/>
    <w:rsid w:val="00264468"/>
    <w:rPr>
      <w:rFonts w:ascii="Arial" w:hAnsi="Arial"/>
    </w:rPr>
  </w:style>
  <w:style w:type="character" w:customStyle="1" w:styleId="WW8Num11z0">
    <w:name w:val="WW8Num11z0"/>
    <w:rsid w:val="00264468"/>
    <w:rPr>
      <w:rFonts w:ascii="OpenSymbol" w:hAnsi="OpenSymbol"/>
    </w:rPr>
  </w:style>
  <w:style w:type="character" w:customStyle="1" w:styleId="WW8Num11z1">
    <w:name w:val="WW8Num11z1"/>
    <w:rsid w:val="00264468"/>
    <w:rPr>
      <w:rFonts w:cs="Times New Roman"/>
      <w:i/>
    </w:rPr>
  </w:style>
  <w:style w:type="character" w:customStyle="1" w:styleId="WW8Num11z2">
    <w:name w:val="WW8Num11z2"/>
    <w:rsid w:val="00264468"/>
    <w:rPr>
      <w:rFonts w:cs="Times New Roman"/>
    </w:rPr>
  </w:style>
  <w:style w:type="character" w:customStyle="1" w:styleId="WW8Num13z0">
    <w:name w:val="WW8Num13z0"/>
    <w:rsid w:val="00264468"/>
    <w:rPr>
      <w:rFonts w:ascii="Symbol" w:hAnsi="Symbol"/>
    </w:rPr>
  </w:style>
  <w:style w:type="character" w:customStyle="1" w:styleId="WW8Num14z0">
    <w:name w:val="WW8Num14z0"/>
    <w:rsid w:val="00264468"/>
    <w:rPr>
      <w:rFonts w:ascii="Symbol" w:hAnsi="Symbol"/>
    </w:rPr>
  </w:style>
  <w:style w:type="character" w:customStyle="1" w:styleId="WW8Num15z0">
    <w:name w:val="WW8Num15z0"/>
    <w:rsid w:val="00264468"/>
    <w:rPr>
      <w:rFonts w:ascii="Arial" w:hAnsi="Arial"/>
    </w:rPr>
  </w:style>
  <w:style w:type="character" w:customStyle="1" w:styleId="WW8Num16z2">
    <w:name w:val="WW8Num16z2"/>
    <w:rsid w:val="00264468"/>
    <w:rPr>
      <w:rFonts w:cs="Times New Roman"/>
    </w:rPr>
  </w:style>
  <w:style w:type="character" w:customStyle="1" w:styleId="WW8Num17z1">
    <w:name w:val="WW8Num17z1"/>
    <w:rsid w:val="00264468"/>
    <w:rPr>
      <w:rFonts w:cs="Times New Roman"/>
    </w:rPr>
  </w:style>
  <w:style w:type="character" w:customStyle="1" w:styleId="WW8Num18z1">
    <w:name w:val="WW8Num18z1"/>
    <w:rsid w:val="00264468"/>
    <w:rPr>
      <w:rFonts w:cs="Times New Roman"/>
    </w:rPr>
  </w:style>
  <w:style w:type="character" w:customStyle="1" w:styleId="WW8Num19z1">
    <w:name w:val="WW8Num19z1"/>
    <w:rsid w:val="00264468"/>
    <w:rPr>
      <w:rFonts w:cs="Times New Roman"/>
    </w:rPr>
  </w:style>
  <w:style w:type="character" w:customStyle="1" w:styleId="WW8Num20z1">
    <w:name w:val="WW8Num20z1"/>
    <w:rsid w:val="00264468"/>
    <w:rPr>
      <w:rFonts w:cs="Times New Roman"/>
    </w:rPr>
  </w:style>
  <w:style w:type="character" w:customStyle="1" w:styleId="WW8Num21z1">
    <w:name w:val="WW8Num21z1"/>
    <w:rsid w:val="00264468"/>
    <w:rPr>
      <w:rFonts w:cs="Times New Roman"/>
    </w:rPr>
  </w:style>
  <w:style w:type="character" w:customStyle="1" w:styleId="WW8Num22z1">
    <w:name w:val="WW8Num22z1"/>
    <w:rsid w:val="00264468"/>
    <w:rPr>
      <w:rFonts w:cs="Times New Roman"/>
    </w:rPr>
  </w:style>
  <w:style w:type="character" w:customStyle="1" w:styleId="WW8Num23z0">
    <w:name w:val="WW8Num23z0"/>
    <w:rsid w:val="00264468"/>
    <w:rPr>
      <w:rFonts w:cs="Times New Roman"/>
    </w:rPr>
  </w:style>
  <w:style w:type="character" w:customStyle="1" w:styleId="WW8Num24z0">
    <w:name w:val="WW8Num24z0"/>
    <w:rsid w:val="00264468"/>
    <w:rPr>
      <w:rFonts w:ascii="Symbol" w:hAnsi="Symbol"/>
    </w:rPr>
  </w:style>
  <w:style w:type="character" w:customStyle="1" w:styleId="WW8Num24z1">
    <w:name w:val="WW8Num24z1"/>
    <w:rsid w:val="00264468"/>
    <w:rPr>
      <w:rFonts w:ascii="Courier New" w:hAnsi="Courier New" w:cs="Courier New"/>
    </w:rPr>
  </w:style>
  <w:style w:type="character" w:customStyle="1" w:styleId="WW8Num24z2">
    <w:name w:val="WW8Num24z2"/>
    <w:rsid w:val="00264468"/>
    <w:rPr>
      <w:rFonts w:ascii="Wingdings" w:hAnsi="Wingdings"/>
    </w:rPr>
  </w:style>
  <w:style w:type="character" w:customStyle="1" w:styleId="WW8Num25z0">
    <w:name w:val="WW8Num25z0"/>
    <w:rsid w:val="00264468"/>
    <w:rPr>
      <w:rFonts w:ascii="Symbol" w:hAnsi="Symbol"/>
    </w:rPr>
  </w:style>
  <w:style w:type="character" w:customStyle="1" w:styleId="WW8Num25z1">
    <w:name w:val="WW8Num25z1"/>
    <w:rsid w:val="00264468"/>
    <w:rPr>
      <w:rFonts w:ascii="Courier New" w:hAnsi="Courier New" w:cs="Courier New"/>
    </w:rPr>
  </w:style>
  <w:style w:type="character" w:customStyle="1" w:styleId="WW8Num25z2">
    <w:name w:val="WW8Num25z2"/>
    <w:rsid w:val="00264468"/>
    <w:rPr>
      <w:rFonts w:ascii="Wingdings" w:hAnsi="Wingdings"/>
    </w:rPr>
  </w:style>
  <w:style w:type="character" w:customStyle="1" w:styleId="WW8Num26z0">
    <w:name w:val="WW8Num26z0"/>
    <w:rsid w:val="00264468"/>
    <w:rPr>
      <w:rFonts w:ascii="Symbol" w:hAnsi="Symbol"/>
    </w:rPr>
  </w:style>
  <w:style w:type="character" w:customStyle="1" w:styleId="WW8Num26z1">
    <w:name w:val="WW8Num26z1"/>
    <w:rsid w:val="00264468"/>
    <w:rPr>
      <w:rFonts w:ascii="Courier New" w:hAnsi="Courier New" w:cs="Courier New"/>
    </w:rPr>
  </w:style>
  <w:style w:type="character" w:customStyle="1" w:styleId="WW8Num26z2">
    <w:name w:val="WW8Num26z2"/>
    <w:rsid w:val="00264468"/>
    <w:rPr>
      <w:rFonts w:ascii="Wingdings" w:hAnsi="Wingdings"/>
    </w:rPr>
  </w:style>
  <w:style w:type="character" w:customStyle="1" w:styleId="WW8Num27z0">
    <w:name w:val="WW8Num27z0"/>
    <w:rsid w:val="00264468"/>
    <w:rPr>
      <w:rFonts w:cs="Times New Roman"/>
    </w:rPr>
  </w:style>
  <w:style w:type="character" w:customStyle="1" w:styleId="WW8Num28z0">
    <w:name w:val="WW8Num28z0"/>
    <w:rsid w:val="00264468"/>
    <w:rPr>
      <w:rFonts w:ascii="Symbol" w:hAnsi="Symbol"/>
    </w:rPr>
  </w:style>
  <w:style w:type="character" w:customStyle="1" w:styleId="WW8Num28z1">
    <w:name w:val="WW8Num28z1"/>
    <w:rsid w:val="00264468"/>
    <w:rPr>
      <w:rFonts w:ascii="Courier New" w:hAnsi="Courier New" w:cs="Courier New"/>
    </w:rPr>
  </w:style>
  <w:style w:type="character" w:customStyle="1" w:styleId="WW8Num28z2">
    <w:name w:val="WW8Num28z2"/>
    <w:rsid w:val="00264468"/>
    <w:rPr>
      <w:rFonts w:ascii="Wingdings" w:hAnsi="Wingdings"/>
    </w:rPr>
  </w:style>
  <w:style w:type="character" w:customStyle="1" w:styleId="WW8Num29z0">
    <w:name w:val="WW8Num29z0"/>
    <w:rsid w:val="00264468"/>
    <w:rPr>
      <w:rFonts w:ascii="Symbol" w:hAnsi="Symbol"/>
    </w:rPr>
  </w:style>
  <w:style w:type="character" w:customStyle="1" w:styleId="WW8Num30z0">
    <w:name w:val="WW8Num30z0"/>
    <w:rsid w:val="00264468"/>
    <w:rPr>
      <w:rFonts w:ascii="Symbol" w:hAnsi="Symbol"/>
    </w:rPr>
  </w:style>
  <w:style w:type="character" w:customStyle="1" w:styleId="WW8Num32z0">
    <w:name w:val="WW8Num32z0"/>
    <w:rsid w:val="00264468"/>
    <w:rPr>
      <w:rFonts w:ascii="Symbol" w:hAnsi="Symbol"/>
    </w:rPr>
  </w:style>
  <w:style w:type="character" w:customStyle="1" w:styleId="WW8Num33z0">
    <w:name w:val="WW8Num33z0"/>
    <w:rsid w:val="00264468"/>
    <w:rPr>
      <w:rFonts w:ascii="Arial" w:hAnsi="Arial" w:cs="Times New Roman"/>
    </w:rPr>
  </w:style>
  <w:style w:type="character" w:customStyle="1" w:styleId="WW8Num34z0">
    <w:name w:val="WW8Num34z0"/>
    <w:rsid w:val="00264468"/>
    <w:rPr>
      <w:b/>
    </w:rPr>
  </w:style>
  <w:style w:type="character" w:customStyle="1" w:styleId="WW8Num35z0">
    <w:name w:val="WW8Num35z0"/>
    <w:rsid w:val="00264468"/>
    <w:rPr>
      <w:rFonts w:ascii="Symbol" w:hAnsi="Symbol"/>
    </w:rPr>
  </w:style>
  <w:style w:type="character" w:customStyle="1" w:styleId="WW8Num35z1">
    <w:name w:val="WW8Num35z1"/>
    <w:rsid w:val="00264468"/>
    <w:rPr>
      <w:rFonts w:ascii="Courier New" w:hAnsi="Courier New" w:cs="Courier New"/>
    </w:rPr>
  </w:style>
  <w:style w:type="character" w:customStyle="1" w:styleId="WW8Num35z2">
    <w:name w:val="WW8Num35z2"/>
    <w:rsid w:val="00264468"/>
    <w:rPr>
      <w:rFonts w:ascii="Wingdings" w:hAnsi="Wingdings"/>
    </w:rPr>
  </w:style>
  <w:style w:type="character" w:customStyle="1" w:styleId="WW8Num36z0">
    <w:name w:val="WW8Num36z0"/>
    <w:rsid w:val="00264468"/>
    <w:rPr>
      <w:rFonts w:ascii="Symbol" w:hAnsi="Symbol"/>
    </w:rPr>
  </w:style>
  <w:style w:type="character" w:customStyle="1" w:styleId="WW8Num36z1">
    <w:name w:val="WW8Num36z1"/>
    <w:rsid w:val="00264468"/>
    <w:rPr>
      <w:rFonts w:ascii="Courier New" w:hAnsi="Courier New" w:cs="Courier New"/>
    </w:rPr>
  </w:style>
  <w:style w:type="character" w:customStyle="1" w:styleId="WW8Num36z2">
    <w:name w:val="WW8Num36z2"/>
    <w:rsid w:val="00264468"/>
    <w:rPr>
      <w:rFonts w:ascii="Wingdings" w:hAnsi="Wingdings"/>
    </w:rPr>
  </w:style>
  <w:style w:type="character" w:customStyle="1" w:styleId="WW8Num37z0">
    <w:name w:val="WW8Num37z0"/>
    <w:rsid w:val="00264468"/>
    <w:rPr>
      <w:rFonts w:ascii="Symbol" w:hAnsi="Symbol"/>
    </w:rPr>
  </w:style>
  <w:style w:type="character" w:customStyle="1" w:styleId="WW8Num38z0">
    <w:name w:val="WW8Num38z0"/>
    <w:rsid w:val="00264468"/>
    <w:rPr>
      <w:rFonts w:ascii="Symbol" w:hAnsi="Symbol"/>
    </w:rPr>
  </w:style>
  <w:style w:type="character" w:customStyle="1" w:styleId="WW8Num38z1">
    <w:name w:val="WW8Num38z1"/>
    <w:rsid w:val="00264468"/>
    <w:rPr>
      <w:rFonts w:ascii="Courier New" w:hAnsi="Courier New" w:cs="Courier New"/>
    </w:rPr>
  </w:style>
  <w:style w:type="character" w:customStyle="1" w:styleId="WW8Num38z2">
    <w:name w:val="WW8Num38z2"/>
    <w:rsid w:val="00264468"/>
    <w:rPr>
      <w:rFonts w:ascii="Wingdings" w:hAnsi="Wingdings"/>
    </w:rPr>
  </w:style>
  <w:style w:type="character" w:customStyle="1" w:styleId="WW8Num39z0">
    <w:name w:val="WW8Num39z0"/>
    <w:rsid w:val="00264468"/>
    <w:rPr>
      <w:rFonts w:ascii="Symbol" w:hAnsi="Symbol"/>
    </w:rPr>
  </w:style>
  <w:style w:type="character" w:customStyle="1" w:styleId="WW8Num39z1">
    <w:name w:val="WW8Num39z1"/>
    <w:rsid w:val="00264468"/>
    <w:rPr>
      <w:rFonts w:ascii="Courier New" w:hAnsi="Courier New" w:cs="Courier New"/>
    </w:rPr>
  </w:style>
  <w:style w:type="character" w:customStyle="1" w:styleId="WW8Num39z2">
    <w:name w:val="WW8Num39z2"/>
    <w:rsid w:val="00264468"/>
    <w:rPr>
      <w:rFonts w:ascii="Wingdings" w:hAnsi="Wingdings"/>
    </w:rPr>
  </w:style>
  <w:style w:type="character" w:customStyle="1" w:styleId="WW8Num40z0">
    <w:name w:val="WW8Num40z0"/>
    <w:rsid w:val="00264468"/>
    <w:rPr>
      <w:rFonts w:ascii="Symbol" w:hAnsi="Symbol"/>
    </w:rPr>
  </w:style>
  <w:style w:type="character" w:customStyle="1" w:styleId="18">
    <w:name w:val="Основной шрифт абзаца1"/>
    <w:rsid w:val="00264468"/>
  </w:style>
  <w:style w:type="character" w:customStyle="1" w:styleId="19">
    <w:name w:val="Знак примечания1"/>
    <w:rsid w:val="00264468"/>
    <w:rPr>
      <w:sz w:val="16"/>
      <w:szCs w:val="16"/>
    </w:rPr>
  </w:style>
  <w:style w:type="character" w:customStyle="1" w:styleId="2f">
    <w:name w:val="Знак Знак2"/>
    <w:rsid w:val="00264468"/>
    <w:rPr>
      <w:rFonts w:ascii="Calibri" w:hAnsi="Calibri" w:cs="Calibri"/>
    </w:rPr>
  </w:style>
  <w:style w:type="paragraph" w:customStyle="1" w:styleId="1a">
    <w:name w:val="Заголовок1"/>
    <w:basedOn w:val="a"/>
    <w:next w:val="af3"/>
    <w:rsid w:val="0026446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List"/>
    <w:basedOn w:val="af3"/>
    <w:rsid w:val="00264468"/>
    <w:pPr>
      <w:suppressAutoHyphens/>
      <w:spacing w:after="120"/>
      <w:jc w:val="left"/>
    </w:pPr>
    <w:rPr>
      <w:rFonts w:ascii="Calibri" w:hAnsi="Calibri" w:cs="Tahoma"/>
      <w:b w:val="0"/>
      <w:i w:val="0"/>
      <w:sz w:val="20"/>
      <w:lang w:eastAsia="ar-SA"/>
    </w:rPr>
  </w:style>
  <w:style w:type="paragraph" w:customStyle="1" w:styleId="1b">
    <w:name w:val="Название1"/>
    <w:basedOn w:val="a"/>
    <w:rsid w:val="00264468"/>
    <w:pPr>
      <w:suppressLineNumbers/>
      <w:suppressAutoHyphens/>
      <w:spacing w:before="120" w:after="120" w:line="240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264468"/>
    <w:pPr>
      <w:suppressLineNumbers/>
      <w:suppressAutoHyphens/>
      <w:spacing w:after="0" w:line="240" w:lineRule="auto"/>
    </w:pPr>
    <w:rPr>
      <w:rFonts w:ascii="Calibri" w:eastAsia="Times New Roman" w:hAnsi="Calibri" w:cs="Tahoma"/>
      <w:lang w:eastAsia="ar-SA"/>
    </w:rPr>
  </w:style>
  <w:style w:type="paragraph" w:customStyle="1" w:styleId="21">
    <w:name w:val="Маркированный список 21"/>
    <w:basedOn w:val="a"/>
    <w:rsid w:val="00264468"/>
    <w:pPr>
      <w:numPr>
        <w:numId w:val="30"/>
      </w:num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1">
    <w:name w:val="Маркированный список 31"/>
    <w:basedOn w:val="a"/>
    <w:rsid w:val="00264468"/>
    <w:pPr>
      <w:numPr>
        <w:numId w:val="29"/>
      </w:num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d">
    <w:name w:val="Текст примечания1"/>
    <w:basedOn w:val="a"/>
    <w:rsid w:val="00264468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">
    <w:name w:val="Содержимое таблицы"/>
    <w:basedOn w:val="a"/>
    <w:rsid w:val="00264468"/>
    <w:pPr>
      <w:suppressLineNumbers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f0">
    <w:name w:val="Заголовок таблицы"/>
    <w:basedOn w:val="afff"/>
    <w:rsid w:val="00264468"/>
    <w:pPr>
      <w:jc w:val="center"/>
    </w:pPr>
    <w:rPr>
      <w:b/>
      <w:bCs/>
    </w:rPr>
  </w:style>
  <w:style w:type="paragraph" w:customStyle="1" w:styleId="ListBul">
    <w:name w:val="ListBul"/>
    <w:basedOn w:val="a"/>
    <w:link w:val="ListBul0"/>
    <w:rsid w:val="00264468"/>
    <w:pPr>
      <w:numPr>
        <w:numId w:val="3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Bul0">
    <w:name w:val="ListBul Знак"/>
    <w:link w:val="ListBul"/>
    <w:locked/>
    <w:rsid w:val="002644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ld">
    <w:name w:val="bold"/>
    <w:rsid w:val="00264468"/>
    <w:rPr>
      <w:b/>
      <w:noProof w:val="0"/>
      <w:lang w:val="ru-RU"/>
    </w:rPr>
  </w:style>
  <w:style w:type="character" w:customStyle="1" w:styleId="WW8Num3z0">
    <w:name w:val="WW8Num3z0"/>
    <w:rsid w:val="00264468"/>
    <w:rPr>
      <w:rFonts w:ascii="Symbol" w:hAnsi="Symbol"/>
    </w:rPr>
  </w:style>
  <w:style w:type="character" w:customStyle="1" w:styleId="WW8Num10z1">
    <w:name w:val="WW8Num10z1"/>
    <w:rsid w:val="00264468"/>
    <w:rPr>
      <w:rFonts w:cs="Times New Roman"/>
      <w:i/>
    </w:rPr>
  </w:style>
  <w:style w:type="character" w:customStyle="1" w:styleId="WW8Num10z2">
    <w:name w:val="WW8Num10z2"/>
    <w:rsid w:val="00264468"/>
    <w:rPr>
      <w:rFonts w:cs="Times New Roman"/>
    </w:rPr>
  </w:style>
  <w:style w:type="character" w:customStyle="1" w:styleId="WW8Num12z0">
    <w:name w:val="WW8Num12z0"/>
    <w:rsid w:val="00264468"/>
    <w:rPr>
      <w:rFonts w:ascii="Symbol" w:hAnsi="Symbol"/>
    </w:rPr>
  </w:style>
  <w:style w:type="character" w:customStyle="1" w:styleId="WW8Num16z0">
    <w:name w:val="WW8Num16z0"/>
    <w:rsid w:val="00264468"/>
    <w:rPr>
      <w:rFonts w:ascii="Symbol" w:hAnsi="Symbol"/>
    </w:rPr>
  </w:style>
  <w:style w:type="character" w:customStyle="1" w:styleId="WW8Num17z0">
    <w:name w:val="WW8Num17z0"/>
    <w:rsid w:val="00264468"/>
    <w:rPr>
      <w:rFonts w:ascii="Symbol" w:hAnsi="Symbol"/>
    </w:rPr>
  </w:style>
  <w:style w:type="character" w:customStyle="1" w:styleId="WW8Num18z0">
    <w:name w:val="WW8Num18z0"/>
    <w:rsid w:val="00264468"/>
    <w:rPr>
      <w:rFonts w:cs="Times New Roman"/>
    </w:rPr>
  </w:style>
  <w:style w:type="character" w:customStyle="1" w:styleId="WW8Num19z0">
    <w:name w:val="WW8Num19z0"/>
    <w:rsid w:val="00264468"/>
    <w:rPr>
      <w:rFonts w:ascii="Symbol" w:hAnsi="Symbol"/>
    </w:rPr>
  </w:style>
  <w:style w:type="character" w:customStyle="1" w:styleId="WW8Num20z0">
    <w:name w:val="WW8Num20z0"/>
    <w:rsid w:val="00264468"/>
    <w:rPr>
      <w:rFonts w:ascii="Symbol" w:hAnsi="Symbol"/>
    </w:rPr>
  </w:style>
  <w:style w:type="character" w:customStyle="1" w:styleId="WW8Num21z0">
    <w:name w:val="WW8Num21z0"/>
    <w:rsid w:val="00264468"/>
    <w:rPr>
      <w:rFonts w:cs="Times New Roman"/>
    </w:rPr>
  </w:style>
  <w:style w:type="character" w:customStyle="1" w:styleId="WW8Num22z0">
    <w:name w:val="WW8Num22z0"/>
    <w:rsid w:val="00264468"/>
    <w:rPr>
      <w:rFonts w:ascii="Symbol" w:hAnsi="Symbol"/>
    </w:rPr>
  </w:style>
  <w:style w:type="character" w:customStyle="1" w:styleId="WW8Num31z0">
    <w:name w:val="WW8Num31z0"/>
    <w:rsid w:val="00264468"/>
    <w:rPr>
      <w:rFonts w:ascii="Symbol" w:hAnsi="Symbol"/>
    </w:rPr>
  </w:style>
  <w:style w:type="character" w:customStyle="1" w:styleId="WW8Num34z1">
    <w:name w:val="WW8Num34z1"/>
    <w:rsid w:val="00264468"/>
    <w:rPr>
      <w:rFonts w:ascii="Symbol" w:hAnsi="Symbol"/>
    </w:rPr>
  </w:style>
  <w:style w:type="character" w:customStyle="1" w:styleId="WW8Num34z2">
    <w:name w:val="WW8Num34z2"/>
    <w:rsid w:val="00264468"/>
    <w:rPr>
      <w:rFonts w:cs="Times New Roman"/>
    </w:rPr>
  </w:style>
  <w:style w:type="character" w:customStyle="1" w:styleId="WW8Num41z0">
    <w:name w:val="WW8Num41z0"/>
    <w:rsid w:val="00264468"/>
    <w:rPr>
      <w:rFonts w:ascii="OpenSymbol" w:hAnsi="OpenSymbol"/>
    </w:rPr>
  </w:style>
  <w:style w:type="character" w:customStyle="1" w:styleId="WW8Num41z1">
    <w:name w:val="WW8Num41z1"/>
    <w:rsid w:val="00264468"/>
    <w:rPr>
      <w:rFonts w:cs="Times New Roman"/>
      <w:i/>
    </w:rPr>
  </w:style>
  <w:style w:type="character" w:customStyle="1" w:styleId="WW8Num41z2">
    <w:name w:val="WW8Num41z2"/>
    <w:rsid w:val="00264468"/>
    <w:rPr>
      <w:rFonts w:cs="Times New Roman"/>
    </w:rPr>
  </w:style>
  <w:style w:type="character" w:customStyle="1" w:styleId="2f0">
    <w:name w:val="Основной шрифт абзаца2"/>
    <w:rsid w:val="00264468"/>
  </w:style>
  <w:style w:type="paragraph" w:customStyle="1" w:styleId="2f1">
    <w:name w:val="Название2"/>
    <w:basedOn w:val="a"/>
    <w:rsid w:val="00264468"/>
    <w:pPr>
      <w:suppressLineNumbers/>
      <w:suppressAutoHyphens/>
      <w:spacing w:before="120" w:after="120" w:line="240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2f2">
    <w:name w:val="Указатель2"/>
    <w:basedOn w:val="a"/>
    <w:rsid w:val="00264468"/>
    <w:pPr>
      <w:suppressLineNumbers/>
      <w:suppressAutoHyphens/>
      <w:spacing w:after="0" w:line="240" w:lineRule="auto"/>
    </w:pPr>
    <w:rPr>
      <w:rFonts w:ascii="Calibri" w:eastAsia="Times New Roman" w:hAnsi="Calibri" w:cs="Tahoma"/>
      <w:lang w:eastAsia="ar-SA"/>
    </w:rPr>
  </w:style>
  <w:style w:type="paragraph" w:customStyle="1" w:styleId="2f3">
    <w:name w:val="Абзац списка2"/>
    <w:basedOn w:val="a"/>
    <w:rsid w:val="00264468"/>
    <w:pPr>
      <w:suppressAutoHyphens/>
      <w:spacing w:after="0" w:line="240" w:lineRule="auto"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2f4">
    <w:name w:val="Нет списка2"/>
    <w:next w:val="a2"/>
    <w:uiPriority w:val="99"/>
    <w:semiHidden/>
    <w:unhideWhenUsed/>
    <w:rsid w:val="00264468"/>
  </w:style>
  <w:style w:type="paragraph" w:styleId="2f5">
    <w:name w:val="toc 2"/>
    <w:basedOn w:val="a"/>
    <w:next w:val="a"/>
    <w:autoRedefine/>
    <w:rsid w:val="0026446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toc 3"/>
    <w:basedOn w:val="a"/>
    <w:next w:val="a"/>
    <w:autoRedefine/>
    <w:rsid w:val="0026446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64468"/>
    <w:pPr>
      <w:widowControl w:val="0"/>
      <w:autoSpaceDE w:val="0"/>
      <w:autoSpaceDN w:val="0"/>
      <w:adjustRightInd w:val="0"/>
      <w:spacing w:after="0" w:line="211" w:lineRule="exact"/>
      <w:ind w:firstLine="22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uiPriority w:val="99"/>
    <w:rsid w:val="00264468"/>
    <w:rPr>
      <w:rFonts w:ascii="Century Schoolbook" w:hAnsi="Century Schoolbook" w:cs="Century Schoolbook"/>
      <w:sz w:val="20"/>
      <w:szCs w:val="20"/>
    </w:rPr>
  </w:style>
  <w:style w:type="table" w:customStyle="1" w:styleId="1e">
    <w:name w:val="Сетка таблицы1"/>
    <w:basedOn w:val="a1"/>
    <w:next w:val="ae"/>
    <w:rsid w:val="002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Стиль"/>
    <w:rsid w:val="00264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264468"/>
  </w:style>
  <w:style w:type="paragraph" w:customStyle="1" w:styleId="c2c17">
    <w:name w:val="c2 c17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264468"/>
  </w:style>
  <w:style w:type="paragraph" w:customStyle="1" w:styleId="p3">
    <w:name w:val="p3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264468"/>
  </w:style>
  <w:style w:type="paragraph" w:customStyle="1" w:styleId="c0">
    <w:name w:val="c0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264468"/>
  </w:style>
  <w:style w:type="table" w:customStyle="1" w:styleId="2f6">
    <w:name w:val="Сетка таблицы2"/>
    <w:basedOn w:val="a1"/>
    <w:next w:val="ae"/>
    <w:rsid w:val="002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e"/>
    <w:uiPriority w:val="3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264468"/>
  </w:style>
  <w:style w:type="table" w:customStyle="1" w:styleId="54">
    <w:name w:val="Сетка таблицы5"/>
    <w:basedOn w:val="a1"/>
    <w:next w:val="ae"/>
    <w:uiPriority w:val="59"/>
    <w:rsid w:val="002644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e"/>
    <w:uiPriority w:val="5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2644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a1"/>
    <w:uiPriority w:val="49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5">
    <w:name w:val="Grid Table 4 Accent 5"/>
    <w:basedOn w:val="a1"/>
    <w:uiPriority w:val="49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1">
    <w:name w:val="Grid Table 4 Accent 1"/>
    <w:basedOn w:val="a1"/>
    <w:uiPriority w:val="49"/>
    <w:rsid w:val="0026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55">
    <w:name w:val="Нет списка5"/>
    <w:next w:val="a2"/>
    <w:uiPriority w:val="99"/>
    <w:semiHidden/>
    <w:unhideWhenUsed/>
    <w:rsid w:val="00264468"/>
  </w:style>
  <w:style w:type="character" w:customStyle="1" w:styleId="WW8Num1z1">
    <w:name w:val="WW8Num1z1"/>
    <w:rsid w:val="00264468"/>
  </w:style>
  <w:style w:type="character" w:customStyle="1" w:styleId="WW8Num1z2">
    <w:name w:val="WW8Num1z2"/>
    <w:rsid w:val="00264468"/>
  </w:style>
  <w:style w:type="character" w:customStyle="1" w:styleId="WW8Num1z3">
    <w:name w:val="WW8Num1z3"/>
    <w:rsid w:val="00264468"/>
  </w:style>
  <w:style w:type="character" w:customStyle="1" w:styleId="WW8Num1z4">
    <w:name w:val="WW8Num1z4"/>
    <w:rsid w:val="00264468"/>
  </w:style>
  <w:style w:type="character" w:customStyle="1" w:styleId="WW8Num1z5">
    <w:name w:val="WW8Num1z5"/>
    <w:rsid w:val="00264468"/>
  </w:style>
  <w:style w:type="character" w:customStyle="1" w:styleId="WW8Num1z6">
    <w:name w:val="WW8Num1z6"/>
    <w:rsid w:val="00264468"/>
  </w:style>
  <w:style w:type="character" w:customStyle="1" w:styleId="WW8Num1z7">
    <w:name w:val="WW8Num1z7"/>
    <w:rsid w:val="00264468"/>
  </w:style>
  <w:style w:type="character" w:customStyle="1" w:styleId="WW8Num1z8">
    <w:name w:val="WW8Num1z8"/>
    <w:rsid w:val="00264468"/>
  </w:style>
  <w:style w:type="character" w:customStyle="1" w:styleId="WW8Num2z1">
    <w:name w:val="WW8Num2z1"/>
    <w:rsid w:val="00264468"/>
  </w:style>
  <w:style w:type="character" w:customStyle="1" w:styleId="WW8Num2z2">
    <w:name w:val="WW8Num2z2"/>
    <w:rsid w:val="00264468"/>
  </w:style>
  <w:style w:type="character" w:customStyle="1" w:styleId="WW8Num2z3">
    <w:name w:val="WW8Num2z3"/>
    <w:rsid w:val="00264468"/>
  </w:style>
  <w:style w:type="character" w:customStyle="1" w:styleId="WW8Num2z4">
    <w:name w:val="WW8Num2z4"/>
    <w:rsid w:val="00264468"/>
  </w:style>
  <w:style w:type="character" w:customStyle="1" w:styleId="WW8Num2z5">
    <w:name w:val="WW8Num2z5"/>
    <w:rsid w:val="00264468"/>
  </w:style>
  <w:style w:type="character" w:customStyle="1" w:styleId="WW8Num2z6">
    <w:name w:val="WW8Num2z6"/>
    <w:rsid w:val="00264468"/>
  </w:style>
  <w:style w:type="character" w:customStyle="1" w:styleId="WW8Num2z7">
    <w:name w:val="WW8Num2z7"/>
    <w:rsid w:val="00264468"/>
  </w:style>
  <w:style w:type="character" w:customStyle="1" w:styleId="WW8Num2z8">
    <w:name w:val="WW8Num2z8"/>
    <w:rsid w:val="00264468"/>
  </w:style>
  <w:style w:type="character" w:customStyle="1" w:styleId="WW8Num3z1">
    <w:name w:val="WW8Num3z1"/>
    <w:rsid w:val="00264468"/>
  </w:style>
  <w:style w:type="character" w:customStyle="1" w:styleId="WW8Num3z2">
    <w:name w:val="WW8Num3z2"/>
    <w:rsid w:val="00264468"/>
  </w:style>
  <w:style w:type="character" w:customStyle="1" w:styleId="WW8Num3z3">
    <w:name w:val="WW8Num3z3"/>
    <w:rsid w:val="00264468"/>
  </w:style>
  <w:style w:type="character" w:customStyle="1" w:styleId="WW8Num3z4">
    <w:name w:val="WW8Num3z4"/>
    <w:rsid w:val="00264468"/>
  </w:style>
  <w:style w:type="character" w:customStyle="1" w:styleId="WW8Num3z5">
    <w:name w:val="WW8Num3z5"/>
    <w:rsid w:val="00264468"/>
  </w:style>
  <w:style w:type="character" w:customStyle="1" w:styleId="WW8Num3z6">
    <w:name w:val="WW8Num3z6"/>
    <w:rsid w:val="00264468"/>
  </w:style>
  <w:style w:type="character" w:customStyle="1" w:styleId="WW8Num3z7">
    <w:name w:val="WW8Num3z7"/>
    <w:rsid w:val="00264468"/>
  </w:style>
  <w:style w:type="character" w:customStyle="1" w:styleId="WW8Num3z8">
    <w:name w:val="WW8Num3z8"/>
    <w:rsid w:val="00264468"/>
  </w:style>
  <w:style w:type="character" w:customStyle="1" w:styleId="WW8Num4z1">
    <w:name w:val="WW8Num4z1"/>
    <w:rsid w:val="00264468"/>
  </w:style>
  <w:style w:type="character" w:customStyle="1" w:styleId="WW8Num4z2">
    <w:name w:val="WW8Num4z2"/>
    <w:rsid w:val="00264468"/>
  </w:style>
  <w:style w:type="character" w:customStyle="1" w:styleId="WW8Num4z3">
    <w:name w:val="WW8Num4z3"/>
    <w:rsid w:val="00264468"/>
  </w:style>
  <w:style w:type="character" w:customStyle="1" w:styleId="WW8Num4z4">
    <w:name w:val="WW8Num4z4"/>
    <w:rsid w:val="00264468"/>
  </w:style>
  <w:style w:type="character" w:customStyle="1" w:styleId="WW8Num4z5">
    <w:name w:val="WW8Num4z5"/>
    <w:rsid w:val="00264468"/>
  </w:style>
  <w:style w:type="character" w:customStyle="1" w:styleId="WW8Num4z6">
    <w:name w:val="WW8Num4z6"/>
    <w:rsid w:val="00264468"/>
  </w:style>
  <w:style w:type="character" w:customStyle="1" w:styleId="WW8Num4z7">
    <w:name w:val="WW8Num4z7"/>
    <w:rsid w:val="00264468"/>
  </w:style>
  <w:style w:type="character" w:customStyle="1" w:styleId="WW8Num4z8">
    <w:name w:val="WW8Num4z8"/>
    <w:rsid w:val="00264468"/>
  </w:style>
  <w:style w:type="character" w:customStyle="1" w:styleId="WW8Num5z1">
    <w:name w:val="WW8Num5z1"/>
    <w:rsid w:val="00264468"/>
  </w:style>
  <w:style w:type="character" w:customStyle="1" w:styleId="WW8Num5z2">
    <w:name w:val="WW8Num5z2"/>
    <w:rsid w:val="00264468"/>
  </w:style>
  <w:style w:type="character" w:customStyle="1" w:styleId="WW8Num5z3">
    <w:name w:val="WW8Num5z3"/>
    <w:rsid w:val="00264468"/>
  </w:style>
  <w:style w:type="character" w:customStyle="1" w:styleId="WW8Num5z4">
    <w:name w:val="WW8Num5z4"/>
    <w:rsid w:val="00264468"/>
  </w:style>
  <w:style w:type="character" w:customStyle="1" w:styleId="WW8Num5z5">
    <w:name w:val="WW8Num5z5"/>
    <w:rsid w:val="00264468"/>
  </w:style>
  <w:style w:type="character" w:customStyle="1" w:styleId="WW8Num5z6">
    <w:name w:val="WW8Num5z6"/>
    <w:rsid w:val="00264468"/>
  </w:style>
  <w:style w:type="character" w:customStyle="1" w:styleId="WW8Num5z7">
    <w:name w:val="WW8Num5z7"/>
    <w:rsid w:val="00264468"/>
  </w:style>
  <w:style w:type="character" w:customStyle="1" w:styleId="WW8Num5z8">
    <w:name w:val="WW8Num5z8"/>
    <w:rsid w:val="00264468"/>
  </w:style>
  <w:style w:type="character" w:customStyle="1" w:styleId="WW8Num6z1">
    <w:name w:val="WW8Num6z1"/>
    <w:rsid w:val="00264468"/>
  </w:style>
  <w:style w:type="character" w:customStyle="1" w:styleId="WW8Num6z2">
    <w:name w:val="WW8Num6z2"/>
    <w:rsid w:val="00264468"/>
  </w:style>
  <w:style w:type="character" w:customStyle="1" w:styleId="WW8Num6z3">
    <w:name w:val="WW8Num6z3"/>
    <w:rsid w:val="00264468"/>
  </w:style>
  <w:style w:type="character" w:customStyle="1" w:styleId="WW8Num6z4">
    <w:name w:val="WW8Num6z4"/>
    <w:rsid w:val="00264468"/>
  </w:style>
  <w:style w:type="character" w:customStyle="1" w:styleId="WW8Num6z5">
    <w:name w:val="WW8Num6z5"/>
    <w:rsid w:val="00264468"/>
  </w:style>
  <w:style w:type="character" w:customStyle="1" w:styleId="WW8Num6z6">
    <w:name w:val="WW8Num6z6"/>
    <w:rsid w:val="00264468"/>
  </w:style>
  <w:style w:type="character" w:customStyle="1" w:styleId="WW8Num6z7">
    <w:name w:val="WW8Num6z7"/>
    <w:rsid w:val="00264468"/>
  </w:style>
  <w:style w:type="character" w:customStyle="1" w:styleId="WW8Num6z8">
    <w:name w:val="WW8Num6z8"/>
    <w:rsid w:val="00264468"/>
  </w:style>
  <w:style w:type="character" w:customStyle="1" w:styleId="WW8Num7z1">
    <w:name w:val="WW8Num7z1"/>
    <w:rsid w:val="00264468"/>
  </w:style>
  <w:style w:type="character" w:customStyle="1" w:styleId="WW8Num7z2">
    <w:name w:val="WW8Num7z2"/>
    <w:rsid w:val="00264468"/>
  </w:style>
  <w:style w:type="character" w:customStyle="1" w:styleId="WW8Num7z3">
    <w:name w:val="WW8Num7z3"/>
    <w:rsid w:val="00264468"/>
  </w:style>
  <w:style w:type="character" w:customStyle="1" w:styleId="WW8Num7z4">
    <w:name w:val="WW8Num7z4"/>
    <w:rsid w:val="00264468"/>
  </w:style>
  <w:style w:type="character" w:customStyle="1" w:styleId="WW8Num7z5">
    <w:name w:val="WW8Num7z5"/>
    <w:rsid w:val="00264468"/>
  </w:style>
  <w:style w:type="character" w:customStyle="1" w:styleId="WW8Num7z6">
    <w:name w:val="WW8Num7z6"/>
    <w:rsid w:val="00264468"/>
  </w:style>
  <w:style w:type="character" w:customStyle="1" w:styleId="WW8Num7z7">
    <w:name w:val="WW8Num7z7"/>
    <w:rsid w:val="00264468"/>
  </w:style>
  <w:style w:type="character" w:customStyle="1" w:styleId="WW8Num7z8">
    <w:name w:val="WW8Num7z8"/>
    <w:rsid w:val="00264468"/>
  </w:style>
  <w:style w:type="character" w:customStyle="1" w:styleId="WW8Num8z1">
    <w:name w:val="WW8Num8z1"/>
    <w:rsid w:val="00264468"/>
  </w:style>
  <w:style w:type="character" w:customStyle="1" w:styleId="WW8Num8z2">
    <w:name w:val="WW8Num8z2"/>
    <w:rsid w:val="00264468"/>
  </w:style>
  <w:style w:type="character" w:customStyle="1" w:styleId="WW8Num8z3">
    <w:name w:val="WW8Num8z3"/>
    <w:rsid w:val="00264468"/>
  </w:style>
  <w:style w:type="character" w:customStyle="1" w:styleId="WW8Num8z4">
    <w:name w:val="WW8Num8z4"/>
    <w:rsid w:val="00264468"/>
  </w:style>
  <w:style w:type="character" w:customStyle="1" w:styleId="WW8Num8z5">
    <w:name w:val="WW8Num8z5"/>
    <w:rsid w:val="00264468"/>
  </w:style>
  <w:style w:type="character" w:customStyle="1" w:styleId="WW8Num8z6">
    <w:name w:val="WW8Num8z6"/>
    <w:rsid w:val="00264468"/>
  </w:style>
  <w:style w:type="character" w:customStyle="1" w:styleId="WW8Num8z7">
    <w:name w:val="WW8Num8z7"/>
    <w:rsid w:val="00264468"/>
  </w:style>
  <w:style w:type="character" w:customStyle="1" w:styleId="WW8Num8z8">
    <w:name w:val="WW8Num8z8"/>
    <w:rsid w:val="00264468"/>
  </w:style>
  <w:style w:type="character" w:customStyle="1" w:styleId="WW8Num9z1">
    <w:name w:val="WW8Num9z1"/>
    <w:rsid w:val="00264468"/>
  </w:style>
  <w:style w:type="character" w:customStyle="1" w:styleId="WW8Num9z2">
    <w:name w:val="WW8Num9z2"/>
    <w:rsid w:val="00264468"/>
  </w:style>
  <w:style w:type="character" w:customStyle="1" w:styleId="WW8Num9z3">
    <w:name w:val="WW8Num9z3"/>
    <w:rsid w:val="00264468"/>
  </w:style>
  <w:style w:type="character" w:customStyle="1" w:styleId="WW8Num9z4">
    <w:name w:val="WW8Num9z4"/>
    <w:rsid w:val="00264468"/>
  </w:style>
  <w:style w:type="character" w:customStyle="1" w:styleId="WW8Num9z5">
    <w:name w:val="WW8Num9z5"/>
    <w:rsid w:val="00264468"/>
  </w:style>
  <w:style w:type="character" w:customStyle="1" w:styleId="WW8Num9z6">
    <w:name w:val="WW8Num9z6"/>
    <w:rsid w:val="00264468"/>
  </w:style>
  <w:style w:type="character" w:customStyle="1" w:styleId="WW8Num9z7">
    <w:name w:val="WW8Num9z7"/>
    <w:rsid w:val="00264468"/>
  </w:style>
  <w:style w:type="character" w:customStyle="1" w:styleId="WW8Num9z8">
    <w:name w:val="WW8Num9z8"/>
    <w:rsid w:val="00264468"/>
  </w:style>
  <w:style w:type="character" w:customStyle="1" w:styleId="WW8Num10z3">
    <w:name w:val="WW8Num10z3"/>
    <w:rsid w:val="00264468"/>
  </w:style>
  <w:style w:type="character" w:customStyle="1" w:styleId="WW8Num10z4">
    <w:name w:val="WW8Num10z4"/>
    <w:rsid w:val="00264468"/>
  </w:style>
  <w:style w:type="character" w:customStyle="1" w:styleId="WW8Num10z5">
    <w:name w:val="WW8Num10z5"/>
    <w:rsid w:val="00264468"/>
  </w:style>
  <w:style w:type="character" w:customStyle="1" w:styleId="WW8Num10z6">
    <w:name w:val="WW8Num10z6"/>
    <w:rsid w:val="00264468"/>
  </w:style>
  <w:style w:type="character" w:customStyle="1" w:styleId="WW8Num10z7">
    <w:name w:val="WW8Num10z7"/>
    <w:rsid w:val="00264468"/>
  </w:style>
  <w:style w:type="character" w:customStyle="1" w:styleId="WW8Num10z8">
    <w:name w:val="WW8Num10z8"/>
    <w:rsid w:val="00264468"/>
  </w:style>
  <w:style w:type="character" w:customStyle="1" w:styleId="WW8Num11z3">
    <w:name w:val="WW8Num11z3"/>
    <w:rsid w:val="00264468"/>
  </w:style>
  <w:style w:type="character" w:customStyle="1" w:styleId="WW8Num11z4">
    <w:name w:val="WW8Num11z4"/>
    <w:rsid w:val="00264468"/>
  </w:style>
  <w:style w:type="character" w:customStyle="1" w:styleId="WW8Num11z5">
    <w:name w:val="WW8Num11z5"/>
    <w:rsid w:val="00264468"/>
  </w:style>
  <w:style w:type="character" w:customStyle="1" w:styleId="WW8Num11z6">
    <w:name w:val="WW8Num11z6"/>
    <w:rsid w:val="00264468"/>
  </w:style>
  <w:style w:type="character" w:customStyle="1" w:styleId="WW8Num11z7">
    <w:name w:val="WW8Num11z7"/>
    <w:rsid w:val="00264468"/>
  </w:style>
  <w:style w:type="character" w:customStyle="1" w:styleId="WW8Num11z8">
    <w:name w:val="WW8Num11z8"/>
    <w:rsid w:val="00264468"/>
  </w:style>
  <w:style w:type="character" w:customStyle="1" w:styleId="WW8Num12z1">
    <w:name w:val="WW8Num12z1"/>
    <w:rsid w:val="00264468"/>
    <w:rPr>
      <w:rFonts w:ascii="Courier New" w:hAnsi="Courier New" w:cs="Courier New" w:hint="default"/>
    </w:rPr>
  </w:style>
  <w:style w:type="character" w:customStyle="1" w:styleId="WW8Num12z2">
    <w:name w:val="WW8Num12z2"/>
    <w:rsid w:val="00264468"/>
    <w:rPr>
      <w:rFonts w:ascii="Wingdings" w:hAnsi="Wingdings" w:cs="Wingdings" w:hint="default"/>
    </w:rPr>
  </w:style>
  <w:style w:type="character" w:customStyle="1" w:styleId="WW8Num13z1">
    <w:name w:val="WW8Num13z1"/>
    <w:rsid w:val="00264468"/>
    <w:rPr>
      <w:rFonts w:ascii="Courier New" w:hAnsi="Courier New" w:cs="Courier New" w:hint="default"/>
    </w:rPr>
  </w:style>
  <w:style w:type="character" w:customStyle="1" w:styleId="WW8Num13z2">
    <w:name w:val="WW8Num13z2"/>
    <w:rsid w:val="00264468"/>
    <w:rPr>
      <w:rFonts w:ascii="Wingdings" w:hAnsi="Wingdings" w:cs="Wingdings" w:hint="default"/>
    </w:rPr>
  </w:style>
  <w:style w:type="character" w:customStyle="1" w:styleId="WW8Num14z1">
    <w:name w:val="WW8Num14z1"/>
    <w:rsid w:val="00264468"/>
    <w:rPr>
      <w:rFonts w:ascii="Courier New" w:hAnsi="Courier New" w:cs="Courier New" w:hint="default"/>
    </w:rPr>
  </w:style>
  <w:style w:type="character" w:customStyle="1" w:styleId="WW8Num14z2">
    <w:name w:val="WW8Num14z2"/>
    <w:rsid w:val="00264468"/>
    <w:rPr>
      <w:rFonts w:ascii="Wingdings" w:hAnsi="Wingdings" w:cs="Wingdings" w:hint="default"/>
    </w:rPr>
  </w:style>
  <w:style w:type="character" w:customStyle="1" w:styleId="WW8Num15z1">
    <w:name w:val="WW8Num15z1"/>
    <w:rsid w:val="00264468"/>
    <w:rPr>
      <w:rFonts w:ascii="Courier New" w:hAnsi="Courier New" w:cs="Courier New" w:hint="default"/>
    </w:rPr>
  </w:style>
  <w:style w:type="character" w:customStyle="1" w:styleId="WW8Num15z2">
    <w:name w:val="WW8Num15z2"/>
    <w:rsid w:val="00264468"/>
    <w:rPr>
      <w:rFonts w:ascii="Wingdings" w:hAnsi="Wingdings" w:cs="Wingdings" w:hint="default"/>
    </w:rPr>
  </w:style>
  <w:style w:type="character" w:customStyle="1" w:styleId="WW8Num16z1">
    <w:name w:val="WW8Num16z1"/>
    <w:rsid w:val="00264468"/>
  </w:style>
  <w:style w:type="character" w:customStyle="1" w:styleId="WW8Num16z3">
    <w:name w:val="WW8Num16z3"/>
    <w:rsid w:val="00264468"/>
  </w:style>
  <w:style w:type="character" w:customStyle="1" w:styleId="WW8Num16z4">
    <w:name w:val="WW8Num16z4"/>
    <w:rsid w:val="00264468"/>
  </w:style>
  <w:style w:type="character" w:customStyle="1" w:styleId="WW8Num16z5">
    <w:name w:val="WW8Num16z5"/>
    <w:rsid w:val="00264468"/>
  </w:style>
  <w:style w:type="character" w:customStyle="1" w:styleId="WW8Num16z6">
    <w:name w:val="WW8Num16z6"/>
    <w:rsid w:val="00264468"/>
  </w:style>
  <w:style w:type="character" w:customStyle="1" w:styleId="WW8Num16z7">
    <w:name w:val="WW8Num16z7"/>
    <w:rsid w:val="00264468"/>
  </w:style>
  <w:style w:type="character" w:customStyle="1" w:styleId="WW8Num16z8">
    <w:name w:val="WW8Num16z8"/>
    <w:rsid w:val="00264468"/>
  </w:style>
  <w:style w:type="character" w:customStyle="1" w:styleId="WW8Num17z2">
    <w:name w:val="WW8Num17z2"/>
    <w:rsid w:val="00264468"/>
  </w:style>
  <w:style w:type="character" w:customStyle="1" w:styleId="WW8Num17z3">
    <w:name w:val="WW8Num17z3"/>
    <w:rsid w:val="00264468"/>
  </w:style>
  <w:style w:type="character" w:customStyle="1" w:styleId="WW8Num17z4">
    <w:name w:val="WW8Num17z4"/>
    <w:rsid w:val="00264468"/>
  </w:style>
  <w:style w:type="character" w:customStyle="1" w:styleId="WW8Num17z5">
    <w:name w:val="WW8Num17z5"/>
    <w:rsid w:val="00264468"/>
  </w:style>
  <w:style w:type="character" w:customStyle="1" w:styleId="WW8Num17z6">
    <w:name w:val="WW8Num17z6"/>
    <w:rsid w:val="00264468"/>
  </w:style>
  <w:style w:type="character" w:customStyle="1" w:styleId="WW8Num17z7">
    <w:name w:val="WW8Num17z7"/>
    <w:rsid w:val="00264468"/>
  </w:style>
  <w:style w:type="character" w:customStyle="1" w:styleId="WW8Num17z8">
    <w:name w:val="WW8Num17z8"/>
    <w:rsid w:val="00264468"/>
  </w:style>
  <w:style w:type="character" w:customStyle="1" w:styleId="WW8Num18z2">
    <w:name w:val="WW8Num18z2"/>
    <w:rsid w:val="00264468"/>
  </w:style>
  <w:style w:type="character" w:customStyle="1" w:styleId="WW8Num18z3">
    <w:name w:val="WW8Num18z3"/>
    <w:rsid w:val="00264468"/>
  </w:style>
  <w:style w:type="character" w:customStyle="1" w:styleId="WW8Num18z4">
    <w:name w:val="WW8Num18z4"/>
    <w:rsid w:val="00264468"/>
  </w:style>
  <w:style w:type="character" w:customStyle="1" w:styleId="WW8Num18z5">
    <w:name w:val="WW8Num18z5"/>
    <w:rsid w:val="00264468"/>
  </w:style>
  <w:style w:type="character" w:customStyle="1" w:styleId="WW8Num18z6">
    <w:name w:val="WW8Num18z6"/>
    <w:rsid w:val="00264468"/>
  </w:style>
  <w:style w:type="character" w:customStyle="1" w:styleId="WW8Num18z7">
    <w:name w:val="WW8Num18z7"/>
    <w:rsid w:val="00264468"/>
  </w:style>
  <w:style w:type="character" w:customStyle="1" w:styleId="WW8Num18z8">
    <w:name w:val="WW8Num18z8"/>
    <w:rsid w:val="00264468"/>
  </w:style>
  <w:style w:type="character" w:customStyle="1" w:styleId="WW8Num19z2">
    <w:name w:val="WW8Num19z2"/>
    <w:rsid w:val="00264468"/>
  </w:style>
  <w:style w:type="character" w:customStyle="1" w:styleId="WW8Num19z3">
    <w:name w:val="WW8Num19z3"/>
    <w:rsid w:val="00264468"/>
  </w:style>
  <w:style w:type="character" w:customStyle="1" w:styleId="WW8Num19z4">
    <w:name w:val="WW8Num19z4"/>
    <w:rsid w:val="00264468"/>
  </w:style>
  <w:style w:type="character" w:customStyle="1" w:styleId="WW8Num19z5">
    <w:name w:val="WW8Num19z5"/>
    <w:rsid w:val="00264468"/>
  </w:style>
  <w:style w:type="character" w:customStyle="1" w:styleId="WW8Num19z6">
    <w:name w:val="WW8Num19z6"/>
    <w:rsid w:val="00264468"/>
  </w:style>
  <w:style w:type="character" w:customStyle="1" w:styleId="WW8Num19z7">
    <w:name w:val="WW8Num19z7"/>
    <w:rsid w:val="00264468"/>
  </w:style>
  <w:style w:type="character" w:customStyle="1" w:styleId="WW8Num19z8">
    <w:name w:val="WW8Num19z8"/>
    <w:rsid w:val="00264468"/>
  </w:style>
  <w:style w:type="character" w:customStyle="1" w:styleId="WW8Num20z2">
    <w:name w:val="WW8Num20z2"/>
    <w:rsid w:val="00264468"/>
  </w:style>
  <w:style w:type="character" w:customStyle="1" w:styleId="WW8Num20z3">
    <w:name w:val="WW8Num20z3"/>
    <w:rsid w:val="00264468"/>
  </w:style>
  <w:style w:type="character" w:customStyle="1" w:styleId="WW8Num20z4">
    <w:name w:val="WW8Num20z4"/>
    <w:rsid w:val="00264468"/>
  </w:style>
  <w:style w:type="character" w:customStyle="1" w:styleId="WW8Num20z5">
    <w:name w:val="WW8Num20z5"/>
    <w:rsid w:val="00264468"/>
  </w:style>
  <w:style w:type="character" w:customStyle="1" w:styleId="WW8Num20z6">
    <w:name w:val="WW8Num20z6"/>
    <w:rsid w:val="00264468"/>
  </w:style>
  <w:style w:type="character" w:customStyle="1" w:styleId="WW8Num20z7">
    <w:name w:val="WW8Num20z7"/>
    <w:rsid w:val="00264468"/>
  </w:style>
  <w:style w:type="character" w:customStyle="1" w:styleId="WW8Num20z8">
    <w:name w:val="WW8Num20z8"/>
    <w:rsid w:val="00264468"/>
  </w:style>
  <w:style w:type="character" w:customStyle="1" w:styleId="WW8Num21z2">
    <w:name w:val="WW8Num21z2"/>
    <w:rsid w:val="00264468"/>
  </w:style>
  <w:style w:type="character" w:customStyle="1" w:styleId="WW8Num21z3">
    <w:name w:val="WW8Num21z3"/>
    <w:rsid w:val="00264468"/>
  </w:style>
  <w:style w:type="character" w:customStyle="1" w:styleId="WW8Num21z4">
    <w:name w:val="WW8Num21z4"/>
    <w:rsid w:val="00264468"/>
  </w:style>
  <w:style w:type="character" w:customStyle="1" w:styleId="WW8Num21z5">
    <w:name w:val="WW8Num21z5"/>
    <w:rsid w:val="00264468"/>
  </w:style>
  <w:style w:type="character" w:customStyle="1" w:styleId="WW8Num21z6">
    <w:name w:val="WW8Num21z6"/>
    <w:rsid w:val="00264468"/>
  </w:style>
  <w:style w:type="character" w:customStyle="1" w:styleId="WW8Num21z7">
    <w:name w:val="WW8Num21z7"/>
    <w:rsid w:val="00264468"/>
  </w:style>
  <w:style w:type="character" w:customStyle="1" w:styleId="WW8Num21z8">
    <w:name w:val="WW8Num21z8"/>
    <w:rsid w:val="00264468"/>
  </w:style>
  <w:style w:type="character" w:customStyle="1" w:styleId="WW8Num22z2">
    <w:name w:val="WW8Num22z2"/>
    <w:rsid w:val="00264468"/>
  </w:style>
  <w:style w:type="character" w:customStyle="1" w:styleId="WW8Num22z3">
    <w:name w:val="WW8Num22z3"/>
    <w:rsid w:val="00264468"/>
  </w:style>
  <w:style w:type="character" w:customStyle="1" w:styleId="WW8Num22z4">
    <w:name w:val="WW8Num22z4"/>
    <w:rsid w:val="00264468"/>
  </w:style>
  <w:style w:type="character" w:customStyle="1" w:styleId="WW8Num22z5">
    <w:name w:val="WW8Num22z5"/>
    <w:rsid w:val="00264468"/>
  </w:style>
  <w:style w:type="character" w:customStyle="1" w:styleId="WW8Num22z6">
    <w:name w:val="WW8Num22z6"/>
    <w:rsid w:val="00264468"/>
  </w:style>
  <w:style w:type="character" w:customStyle="1" w:styleId="WW8Num22z7">
    <w:name w:val="WW8Num22z7"/>
    <w:rsid w:val="00264468"/>
  </w:style>
  <w:style w:type="character" w:customStyle="1" w:styleId="WW8Num22z8">
    <w:name w:val="WW8Num22z8"/>
    <w:rsid w:val="00264468"/>
  </w:style>
  <w:style w:type="character" w:customStyle="1" w:styleId="WW8Num23z1">
    <w:name w:val="WW8Num23z1"/>
    <w:rsid w:val="00264468"/>
  </w:style>
  <w:style w:type="character" w:customStyle="1" w:styleId="WW8Num23z2">
    <w:name w:val="WW8Num23z2"/>
    <w:rsid w:val="00264468"/>
  </w:style>
  <w:style w:type="character" w:customStyle="1" w:styleId="WW8Num23z3">
    <w:name w:val="WW8Num23z3"/>
    <w:rsid w:val="00264468"/>
  </w:style>
  <w:style w:type="character" w:customStyle="1" w:styleId="WW8Num23z4">
    <w:name w:val="WW8Num23z4"/>
    <w:rsid w:val="00264468"/>
  </w:style>
  <w:style w:type="character" w:customStyle="1" w:styleId="WW8Num23z5">
    <w:name w:val="WW8Num23z5"/>
    <w:rsid w:val="00264468"/>
  </w:style>
  <w:style w:type="character" w:customStyle="1" w:styleId="WW8Num23z6">
    <w:name w:val="WW8Num23z6"/>
    <w:rsid w:val="00264468"/>
  </w:style>
  <w:style w:type="character" w:customStyle="1" w:styleId="WW8Num23z7">
    <w:name w:val="WW8Num23z7"/>
    <w:rsid w:val="00264468"/>
  </w:style>
  <w:style w:type="character" w:customStyle="1" w:styleId="WW8Num23z8">
    <w:name w:val="WW8Num23z8"/>
    <w:rsid w:val="00264468"/>
  </w:style>
  <w:style w:type="character" w:customStyle="1" w:styleId="WW8Num25z3">
    <w:name w:val="WW8Num25z3"/>
    <w:rsid w:val="00264468"/>
  </w:style>
  <w:style w:type="character" w:customStyle="1" w:styleId="WW8Num25z4">
    <w:name w:val="WW8Num25z4"/>
    <w:rsid w:val="00264468"/>
  </w:style>
  <w:style w:type="character" w:customStyle="1" w:styleId="WW8Num25z5">
    <w:name w:val="WW8Num25z5"/>
    <w:rsid w:val="00264468"/>
  </w:style>
  <w:style w:type="character" w:customStyle="1" w:styleId="WW8Num25z6">
    <w:name w:val="WW8Num25z6"/>
    <w:rsid w:val="00264468"/>
  </w:style>
  <w:style w:type="character" w:customStyle="1" w:styleId="WW8Num25z7">
    <w:name w:val="WW8Num25z7"/>
    <w:rsid w:val="00264468"/>
  </w:style>
  <w:style w:type="character" w:customStyle="1" w:styleId="WW8Num25z8">
    <w:name w:val="WW8Num25z8"/>
    <w:rsid w:val="00264468"/>
  </w:style>
  <w:style w:type="character" w:customStyle="1" w:styleId="WW8Num27z1">
    <w:name w:val="WW8Num27z1"/>
    <w:rsid w:val="00264468"/>
    <w:rPr>
      <w:rFonts w:ascii="Courier New" w:hAnsi="Courier New" w:cs="Courier New" w:hint="default"/>
    </w:rPr>
  </w:style>
  <w:style w:type="character" w:customStyle="1" w:styleId="WW8Num27z2">
    <w:name w:val="WW8Num27z2"/>
    <w:rsid w:val="00264468"/>
    <w:rPr>
      <w:rFonts w:ascii="Wingdings" w:hAnsi="Wingdings" w:cs="Wingdings" w:hint="default"/>
    </w:rPr>
  </w:style>
  <w:style w:type="character" w:customStyle="1" w:styleId="WW8Num29z1">
    <w:name w:val="WW8Num29z1"/>
    <w:rsid w:val="00264468"/>
    <w:rPr>
      <w:rFonts w:ascii="Courier New" w:hAnsi="Courier New" w:cs="Courier New" w:hint="default"/>
    </w:rPr>
  </w:style>
  <w:style w:type="character" w:customStyle="1" w:styleId="WW8Num29z2">
    <w:name w:val="WW8Num29z2"/>
    <w:rsid w:val="00264468"/>
    <w:rPr>
      <w:rFonts w:ascii="Wingdings" w:hAnsi="Wingdings" w:cs="Wingdings" w:hint="default"/>
    </w:rPr>
  </w:style>
  <w:style w:type="character" w:customStyle="1" w:styleId="WW8Num29z3">
    <w:name w:val="WW8Num29z3"/>
    <w:rsid w:val="00264468"/>
    <w:rPr>
      <w:rFonts w:ascii="Symbol" w:hAnsi="Symbol" w:cs="Symbol" w:hint="default"/>
    </w:rPr>
  </w:style>
  <w:style w:type="character" w:customStyle="1" w:styleId="WW8Num30z1">
    <w:name w:val="WW8Num30z1"/>
    <w:rsid w:val="00264468"/>
    <w:rPr>
      <w:rFonts w:ascii="Courier New" w:hAnsi="Courier New" w:cs="Courier New" w:hint="default"/>
    </w:rPr>
  </w:style>
  <w:style w:type="character" w:customStyle="1" w:styleId="WW8Num30z2">
    <w:name w:val="WW8Num30z2"/>
    <w:rsid w:val="00264468"/>
    <w:rPr>
      <w:rFonts w:ascii="Wingdings" w:hAnsi="Wingdings" w:cs="Wingdings" w:hint="default"/>
    </w:rPr>
  </w:style>
  <w:style w:type="character" w:customStyle="1" w:styleId="WW8Num31z1">
    <w:name w:val="WW8Num31z1"/>
    <w:rsid w:val="00264468"/>
    <w:rPr>
      <w:rFonts w:ascii="Courier New" w:hAnsi="Courier New" w:cs="Courier New" w:hint="default"/>
    </w:rPr>
  </w:style>
  <w:style w:type="character" w:customStyle="1" w:styleId="WW8Num31z2">
    <w:name w:val="WW8Num31z2"/>
    <w:rsid w:val="00264468"/>
    <w:rPr>
      <w:rFonts w:ascii="Wingdings" w:hAnsi="Wingdings" w:cs="Wingdings" w:hint="default"/>
    </w:rPr>
  </w:style>
  <w:style w:type="character" w:customStyle="1" w:styleId="WW8Num32z1">
    <w:name w:val="WW8Num32z1"/>
    <w:rsid w:val="00264468"/>
  </w:style>
  <w:style w:type="character" w:customStyle="1" w:styleId="WW8Num32z2">
    <w:name w:val="WW8Num32z2"/>
    <w:rsid w:val="00264468"/>
  </w:style>
  <w:style w:type="character" w:customStyle="1" w:styleId="WW8Num32z3">
    <w:name w:val="WW8Num32z3"/>
    <w:rsid w:val="00264468"/>
  </w:style>
  <w:style w:type="character" w:customStyle="1" w:styleId="WW8Num32z4">
    <w:name w:val="WW8Num32z4"/>
    <w:rsid w:val="00264468"/>
  </w:style>
  <w:style w:type="character" w:customStyle="1" w:styleId="WW8Num32z5">
    <w:name w:val="WW8Num32z5"/>
    <w:rsid w:val="00264468"/>
  </w:style>
  <w:style w:type="character" w:customStyle="1" w:styleId="WW8Num32z6">
    <w:name w:val="WW8Num32z6"/>
    <w:rsid w:val="00264468"/>
  </w:style>
  <w:style w:type="character" w:customStyle="1" w:styleId="WW8Num32z7">
    <w:name w:val="WW8Num32z7"/>
    <w:rsid w:val="00264468"/>
  </w:style>
  <w:style w:type="character" w:customStyle="1" w:styleId="WW8Num32z8">
    <w:name w:val="WW8Num32z8"/>
    <w:rsid w:val="00264468"/>
  </w:style>
  <w:style w:type="character" w:customStyle="1" w:styleId="WW8Num33z1">
    <w:name w:val="WW8Num33z1"/>
    <w:rsid w:val="00264468"/>
    <w:rPr>
      <w:rFonts w:ascii="Courier New" w:hAnsi="Courier New" w:cs="Courier New" w:hint="default"/>
    </w:rPr>
  </w:style>
  <w:style w:type="character" w:customStyle="1" w:styleId="WW8Num33z2">
    <w:name w:val="WW8Num33z2"/>
    <w:rsid w:val="00264468"/>
    <w:rPr>
      <w:rFonts w:ascii="Wingdings" w:hAnsi="Wingdings" w:cs="Wingdings" w:hint="default"/>
    </w:rPr>
  </w:style>
  <w:style w:type="character" w:customStyle="1" w:styleId="WW8Num35z3">
    <w:name w:val="WW8Num35z3"/>
    <w:rsid w:val="00264468"/>
  </w:style>
  <w:style w:type="character" w:customStyle="1" w:styleId="WW8Num35z4">
    <w:name w:val="WW8Num35z4"/>
    <w:rsid w:val="00264468"/>
  </w:style>
  <w:style w:type="character" w:customStyle="1" w:styleId="WW8Num35z5">
    <w:name w:val="WW8Num35z5"/>
    <w:rsid w:val="00264468"/>
  </w:style>
  <w:style w:type="character" w:customStyle="1" w:styleId="WW8Num35z6">
    <w:name w:val="WW8Num35z6"/>
    <w:rsid w:val="00264468"/>
  </w:style>
  <w:style w:type="character" w:customStyle="1" w:styleId="WW8Num35z7">
    <w:name w:val="WW8Num35z7"/>
    <w:rsid w:val="00264468"/>
  </w:style>
  <w:style w:type="character" w:customStyle="1" w:styleId="WW8Num35z8">
    <w:name w:val="WW8Num35z8"/>
    <w:rsid w:val="00264468"/>
  </w:style>
  <w:style w:type="character" w:customStyle="1" w:styleId="WW8Num37z1">
    <w:name w:val="WW8Num37z1"/>
    <w:rsid w:val="00264468"/>
  </w:style>
  <w:style w:type="character" w:customStyle="1" w:styleId="WW8Num37z2">
    <w:name w:val="WW8Num37z2"/>
    <w:rsid w:val="00264468"/>
  </w:style>
  <w:style w:type="character" w:customStyle="1" w:styleId="WW8Num37z3">
    <w:name w:val="WW8Num37z3"/>
    <w:rsid w:val="00264468"/>
  </w:style>
  <w:style w:type="character" w:customStyle="1" w:styleId="WW8Num37z4">
    <w:name w:val="WW8Num37z4"/>
    <w:rsid w:val="00264468"/>
  </w:style>
  <w:style w:type="character" w:customStyle="1" w:styleId="WW8Num37z5">
    <w:name w:val="WW8Num37z5"/>
    <w:rsid w:val="00264468"/>
  </w:style>
  <w:style w:type="character" w:customStyle="1" w:styleId="WW8Num37z6">
    <w:name w:val="WW8Num37z6"/>
    <w:rsid w:val="00264468"/>
  </w:style>
  <w:style w:type="character" w:customStyle="1" w:styleId="WW8Num37z7">
    <w:name w:val="WW8Num37z7"/>
    <w:rsid w:val="00264468"/>
  </w:style>
  <w:style w:type="character" w:customStyle="1" w:styleId="WW8Num37z8">
    <w:name w:val="WW8Num37z8"/>
    <w:rsid w:val="00264468"/>
  </w:style>
  <w:style w:type="character" w:customStyle="1" w:styleId="WW8Num40z1">
    <w:name w:val="WW8Num40z1"/>
    <w:rsid w:val="00264468"/>
    <w:rPr>
      <w:rFonts w:ascii="Courier New" w:hAnsi="Courier New" w:cs="Courier New" w:hint="default"/>
    </w:rPr>
  </w:style>
  <w:style w:type="character" w:customStyle="1" w:styleId="WW8Num40z2">
    <w:name w:val="WW8Num40z2"/>
    <w:rsid w:val="00264468"/>
    <w:rPr>
      <w:rFonts w:ascii="Wingdings" w:hAnsi="Wingdings" w:cs="Wingdings" w:hint="default"/>
    </w:rPr>
  </w:style>
  <w:style w:type="character" w:customStyle="1" w:styleId="WW8Num42z0">
    <w:name w:val="WW8Num42z0"/>
    <w:rsid w:val="00264468"/>
    <w:rPr>
      <w:rFonts w:ascii="Symbol" w:hAnsi="Symbol" w:cs="Symbol" w:hint="default"/>
    </w:rPr>
  </w:style>
  <w:style w:type="character" w:customStyle="1" w:styleId="WW8Num42z1">
    <w:name w:val="WW8Num42z1"/>
    <w:rsid w:val="00264468"/>
    <w:rPr>
      <w:rFonts w:ascii="Courier New" w:hAnsi="Courier New" w:cs="Courier New" w:hint="default"/>
    </w:rPr>
  </w:style>
  <w:style w:type="character" w:customStyle="1" w:styleId="WW8Num42z2">
    <w:name w:val="WW8Num42z2"/>
    <w:rsid w:val="00264468"/>
    <w:rPr>
      <w:rFonts w:ascii="Wingdings" w:hAnsi="Wingdings" w:cs="Wingdings" w:hint="default"/>
    </w:rPr>
  </w:style>
  <w:style w:type="character" w:customStyle="1" w:styleId="44">
    <w:name w:val="Основной шрифт абзаца4"/>
    <w:rsid w:val="00264468"/>
  </w:style>
  <w:style w:type="character" w:customStyle="1" w:styleId="3b">
    <w:name w:val="Основной шрифт абзаца3"/>
    <w:rsid w:val="00264468"/>
  </w:style>
  <w:style w:type="character" w:customStyle="1" w:styleId="3c">
    <w:name w:val="Основной шрифт абзаца3"/>
    <w:rsid w:val="00264468"/>
  </w:style>
  <w:style w:type="character" w:customStyle="1" w:styleId="afff2">
    <w:name w:val="Символ сноски"/>
    <w:rsid w:val="00264468"/>
    <w:rPr>
      <w:vertAlign w:val="superscript"/>
    </w:rPr>
  </w:style>
  <w:style w:type="character" w:customStyle="1" w:styleId="1f">
    <w:name w:val="Строгий1"/>
    <w:rsid w:val="00264468"/>
    <w:rPr>
      <w:b/>
      <w:bCs/>
    </w:rPr>
  </w:style>
  <w:style w:type="character" w:customStyle="1" w:styleId="afff3">
    <w:name w:val="Текст концевой сноски Знак"/>
    <w:rsid w:val="0026446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Символ концевой сноски"/>
    <w:rsid w:val="00264468"/>
    <w:rPr>
      <w:vertAlign w:val="superscript"/>
    </w:rPr>
  </w:style>
  <w:style w:type="character" w:customStyle="1" w:styleId="CharAttribute502">
    <w:name w:val="CharAttribute502"/>
    <w:rsid w:val="00264468"/>
    <w:rPr>
      <w:rFonts w:ascii="Times New Roman" w:eastAsia="Times New Roman" w:hAnsi="Times New Roman" w:cs="Times New Roman"/>
      <w:i/>
      <w:sz w:val="28"/>
    </w:rPr>
  </w:style>
  <w:style w:type="character" w:customStyle="1" w:styleId="1f0">
    <w:name w:val="Просмотренная гиперссылка1"/>
    <w:rsid w:val="00264468"/>
    <w:rPr>
      <w:color w:val="954F72"/>
      <w:u w:val="single"/>
    </w:rPr>
  </w:style>
  <w:style w:type="character" w:customStyle="1" w:styleId="s6">
    <w:name w:val="s6"/>
    <w:rsid w:val="00264468"/>
  </w:style>
  <w:style w:type="character" w:customStyle="1" w:styleId="s16">
    <w:name w:val="s16"/>
    <w:rsid w:val="00264468"/>
  </w:style>
  <w:style w:type="character" w:customStyle="1" w:styleId="s34">
    <w:name w:val="s34"/>
    <w:rsid w:val="00264468"/>
  </w:style>
  <w:style w:type="character" w:customStyle="1" w:styleId="s19">
    <w:name w:val="s19"/>
    <w:rsid w:val="00264468"/>
  </w:style>
  <w:style w:type="character" w:customStyle="1" w:styleId="s18">
    <w:name w:val="s18"/>
    <w:rsid w:val="00264468"/>
  </w:style>
  <w:style w:type="character" w:customStyle="1" w:styleId="s37">
    <w:name w:val="s37"/>
    <w:rsid w:val="00264468"/>
  </w:style>
  <w:style w:type="character" w:customStyle="1" w:styleId="s44">
    <w:name w:val="s44"/>
    <w:rsid w:val="00264468"/>
  </w:style>
  <w:style w:type="character" w:customStyle="1" w:styleId="s14">
    <w:name w:val="s14"/>
    <w:rsid w:val="00264468"/>
  </w:style>
  <w:style w:type="character" w:customStyle="1" w:styleId="s47">
    <w:name w:val="s47"/>
    <w:rsid w:val="00264468"/>
  </w:style>
  <w:style w:type="character" w:customStyle="1" w:styleId="s52">
    <w:name w:val="s52"/>
    <w:rsid w:val="00264468"/>
  </w:style>
  <w:style w:type="character" w:customStyle="1" w:styleId="s53">
    <w:name w:val="s53"/>
    <w:rsid w:val="00264468"/>
  </w:style>
  <w:style w:type="character" w:customStyle="1" w:styleId="s28">
    <w:name w:val="s28"/>
    <w:rsid w:val="00264468"/>
  </w:style>
  <w:style w:type="character" w:customStyle="1" w:styleId="s54">
    <w:name w:val="s54"/>
    <w:rsid w:val="00264468"/>
  </w:style>
  <w:style w:type="character" w:customStyle="1" w:styleId="s17">
    <w:name w:val="s17"/>
    <w:rsid w:val="00264468"/>
  </w:style>
  <w:style w:type="character" w:customStyle="1" w:styleId="s63">
    <w:name w:val="s63"/>
    <w:rsid w:val="00264468"/>
  </w:style>
  <w:style w:type="character" w:customStyle="1" w:styleId="s64">
    <w:name w:val="s64"/>
    <w:rsid w:val="00264468"/>
  </w:style>
  <w:style w:type="character" w:customStyle="1" w:styleId="s65">
    <w:name w:val="s65"/>
    <w:rsid w:val="00264468"/>
  </w:style>
  <w:style w:type="character" w:customStyle="1" w:styleId="s66">
    <w:name w:val="s66"/>
    <w:rsid w:val="00264468"/>
  </w:style>
  <w:style w:type="character" w:customStyle="1" w:styleId="s67">
    <w:name w:val="s67"/>
    <w:rsid w:val="00264468"/>
  </w:style>
  <w:style w:type="character" w:customStyle="1" w:styleId="1f1">
    <w:name w:val="Знак сноски1"/>
    <w:rsid w:val="00264468"/>
    <w:rPr>
      <w:vertAlign w:val="superscript"/>
    </w:rPr>
  </w:style>
  <w:style w:type="character" w:customStyle="1" w:styleId="1f2">
    <w:name w:val="Знак концевой сноски1"/>
    <w:rsid w:val="00264468"/>
    <w:rPr>
      <w:vertAlign w:val="superscript"/>
    </w:rPr>
  </w:style>
  <w:style w:type="character" w:customStyle="1" w:styleId="2f7">
    <w:name w:val="Знак сноски2"/>
    <w:rsid w:val="00264468"/>
    <w:rPr>
      <w:vertAlign w:val="superscript"/>
    </w:rPr>
  </w:style>
  <w:style w:type="character" w:customStyle="1" w:styleId="2f8">
    <w:name w:val="Знак концевой сноски2"/>
    <w:rsid w:val="00264468"/>
    <w:rPr>
      <w:vertAlign w:val="superscript"/>
    </w:rPr>
  </w:style>
  <w:style w:type="character" w:customStyle="1" w:styleId="3d">
    <w:name w:val="Знак сноски3"/>
    <w:rsid w:val="00264468"/>
    <w:rPr>
      <w:vertAlign w:val="superscript"/>
    </w:rPr>
  </w:style>
  <w:style w:type="character" w:customStyle="1" w:styleId="FootnoteCharacters">
    <w:name w:val="Footnote Characters"/>
    <w:rsid w:val="00264468"/>
    <w:rPr>
      <w:vertAlign w:val="superscript"/>
    </w:rPr>
  </w:style>
  <w:style w:type="character" w:customStyle="1" w:styleId="3e">
    <w:name w:val="Знак концевой сноски3"/>
    <w:rsid w:val="00264468"/>
    <w:rPr>
      <w:vertAlign w:val="superscript"/>
    </w:rPr>
  </w:style>
  <w:style w:type="character" w:customStyle="1" w:styleId="EndnoteCharacters">
    <w:name w:val="Endnote Characters"/>
    <w:rsid w:val="00264468"/>
    <w:rPr>
      <w:vertAlign w:val="superscript"/>
    </w:rPr>
  </w:style>
  <w:style w:type="character" w:customStyle="1" w:styleId="ListLabel1">
    <w:name w:val="ListLabel 1"/>
    <w:rsid w:val="00264468"/>
    <w:rPr>
      <w:sz w:val="24"/>
      <w:szCs w:val="24"/>
    </w:rPr>
  </w:style>
  <w:style w:type="character" w:customStyle="1" w:styleId="ListLabel2">
    <w:name w:val="ListLabel 2"/>
    <w:rsid w:val="00264468"/>
    <w:rPr>
      <w:sz w:val="24"/>
      <w:szCs w:val="24"/>
    </w:rPr>
  </w:style>
  <w:style w:type="character" w:customStyle="1" w:styleId="ListLabel3">
    <w:name w:val="ListLabel 3"/>
    <w:rsid w:val="00264468"/>
    <w:rPr>
      <w:rFonts w:cs="Symbol"/>
      <w:color w:val="000000"/>
    </w:rPr>
  </w:style>
  <w:style w:type="character" w:customStyle="1" w:styleId="ListLabel4">
    <w:name w:val="ListLabel 4"/>
    <w:rsid w:val="00264468"/>
    <w:rPr>
      <w:rFonts w:cs="Symbol"/>
      <w:color w:val="000000"/>
    </w:rPr>
  </w:style>
  <w:style w:type="character" w:customStyle="1" w:styleId="ListLabel5">
    <w:name w:val="ListLabel 5"/>
    <w:rsid w:val="00264468"/>
    <w:rPr>
      <w:rFonts w:cs="Symbol"/>
      <w:color w:val="000000"/>
      <w:sz w:val="24"/>
      <w:szCs w:val="24"/>
    </w:rPr>
  </w:style>
  <w:style w:type="character" w:customStyle="1" w:styleId="ListLabel6">
    <w:name w:val="ListLabel 6"/>
    <w:rsid w:val="00264468"/>
    <w:rPr>
      <w:rFonts w:cs="Symbol"/>
      <w:color w:val="000000"/>
      <w:sz w:val="24"/>
      <w:szCs w:val="24"/>
    </w:rPr>
  </w:style>
  <w:style w:type="character" w:customStyle="1" w:styleId="ListLabel7">
    <w:name w:val="ListLabel 7"/>
    <w:rsid w:val="00264468"/>
    <w:rPr>
      <w:sz w:val="24"/>
      <w:szCs w:val="24"/>
      <w:lang w:val="ru-RU"/>
    </w:rPr>
  </w:style>
  <w:style w:type="character" w:customStyle="1" w:styleId="ListLabel8">
    <w:name w:val="ListLabel 8"/>
    <w:rsid w:val="00264468"/>
    <w:rPr>
      <w:rFonts w:cs="Symbol"/>
      <w:color w:val="000000"/>
      <w:sz w:val="24"/>
      <w:szCs w:val="24"/>
    </w:rPr>
  </w:style>
  <w:style w:type="character" w:customStyle="1" w:styleId="ListLabel9">
    <w:name w:val="ListLabel 9"/>
    <w:rsid w:val="00264468"/>
    <w:rPr>
      <w:rFonts w:cs="Symbol"/>
      <w:color w:val="000000"/>
      <w:sz w:val="24"/>
      <w:szCs w:val="24"/>
    </w:rPr>
  </w:style>
  <w:style w:type="character" w:customStyle="1" w:styleId="2f9">
    <w:name w:val="Знак примечания2"/>
    <w:rsid w:val="00264468"/>
    <w:rPr>
      <w:sz w:val="16"/>
      <w:szCs w:val="16"/>
    </w:rPr>
  </w:style>
  <w:style w:type="character" w:customStyle="1" w:styleId="1f3">
    <w:name w:val="Текст примечания Знак1"/>
    <w:rsid w:val="00264468"/>
    <w:rPr>
      <w:lang w:eastAsia="zh-CN"/>
    </w:rPr>
  </w:style>
  <w:style w:type="character" w:customStyle="1" w:styleId="ListLabel10">
    <w:name w:val="ListLabel 10"/>
    <w:rsid w:val="00264468"/>
    <w:rPr>
      <w:sz w:val="24"/>
      <w:szCs w:val="24"/>
    </w:rPr>
  </w:style>
  <w:style w:type="character" w:customStyle="1" w:styleId="ListLabel11">
    <w:name w:val="ListLabel 11"/>
    <w:rsid w:val="00264468"/>
    <w:rPr>
      <w:sz w:val="24"/>
      <w:szCs w:val="24"/>
    </w:rPr>
  </w:style>
  <w:style w:type="character" w:customStyle="1" w:styleId="ListLabel12">
    <w:name w:val="ListLabel 12"/>
    <w:rsid w:val="00264468"/>
    <w:rPr>
      <w:rFonts w:cs="Symbol"/>
      <w:color w:val="000000"/>
    </w:rPr>
  </w:style>
  <w:style w:type="character" w:customStyle="1" w:styleId="ListLabel13">
    <w:name w:val="ListLabel 13"/>
    <w:rsid w:val="00264468"/>
    <w:rPr>
      <w:rFonts w:cs="Symbol"/>
      <w:color w:val="000000"/>
    </w:rPr>
  </w:style>
  <w:style w:type="character" w:customStyle="1" w:styleId="ListLabel14">
    <w:name w:val="ListLabel 14"/>
    <w:rsid w:val="00264468"/>
    <w:rPr>
      <w:rFonts w:cs="Symbol"/>
      <w:color w:val="000000"/>
      <w:sz w:val="24"/>
      <w:szCs w:val="24"/>
    </w:rPr>
  </w:style>
  <w:style w:type="character" w:customStyle="1" w:styleId="ListLabel15">
    <w:name w:val="ListLabel 15"/>
    <w:rsid w:val="00264468"/>
    <w:rPr>
      <w:rFonts w:cs="Symbol"/>
      <w:color w:val="000000"/>
      <w:sz w:val="24"/>
      <w:szCs w:val="24"/>
    </w:rPr>
  </w:style>
  <w:style w:type="character" w:customStyle="1" w:styleId="ListLabel16">
    <w:name w:val="ListLabel 16"/>
    <w:rsid w:val="00264468"/>
    <w:rPr>
      <w:sz w:val="24"/>
      <w:szCs w:val="24"/>
      <w:lang w:val="ru-RU"/>
    </w:rPr>
  </w:style>
  <w:style w:type="character" w:customStyle="1" w:styleId="ListLabel17">
    <w:name w:val="ListLabel 17"/>
    <w:rsid w:val="00264468"/>
    <w:rPr>
      <w:rFonts w:cs="Symbol"/>
      <w:color w:val="000000"/>
      <w:sz w:val="24"/>
      <w:szCs w:val="24"/>
    </w:rPr>
  </w:style>
  <w:style w:type="character" w:customStyle="1" w:styleId="ListLabel18">
    <w:name w:val="ListLabel 18"/>
    <w:rsid w:val="00264468"/>
    <w:rPr>
      <w:rFonts w:cs="Symbol"/>
      <w:color w:val="000000"/>
      <w:sz w:val="24"/>
      <w:szCs w:val="24"/>
    </w:rPr>
  </w:style>
  <w:style w:type="character" w:customStyle="1" w:styleId="1f4">
    <w:name w:val="Текст выноски Знак1"/>
    <w:rsid w:val="00264468"/>
    <w:rPr>
      <w:rFonts w:ascii="Tahoma" w:hAnsi="Tahoma" w:cs="Tahoma"/>
      <w:sz w:val="16"/>
      <w:szCs w:val="16"/>
      <w:lang w:eastAsia="zh-CN"/>
    </w:rPr>
  </w:style>
  <w:style w:type="character" w:styleId="afff5">
    <w:name w:val="endnote reference"/>
    <w:rsid w:val="00264468"/>
    <w:rPr>
      <w:vertAlign w:val="superscript"/>
    </w:rPr>
  </w:style>
  <w:style w:type="paragraph" w:styleId="afff6">
    <w:name w:val="caption"/>
    <w:basedOn w:val="a"/>
    <w:qFormat/>
    <w:rsid w:val="00264468"/>
    <w:pPr>
      <w:suppressLineNumbers/>
      <w:suppressAutoHyphens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56">
    <w:name w:val="Указатель5"/>
    <w:basedOn w:val="a"/>
    <w:rsid w:val="00264468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4"/>
      <w:szCs w:val="24"/>
      <w:lang w:eastAsia="zh-CN"/>
    </w:rPr>
  </w:style>
  <w:style w:type="paragraph" w:customStyle="1" w:styleId="3f">
    <w:name w:val="Название объекта3"/>
    <w:basedOn w:val="a"/>
    <w:rsid w:val="00264468"/>
    <w:pPr>
      <w:suppressLineNumbers/>
      <w:suppressAutoHyphens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45">
    <w:name w:val="Указатель4"/>
    <w:basedOn w:val="a"/>
    <w:rsid w:val="00264468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4"/>
      <w:szCs w:val="24"/>
      <w:lang w:eastAsia="zh-CN"/>
    </w:rPr>
  </w:style>
  <w:style w:type="paragraph" w:customStyle="1" w:styleId="1f5">
    <w:name w:val="Название объекта1"/>
    <w:basedOn w:val="a"/>
    <w:rsid w:val="00264468"/>
    <w:pPr>
      <w:suppressLineNumbers/>
      <w:suppressAutoHyphens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3f0">
    <w:name w:val="Указатель3"/>
    <w:basedOn w:val="a"/>
    <w:rsid w:val="00264468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4"/>
      <w:szCs w:val="24"/>
      <w:lang w:eastAsia="zh-CN"/>
    </w:rPr>
  </w:style>
  <w:style w:type="paragraph" w:customStyle="1" w:styleId="3f1">
    <w:name w:val="Указатель3"/>
    <w:basedOn w:val="a"/>
    <w:rsid w:val="00264468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4"/>
      <w:szCs w:val="24"/>
      <w:lang w:eastAsia="zh-CN"/>
    </w:rPr>
  </w:style>
  <w:style w:type="paragraph" w:customStyle="1" w:styleId="2fa">
    <w:name w:val="Название объекта2"/>
    <w:basedOn w:val="a"/>
    <w:rsid w:val="00264468"/>
    <w:pPr>
      <w:suppressLineNumbers/>
      <w:suppressAutoHyphens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1f6">
    <w:name w:val="Название объекта1"/>
    <w:basedOn w:val="a"/>
    <w:rsid w:val="00264468"/>
    <w:pPr>
      <w:suppressLineNumbers/>
      <w:suppressAutoHyphens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3f2">
    <w:name w:val="Абзац списка3"/>
    <w:basedOn w:val="a"/>
    <w:rsid w:val="002644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7">
    <w:name w:val="Текст сноски Знак1"/>
    <w:rsid w:val="00264468"/>
    <w:rPr>
      <w:kern w:val="2"/>
      <w:lang w:val="en-US" w:eastAsia="ko-KR"/>
    </w:rPr>
  </w:style>
  <w:style w:type="paragraph" w:customStyle="1" w:styleId="1f8">
    <w:name w:val="Обычный (веб)1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8">
    <w:name w:val="Основной текст68"/>
    <w:basedOn w:val="a"/>
    <w:rsid w:val="00264468"/>
    <w:pPr>
      <w:shd w:val="clear" w:color="auto" w:fill="FFFFFF"/>
      <w:suppressAutoHyphens/>
      <w:spacing w:after="780" w:line="211" w:lineRule="exact"/>
      <w:jc w:val="right"/>
    </w:pPr>
    <w:rPr>
      <w:rFonts w:ascii="Calibri" w:eastAsia="Calibri" w:hAnsi="Calibri" w:cs="Calibri"/>
      <w:sz w:val="20"/>
      <w:szCs w:val="20"/>
      <w:lang w:eastAsia="zh-CN"/>
    </w:rPr>
  </w:style>
  <w:style w:type="paragraph" w:styleId="afff7">
    <w:name w:val="endnote text"/>
    <w:basedOn w:val="a"/>
    <w:link w:val="1f9"/>
    <w:rsid w:val="002644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9">
    <w:name w:val="Текст концевой сноски Знак1"/>
    <w:basedOn w:val="a0"/>
    <w:link w:val="afff7"/>
    <w:rsid w:val="002644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a">
    <w:name w:val="Заголовок таблицы ссылок1"/>
    <w:basedOn w:val="1"/>
    <w:next w:val="a"/>
    <w:rsid w:val="00264468"/>
    <w:pPr>
      <w:suppressAutoHyphens/>
      <w:spacing w:before="240" w:line="252" w:lineRule="auto"/>
    </w:pPr>
    <w:rPr>
      <w:rFonts w:ascii="Calibri Light" w:hAnsi="Calibri Light" w:cs="Calibri Light"/>
      <w:b w:val="0"/>
      <w:bCs w:val="0"/>
      <w:color w:val="2F5496"/>
      <w:sz w:val="32"/>
      <w:szCs w:val="32"/>
      <w:lang w:eastAsia="zh-CN"/>
    </w:rPr>
  </w:style>
  <w:style w:type="character" w:customStyle="1" w:styleId="1fb">
    <w:name w:val="Верхний колонтитул Знак1"/>
    <w:rsid w:val="00264468"/>
    <w:rPr>
      <w:lang w:eastAsia="zh-CN"/>
    </w:rPr>
  </w:style>
  <w:style w:type="character" w:customStyle="1" w:styleId="1fc">
    <w:name w:val="Нижний колонтитул Знак1"/>
    <w:uiPriority w:val="99"/>
    <w:rsid w:val="00264468"/>
    <w:rPr>
      <w:lang w:eastAsia="zh-CN"/>
    </w:rPr>
  </w:style>
  <w:style w:type="paragraph" w:customStyle="1" w:styleId="ParaAttribute38">
    <w:name w:val="ParaAttribute38"/>
    <w:rsid w:val="00264468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1fd">
    <w:name w:val="Текст выноски1"/>
    <w:basedOn w:val="a"/>
    <w:rsid w:val="0026446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e">
    <w:name w:val="Тема примечания1"/>
    <w:basedOn w:val="1d"/>
    <w:next w:val="1d"/>
    <w:rsid w:val="00264468"/>
    <w:rPr>
      <w:rFonts w:ascii="Times New Roman" w:hAnsi="Times New Roman" w:cs="Times New Roman"/>
      <w:b/>
      <w:bCs/>
      <w:lang w:eastAsia="zh-CN"/>
    </w:rPr>
  </w:style>
  <w:style w:type="paragraph" w:customStyle="1" w:styleId="s27">
    <w:name w:val="s27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5">
    <w:name w:val="s35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6">
    <w:name w:val="s36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6">
    <w:name w:val="s26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9">
    <w:name w:val="s39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45">
    <w:name w:val="s45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46">
    <w:name w:val="s46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3">
    <w:name w:val="s23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5">
    <w:name w:val="s15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49">
    <w:name w:val="s49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50">
    <w:name w:val="s50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51">
    <w:name w:val="s51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9">
    <w:name w:val="s29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4">
    <w:name w:val="s24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55">
    <w:name w:val="s55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fb">
    <w:name w:val="Обычный (веб)2"/>
    <w:basedOn w:val="a"/>
    <w:rsid w:val="002644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">
    <w:name w:val="Рецензия1"/>
    <w:rsid w:val="00264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fc">
    <w:name w:val="Текст примечания2"/>
    <w:basedOn w:val="a"/>
    <w:rsid w:val="002644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fd">
    <w:name w:val="Текст выноски Знак2"/>
    <w:rsid w:val="00264468"/>
    <w:rPr>
      <w:rFonts w:ascii="Tahoma" w:hAnsi="Tahoma" w:cs="Tahoma"/>
      <w:sz w:val="16"/>
      <w:szCs w:val="16"/>
      <w:lang w:val="x-none" w:eastAsia="zh-CN"/>
    </w:rPr>
  </w:style>
  <w:style w:type="table" w:customStyle="1" w:styleId="9">
    <w:name w:val="Сетка таблицы9"/>
    <w:basedOn w:val="a1"/>
    <w:next w:val="ae"/>
    <w:uiPriority w:val="39"/>
    <w:rsid w:val="002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rsid w:val="002644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20">
    <w:name w:val="Нет списка12"/>
    <w:next w:val="a2"/>
    <w:uiPriority w:val="99"/>
    <w:semiHidden/>
    <w:unhideWhenUsed/>
    <w:rsid w:val="00264468"/>
  </w:style>
  <w:style w:type="paragraph" w:customStyle="1" w:styleId="msonormal0">
    <w:name w:val="msonormal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">
    <w:name w:val="normaltable"/>
    <w:basedOn w:val="a"/>
    <w:rsid w:val="0026446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3">
    <w:name w:val="fontstyle3"/>
    <w:basedOn w:val="a"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style4">
    <w:name w:val="fontstyle4"/>
    <w:basedOn w:val="a"/>
    <w:rsid w:val="0026446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e"/>
    <w:uiPriority w:val="3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e"/>
    <w:uiPriority w:val="5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e"/>
    <w:uiPriority w:val="5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uiPriority w:val="59"/>
    <w:rsid w:val="002644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Другое_"/>
    <w:link w:val="afff9"/>
    <w:rsid w:val="00264468"/>
    <w:rPr>
      <w:rFonts w:ascii="Times New Roman" w:hAnsi="Times New Roman"/>
      <w:sz w:val="28"/>
      <w:szCs w:val="28"/>
    </w:rPr>
  </w:style>
  <w:style w:type="paragraph" w:customStyle="1" w:styleId="afff9">
    <w:name w:val="Другое"/>
    <w:basedOn w:val="a"/>
    <w:link w:val="afff8"/>
    <w:rsid w:val="00264468"/>
    <w:pPr>
      <w:widowControl w:val="0"/>
      <w:spacing w:after="0" w:line="28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ffa">
    <w:name w:val="Сноска_"/>
    <w:link w:val="afffb"/>
    <w:rsid w:val="00264468"/>
    <w:rPr>
      <w:rFonts w:ascii="Times New Roman" w:hAnsi="Times New Roman"/>
      <w:sz w:val="19"/>
      <w:szCs w:val="19"/>
    </w:rPr>
  </w:style>
  <w:style w:type="paragraph" w:customStyle="1" w:styleId="afffb">
    <w:name w:val="Сноска"/>
    <w:basedOn w:val="a"/>
    <w:link w:val="afffa"/>
    <w:rsid w:val="00264468"/>
    <w:pPr>
      <w:widowControl w:val="0"/>
      <w:spacing w:after="0" w:line="254" w:lineRule="auto"/>
    </w:pPr>
    <w:rPr>
      <w:rFonts w:ascii="Times New Roman" w:hAnsi="Times New Roman"/>
      <w:sz w:val="19"/>
      <w:szCs w:val="19"/>
    </w:rPr>
  </w:style>
  <w:style w:type="character" w:customStyle="1" w:styleId="3f3">
    <w:name w:val="Заголовок №3_"/>
    <w:link w:val="3f4"/>
    <w:rsid w:val="00264468"/>
    <w:rPr>
      <w:rFonts w:ascii="Times New Roman" w:hAnsi="Times New Roman"/>
      <w:b/>
      <w:bCs/>
      <w:sz w:val="28"/>
      <w:szCs w:val="28"/>
    </w:rPr>
  </w:style>
  <w:style w:type="paragraph" w:customStyle="1" w:styleId="3f4">
    <w:name w:val="Заголовок №3"/>
    <w:basedOn w:val="a"/>
    <w:link w:val="3f3"/>
    <w:rsid w:val="00264468"/>
    <w:pPr>
      <w:widowControl w:val="0"/>
      <w:spacing w:after="360" w:line="262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3f5">
    <w:name w:val="Без интервала3"/>
    <w:rsid w:val="009A1E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c">
    <w:basedOn w:val="a"/>
    <w:next w:val="a6"/>
    <w:uiPriority w:val="99"/>
    <w:rsid w:val="00E6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basedOn w:val="a"/>
    <w:next w:val="a6"/>
    <w:uiPriority w:val="99"/>
    <w:rsid w:val="002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87D2-6B80-41AB-9B96-0EA7F05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101</Pages>
  <Words>37900</Words>
  <Characters>216036</Characters>
  <Application>Microsoft Office Word</Application>
  <DocSecurity>0</DocSecurity>
  <Lines>1800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Итц</dc:creator>
  <cp:keywords/>
  <dc:description/>
  <cp:lastModifiedBy>11</cp:lastModifiedBy>
  <cp:revision>74</cp:revision>
  <cp:lastPrinted>2021-09-09T06:49:00Z</cp:lastPrinted>
  <dcterms:created xsi:type="dcterms:W3CDTF">2020-08-11T13:49:00Z</dcterms:created>
  <dcterms:modified xsi:type="dcterms:W3CDTF">2024-10-01T04:27:00Z</dcterms:modified>
</cp:coreProperties>
</file>