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1B0" w:rsidRPr="004334DF" w:rsidRDefault="00AB61B0" w:rsidP="00AB61B0">
      <w:pPr>
        <w:pStyle w:val="a8"/>
        <w:jc w:val="center"/>
      </w:pPr>
      <w:r w:rsidRPr="004334DF">
        <w:t xml:space="preserve">Муниципальное бюджетное дошкольное образовательное учреждение </w:t>
      </w:r>
    </w:p>
    <w:p w:rsidR="00AB61B0" w:rsidRPr="004334DF" w:rsidRDefault="00AB61B0" w:rsidP="00AB61B0">
      <w:pPr>
        <w:pStyle w:val="a8"/>
        <w:jc w:val="center"/>
      </w:pPr>
      <w:r w:rsidRPr="004334DF">
        <w:t xml:space="preserve">детский сад № </w:t>
      </w:r>
      <w:smartTag w:uri="urn:schemas-microsoft-com:office:smarttags" w:element="metricconverter">
        <w:smartTagPr>
          <w:attr w:name="ProductID" w:val="21 г"/>
        </w:smartTagPr>
        <w:r w:rsidRPr="004334DF">
          <w:t>21 г</w:t>
        </w:r>
      </w:smartTag>
      <w:r w:rsidRPr="004334DF">
        <w:t xml:space="preserve">. Амурска </w:t>
      </w:r>
    </w:p>
    <w:p w:rsidR="00AB61B0" w:rsidRPr="004334DF" w:rsidRDefault="00AB61B0" w:rsidP="00AB61B0">
      <w:pPr>
        <w:pStyle w:val="a8"/>
        <w:jc w:val="center"/>
      </w:pPr>
      <w:r w:rsidRPr="004334DF">
        <w:t>Амурского муниципального района Хабаровского края</w:t>
      </w:r>
    </w:p>
    <w:p w:rsidR="008C5859" w:rsidRPr="008C5859" w:rsidRDefault="008C5859" w:rsidP="008C5859">
      <w:pPr>
        <w:autoSpaceDE w:val="0"/>
        <w:autoSpaceDN w:val="0"/>
        <w:adjustRightInd w:val="0"/>
        <w:spacing w:after="0" w:line="240" w:lineRule="auto"/>
        <w:rPr>
          <w:rFonts w:ascii="Times New Roman" w:hAnsi="Times New Roman" w:cs="Times New Roman"/>
          <w:sz w:val="28"/>
          <w:szCs w:val="28"/>
        </w:rPr>
      </w:pPr>
    </w:p>
    <w:p w:rsidR="008C5859" w:rsidRPr="008C5859" w:rsidRDefault="008C5859" w:rsidP="008C5859">
      <w:pPr>
        <w:autoSpaceDE w:val="0"/>
        <w:autoSpaceDN w:val="0"/>
        <w:adjustRightInd w:val="0"/>
        <w:spacing w:after="0" w:line="240" w:lineRule="auto"/>
        <w:rPr>
          <w:rFonts w:ascii="Times New Roman" w:hAnsi="Times New Roman" w:cs="Times New Roman"/>
          <w:sz w:val="28"/>
          <w:szCs w:val="28"/>
        </w:rPr>
      </w:pPr>
    </w:p>
    <w:p w:rsidR="008C5859" w:rsidRPr="008C5859" w:rsidRDefault="008C5859" w:rsidP="008C5859">
      <w:pPr>
        <w:autoSpaceDE w:val="0"/>
        <w:autoSpaceDN w:val="0"/>
        <w:adjustRightInd w:val="0"/>
        <w:spacing w:after="0" w:line="240" w:lineRule="auto"/>
        <w:rPr>
          <w:rFonts w:ascii="Times New Roman" w:hAnsi="Times New Roman" w:cs="Times New Roman"/>
          <w:sz w:val="28"/>
          <w:szCs w:val="28"/>
        </w:rPr>
      </w:pPr>
    </w:p>
    <w:p w:rsidR="00720860" w:rsidRPr="004B092C" w:rsidRDefault="00A708AE" w:rsidP="00720860">
      <w:pPr>
        <w:pStyle w:val="a8"/>
        <w:jc w:val="center"/>
        <w:rPr>
          <w:sz w:val="26"/>
          <w:szCs w:val="26"/>
        </w:rPr>
      </w:pPr>
      <w:r>
        <w:rPr>
          <w:sz w:val="26"/>
          <w:szCs w:val="26"/>
        </w:rPr>
        <w:t xml:space="preserve">                                                                          </w:t>
      </w:r>
      <w:r w:rsidR="00720860" w:rsidRPr="004B092C">
        <w:rPr>
          <w:sz w:val="26"/>
          <w:szCs w:val="26"/>
        </w:rPr>
        <w:t>УТВЕРЖДЕНО</w:t>
      </w:r>
    </w:p>
    <w:p w:rsidR="00720860" w:rsidRDefault="00720860" w:rsidP="00720860">
      <w:pPr>
        <w:pStyle w:val="a8"/>
        <w:jc w:val="center"/>
        <w:rPr>
          <w:sz w:val="26"/>
          <w:szCs w:val="26"/>
        </w:rPr>
      </w:pPr>
      <w:r>
        <w:rPr>
          <w:sz w:val="26"/>
          <w:szCs w:val="26"/>
        </w:rPr>
        <w:t xml:space="preserve"> </w:t>
      </w:r>
      <w:r w:rsidR="00A708AE">
        <w:rPr>
          <w:sz w:val="26"/>
          <w:szCs w:val="26"/>
        </w:rPr>
        <w:t xml:space="preserve">                                                                                     </w:t>
      </w:r>
      <w:bookmarkStart w:id="0" w:name="_GoBack"/>
      <w:bookmarkEnd w:id="0"/>
      <w:r>
        <w:rPr>
          <w:sz w:val="26"/>
          <w:szCs w:val="26"/>
        </w:rPr>
        <w:t>п</w:t>
      </w:r>
      <w:r w:rsidRPr="004B092C">
        <w:rPr>
          <w:sz w:val="26"/>
          <w:szCs w:val="26"/>
        </w:rPr>
        <w:t xml:space="preserve">риказом заведующего </w:t>
      </w:r>
    </w:p>
    <w:p w:rsidR="00720860" w:rsidRPr="00B0703C" w:rsidRDefault="00720860" w:rsidP="00720860">
      <w:pPr>
        <w:pStyle w:val="a8"/>
        <w:jc w:val="right"/>
        <w:rPr>
          <w:sz w:val="26"/>
          <w:szCs w:val="26"/>
          <w:u w:val="single"/>
        </w:rPr>
      </w:pPr>
      <w:r w:rsidRPr="00B0703C">
        <w:rPr>
          <w:sz w:val="26"/>
          <w:szCs w:val="26"/>
        </w:rPr>
        <w:t xml:space="preserve">№ </w:t>
      </w:r>
      <w:r w:rsidR="00B0703C" w:rsidRPr="00B0703C">
        <w:rPr>
          <w:sz w:val="26"/>
          <w:szCs w:val="26"/>
          <w:u w:val="single"/>
        </w:rPr>
        <w:t>137</w:t>
      </w:r>
      <w:r w:rsidR="00A20A98" w:rsidRPr="00B0703C">
        <w:rPr>
          <w:sz w:val="26"/>
          <w:szCs w:val="26"/>
          <w:u w:val="single"/>
        </w:rPr>
        <w:t>-</w:t>
      </w:r>
      <w:r w:rsidR="009807AE" w:rsidRPr="00B0703C">
        <w:rPr>
          <w:sz w:val="26"/>
          <w:szCs w:val="26"/>
          <w:u w:val="single"/>
        </w:rPr>
        <w:t>Д</w:t>
      </w:r>
      <w:r w:rsidR="00B0703C" w:rsidRPr="00B0703C">
        <w:rPr>
          <w:sz w:val="26"/>
          <w:szCs w:val="26"/>
          <w:u w:val="single"/>
        </w:rPr>
        <w:t xml:space="preserve"> </w:t>
      </w:r>
      <w:r w:rsidR="00A84236" w:rsidRPr="00B0703C">
        <w:rPr>
          <w:sz w:val="26"/>
          <w:szCs w:val="26"/>
        </w:rPr>
        <w:t>от «</w:t>
      </w:r>
      <w:r w:rsidR="00B0703C" w:rsidRPr="00B0703C">
        <w:rPr>
          <w:sz w:val="26"/>
          <w:szCs w:val="26"/>
        </w:rPr>
        <w:t>30</w:t>
      </w:r>
      <w:r w:rsidRPr="00B0703C">
        <w:rPr>
          <w:sz w:val="26"/>
          <w:szCs w:val="26"/>
        </w:rPr>
        <w:t xml:space="preserve">» </w:t>
      </w:r>
      <w:r w:rsidRPr="00B0703C">
        <w:rPr>
          <w:sz w:val="26"/>
          <w:szCs w:val="26"/>
          <w:u w:val="single"/>
        </w:rPr>
        <w:t xml:space="preserve">августа </w:t>
      </w:r>
      <w:r w:rsidR="00C8062B" w:rsidRPr="00B0703C">
        <w:rPr>
          <w:sz w:val="26"/>
          <w:szCs w:val="26"/>
        </w:rPr>
        <w:t>2024</w:t>
      </w:r>
      <w:r w:rsidRPr="00B0703C">
        <w:rPr>
          <w:sz w:val="26"/>
          <w:szCs w:val="26"/>
        </w:rPr>
        <w:t xml:space="preserve"> г.</w:t>
      </w:r>
    </w:p>
    <w:p w:rsidR="008C5859" w:rsidRPr="008C5859" w:rsidRDefault="008C5859" w:rsidP="00720860">
      <w:pPr>
        <w:autoSpaceDE w:val="0"/>
        <w:autoSpaceDN w:val="0"/>
        <w:adjustRightInd w:val="0"/>
        <w:spacing w:after="0" w:line="240" w:lineRule="auto"/>
        <w:jc w:val="right"/>
        <w:rPr>
          <w:rFonts w:ascii="Times New Roman" w:hAnsi="Times New Roman" w:cs="Times New Roman"/>
          <w:sz w:val="28"/>
          <w:szCs w:val="28"/>
        </w:rPr>
      </w:pPr>
    </w:p>
    <w:p w:rsidR="008C5859" w:rsidRPr="008C5859" w:rsidRDefault="008C5859" w:rsidP="008C5859">
      <w:pPr>
        <w:autoSpaceDE w:val="0"/>
        <w:autoSpaceDN w:val="0"/>
        <w:adjustRightInd w:val="0"/>
        <w:spacing w:after="0" w:line="240" w:lineRule="auto"/>
        <w:rPr>
          <w:rFonts w:ascii="Times New Roman" w:hAnsi="Times New Roman" w:cs="Times New Roman"/>
          <w:sz w:val="28"/>
          <w:szCs w:val="28"/>
        </w:rPr>
      </w:pPr>
    </w:p>
    <w:p w:rsidR="008C5859" w:rsidRPr="008C5859" w:rsidRDefault="008C5859" w:rsidP="008C5859">
      <w:pPr>
        <w:autoSpaceDE w:val="0"/>
        <w:autoSpaceDN w:val="0"/>
        <w:adjustRightInd w:val="0"/>
        <w:spacing w:after="0" w:line="240" w:lineRule="auto"/>
        <w:rPr>
          <w:rFonts w:ascii="Times New Roman" w:hAnsi="Times New Roman" w:cs="Times New Roman"/>
          <w:sz w:val="28"/>
          <w:szCs w:val="28"/>
        </w:rPr>
      </w:pPr>
    </w:p>
    <w:p w:rsidR="008C5859" w:rsidRPr="008C5859" w:rsidRDefault="008C5859" w:rsidP="008C5859">
      <w:pPr>
        <w:autoSpaceDE w:val="0"/>
        <w:autoSpaceDN w:val="0"/>
        <w:adjustRightInd w:val="0"/>
        <w:spacing w:after="0" w:line="240" w:lineRule="auto"/>
        <w:rPr>
          <w:rFonts w:ascii="Times New Roman" w:hAnsi="Times New Roman" w:cs="Times New Roman"/>
          <w:sz w:val="28"/>
          <w:szCs w:val="28"/>
        </w:rPr>
      </w:pPr>
    </w:p>
    <w:p w:rsidR="008C5859" w:rsidRPr="008C5859" w:rsidRDefault="008C5859" w:rsidP="004147F9">
      <w:pPr>
        <w:pStyle w:val="a4"/>
        <w:shd w:val="clear" w:color="auto" w:fill="FFFFFF"/>
        <w:spacing w:before="0" w:after="0"/>
        <w:rPr>
          <w:iCs/>
          <w:sz w:val="28"/>
          <w:szCs w:val="28"/>
        </w:rPr>
      </w:pPr>
    </w:p>
    <w:p w:rsidR="004147F9" w:rsidRPr="00CB2A07" w:rsidRDefault="004147F9" w:rsidP="004147F9">
      <w:pPr>
        <w:spacing w:after="0" w:line="240" w:lineRule="auto"/>
        <w:jc w:val="center"/>
        <w:rPr>
          <w:rFonts w:ascii="Times New Roman" w:hAnsi="Times New Roman"/>
          <w:b/>
          <w:sz w:val="32"/>
          <w:szCs w:val="32"/>
        </w:rPr>
      </w:pPr>
      <w:r w:rsidRPr="00CB2A07">
        <w:rPr>
          <w:rFonts w:ascii="Times New Roman" w:hAnsi="Times New Roman"/>
          <w:b/>
          <w:sz w:val="32"/>
          <w:szCs w:val="32"/>
        </w:rPr>
        <w:t>РАБОЧАЯ  ПРОГРАММА</w:t>
      </w:r>
    </w:p>
    <w:p w:rsidR="004147F9" w:rsidRPr="00CB2A07" w:rsidRDefault="004147F9" w:rsidP="004147F9">
      <w:pPr>
        <w:spacing w:after="0" w:line="240" w:lineRule="auto"/>
        <w:jc w:val="center"/>
        <w:rPr>
          <w:rFonts w:ascii="Times New Roman" w:eastAsia="Times New Roman" w:hAnsi="Times New Roman"/>
          <w:sz w:val="28"/>
          <w:szCs w:val="28"/>
          <w:lang w:eastAsia="ru-RU"/>
        </w:rPr>
      </w:pPr>
      <w:r w:rsidRPr="00CB2A07">
        <w:rPr>
          <w:rFonts w:ascii="Times New Roman" w:eastAsia="Times New Roman" w:hAnsi="Times New Roman"/>
          <w:sz w:val="28"/>
          <w:szCs w:val="28"/>
          <w:lang w:eastAsia="ru-RU"/>
        </w:rPr>
        <w:t>совместной деятельности педагога с детьми</w:t>
      </w:r>
    </w:p>
    <w:p w:rsidR="004147F9" w:rsidRDefault="00C8062B" w:rsidP="004147F9">
      <w:pPr>
        <w:spacing w:after="0" w:line="240" w:lineRule="auto"/>
        <w:jc w:val="center"/>
        <w:rPr>
          <w:rFonts w:ascii="Times New Roman" w:hAnsi="Times New Roman"/>
          <w:sz w:val="28"/>
          <w:szCs w:val="28"/>
        </w:rPr>
      </w:pPr>
      <w:r>
        <w:rPr>
          <w:rFonts w:ascii="Times New Roman" w:hAnsi="Times New Roman"/>
          <w:sz w:val="28"/>
          <w:szCs w:val="28"/>
        </w:rPr>
        <w:t>подготовительной</w:t>
      </w:r>
      <w:r w:rsidR="006608A0">
        <w:rPr>
          <w:rFonts w:ascii="Times New Roman" w:hAnsi="Times New Roman"/>
          <w:sz w:val="28"/>
          <w:szCs w:val="28"/>
        </w:rPr>
        <w:t xml:space="preserve"> </w:t>
      </w:r>
      <w:r w:rsidR="004147F9" w:rsidRPr="00CB2A07">
        <w:rPr>
          <w:rFonts w:ascii="Times New Roman" w:hAnsi="Times New Roman"/>
          <w:sz w:val="28"/>
          <w:szCs w:val="28"/>
        </w:rPr>
        <w:t>группы</w:t>
      </w:r>
      <w:r>
        <w:rPr>
          <w:rFonts w:ascii="Times New Roman" w:hAnsi="Times New Roman"/>
          <w:sz w:val="28"/>
          <w:szCs w:val="28"/>
        </w:rPr>
        <w:t xml:space="preserve"> № 12(с 6 до 7</w:t>
      </w:r>
      <w:r w:rsidR="004147F9" w:rsidRPr="00CB2A07">
        <w:rPr>
          <w:rFonts w:ascii="Times New Roman" w:hAnsi="Times New Roman"/>
          <w:sz w:val="28"/>
          <w:szCs w:val="28"/>
        </w:rPr>
        <w:t xml:space="preserve"> лет</w:t>
      </w:r>
      <w:r w:rsidR="004147F9">
        <w:rPr>
          <w:rFonts w:ascii="Times New Roman" w:hAnsi="Times New Roman"/>
          <w:sz w:val="28"/>
          <w:szCs w:val="28"/>
        </w:rPr>
        <w:t xml:space="preserve">) </w:t>
      </w:r>
    </w:p>
    <w:p w:rsidR="004147F9" w:rsidRPr="00CB2A07" w:rsidRDefault="004147F9" w:rsidP="004147F9">
      <w:pPr>
        <w:spacing w:after="0" w:line="240" w:lineRule="auto"/>
        <w:jc w:val="center"/>
        <w:rPr>
          <w:rFonts w:ascii="Times New Roman" w:hAnsi="Times New Roman"/>
          <w:sz w:val="28"/>
          <w:szCs w:val="28"/>
        </w:rPr>
      </w:pPr>
      <w:r>
        <w:rPr>
          <w:rFonts w:ascii="Times New Roman" w:hAnsi="Times New Roman"/>
          <w:sz w:val="28"/>
          <w:szCs w:val="28"/>
        </w:rPr>
        <w:t xml:space="preserve">компенсирующей направленности </w:t>
      </w:r>
      <w:r w:rsidR="007D6979">
        <w:rPr>
          <w:rFonts w:ascii="Times New Roman" w:hAnsi="Times New Roman"/>
          <w:sz w:val="28"/>
          <w:szCs w:val="28"/>
        </w:rPr>
        <w:t xml:space="preserve">детей </w:t>
      </w:r>
      <w:r>
        <w:rPr>
          <w:rFonts w:ascii="Times New Roman" w:hAnsi="Times New Roman"/>
          <w:sz w:val="28"/>
          <w:szCs w:val="28"/>
        </w:rPr>
        <w:t>с ТНР</w:t>
      </w:r>
    </w:p>
    <w:p w:rsidR="004147F9" w:rsidRPr="00CB2A07" w:rsidRDefault="00C8062B" w:rsidP="004147F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 2024-2025</w:t>
      </w:r>
      <w:r w:rsidR="004147F9" w:rsidRPr="00CB2A07">
        <w:rPr>
          <w:rFonts w:ascii="Times New Roman" w:eastAsia="Times New Roman" w:hAnsi="Times New Roman"/>
          <w:sz w:val="28"/>
          <w:szCs w:val="28"/>
          <w:lang w:eastAsia="ru-RU"/>
        </w:rPr>
        <w:t>учебный  год</w:t>
      </w:r>
    </w:p>
    <w:p w:rsidR="004147F9" w:rsidRPr="00CB2A07" w:rsidRDefault="004147F9" w:rsidP="004147F9">
      <w:pPr>
        <w:contextualSpacing/>
        <w:jc w:val="center"/>
        <w:rPr>
          <w:rFonts w:ascii="Times New Roman" w:hAnsi="Times New Roman"/>
          <w:b/>
          <w:sz w:val="32"/>
          <w:szCs w:val="32"/>
        </w:rPr>
      </w:pPr>
    </w:p>
    <w:p w:rsidR="00CC147B" w:rsidRDefault="004147F9" w:rsidP="004147F9">
      <w:pPr>
        <w:spacing w:after="0" w:line="240" w:lineRule="auto"/>
        <w:jc w:val="center"/>
        <w:rPr>
          <w:rFonts w:ascii="Times New Roman" w:hAnsi="Times New Roman"/>
          <w:sz w:val="28"/>
          <w:szCs w:val="28"/>
        </w:rPr>
      </w:pPr>
      <w:r w:rsidRPr="00CB2A07">
        <w:rPr>
          <w:rFonts w:ascii="Times New Roman" w:hAnsi="Times New Roman"/>
          <w:sz w:val="28"/>
          <w:szCs w:val="28"/>
        </w:rPr>
        <w:t xml:space="preserve">Программа </w:t>
      </w:r>
      <w:r w:rsidR="009807AE">
        <w:rPr>
          <w:rFonts w:ascii="Times New Roman" w:hAnsi="Times New Roman"/>
          <w:sz w:val="28"/>
          <w:szCs w:val="28"/>
        </w:rPr>
        <w:t xml:space="preserve">разработана в соответствии с федеральной образовательной программой дошкольного образования(утверждена приказом </w:t>
      </w:r>
    </w:p>
    <w:p w:rsidR="004147F9" w:rsidRPr="00CB2A07" w:rsidRDefault="009807AE" w:rsidP="004147F9">
      <w:pPr>
        <w:spacing w:after="0" w:line="240" w:lineRule="auto"/>
        <w:jc w:val="center"/>
        <w:rPr>
          <w:rFonts w:ascii="Times New Roman" w:hAnsi="Times New Roman"/>
          <w:sz w:val="28"/>
          <w:szCs w:val="28"/>
        </w:rPr>
      </w:pPr>
      <w:r>
        <w:rPr>
          <w:rFonts w:ascii="Times New Roman" w:hAnsi="Times New Roman"/>
          <w:sz w:val="28"/>
          <w:szCs w:val="28"/>
        </w:rPr>
        <w:t>Минпросвещения России от 25.11.2022г №1028)</w:t>
      </w:r>
    </w:p>
    <w:p w:rsidR="008C5859" w:rsidRDefault="008C5859" w:rsidP="008C5859">
      <w:pPr>
        <w:autoSpaceDE w:val="0"/>
        <w:autoSpaceDN w:val="0"/>
        <w:adjustRightInd w:val="0"/>
        <w:spacing w:after="0" w:line="240" w:lineRule="auto"/>
        <w:rPr>
          <w:rFonts w:ascii="Times New Roman" w:hAnsi="Times New Roman"/>
          <w:color w:val="FF0000"/>
          <w:sz w:val="28"/>
          <w:szCs w:val="28"/>
        </w:rPr>
      </w:pPr>
    </w:p>
    <w:p w:rsidR="00121BB4" w:rsidRDefault="00121BB4" w:rsidP="008C5859">
      <w:pPr>
        <w:autoSpaceDE w:val="0"/>
        <w:autoSpaceDN w:val="0"/>
        <w:adjustRightInd w:val="0"/>
        <w:spacing w:after="0" w:line="240" w:lineRule="auto"/>
        <w:rPr>
          <w:rFonts w:ascii="Times New Roman" w:hAnsi="Times New Roman"/>
          <w:color w:val="FF0000"/>
          <w:sz w:val="28"/>
          <w:szCs w:val="28"/>
        </w:rPr>
      </w:pPr>
    </w:p>
    <w:p w:rsidR="00121BB4" w:rsidRDefault="00121BB4" w:rsidP="008C5859">
      <w:pPr>
        <w:autoSpaceDE w:val="0"/>
        <w:autoSpaceDN w:val="0"/>
        <w:adjustRightInd w:val="0"/>
        <w:spacing w:after="0" w:line="240" w:lineRule="auto"/>
        <w:rPr>
          <w:rFonts w:ascii="Times New Roman" w:hAnsi="Times New Roman"/>
          <w:color w:val="FF0000"/>
          <w:sz w:val="28"/>
          <w:szCs w:val="28"/>
        </w:rPr>
      </w:pPr>
    </w:p>
    <w:p w:rsidR="00121BB4" w:rsidRPr="008C5859" w:rsidRDefault="00121BB4" w:rsidP="008C5859">
      <w:pPr>
        <w:autoSpaceDE w:val="0"/>
        <w:autoSpaceDN w:val="0"/>
        <w:adjustRightInd w:val="0"/>
        <w:spacing w:after="0" w:line="240" w:lineRule="auto"/>
        <w:rPr>
          <w:rFonts w:ascii="Times New Roman" w:hAnsi="Times New Roman" w:cs="Times New Roman"/>
          <w:sz w:val="28"/>
          <w:szCs w:val="28"/>
        </w:rPr>
      </w:pPr>
    </w:p>
    <w:p w:rsidR="008C5859" w:rsidRPr="008C5859" w:rsidRDefault="008C5859" w:rsidP="008C5859">
      <w:pPr>
        <w:autoSpaceDE w:val="0"/>
        <w:autoSpaceDN w:val="0"/>
        <w:adjustRightInd w:val="0"/>
        <w:spacing w:after="0" w:line="240" w:lineRule="auto"/>
        <w:rPr>
          <w:rFonts w:ascii="Times New Roman" w:hAnsi="Times New Roman" w:cs="Times New Roman"/>
          <w:sz w:val="28"/>
          <w:szCs w:val="28"/>
        </w:rPr>
      </w:pPr>
    </w:p>
    <w:p w:rsidR="008C5859" w:rsidRPr="008C5859" w:rsidRDefault="008C5859" w:rsidP="008C5859">
      <w:pPr>
        <w:autoSpaceDE w:val="0"/>
        <w:autoSpaceDN w:val="0"/>
        <w:adjustRightInd w:val="0"/>
        <w:spacing w:after="0" w:line="240" w:lineRule="auto"/>
        <w:rPr>
          <w:rFonts w:ascii="Times New Roman" w:hAnsi="Times New Roman" w:cs="Times New Roman"/>
          <w:sz w:val="28"/>
          <w:szCs w:val="28"/>
        </w:rPr>
      </w:pPr>
    </w:p>
    <w:p w:rsidR="008C5859" w:rsidRPr="008C5859" w:rsidRDefault="008C5859" w:rsidP="008C5859">
      <w:pPr>
        <w:autoSpaceDE w:val="0"/>
        <w:autoSpaceDN w:val="0"/>
        <w:adjustRightInd w:val="0"/>
        <w:spacing w:after="0" w:line="240" w:lineRule="auto"/>
        <w:jc w:val="right"/>
        <w:rPr>
          <w:rFonts w:ascii="Times New Roman" w:hAnsi="Times New Roman" w:cs="Times New Roman"/>
          <w:sz w:val="28"/>
          <w:szCs w:val="28"/>
        </w:rPr>
      </w:pPr>
    </w:p>
    <w:p w:rsidR="008C5859" w:rsidRDefault="008C5859" w:rsidP="008C5859">
      <w:pPr>
        <w:autoSpaceDE w:val="0"/>
        <w:autoSpaceDN w:val="0"/>
        <w:adjustRightInd w:val="0"/>
        <w:spacing w:after="0" w:line="240" w:lineRule="auto"/>
        <w:jc w:val="right"/>
        <w:rPr>
          <w:rFonts w:ascii="Times New Roman" w:hAnsi="Times New Roman" w:cs="Times New Roman"/>
          <w:sz w:val="28"/>
          <w:szCs w:val="28"/>
        </w:rPr>
      </w:pPr>
    </w:p>
    <w:p w:rsidR="007D6979" w:rsidRDefault="007D6979" w:rsidP="008C5859">
      <w:pPr>
        <w:autoSpaceDE w:val="0"/>
        <w:autoSpaceDN w:val="0"/>
        <w:adjustRightInd w:val="0"/>
        <w:spacing w:after="0" w:line="240" w:lineRule="auto"/>
        <w:jc w:val="right"/>
        <w:rPr>
          <w:rFonts w:ascii="Times New Roman" w:hAnsi="Times New Roman" w:cs="Times New Roman"/>
          <w:sz w:val="28"/>
          <w:szCs w:val="28"/>
        </w:rPr>
      </w:pPr>
    </w:p>
    <w:p w:rsidR="007D6979" w:rsidRDefault="007D6979" w:rsidP="008C5859">
      <w:pPr>
        <w:autoSpaceDE w:val="0"/>
        <w:autoSpaceDN w:val="0"/>
        <w:adjustRightInd w:val="0"/>
        <w:spacing w:after="0" w:line="240" w:lineRule="auto"/>
        <w:jc w:val="right"/>
        <w:rPr>
          <w:rFonts w:ascii="Times New Roman" w:hAnsi="Times New Roman" w:cs="Times New Roman"/>
          <w:sz w:val="28"/>
          <w:szCs w:val="28"/>
        </w:rPr>
      </w:pPr>
    </w:p>
    <w:p w:rsidR="007D6979" w:rsidRPr="008C5859" w:rsidRDefault="007D6979" w:rsidP="008C5859">
      <w:pPr>
        <w:autoSpaceDE w:val="0"/>
        <w:autoSpaceDN w:val="0"/>
        <w:adjustRightInd w:val="0"/>
        <w:spacing w:after="0" w:line="240" w:lineRule="auto"/>
        <w:jc w:val="right"/>
        <w:rPr>
          <w:rFonts w:ascii="Times New Roman" w:hAnsi="Times New Roman" w:cs="Times New Roman"/>
          <w:sz w:val="28"/>
          <w:szCs w:val="28"/>
        </w:rPr>
      </w:pPr>
    </w:p>
    <w:p w:rsidR="008C5859" w:rsidRPr="008C5859" w:rsidRDefault="008C5859" w:rsidP="008C5859">
      <w:pPr>
        <w:autoSpaceDE w:val="0"/>
        <w:autoSpaceDN w:val="0"/>
        <w:adjustRightInd w:val="0"/>
        <w:spacing w:after="0" w:line="240" w:lineRule="auto"/>
        <w:jc w:val="right"/>
        <w:rPr>
          <w:rFonts w:ascii="Times New Roman" w:hAnsi="Times New Roman" w:cs="Times New Roman"/>
          <w:sz w:val="28"/>
          <w:szCs w:val="28"/>
        </w:rPr>
      </w:pPr>
    </w:p>
    <w:p w:rsidR="008C5859" w:rsidRDefault="008C5859" w:rsidP="004147F9">
      <w:pPr>
        <w:autoSpaceDE w:val="0"/>
        <w:autoSpaceDN w:val="0"/>
        <w:adjustRightInd w:val="0"/>
        <w:spacing w:after="0" w:line="240" w:lineRule="auto"/>
        <w:rPr>
          <w:rFonts w:ascii="Times New Roman" w:hAnsi="Times New Roman" w:cs="Times New Roman"/>
          <w:sz w:val="28"/>
          <w:szCs w:val="28"/>
        </w:rPr>
      </w:pPr>
    </w:p>
    <w:p w:rsidR="004147F9" w:rsidRPr="0058096B" w:rsidRDefault="00CC147B" w:rsidP="00CC147B">
      <w:pPr>
        <w:pStyle w:val="a8"/>
        <w:jc w:val="center"/>
        <w:rPr>
          <w:sz w:val="28"/>
          <w:szCs w:val="28"/>
        </w:rPr>
      </w:pPr>
      <w:r>
        <w:rPr>
          <w:sz w:val="28"/>
          <w:szCs w:val="28"/>
        </w:rPr>
        <w:t xml:space="preserve">                                                                                               Разработали</w:t>
      </w:r>
      <w:r w:rsidR="004147F9" w:rsidRPr="008C5859">
        <w:rPr>
          <w:sz w:val="28"/>
          <w:szCs w:val="28"/>
        </w:rPr>
        <w:t>:</w:t>
      </w:r>
    </w:p>
    <w:p w:rsidR="004147F9" w:rsidRPr="0058096B" w:rsidRDefault="002D11CE" w:rsidP="00CC147B">
      <w:pPr>
        <w:pStyle w:val="a8"/>
        <w:jc w:val="center"/>
        <w:rPr>
          <w:sz w:val="28"/>
          <w:szCs w:val="28"/>
        </w:rPr>
      </w:pPr>
      <w:r>
        <w:rPr>
          <w:sz w:val="28"/>
          <w:szCs w:val="28"/>
        </w:rPr>
        <w:t xml:space="preserve">                                                                                                </w:t>
      </w:r>
      <w:r w:rsidR="004147F9">
        <w:rPr>
          <w:sz w:val="28"/>
          <w:szCs w:val="28"/>
        </w:rPr>
        <w:t>Конкина О.А</w:t>
      </w:r>
      <w:r w:rsidR="00A84236">
        <w:rPr>
          <w:sz w:val="28"/>
          <w:szCs w:val="28"/>
        </w:rPr>
        <w:t>.,</w:t>
      </w:r>
    </w:p>
    <w:p w:rsidR="004147F9" w:rsidRDefault="002D11CE" w:rsidP="00A84236">
      <w:pPr>
        <w:pStyle w:val="a8"/>
        <w:jc w:val="center"/>
        <w:rPr>
          <w:sz w:val="28"/>
          <w:szCs w:val="28"/>
        </w:rPr>
      </w:pPr>
      <w:r>
        <w:rPr>
          <w:sz w:val="28"/>
          <w:szCs w:val="28"/>
        </w:rPr>
        <w:t xml:space="preserve">                                                                                                         </w:t>
      </w:r>
      <w:r w:rsidR="004147F9">
        <w:rPr>
          <w:sz w:val="28"/>
          <w:szCs w:val="28"/>
        </w:rPr>
        <w:t>Михайлицына Ю.И.</w:t>
      </w:r>
    </w:p>
    <w:p w:rsidR="00CC147B" w:rsidRDefault="00CC147B" w:rsidP="004147F9">
      <w:pPr>
        <w:pStyle w:val="a8"/>
        <w:rPr>
          <w:sz w:val="28"/>
          <w:szCs w:val="28"/>
        </w:rPr>
      </w:pPr>
      <w:r w:rsidRPr="0058096B">
        <w:rPr>
          <w:sz w:val="28"/>
          <w:szCs w:val="28"/>
        </w:rPr>
        <w:t>Принята</w:t>
      </w:r>
      <w:r>
        <w:rPr>
          <w:sz w:val="28"/>
          <w:szCs w:val="28"/>
        </w:rPr>
        <w:t xml:space="preserve"> с учётом мнения</w:t>
      </w:r>
    </w:p>
    <w:p w:rsidR="00CC147B" w:rsidRDefault="00CC147B" w:rsidP="004147F9">
      <w:pPr>
        <w:pStyle w:val="a8"/>
        <w:rPr>
          <w:sz w:val="28"/>
          <w:szCs w:val="28"/>
        </w:rPr>
      </w:pPr>
      <w:r>
        <w:rPr>
          <w:sz w:val="28"/>
          <w:szCs w:val="28"/>
        </w:rPr>
        <w:t>П</w:t>
      </w:r>
      <w:r w:rsidRPr="0058096B">
        <w:rPr>
          <w:sz w:val="28"/>
          <w:szCs w:val="28"/>
        </w:rPr>
        <w:t>едагогического совета</w:t>
      </w:r>
    </w:p>
    <w:p w:rsidR="00CC147B" w:rsidRPr="00B0703C" w:rsidRDefault="00CC147B" w:rsidP="004147F9">
      <w:pPr>
        <w:pStyle w:val="a8"/>
        <w:rPr>
          <w:sz w:val="28"/>
          <w:szCs w:val="28"/>
        </w:rPr>
      </w:pPr>
      <w:r w:rsidRPr="00B0703C">
        <w:rPr>
          <w:sz w:val="28"/>
          <w:szCs w:val="28"/>
        </w:rPr>
        <w:t xml:space="preserve">Протокол № 1 от </w:t>
      </w:r>
      <w:r w:rsidR="00B0703C" w:rsidRPr="00B0703C">
        <w:rPr>
          <w:sz w:val="28"/>
          <w:szCs w:val="28"/>
        </w:rPr>
        <w:t>30</w:t>
      </w:r>
      <w:r w:rsidR="00C8062B" w:rsidRPr="00B0703C">
        <w:rPr>
          <w:sz w:val="28"/>
          <w:szCs w:val="28"/>
        </w:rPr>
        <w:t>.08.2024</w:t>
      </w:r>
      <w:r w:rsidRPr="00B0703C">
        <w:rPr>
          <w:sz w:val="28"/>
          <w:szCs w:val="28"/>
        </w:rPr>
        <w:t>г.</w:t>
      </w:r>
    </w:p>
    <w:p w:rsidR="00AB61B0" w:rsidRPr="00AB61B0" w:rsidRDefault="00AB61B0" w:rsidP="004147F9">
      <w:pPr>
        <w:autoSpaceDE w:val="0"/>
        <w:autoSpaceDN w:val="0"/>
        <w:adjustRightInd w:val="0"/>
        <w:spacing w:after="0" w:line="240" w:lineRule="auto"/>
        <w:jc w:val="center"/>
        <w:rPr>
          <w:rFonts w:ascii="Times New Roman" w:hAnsi="Times New Roman" w:cs="Times New Roman"/>
          <w:sz w:val="28"/>
          <w:szCs w:val="28"/>
        </w:rPr>
      </w:pPr>
    </w:p>
    <w:p w:rsidR="008C5859" w:rsidRPr="008C5859" w:rsidRDefault="008C5859" w:rsidP="008C5859">
      <w:pPr>
        <w:autoSpaceDE w:val="0"/>
        <w:autoSpaceDN w:val="0"/>
        <w:adjustRightInd w:val="0"/>
        <w:spacing w:after="0" w:line="240" w:lineRule="auto"/>
        <w:rPr>
          <w:rFonts w:ascii="Times New Roman" w:hAnsi="Times New Roman" w:cs="Times New Roman"/>
          <w:sz w:val="28"/>
          <w:szCs w:val="28"/>
        </w:rPr>
      </w:pPr>
    </w:p>
    <w:p w:rsidR="004147F9" w:rsidRPr="008C5859" w:rsidRDefault="004147F9" w:rsidP="008C5859">
      <w:pPr>
        <w:autoSpaceDE w:val="0"/>
        <w:autoSpaceDN w:val="0"/>
        <w:adjustRightInd w:val="0"/>
        <w:spacing w:after="0" w:line="240" w:lineRule="auto"/>
        <w:rPr>
          <w:rFonts w:ascii="Times New Roman" w:hAnsi="Times New Roman" w:cs="Times New Roman"/>
          <w:sz w:val="28"/>
          <w:szCs w:val="28"/>
        </w:rPr>
      </w:pPr>
    </w:p>
    <w:p w:rsidR="00AC55BC" w:rsidRDefault="00C8062B" w:rsidP="00CC14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Амурск, 2024</w:t>
      </w:r>
    </w:p>
    <w:p w:rsidR="00720860" w:rsidRPr="00520804" w:rsidRDefault="00520804" w:rsidP="00520804">
      <w:pPr>
        <w:spacing w:after="0" w:line="240" w:lineRule="auto"/>
        <w:jc w:val="center"/>
        <w:rPr>
          <w:rFonts w:ascii="Times New Roman" w:hAnsi="Times New Roman" w:cs="Times New Roman"/>
          <w:b/>
          <w:sz w:val="28"/>
          <w:szCs w:val="28"/>
        </w:rPr>
      </w:pPr>
      <w:r w:rsidRPr="00520804">
        <w:rPr>
          <w:rFonts w:ascii="Times New Roman" w:hAnsi="Times New Roman" w:cs="Times New Roman"/>
          <w:b/>
          <w:sz w:val="28"/>
          <w:szCs w:val="28"/>
        </w:rPr>
        <w:lastRenderedPageBreak/>
        <w:t>Содержание</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449"/>
        <w:gridCol w:w="576"/>
      </w:tblGrid>
      <w:tr w:rsidR="00520804" w:rsidRPr="00520804" w:rsidTr="00C52B3C">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520804" w:rsidP="00C52B3C">
            <w:pPr>
              <w:spacing w:after="0"/>
              <w:ind w:left="-709" w:firstLine="709"/>
              <w:jc w:val="center"/>
              <w:rPr>
                <w:rFonts w:ascii="Times New Roman" w:eastAsia="Times New Roman" w:hAnsi="Times New Roman"/>
                <w:b/>
                <w:sz w:val="24"/>
                <w:szCs w:val="24"/>
                <w:lang w:eastAsia="ru-RU"/>
              </w:rPr>
            </w:pPr>
            <w:r w:rsidRPr="00044595">
              <w:rPr>
                <w:rFonts w:ascii="Times New Roman" w:eastAsia="Times New Roman" w:hAnsi="Times New Roman"/>
                <w:b/>
                <w:sz w:val="24"/>
                <w:szCs w:val="24"/>
                <w:lang w:eastAsia="ru-RU"/>
              </w:rPr>
              <w:t>№</w:t>
            </w:r>
          </w:p>
        </w:tc>
        <w:tc>
          <w:tcPr>
            <w:tcW w:w="8449" w:type="dxa"/>
            <w:tcBorders>
              <w:top w:val="single" w:sz="4" w:space="0" w:color="auto"/>
              <w:left w:val="single" w:sz="4" w:space="0" w:color="auto"/>
              <w:bottom w:val="single" w:sz="4" w:space="0" w:color="auto"/>
              <w:right w:val="single" w:sz="4" w:space="0" w:color="auto"/>
            </w:tcBorders>
          </w:tcPr>
          <w:p w:rsidR="00520804" w:rsidRPr="00520804" w:rsidRDefault="00520804" w:rsidP="00C52B3C">
            <w:pPr>
              <w:spacing w:after="0"/>
              <w:rPr>
                <w:rFonts w:ascii="Times New Roman" w:eastAsia="Times New Roman" w:hAnsi="Times New Roman"/>
                <w:b/>
                <w:i/>
                <w:sz w:val="24"/>
                <w:szCs w:val="24"/>
                <w:lang w:eastAsia="ru-RU"/>
              </w:rPr>
            </w:pPr>
            <w:r w:rsidRPr="00520804">
              <w:rPr>
                <w:rFonts w:ascii="Times New Roman" w:eastAsia="Times New Roman" w:hAnsi="Times New Roman"/>
                <w:b/>
                <w:i/>
                <w:sz w:val="24"/>
                <w:szCs w:val="24"/>
                <w:lang w:eastAsia="ru-RU"/>
              </w:rPr>
              <w:t>Наименование разделов</w:t>
            </w:r>
          </w:p>
        </w:tc>
        <w:tc>
          <w:tcPr>
            <w:tcW w:w="576" w:type="dxa"/>
            <w:tcBorders>
              <w:top w:val="single" w:sz="4" w:space="0" w:color="auto"/>
              <w:left w:val="single" w:sz="4" w:space="0" w:color="auto"/>
              <w:bottom w:val="single" w:sz="4" w:space="0" w:color="auto"/>
              <w:right w:val="single" w:sz="4" w:space="0" w:color="auto"/>
            </w:tcBorders>
            <w:hideMark/>
          </w:tcPr>
          <w:p w:rsidR="00520804" w:rsidRPr="00520804" w:rsidRDefault="00520804" w:rsidP="00C52B3C">
            <w:pPr>
              <w:spacing w:after="0"/>
              <w:jc w:val="center"/>
              <w:rPr>
                <w:rFonts w:ascii="Times New Roman" w:eastAsia="Times New Roman" w:hAnsi="Times New Roman"/>
                <w:b/>
                <w:sz w:val="24"/>
                <w:szCs w:val="24"/>
                <w:lang w:eastAsia="ru-RU"/>
              </w:rPr>
            </w:pPr>
            <w:r w:rsidRPr="00520804">
              <w:rPr>
                <w:rFonts w:ascii="Times New Roman" w:eastAsia="Times New Roman" w:hAnsi="Times New Roman"/>
                <w:b/>
                <w:sz w:val="24"/>
                <w:szCs w:val="24"/>
                <w:lang w:eastAsia="ru-RU"/>
              </w:rPr>
              <w:t>стр</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tcPr>
          <w:p w:rsidR="00520804" w:rsidRPr="00044595" w:rsidRDefault="00520804" w:rsidP="00C52B3C">
            <w:pPr>
              <w:spacing w:after="0"/>
              <w:contextualSpacing/>
              <w:jc w:val="center"/>
              <w:rPr>
                <w:rFonts w:ascii="Times New Roman" w:hAnsi="Times New Roman"/>
                <w:b/>
                <w:sz w:val="24"/>
                <w:szCs w:val="24"/>
              </w:rPr>
            </w:pPr>
            <w:r w:rsidRPr="00044595">
              <w:rPr>
                <w:rFonts w:ascii="Times New Roman" w:hAnsi="Times New Roman"/>
                <w:b/>
                <w:sz w:val="24"/>
                <w:szCs w:val="24"/>
              </w:rPr>
              <w:t>1.</w:t>
            </w:r>
          </w:p>
        </w:tc>
        <w:tc>
          <w:tcPr>
            <w:tcW w:w="8449" w:type="dxa"/>
            <w:tcBorders>
              <w:top w:val="single" w:sz="4" w:space="0" w:color="auto"/>
              <w:left w:val="single" w:sz="4" w:space="0" w:color="auto"/>
              <w:bottom w:val="single" w:sz="4" w:space="0" w:color="auto"/>
              <w:right w:val="single" w:sz="4" w:space="0" w:color="auto"/>
            </w:tcBorders>
            <w:hideMark/>
          </w:tcPr>
          <w:p w:rsidR="00520804" w:rsidRPr="00520804" w:rsidRDefault="00520804" w:rsidP="00C52B3C">
            <w:pPr>
              <w:spacing w:after="0"/>
              <w:rPr>
                <w:rFonts w:ascii="Times New Roman" w:eastAsia="Times New Roman" w:hAnsi="Times New Roman"/>
                <w:b/>
                <w:sz w:val="24"/>
                <w:szCs w:val="24"/>
                <w:lang w:eastAsia="ru-RU"/>
              </w:rPr>
            </w:pPr>
            <w:r w:rsidRPr="00520804">
              <w:rPr>
                <w:rFonts w:ascii="Times New Roman" w:eastAsia="Times New Roman" w:hAnsi="Times New Roman"/>
                <w:b/>
                <w:sz w:val="24"/>
                <w:szCs w:val="24"/>
                <w:lang w:eastAsia="ru-RU"/>
              </w:rPr>
              <w:t>Целевой раздел</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520804" w:rsidP="00C52B3C">
            <w:pPr>
              <w:spacing w:after="0"/>
              <w:jc w:val="center"/>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3</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520804" w:rsidP="00C52B3C">
            <w:pPr>
              <w:spacing w:after="0"/>
              <w:ind w:left="-709" w:firstLine="709"/>
              <w:jc w:val="center"/>
              <w:rPr>
                <w:rFonts w:ascii="Times New Roman" w:eastAsia="Times New Roman" w:hAnsi="Times New Roman"/>
                <w:b/>
                <w:sz w:val="24"/>
                <w:szCs w:val="24"/>
                <w:lang w:eastAsia="ru-RU"/>
              </w:rPr>
            </w:pPr>
            <w:r w:rsidRPr="00044595">
              <w:rPr>
                <w:rFonts w:ascii="Times New Roman" w:eastAsia="Times New Roman" w:hAnsi="Times New Roman"/>
                <w:b/>
                <w:sz w:val="24"/>
                <w:szCs w:val="24"/>
                <w:lang w:eastAsia="ru-RU"/>
              </w:rPr>
              <w:t>1.1.</w:t>
            </w:r>
          </w:p>
        </w:tc>
        <w:tc>
          <w:tcPr>
            <w:tcW w:w="8449" w:type="dxa"/>
            <w:tcBorders>
              <w:top w:val="single" w:sz="4" w:space="0" w:color="auto"/>
              <w:left w:val="single" w:sz="4" w:space="0" w:color="auto"/>
              <w:bottom w:val="single" w:sz="4" w:space="0" w:color="auto"/>
              <w:right w:val="single" w:sz="4" w:space="0" w:color="auto"/>
            </w:tcBorders>
            <w:hideMark/>
          </w:tcPr>
          <w:p w:rsidR="00520804" w:rsidRPr="00AC55BC" w:rsidRDefault="00520804" w:rsidP="00C52B3C">
            <w:pPr>
              <w:spacing w:after="0"/>
              <w:rPr>
                <w:rFonts w:ascii="Times New Roman" w:eastAsia="Times New Roman" w:hAnsi="Times New Roman"/>
                <w:sz w:val="24"/>
                <w:szCs w:val="24"/>
                <w:lang w:eastAsia="ru-RU"/>
              </w:rPr>
            </w:pPr>
            <w:r w:rsidRPr="00AC55BC">
              <w:rPr>
                <w:rFonts w:ascii="Times New Roman" w:eastAsia="Times New Roman" w:hAnsi="Times New Roman"/>
                <w:sz w:val="24"/>
                <w:szCs w:val="24"/>
                <w:lang w:eastAsia="ru-RU"/>
              </w:rPr>
              <w:t>Пояснительная записка</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520804" w:rsidP="00C52B3C">
            <w:pPr>
              <w:spacing w:after="0"/>
              <w:jc w:val="center"/>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3</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520804" w:rsidP="00C52B3C">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1.1.1</w:t>
            </w:r>
            <w:r w:rsidRPr="00044595">
              <w:rPr>
                <w:rFonts w:ascii="Times New Roman" w:eastAsia="Times New Roman" w:hAnsi="Times New Roman"/>
                <w:b/>
                <w:sz w:val="24"/>
                <w:szCs w:val="24"/>
                <w:lang w:eastAsia="ru-RU"/>
              </w:rPr>
              <w:t>.</w:t>
            </w:r>
          </w:p>
        </w:tc>
        <w:tc>
          <w:tcPr>
            <w:tcW w:w="8449" w:type="dxa"/>
            <w:tcBorders>
              <w:top w:val="single" w:sz="4" w:space="0" w:color="auto"/>
              <w:left w:val="single" w:sz="4" w:space="0" w:color="auto"/>
              <w:bottom w:val="single" w:sz="4" w:space="0" w:color="auto"/>
              <w:right w:val="single" w:sz="4" w:space="0" w:color="auto"/>
            </w:tcBorders>
            <w:hideMark/>
          </w:tcPr>
          <w:p w:rsidR="00520804" w:rsidRPr="00AC55BC" w:rsidRDefault="00520804" w:rsidP="00C52B3C">
            <w:pPr>
              <w:shd w:val="clear" w:color="auto" w:fill="FFFFFF"/>
              <w:tabs>
                <w:tab w:val="left" w:pos="653"/>
              </w:tabs>
              <w:spacing w:after="0" w:line="240" w:lineRule="auto"/>
              <w:rPr>
                <w:rFonts w:ascii="Times New Roman" w:eastAsia="Times New Roman" w:hAnsi="Times New Roman"/>
                <w:sz w:val="24"/>
                <w:szCs w:val="24"/>
                <w:lang w:eastAsia="ru-RU"/>
              </w:rPr>
            </w:pPr>
            <w:r w:rsidRPr="00AC55BC">
              <w:rPr>
                <w:rFonts w:ascii="Times New Roman" w:eastAsia="Times New Roman" w:hAnsi="Times New Roman"/>
                <w:bCs/>
                <w:sz w:val="24"/>
                <w:szCs w:val="24"/>
                <w:lang w:eastAsia="ru-RU"/>
              </w:rPr>
              <w:t>Цели и задачи  реализации  рабочей  программы</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520804" w:rsidP="00C52B3C">
            <w:pPr>
              <w:spacing w:after="0"/>
              <w:jc w:val="center"/>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4</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520804" w:rsidP="00C52B3C">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1.1.2</w:t>
            </w:r>
            <w:r w:rsidRPr="00044595">
              <w:rPr>
                <w:rFonts w:ascii="Times New Roman" w:eastAsia="Times New Roman" w:hAnsi="Times New Roman"/>
                <w:b/>
                <w:sz w:val="24"/>
                <w:szCs w:val="24"/>
                <w:lang w:eastAsia="ru-RU"/>
              </w:rPr>
              <w:t>.</w:t>
            </w:r>
          </w:p>
        </w:tc>
        <w:tc>
          <w:tcPr>
            <w:tcW w:w="8449" w:type="dxa"/>
            <w:tcBorders>
              <w:top w:val="single" w:sz="4" w:space="0" w:color="auto"/>
              <w:left w:val="single" w:sz="4" w:space="0" w:color="auto"/>
              <w:bottom w:val="single" w:sz="4" w:space="0" w:color="auto"/>
              <w:right w:val="single" w:sz="4" w:space="0" w:color="auto"/>
            </w:tcBorders>
            <w:hideMark/>
          </w:tcPr>
          <w:p w:rsidR="00520804" w:rsidRPr="00AC55BC" w:rsidRDefault="00520804" w:rsidP="00C52B3C">
            <w:pPr>
              <w:spacing w:after="0"/>
              <w:contextualSpacing/>
              <w:jc w:val="both"/>
              <w:rPr>
                <w:rFonts w:ascii="Times New Roman" w:eastAsia="Times New Roman" w:hAnsi="Times New Roman"/>
                <w:sz w:val="24"/>
                <w:szCs w:val="24"/>
                <w:lang w:eastAsia="ru-RU"/>
              </w:rPr>
            </w:pPr>
            <w:r w:rsidRPr="00AC55BC">
              <w:rPr>
                <w:rFonts w:ascii="Times New Roman" w:hAnsi="Times New Roman"/>
                <w:sz w:val="24"/>
                <w:szCs w:val="24"/>
              </w:rPr>
              <w:t>Принципы и подходы  в организации образовательного процесса</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C80FE9" w:rsidP="00C52B3C">
            <w:pPr>
              <w:spacing w:after="0"/>
              <w:jc w:val="center"/>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4</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520804" w:rsidP="00C52B3C">
            <w:pPr>
              <w:spacing w:after="0"/>
              <w:ind w:left="-709" w:firstLine="709"/>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1.1.3</w:t>
            </w:r>
            <w:r w:rsidRPr="00044595">
              <w:rPr>
                <w:rFonts w:ascii="Times New Roman" w:eastAsia="Times New Roman" w:hAnsi="Times New Roman"/>
                <w:b/>
                <w:bCs/>
                <w:sz w:val="24"/>
                <w:szCs w:val="24"/>
                <w:lang w:eastAsia="ru-RU"/>
              </w:rPr>
              <w:t>.</w:t>
            </w:r>
          </w:p>
        </w:tc>
        <w:tc>
          <w:tcPr>
            <w:tcW w:w="8449" w:type="dxa"/>
            <w:tcBorders>
              <w:top w:val="single" w:sz="4" w:space="0" w:color="auto"/>
              <w:left w:val="single" w:sz="4" w:space="0" w:color="auto"/>
              <w:bottom w:val="single" w:sz="4" w:space="0" w:color="auto"/>
              <w:right w:val="single" w:sz="4" w:space="0" w:color="auto"/>
            </w:tcBorders>
            <w:hideMark/>
          </w:tcPr>
          <w:p w:rsidR="00520804" w:rsidRPr="009807AE" w:rsidRDefault="00520804" w:rsidP="00742CCC">
            <w:pPr>
              <w:pStyle w:val="a4"/>
              <w:spacing w:after="0"/>
            </w:pPr>
            <w:r w:rsidRPr="009807AE">
              <w:t>Возрастные и индивидуальные особенности контингента детей</w:t>
            </w:r>
            <w:r w:rsidRPr="009807AE">
              <w:rPr>
                <w:bCs/>
              </w:rPr>
              <w:t xml:space="preserve"> с ТНР</w:t>
            </w:r>
            <w:r w:rsidR="00344F0E">
              <w:t xml:space="preserve"> 6-7</w:t>
            </w:r>
            <w:r w:rsidRPr="009807AE">
              <w:t xml:space="preserve"> лет </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C80FE9" w:rsidP="00C52B3C">
            <w:pPr>
              <w:autoSpaceDE w:val="0"/>
              <w:autoSpaceDN w:val="0"/>
              <w:adjustRightInd w:val="0"/>
              <w:spacing w:after="0"/>
              <w:jc w:val="center"/>
              <w:textAlignment w:val="center"/>
              <w:rPr>
                <w:rFonts w:ascii="Times New Roman" w:eastAsia="Times New Roman" w:hAnsi="Times New Roman"/>
                <w:b/>
                <w:bCs/>
                <w:sz w:val="24"/>
                <w:szCs w:val="24"/>
                <w:lang w:eastAsia="ru-RU"/>
              </w:rPr>
            </w:pPr>
            <w:r w:rsidRPr="00B9524E">
              <w:rPr>
                <w:rFonts w:ascii="Times New Roman" w:eastAsia="Times New Roman" w:hAnsi="Times New Roman"/>
                <w:b/>
                <w:bCs/>
                <w:sz w:val="24"/>
                <w:szCs w:val="24"/>
                <w:lang w:eastAsia="ru-RU"/>
              </w:rPr>
              <w:t>5</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520804" w:rsidP="00C52B3C">
            <w:pPr>
              <w:spacing w:after="0"/>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1.1.4</w:t>
            </w:r>
            <w:r w:rsidRPr="00044595">
              <w:rPr>
                <w:rFonts w:ascii="Times New Roman" w:eastAsia="Times New Roman" w:hAnsi="Times New Roman"/>
                <w:b/>
                <w:sz w:val="24"/>
                <w:szCs w:val="24"/>
                <w:lang w:eastAsia="ru-RU"/>
              </w:rPr>
              <w:t>.</w:t>
            </w:r>
          </w:p>
        </w:tc>
        <w:tc>
          <w:tcPr>
            <w:tcW w:w="8449" w:type="dxa"/>
            <w:tcBorders>
              <w:top w:val="single" w:sz="4" w:space="0" w:color="auto"/>
              <w:left w:val="single" w:sz="4" w:space="0" w:color="auto"/>
              <w:bottom w:val="single" w:sz="4" w:space="0" w:color="auto"/>
              <w:right w:val="single" w:sz="4" w:space="0" w:color="auto"/>
            </w:tcBorders>
            <w:hideMark/>
          </w:tcPr>
          <w:p w:rsidR="00520804" w:rsidRPr="009807AE" w:rsidRDefault="00520804" w:rsidP="00C52B3C">
            <w:pPr>
              <w:pStyle w:val="a4"/>
              <w:spacing w:after="0"/>
            </w:pPr>
            <w:r w:rsidRPr="009807AE">
              <w:t>Вывод</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B9524E" w:rsidP="00C52B3C">
            <w:pPr>
              <w:spacing w:after="0"/>
              <w:contextualSpacing/>
              <w:jc w:val="center"/>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20</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520804" w:rsidP="00C52B3C">
            <w:pPr>
              <w:spacing w:after="0"/>
              <w:ind w:left="-709" w:firstLine="709"/>
              <w:jc w:val="center"/>
              <w:rPr>
                <w:rFonts w:ascii="Times New Roman" w:eastAsia="Times New Roman" w:hAnsi="Times New Roman"/>
                <w:b/>
                <w:sz w:val="24"/>
                <w:szCs w:val="24"/>
                <w:lang w:eastAsia="ru-RU"/>
              </w:rPr>
            </w:pPr>
            <w:r w:rsidRPr="00044595">
              <w:rPr>
                <w:rFonts w:ascii="Times New Roman" w:eastAsia="Times New Roman" w:hAnsi="Times New Roman"/>
                <w:b/>
                <w:sz w:val="24"/>
                <w:szCs w:val="24"/>
                <w:lang w:eastAsia="ru-RU"/>
              </w:rPr>
              <w:t>1.2.</w:t>
            </w:r>
          </w:p>
        </w:tc>
        <w:tc>
          <w:tcPr>
            <w:tcW w:w="8449" w:type="dxa"/>
            <w:tcBorders>
              <w:top w:val="single" w:sz="4" w:space="0" w:color="auto"/>
              <w:left w:val="single" w:sz="4" w:space="0" w:color="auto"/>
              <w:bottom w:val="single" w:sz="4" w:space="0" w:color="auto"/>
              <w:right w:val="single" w:sz="4" w:space="0" w:color="auto"/>
            </w:tcBorders>
            <w:hideMark/>
          </w:tcPr>
          <w:p w:rsidR="00520804" w:rsidRPr="009807AE" w:rsidRDefault="00520804" w:rsidP="00C52B3C">
            <w:pPr>
              <w:pStyle w:val="a8"/>
              <w:jc w:val="both"/>
              <w:rPr>
                <w:szCs w:val="28"/>
              </w:rPr>
            </w:pPr>
            <w:r w:rsidRPr="009807AE">
              <w:rPr>
                <w:bCs/>
                <w:szCs w:val="28"/>
              </w:rPr>
              <w:t xml:space="preserve">Планируемые результаты освоения Программы </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B9524E" w:rsidP="00C80FE9">
            <w:pPr>
              <w:spacing w:after="0"/>
              <w:contextualSpacing/>
              <w:jc w:val="center"/>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21</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520804" w:rsidP="00C52B3C">
            <w:pPr>
              <w:spacing w:after="0"/>
              <w:ind w:left="-709" w:firstLine="709"/>
              <w:jc w:val="center"/>
              <w:rPr>
                <w:rFonts w:ascii="Times New Roman" w:eastAsia="Times New Roman" w:hAnsi="Times New Roman"/>
                <w:b/>
                <w:sz w:val="24"/>
                <w:szCs w:val="24"/>
                <w:lang w:eastAsia="ru-RU"/>
              </w:rPr>
            </w:pPr>
            <w:r w:rsidRPr="00044595">
              <w:rPr>
                <w:rFonts w:ascii="Times New Roman" w:eastAsia="Times New Roman" w:hAnsi="Times New Roman"/>
                <w:b/>
                <w:sz w:val="24"/>
                <w:szCs w:val="24"/>
                <w:lang w:eastAsia="ru-RU"/>
              </w:rPr>
              <w:t>2.</w:t>
            </w:r>
          </w:p>
        </w:tc>
        <w:tc>
          <w:tcPr>
            <w:tcW w:w="8449" w:type="dxa"/>
            <w:tcBorders>
              <w:top w:val="single" w:sz="4" w:space="0" w:color="auto"/>
              <w:left w:val="single" w:sz="4" w:space="0" w:color="auto"/>
              <w:bottom w:val="single" w:sz="4" w:space="0" w:color="auto"/>
              <w:right w:val="single" w:sz="4" w:space="0" w:color="auto"/>
            </w:tcBorders>
            <w:hideMark/>
          </w:tcPr>
          <w:p w:rsidR="00520804" w:rsidRPr="009807AE" w:rsidRDefault="00520804" w:rsidP="00742CCC">
            <w:pPr>
              <w:spacing w:after="0" w:line="240" w:lineRule="auto"/>
              <w:rPr>
                <w:rFonts w:ascii="Times New Roman" w:eastAsia="Times New Roman" w:hAnsi="Times New Roman"/>
                <w:sz w:val="24"/>
                <w:szCs w:val="24"/>
                <w:lang w:eastAsia="ru-RU"/>
              </w:rPr>
            </w:pPr>
            <w:r w:rsidRPr="009807AE">
              <w:rPr>
                <w:rFonts w:ascii="Times New Roman" w:eastAsia="Times New Roman" w:hAnsi="Times New Roman"/>
                <w:b/>
                <w:bCs/>
                <w:sz w:val="24"/>
                <w:szCs w:val="24"/>
                <w:lang w:eastAsia="ru-RU"/>
              </w:rPr>
              <w:t>Содержательный раздел</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B9524E" w:rsidP="00C52B3C">
            <w:pPr>
              <w:spacing w:after="0" w:line="240" w:lineRule="auto"/>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24</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520804" w:rsidP="00C52B3C">
            <w:pPr>
              <w:spacing w:after="0"/>
              <w:ind w:left="-709" w:firstLine="709"/>
              <w:jc w:val="center"/>
              <w:rPr>
                <w:rFonts w:ascii="Times New Roman" w:eastAsia="Times New Roman" w:hAnsi="Times New Roman"/>
                <w:b/>
                <w:sz w:val="24"/>
                <w:szCs w:val="24"/>
                <w:lang w:eastAsia="ru-RU"/>
              </w:rPr>
            </w:pPr>
            <w:r w:rsidRPr="00044595">
              <w:rPr>
                <w:rFonts w:ascii="Times New Roman" w:hAnsi="Times New Roman"/>
                <w:b/>
                <w:sz w:val="24"/>
                <w:szCs w:val="24"/>
              </w:rPr>
              <w:t>2.1.</w:t>
            </w:r>
          </w:p>
        </w:tc>
        <w:tc>
          <w:tcPr>
            <w:tcW w:w="8449" w:type="dxa"/>
            <w:tcBorders>
              <w:top w:val="single" w:sz="4" w:space="0" w:color="auto"/>
              <w:left w:val="single" w:sz="4" w:space="0" w:color="auto"/>
              <w:bottom w:val="single" w:sz="4" w:space="0" w:color="auto"/>
              <w:right w:val="single" w:sz="4" w:space="0" w:color="auto"/>
            </w:tcBorders>
            <w:hideMark/>
          </w:tcPr>
          <w:p w:rsidR="00520804" w:rsidRPr="009807AE" w:rsidRDefault="00520804" w:rsidP="00C52B3C">
            <w:pPr>
              <w:spacing w:after="0" w:line="240" w:lineRule="auto"/>
              <w:rPr>
                <w:rFonts w:ascii="Times New Roman" w:eastAsia="Times New Roman" w:hAnsi="Times New Roman"/>
                <w:sz w:val="24"/>
                <w:szCs w:val="24"/>
              </w:rPr>
            </w:pPr>
            <w:r w:rsidRPr="009807AE">
              <w:rPr>
                <w:rFonts w:ascii="Times New Roman" w:eastAsia="Times New Roman" w:hAnsi="Times New Roman"/>
                <w:sz w:val="24"/>
                <w:szCs w:val="24"/>
              </w:rPr>
              <w:t>Содержание психолого-педагогической работы по образовательным областям</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B9524E" w:rsidP="00C52B3C">
            <w:pPr>
              <w:spacing w:after="0" w:line="240" w:lineRule="auto"/>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24</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tcPr>
          <w:p w:rsidR="00520804" w:rsidRPr="00044595" w:rsidRDefault="00520804" w:rsidP="00C52B3C">
            <w:pPr>
              <w:spacing w:after="0"/>
              <w:contextualSpacing/>
              <w:jc w:val="center"/>
              <w:rPr>
                <w:rFonts w:ascii="Times New Roman" w:hAnsi="Times New Roman"/>
                <w:b/>
                <w:sz w:val="24"/>
                <w:szCs w:val="24"/>
              </w:rPr>
            </w:pPr>
            <w:r w:rsidRPr="00044595">
              <w:rPr>
                <w:rFonts w:ascii="Times New Roman" w:hAnsi="Times New Roman"/>
                <w:b/>
                <w:sz w:val="24"/>
                <w:szCs w:val="24"/>
              </w:rPr>
              <w:t>2.1.1.</w:t>
            </w:r>
          </w:p>
        </w:tc>
        <w:tc>
          <w:tcPr>
            <w:tcW w:w="8449" w:type="dxa"/>
            <w:tcBorders>
              <w:top w:val="single" w:sz="4" w:space="0" w:color="auto"/>
              <w:left w:val="single" w:sz="4" w:space="0" w:color="auto"/>
              <w:bottom w:val="single" w:sz="4" w:space="0" w:color="auto"/>
              <w:right w:val="single" w:sz="4" w:space="0" w:color="auto"/>
            </w:tcBorders>
            <w:hideMark/>
          </w:tcPr>
          <w:p w:rsidR="00520804" w:rsidRPr="009807AE" w:rsidRDefault="00520804" w:rsidP="00C52B3C">
            <w:pPr>
              <w:keepNext/>
              <w:autoSpaceDE w:val="0"/>
              <w:autoSpaceDN w:val="0"/>
              <w:adjustRightInd w:val="0"/>
              <w:spacing w:after="0" w:line="240" w:lineRule="auto"/>
              <w:textAlignment w:val="center"/>
              <w:rPr>
                <w:rFonts w:ascii="Times New Roman" w:hAnsi="Times New Roman"/>
                <w:sz w:val="24"/>
                <w:szCs w:val="24"/>
              </w:rPr>
            </w:pPr>
            <w:r w:rsidRPr="009807AE">
              <w:rPr>
                <w:rFonts w:ascii="Times New Roman" w:hAnsi="Times New Roman"/>
                <w:sz w:val="24"/>
                <w:szCs w:val="24"/>
              </w:rPr>
              <w:t xml:space="preserve">Содержание работы с детьми по физическому развитию детей </w:t>
            </w:r>
          </w:p>
          <w:p w:rsidR="00520804" w:rsidRPr="009807AE" w:rsidRDefault="00520804" w:rsidP="00C52B3C">
            <w:pPr>
              <w:keepNext/>
              <w:autoSpaceDE w:val="0"/>
              <w:autoSpaceDN w:val="0"/>
              <w:adjustRightInd w:val="0"/>
              <w:spacing w:after="0" w:line="240" w:lineRule="auto"/>
              <w:textAlignment w:val="center"/>
              <w:rPr>
                <w:rFonts w:ascii="Times New Roman" w:eastAsia="Times New Roman" w:hAnsi="Times New Roman"/>
                <w:b/>
                <w:bCs/>
                <w:sz w:val="24"/>
                <w:szCs w:val="24"/>
                <w:lang w:eastAsia="ru-RU"/>
              </w:rPr>
            </w:pP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B9524E" w:rsidP="00C52B3C">
            <w:pPr>
              <w:keepNext/>
              <w:autoSpaceDE w:val="0"/>
              <w:autoSpaceDN w:val="0"/>
              <w:adjustRightInd w:val="0"/>
              <w:spacing w:after="0"/>
              <w:textAlignment w:val="center"/>
              <w:rPr>
                <w:rFonts w:ascii="Times New Roman" w:eastAsia="Times New Roman" w:hAnsi="Times New Roman"/>
                <w:b/>
                <w:bCs/>
                <w:sz w:val="24"/>
                <w:szCs w:val="24"/>
                <w:lang w:eastAsia="ru-RU"/>
              </w:rPr>
            </w:pPr>
            <w:r w:rsidRPr="00B9524E">
              <w:rPr>
                <w:rFonts w:ascii="Times New Roman" w:eastAsia="Times New Roman" w:hAnsi="Times New Roman"/>
                <w:b/>
                <w:bCs/>
                <w:sz w:val="24"/>
                <w:szCs w:val="24"/>
                <w:lang w:eastAsia="ru-RU"/>
              </w:rPr>
              <w:t>24</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520804" w:rsidP="00C52B3C">
            <w:pPr>
              <w:spacing w:after="0"/>
              <w:ind w:left="-709" w:firstLine="709"/>
              <w:jc w:val="center"/>
              <w:rPr>
                <w:rFonts w:ascii="Times New Roman" w:eastAsia="Times New Roman" w:hAnsi="Times New Roman"/>
                <w:b/>
                <w:sz w:val="24"/>
                <w:szCs w:val="24"/>
                <w:lang w:eastAsia="ru-RU"/>
              </w:rPr>
            </w:pPr>
            <w:r w:rsidRPr="00044595">
              <w:rPr>
                <w:rFonts w:ascii="Times New Roman" w:eastAsia="Times New Roman" w:hAnsi="Times New Roman"/>
                <w:b/>
                <w:sz w:val="24"/>
                <w:szCs w:val="24"/>
                <w:lang w:eastAsia="ru-RU"/>
              </w:rPr>
              <w:t>2.1.2.</w:t>
            </w:r>
          </w:p>
        </w:tc>
        <w:tc>
          <w:tcPr>
            <w:tcW w:w="8449" w:type="dxa"/>
            <w:tcBorders>
              <w:top w:val="single" w:sz="4" w:space="0" w:color="auto"/>
              <w:left w:val="single" w:sz="4" w:space="0" w:color="auto"/>
              <w:bottom w:val="single" w:sz="4" w:space="0" w:color="auto"/>
              <w:right w:val="single" w:sz="4" w:space="0" w:color="auto"/>
            </w:tcBorders>
            <w:hideMark/>
          </w:tcPr>
          <w:p w:rsidR="00520804" w:rsidRPr="009807AE" w:rsidRDefault="00520804" w:rsidP="00C52B3C">
            <w:pPr>
              <w:spacing w:after="0" w:line="240" w:lineRule="auto"/>
              <w:rPr>
                <w:rFonts w:ascii="Times New Roman" w:eastAsia="Times New Roman" w:hAnsi="Times New Roman"/>
                <w:sz w:val="24"/>
                <w:szCs w:val="24"/>
                <w:lang w:eastAsia="ru-RU"/>
              </w:rPr>
            </w:pPr>
            <w:r w:rsidRPr="009807AE">
              <w:rPr>
                <w:rFonts w:ascii="Times New Roman" w:hAnsi="Times New Roman"/>
                <w:sz w:val="24"/>
                <w:szCs w:val="24"/>
              </w:rPr>
              <w:t xml:space="preserve">Содержание работы с детьми по социально – коммуникативному  развитию детей </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B9524E" w:rsidP="00B9524E">
            <w:pPr>
              <w:keepNext/>
              <w:autoSpaceDE w:val="0"/>
              <w:autoSpaceDN w:val="0"/>
              <w:adjustRightInd w:val="0"/>
              <w:spacing w:after="0"/>
              <w:jc w:val="both"/>
              <w:textAlignment w:val="center"/>
              <w:rPr>
                <w:rFonts w:ascii="Times New Roman" w:eastAsia="Times New Roman" w:hAnsi="Times New Roman"/>
                <w:b/>
                <w:bCs/>
                <w:sz w:val="24"/>
                <w:szCs w:val="24"/>
                <w:lang w:eastAsia="ru-RU"/>
              </w:rPr>
            </w:pPr>
            <w:r w:rsidRPr="00B9524E">
              <w:rPr>
                <w:rFonts w:ascii="Times New Roman" w:eastAsia="Times New Roman" w:hAnsi="Times New Roman"/>
                <w:b/>
                <w:bCs/>
                <w:sz w:val="24"/>
                <w:szCs w:val="24"/>
                <w:lang w:eastAsia="ru-RU"/>
              </w:rPr>
              <w:t>30</w:t>
            </w:r>
          </w:p>
        </w:tc>
      </w:tr>
      <w:tr w:rsidR="00520804" w:rsidRPr="00520804" w:rsidTr="00C52B3C">
        <w:trPr>
          <w:trHeight w:val="375"/>
        </w:trPr>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520804" w:rsidP="00C52B3C">
            <w:pPr>
              <w:spacing w:after="0"/>
              <w:ind w:left="-709" w:firstLine="709"/>
              <w:jc w:val="center"/>
              <w:rPr>
                <w:rFonts w:ascii="Times New Roman" w:eastAsia="Times New Roman" w:hAnsi="Times New Roman"/>
                <w:b/>
                <w:sz w:val="24"/>
                <w:szCs w:val="24"/>
                <w:lang w:eastAsia="ru-RU"/>
              </w:rPr>
            </w:pPr>
            <w:r w:rsidRPr="00044595">
              <w:rPr>
                <w:rFonts w:ascii="Times New Roman" w:eastAsia="Times New Roman" w:hAnsi="Times New Roman"/>
                <w:b/>
                <w:sz w:val="24"/>
                <w:szCs w:val="24"/>
                <w:lang w:eastAsia="ru-RU"/>
              </w:rPr>
              <w:t>2.1.3.</w:t>
            </w:r>
          </w:p>
        </w:tc>
        <w:tc>
          <w:tcPr>
            <w:tcW w:w="8449" w:type="dxa"/>
            <w:tcBorders>
              <w:top w:val="single" w:sz="4" w:space="0" w:color="auto"/>
              <w:left w:val="single" w:sz="4" w:space="0" w:color="auto"/>
              <w:bottom w:val="single" w:sz="4" w:space="0" w:color="auto"/>
              <w:right w:val="single" w:sz="4" w:space="0" w:color="auto"/>
            </w:tcBorders>
            <w:hideMark/>
          </w:tcPr>
          <w:p w:rsidR="00520804" w:rsidRPr="009807AE" w:rsidRDefault="00520804" w:rsidP="00C52B3C">
            <w:pPr>
              <w:autoSpaceDE w:val="0"/>
              <w:autoSpaceDN w:val="0"/>
              <w:adjustRightInd w:val="0"/>
              <w:spacing w:after="0" w:line="240" w:lineRule="auto"/>
              <w:jc w:val="both"/>
              <w:rPr>
                <w:rFonts w:ascii="Times New Roman" w:hAnsi="Times New Roman"/>
                <w:sz w:val="24"/>
                <w:szCs w:val="24"/>
              </w:rPr>
            </w:pPr>
            <w:r w:rsidRPr="009807AE">
              <w:rPr>
                <w:rFonts w:ascii="Times New Roman" w:hAnsi="Times New Roman"/>
                <w:sz w:val="24"/>
                <w:szCs w:val="24"/>
              </w:rPr>
              <w:t xml:space="preserve">Содержание работы с детьми по познавательному развитию детей </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B9524E" w:rsidP="00B9524E">
            <w:pPr>
              <w:spacing w:after="0"/>
              <w:jc w:val="both"/>
              <w:rPr>
                <w:rFonts w:ascii="Times New Roman" w:eastAsia="Times New Roman" w:hAnsi="Times New Roman"/>
                <w:b/>
                <w:bCs/>
                <w:sz w:val="24"/>
                <w:szCs w:val="24"/>
                <w:lang w:eastAsia="ru-RU"/>
              </w:rPr>
            </w:pPr>
            <w:r w:rsidRPr="00B9524E">
              <w:rPr>
                <w:rFonts w:ascii="Times New Roman" w:eastAsia="Times New Roman" w:hAnsi="Times New Roman"/>
                <w:b/>
                <w:bCs/>
                <w:sz w:val="24"/>
                <w:szCs w:val="24"/>
                <w:lang w:eastAsia="ru-RU"/>
              </w:rPr>
              <w:t>35</w:t>
            </w:r>
          </w:p>
        </w:tc>
      </w:tr>
      <w:tr w:rsidR="00520804" w:rsidRPr="00520804" w:rsidTr="00C52B3C">
        <w:trPr>
          <w:trHeight w:val="375"/>
        </w:trPr>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520804" w:rsidP="00C52B3C">
            <w:pPr>
              <w:spacing w:after="0"/>
              <w:ind w:left="-709" w:firstLine="709"/>
              <w:jc w:val="center"/>
              <w:rPr>
                <w:rFonts w:ascii="Times New Roman" w:eastAsia="Times New Roman" w:hAnsi="Times New Roman"/>
                <w:b/>
                <w:sz w:val="24"/>
                <w:szCs w:val="24"/>
                <w:lang w:eastAsia="ru-RU"/>
              </w:rPr>
            </w:pPr>
            <w:r w:rsidRPr="00044595">
              <w:rPr>
                <w:rFonts w:ascii="Times New Roman" w:eastAsia="Times New Roman" w:hAnsi="Times New Roman"/>
                <w:b/>
                <w:sz w:val="24"/>
                <w:szCs w:val="24"/>
                <w:lang w:eastAsia="ru-RU"/>
              </w:rPr>
              <w:t>2.1.4.</w:t>
            </w:r>
          </w:p>
        </w:tc>
        <w:tc>
          <w:tcPr>
            <w:tcW w:w="8449" w:type="dxa"/>
            <w:tcBorders>
              <w:top w:val="single" w:sz="4" w:space="0" w:color="auto"/>
              <w:left w:val="single" w:sz="4" w:space="0" w:color="auto"/>
              <w:bottom w:val="single" w:sz="4" w:space="0" w:color="auto"/>
              <w:right w:val="single" w:sz="4" w:space="0" w:color="auto"/>
            </w:tcBorders>
            <w:hideMark/>
          </w:tcPr>
          <w:p w:rsidR="00520804" w:rsidRPr="009807AE" w:rsidRDefault="00520804" w:rsidP="00C52B3C">
            <w:pPr>
              <w:pStyle w:val="a3"/>
              <w:spacing w:after="0" w:line="240" w:lineRule="auto"/>
              <w:jc w:val="both"/>
              <w:rPr>
                <w:rFonts w:ascii="Times New Roman" w:hAnsi="Times New Roman"/>
                <w:color w:val="auto"/>
                <w:sz w:val="24"/>
                <w:szCs w:val="24"/>
              </w:rPr>
            </w:pPr>
            <w:r w:rsidRPr="009807AE">
              <w:rPr>
                <w:rFonts w:ascii="Times New Roman" w:hAnsi="Times New Roman"/>
                <w:color w:val="auto"/>
                <w:sz w:val="24"/>
                <w:szCs w:val="24"/>
              </w:rPr>
              <w:t xml:space="preserve">Содержание работы с детьми по речевому развитию детей </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C80FE9" w:rsidP="00B9524E">
            <w:pPr>
              <w:spacing w:after="0"/>
              <w:jc w:val="both"/>
              <w:rPr>
                <w:rFonts w:ascii="Times New Roman" w:eastAsia="Times New Roman" w:hAnsi="Times New Roman"/>
                <w:b/>
                <w:bCs/>
                <w:sz w:val="24"/>
                <w:szCs w:val="24"/>
                <w:lang w:eastAsia="ru-RU"/>
              </w:rPr>
            </w:pPr>
            <w:r w:rsidRPr="00B9524E">
              <w:rPr>
                <w:rFonts w:ascii="Times New Roman" w:eastAsia="Times New Roman" w:hAnsi="Times New Roman"/>
                <w:b/>
                <w:bCs/>
                <w:sz w:val="24"/>
                <w:szCs w:val="24"/>
                <w:lang w:eastAsia="ru-RU"/>
              </w:rPr>
              <w:t>3</w:t>
            </w:r>
            <w:r w:rsidR="00B9524E" w:rsidRPr="00B9524E">
              <w:rPr>
                <w:rFonts w:ascii="Times New Roman" w:eastAsia="Times New Roman" w:hAnsi="Times New Roman"/>
                <w:b/>
                <w:bCs/>
                <w:sz w:val="24"/>
                <w:szCs w:val="24"/>
                <w:lang w:eastAsia="ru-RU"/>
              </w:rPr>
              <w:t>8</w:t>
            </w:r>
          </w:p>
        </w:tc>
      </w:tr>
      <w:tr w:rsidR="00520804" w:rsidRPr="00520804" w:rsidTr="00C52B3C">
        <w:trPr>
          <w:trHeight w:val="375"/>
        </w:trPr>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520804" w:rsidP="00C52B3C">
            <w:pPr>
              <w:spacing w:after="0"/>
              <w:ind w:left="-709" w:firstLine="709"/>
              <w:jc w:val="center"/>
              <w:rPr>
                <w:rFonts w:ascii="Times New Roman" w:eastAsia="Times New Roman" w:hAnsi="Times New Roman"/>
                <w:b/>
                <w:sz w:val="24"/>
                <w:szCs w:val="24"/>
                <w:lang w:eastAsia="ru-RU"/>
              </w:rPr>
            </w:pPr>
            <w:r w:rsidRPr="00044595">
              <w:rPr>
                <w:rFonts w:ascii="Times New Roman" w:eastAsia="Times New Roman" w:hAnsi="Times New Roman"/>
                <w:b/>
                <w:sz w:val="24"/>
                <w:szCs w:val="24"/>
                <w:lang w:eastAsia="ru-RU"/>
              </w:rPr>
              <w:t>2.1.5.</w:t>
            </w:r>
          </w:p>
        </w:tc>
        <w:tc>
          <w:tcPr>
            <w:tcW w:w="8449" w:type="dxa"/>
            <w:tcBorders>
              <w:top w:val="single" w:sz="4" w:space="0" w:color="auto"/>
              <w:left w:val="single" w:sz="4" w:space="0" w:color="auto"/>
              <w:bottom w:val="single" w:sz="4" w:space="0" w:color="auto"/>
              <w:right w:val="single" w:sz="4" w:space="0" w:color="auto"/>
            </w:tcBorders>
            <w:hideMark/>
          </w:tcPr>
          <w:p w:rsidR="00520804" w:rsidRPr="009807AE" w:rsidRDefault="00520804" w:rsidP="00C52B3C">
            <w:pPr>
              <w:spacing w:after="0"/>
              <w:rPr>
                <w:rFonts w:ascii="Times New Roman" w:eastAsia="Times New Roman" w:hAnsi="Times New Roman"/>
                <w:b/>
                <w:bCs/>
                <w:sz w:val="24"/>
                <w:szCs w:val="24"/>
                <w:lang w:eastAsia="ru-RU"/>
              </w:rPr>
            </w:pPr>
            <w:r w:rsidRPr="009807AE">
              <w:rPr>
                <w:rFonts w:ascii="Times New Roman" w:hAnsi="Times New Roman"/>
                <w:sz w:val="24"/>
                <w:szCs w:val="24"/>
              </w:rPr>
              <w:t xml:space="preserve">Содержание работы с детьми по художественно – эстетическому развитию детей </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B9524E" w:rsidP="00C52B3C">
            <w:pPr>
              <w:spacing w:after="0"/>
              <w:rPr>
                <w:rFonts w:ascii="Times New Roman" w:eastAsia="Times New Roman" w:hAnsi="Times New Roman"/>
                <w:b/>
                <w:bCs/>
                <w:sz w:val="24"/>
                <w:szCs w:val="24"/>
                <w:lang w:eastAsia="ru-RU"/>
              </w:rPr>
            </w:pPr>
            <w:r w:rsidRPr="00B9524E">
              <w:rPr>
                <w:rFonts w:ascii="Times New Roman" w:eastAsia="Times New Roman" w:hAnsi="Times New Roman"/>
                <w:b/>
                <w:bCs/>
                <w:sz w:val="24"/>
                <w:szCs w:val="24"/>
                <w:lang w:eastAsia="ru-RU"/>
              </w:rPr>
              <w:t>43</w:t>
            </w:r>
          </w:p>
        </w:tc>
      </w:tr>
      <w:tr w:rsidR="00520804" w:rsidRPr="00520804" w:rsidTr="00C52B3C">
        <w:trPr>
          <w:trHeight w:val="375"/>
        </w:trPr>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520804" w:rsidP="00C52B3C">
            <w:pPr>
              <w:spacing w:after="0"/>
              <w:ind w:left="-709" w:firstLine="709"/>
              <w:jc w:val="center"/>
              <w:rPr>
                <w:rFonts w:ascii="Times New Roman" w:eastAsia="Times New Roman" w:hAnsi="Times New Roman"/>
                <w:b/>
                <w:sz w:val="24"/>
                <w:szCs w:val="24"/>
                <w:lang w:eastAsia="ru-RU"/>
              </w:rPr>
            </w:pPr>
            <w:r w:rsidRPr="00044595">
              <w:rPr>
                <w:rFonts w:ascii="Times New Roman" w:eastAsia="Times New Roman" w:hAnsi="Times New Roman"/>
                <w:b/>
                <w:sz w:val="24"/>
                <w:szCs w:val="24"/>
                <w:lang w:eastAsia="ru-RU"/>
              </w:rPr>
              <w:t>2.2.</w:t>
            </w:r>
          </w:p>
        </w:tc>
        <w:tc>
          <w:tcPr>
            <w:tcW w:w="8449" w:type="dxa"/>
            <w:tcBorders>
              <w:top w:val="single" w:sz="4" w:space="0" w:color="auto"/>
              <w:left w:val="single" w:sz="4" w:space="0" w:color="auto"/>
              <w:bottom w:val="single" w:sz="4" w:space="0" w:color="auto"/>
              <w:right w:val="single" w:sz="4" w:space="0" w:color="auto"/>
            </w:tcBorders>
            <w:hideMark/>
          </w:tcPr>
          <w:p w:rsidR="00520804" w:rsidRPr="00121BB4" w:rsidRDefault="00520804" w:rsidP="00C52B3C">
            <w:pPr>
              <w:widowControl w:val="0"/>
              <w:autoSpaceDE w:val="0"/>
              <w:autoSpaceDN w:val="0"/>
              <w:adjustRightInd w:val="0"/>
              <w:spacing w:after="0"/>
              <w:rPr>
                <w:rFonts w:ascii="Times New Roman" w:eastAsia="Times New Roman" w:hAnsi="Times New Roman"/>
                <w:sz w:val="24"/>
                <w:szCs w:val="24"/>
                <w:lang w:eastAsia="ru-RU"/>
              </w:rPr>
            </w:pPr>
            <w:r w:rsidRPr="00121BB4">
              <w:rPr>
                <w:rFonts w:ascii="Times New Roman" w:hAnsi="Times New Roman"/>
                <w:sz w:val="24"/>
                <w:szCs w:val="24"/>
              </w:rPr>
              <w:t>Календарный учебный график</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B9524E" w:rsidP="00C52B3C">
            <w:pPr>
              <w:spacing w:after="0"/>
              <w:jc w:val="center"/>
              <w:rPr>
                <w:rFonts w:ascii="Times New Roman" w:eastAsia="Times New Roman" w:hAnsi="Times New Roman"/>
                <w:b/>
                <w:bCs/>
                <w:sz w:val="24"/>
                <w:szCs w:val="24"/>
                <w:lang w:eastAsia="ru-RU"/>
              </w:rPr>
            </w:pPr>
            <w:r w:rsidRPr="00B9524E">
              <w:rPr>
                <w:rFonts w:ascii="Times New Roman" w:eastAsia="Times New Roman" w:hAnsi="Times New Roman"/>
                <w:b/>
                <w:bCs/>
                <w:sz w:val="24"/>
                <w:szCs w:val="24"/>
                <w:lang w:eastAsia="ru-RU"/>
              </w:rPr>
              <w:t>52</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520804" w:rsidP="00C52B3C">
            <w:pPr>
              <w:spacing w:after="0"/>
              <w:jc w:val="center"/>
              <w:rPr>
                <w:rFonts w:ascii="Times New Roman" w:eastAsia="Times New Roman" w:hAnsi="Times New Roman"/>
                <w:b/>
                <w:sz w:val="24"/>
                <w:szCs w:val="24"/>
                <w:lang w:eastAsia="ru-RU"/>
              </w:rPr>
            </w:pPr>
            <w:r w:rsidRPr="00044595">
              <w:rPr>
                <w:rFonts w:ascii="Times New Roman" w:eastAsia="Times New Roman" w:hAnsi="Times New Roman"/>
                <w:b/>
                <w:sz w:val="24"/>
                <w:szCs w:val="24"/>
                <w:lang w:eastAsia="ru-RU"/>
              </w:rPr>
              <w:t>2.3.</w:t>
            </w:r>
          </w:p>
        </w:tc>
        <w:tc>
          <w:tcPr>
            <w:tcW w:w="8449" w:type="dxa"/>
            <w:tcBorders>
              <w:top w:val="single" w:sz="4" w:space="0" w:color="auto"/>
              <w:left w:val="single" w:sz="4" w:space="0" w:color="auto"/>
              <w:bottom w:val="single" w:sz="4" w:space="0" w:color="auto"/>
              <w:right w:val="single" w:sz="4" w:space="0" w:color="auto"/>
            </w:tcBorders>
            <w:hideMark/>
          </w:tcPr>
          <w:p w:rsidR="00520804" w:rsidRPr="00121BB4" w:rsidRDefault="00520804" w:rsidP="00C52B3C">
            <w:pPr>
              <w:widowControl w:val="0"/>
              <w:autoSpaceDE w:val="0"/>
              <w:autoSpaceDN w:val="0"/>
              <w:adjustRightInd w:val="0"/>
              <w:spacing w:after="0"/>
              <w:rPr>
                <w:rFonts w:ascii="Times New Roman" w:eastAsia="Times New Roman" w:hAnsi="Times New Roman"/>
                <w:sz w:val="24"/>
                <w:szCs w:val="24"/>
                <w:lang w:eastAsia="ru-RU"/>
              </w:rPr>
            </w:pPr>
            <w:r w:rsidRPr="00121BB4">
              <w:rPr>
                <w:rFonts w:ascii="Times New Roman" w:eastAsia="Times New Roman" w:hAnsi="Times New Roman"/>
                <w:sz w:val="24"/>
                <w:szCs w:val="24"/>
                <w:lang w:eastAsia="ru-RU"/>
              </w:rPr>
              <w:t>Учебный план</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B9524E" w:rsidP="00C52B3C">
            <w:pPr>
              <w:widowControl w:val="0"/>
              <w:autoSpaceDE w:val="0"/>
              <w:autoSpaceDN w:val="0"/>
              <w:adjustRightInd w:val="0"/>
              <w:spacing w:after="0"/>
              <w:jc w:val="center"/>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52</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520804" w:rsidP="00C52B3C">
            <w:pPr>
              <w:spacing w:after="0"/>
              <w:ind w:left="-709" w:firstLine="709"/>
              <w:jc w:val="center"/>
              <w:rPr>
                <w:rFonts w:ascii="Times New Roman" w:eastAsia="Times New Roman" w:hAnsi="Times New Roman"/>
                <w:b/>
                <w:sz w:val="24"/>
                <w:szCs w:val="24"/>
                <w:lang w:eastAsia="ru-RU"/>
              </w:rPr>
            </w:pPr>
            <w:r w:rsidRPr="00044595">
              <w:rPr>
                <w:rFonts w:ascii="Times New Roman" w:eastAsia="Times New Roman" w:hAnsi="Times New Roman"/>
                <w:b/>
                <w:sz w:val="24"/>
                <w:szCs w:val="24"/>
                <w:lang w:eastAsia="ru-RU"/>
              </w:rPr>
              <w:t>2.4.</w:t>
            </w:r>
          </w:p>
        </w:tc>
        <w:tc>
          <w:tcPr>
            <w:tcW w:w="8449" w:type="dxa"/>
            <w:tcBorders>
              <w:top w:val="single" w:sz="4" w:space="0" w:color="auto"/>
              <w:left w:val="single" w:sz="4" w:space="0" w:color="auto"/>
              <w:bottom w:val="single" w:sz="4" w:space="0" w:color="auto"/>
              <w:right w:val="single" w:sz="4" w:space="0" w:color="auto"/>
            </w:tcBorders>
            <w:hideMark/>
          </w:tcPr>
          <w:p w:rsidR="00520804" w:rsidRPr="00121BB4" w:rsidRDefault="00520804" w:rsidP="00C52B3C">
            <w:pPr>
              <w:widowControl w:val="0"/>
              <w:autoSpaceDE w:val="0"/>
              <w:autoSpaceDN w:val="0"/>
              <w:adjustRightInd w:val="0"/>
              <w:spacing w:after="0"/>
              <w:rPr>
                <w:rFonts w:ascii="Times New Roman" w:eastAsia="Times New Roman" w:hAnsi="Times New Roman"/>
                <w:sz w:val="24"/>
                <w:szCs w:val="24"/>
                <w:lang w:eastAsia="ru-RU"/>
              </w:rPr>
            </w:pPr>
            <w:r w:rsidRPr="00121BB4">
              <w:rPr>
                <w:rFonts w:ascii="Times New Roman" w:eastAsia="Times New Roman" w:hAnsi="Times New Roman"/>
                <w:sz w:val="24"/>
                <w:szCs w:val="24"/>
                <w:lang w:eastAsia="ru-RU"/>
              </w:rPr>
              <w:t>Перспективный план</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6455CD" w:rsidP="00B9524E">
            <w:pPr>
              <w:widowControl w:val="0"/>
              <w:autoSpaceDE w:val="0"/>
              <w:autoSpaceDN w:val="0"/>
              <w:adjustRightInd w:val="0"/>
              <w:spacing w:after="0"/>
              <w:jc w:val="center"/>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5</w:t>
            </w:r>
            <w:r w:rsidR="00B9524E" w:rsidRPr="00B9524E">
              <w:rPr>
                <w:rFonts w:ascii="Times New Roman" w:eastAsia="Times New Roman" w:hAnsi="Times New Roman"/>
                <w:b/>
                <w:sz w:val="24"/>
                <w:szCs w:val="24"/>
                <w:lang w:eastAsia="ru-RU"/>
              </w:rPr>
              <w:t>4</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520804" w:rsidP="00C52B3C">
            <w:pPr>
              <w:spacing w:after="0"/>
              <w:ind w:left="-709" w:firstLine="709"/>
              <w:jc w:val="center"/>
              <w:rPr>
                <w:rFonts w:ascii="Times New Roman" w:eastAsia="Times New Roman" w:hAnsi="Times New Roman"/>
                <w:b/>
                <w:sz w:val="24"/>
                <w:szCs w:val="24"/>
                <w:lang w:eastAsia="ru-RU"/>
              </w:rPr>
            </w:pPr>
            <w:r w:rsidRPr="00044595">
              <w:rPr>
                <w:rFonts w:ascii="Times New Roman" w:eastAsia="Times New Roman" w:hAnsi="Times New Roman"/>
                <w:b/>
                <w:sz w:val="24"/>
                <w:szCs w:val="24"/>
                <w:lang w:eastAsia="ru-RU"/>
              </w:rPr>
              <w:t>2.5.</w:t>
            </w:r>
          </w:p>
        </w:tc>
        <w:tc>
          <w:tcPr>
            <w:tcW w:w="8449" w:type="dxa"/>
            <w:tcBorders>
              <w:top w:val="single" w:sz="4" w:space="0" w:color="auto"/>
              <w:left w:val="single" w:sz="4" w:space="0" w:color="auto"/>
              <w:bottom w:val="single" w:sz="4" w:space="0" w:color="auto"/>
              <w:right w:val="single" w:sz="4" w:space="0" w:color="auto"/>
            </w:tcBorders>
            <w:hideMark/>
          </w:tcPr>
          <w:p w:rsidR="00520804" w:rsidRPr="00AD3DEF" w:rsidRDefault="00520804" w:rsidP="00C52B3C">
            <w:pPr>
              <w:widowControl w:val="0"/>
              <w:autoSpaceDE w:val="0"/>
              <w:autoSpaceDN w:val="0"/>
              <w:adjustRightInd w:val="0"/>
              <w:spacing w:after="0"/>
              <w:rPr>
                <w:rFonts w:ascii="Times New Roman" w:eastAsia="Times New Roman" w:hAnsi="Times New Roman"/>
                <w:sz w:val="24"/>
                <w:szCs w:val="24"/>
                <w:lang w:eastAsia="ru-RU"/>
              </w:rPr>
            </w:pPr>
            <w:r w:rsidRPr="00AD3DEF">
              <w:rPr>
                <w:rFonts w:ascii="Times New Roman" w:eastAsia="Times New Roman" w:hAnsi="Times New Roman"/>
                <w:sz w:val="24"/>
                <w:szCs w:val="24"/>
                <w:lang w:eastAsia="ru-RU"/>
              </w:rPr>
              <w:t>Особенности взаимодействия с семьями воспитанников</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B9524E" w:rsidP="00C52B3C">
            <w:pPr>
              <w:widowControl w:val="0"/>
              <w:autoSpaceDE w:val="0"/>
              <w:autoSpaceDN w:val="0"/>
              <w:adjustRightInd w:val="0"/>
              <w:spacing w:after="0"/>
              <w:jc w:val="center"/>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54</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AD3DEF" w:rsidP="00C52B3C">
            <w:pPr>
              <w:spacing w:after="0"/>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w:t>
            </w:r>
          </w:p>
        </w:tc>
        <w:tc>
          <w:tcPr>
            <w:tcW w:w="8449" w:type="dxa"/>
            <w:tcBorders>
              <w:top w:val="single" w:sz="4" w:space="0" w:color="auto"/>
              <w:left w:val="single" w:sz="4" w:space="0" w:color="auto"/>
              <w:bottom w:val="single" w:sz="4" w:space="0" w:color="auto"/>
              <w:right w:val="single" w:sz="4" w:space="0" w:color="auto"/>
            </w:tcBorders>
            <w:hideMark/>
          </w:tcPr>
          <w:p w:rsidR="00520804" w:rsidRPr="00AD3DEF" w:rsidRDefault="00AD3DEF" w:rsidP="00C52B3C">
            <w:pPr>
              <w:spacing w:after="0" w:line="240" w:lineRule="auto"/>
              <w:rPr>
                <w:rFonts w:ascii="Times New Roman" w:eastAsia="Times New Roman" w:hAnsi="Times New Roman" w:cs="Times New Roman"/>
                <w:iCs/>
                <w:sz w:val="24"/>
                <w:szCs w:val="24"/>
                <w:bdr w:val="none" w:sz="0" w:space="0" w:color="auto" w:frame="1"/>
                <w:lang w:eastAsia="ru-RU"/>
              </w:rPr>
            </w:pPr>
            <w:r w:rsidRPr="00AD3DEF">
              <w:rPr>
                <w:rFonts w:ascii="Times New Roman" w:eastAsia="Times New Roman" w:hAnsi="Times New Roman"/>
                <w:iCs/>
                <w:sz w:val="24"/>
                <w:szCs w:val="24"/>
                <w:bdr w:val="none" w:sz="0" w:space="0" w:color="auto" w:frame="1"/>
                <w:lang w:eastAsia="ru-RU"/>
              </w:rPr>
              <w:t>Рабочая программа воспитания</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B9524E" w:rsidP="00C52B3C">
            <w:pPr>
              <w:widowControl w:val="0"/>
              <w:autoSpaceDE w:val="0"/>
              <w:autoSpaceDN w:val="0"/>
              <w:adjustRightInd w:val="0"/>
              <w:spacing w:after="0"/>
              <w:jc w:val="center"/>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62</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tcPr>
          <w:p w:rsidR="00520804" w:rsidRPr="00044595" w:rsidRDefault="00AD3DEF" w:rsidP="00C52B3C">
            <w:pPr>
              <w:spacing w:after="0"/>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2.6.1</w:t>
            </w:r>
            <w:r w:rsidR="00520804" w:rsidRPr="00044595">
              <w:rPr>
                <w:rFonts w:ascii="Times New Roman" w:eastAsia="Times New Roman" w:hAnsi="Times New Roman"/>
                <w:b/>
                <w:sz w:val="24"/>
                <w:szCs w:val="24"/>
                <w:lang w:eastAsia="ru-RU"/>
              </w:rPr>
              <w:t>.</w:t>
            </w:r>
          </w:p>
        </w:tc>
        <w:tc>
          <w:tcPr>
            <w:tcW w:w="8449" w:type="dxa"/>
            <w:tcBorders>
              <w:top w:val="single" w:sz="4" w:space="0" w:color="auto"/>
              <w:left w:val="single" w:sz="4" w:space="0" w:color="auto"/>
              <w:bottom w:val="single" w:sz="4" w:space="0" w:color="auto"/>
              <w:right w:val="single" w:sz="4" w:space="0" w:color="auto"/>
            </w:tcBorders>
          </w:tcPr>
          <w:p w:rsidR="00520804" w:rsidRPr="00AD3DEF" w:rsidRDefault="00AD3DEF" w:rsidP="00AD3DEF">
            <w:pPr>
              <w:pStyle w:val="a8"/>
              <w:jc w:val="both"/>
            </w:pPr>
            <w:r w:rsidRPr="00AD3DEF">
              <w:t>Цели и задачи воспитания.</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B9524E" w:rsidP="00C52B3C">
            <w:pPr>
              <w:widowControl w:val="0"/>
              <w:autoSpaceDE w:val="0"/>
              <w:autoSpaceDN w:val="0"/>
              <w:adjustRightInd w:val="0"/>
              <w:spacing w:after="0"/>
              <w:jc w:val="center"/>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62</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520804" w:rsidP="00C52B3C">
            <w:pPr>
              <w:spacing w:after="0"/>
              <w:ind w:left="-709" w:firstLine="709"/>
              <w:jc w:val="center"/>
              <w:rPr>
                <w:rFonts w:ascii="Times New Roman" w:eastAsia="Times New Roman" w:hAnsi="Times New Roman"/>
                <w:b/>
                <w:sz w:val="24"/>
                <w:szCs w:val="24"/>
                <w:lang w:eastAsia="ru-RU"/>
              </w:rPr>
            </w:pPr>
            <w:r w:rsidRPr="00044595">
              <w:rPr>
                <w:rFonts w:ascii="Times New Roman" w:eastAsia="Times New Roman" w:hAnsi="Times New Roman"/>
                <w:b/>
                <w:sz w:val="24"/>
                <w:szCs w:val="24"/>
                <w:lang w:eastAsia="ru-RU"/>
              </w:rPr>
              <w:t>2.6.2.</w:t>
            </w:r>
          </w:p>
        </w:tc>
        <w:tc>
          <w:tcPr>
            <w:tcW w:w="8449" w:type="dxa"/>
            <w:tcBorders>
              <w:top w:val="single" w:sz="4" w:space="0" w:color="auto"/>
              <w:left w:val="single" w:sz="4" w:space="0" w:color="auto"/>
              <w:bottom w:val="single" w:sz="4" w:space="0" w:color="auto"/>
              <w:right w:val="single" w:sz="4" w:space="0" w:color="auto"/>
            </w:tcBorders>
            <w:hideMark/>
          </w:tcPr>
          <w:p w:rsidR="00520804" w:rsidRPr="00BF714D" w:rsidRDefault="00BF714D" w:rsidP="00BF714D">
            <w:pPr>
              <w:pStyle w:val="a8"/>
            </w:pPr>
            <w:r w:rsidRPr="00BF714D">
              <w:t>Содержательный раздел Программы воспитания.</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B9524E" w:rsidP="00BF714D">
            <w:pPr>
              <w:widowControl w:val="0"/>
              <w:autoSpaceDE w:val="0"/>
              <w:autoSpaceDN w:val="0"/>
              <w:adjustRightInd w:val="0"/>
              <w:spacing w:after="0"/>
              <w:jc w:val="center"/>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66</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520804" w:rsidP="00C52B3C">
            <w:pPr>
              <w:spacing w:after="0"/>
              <w:ind w:left="-709" w:firstLine="709"/>
              <w:jc w:val="center"/>
              <w:rPr>
                <w:rFonts w:ascii="Times New Roman" w:eastAsia="Times New Roman" w:hAnsi="Times New Roman"/>
                <w:b/>
                <w:sz w:val="24"/>
                <w:szCs w:val="24"/>
                <w:lang w:eastAsia="ru-RU"/>
              </w:rPr>
            </w:pPr>
            <w:r w:rsidRPr="00044595">
              <w:rPr>
                <w:rFonts w:ascii="Times New Roman" w:eastAsia="Times New Roman" w:hAnsi="Times New Roman"/>
                <w:b/>
                <w:sz w:val="24"/>
                <w:szCs w:val="24"/>
                <w:lang w:eastAsia="ru-RU"/>
              </w:rPr>
              <w:t>2.6.3.</w:t>
            </w:r>
          </w:p>
        </w:tc>
        <w:tc>
          <w:tcPr>
            <w:tcW w:w="8449" w:type="dxa"/>
            <w:tcBorders>
              <w:top w:val="single" w:sz="4" w:space="0" w:color="auto"/>
              <w:left w:val="single" w:sz="4" w:space="0" w:color="auto"/>
              <w:bottom w:val="single" w:sz="4" w:space="0" w:color="auto"/>
              <w:right w:val="single" w:sz="4" w:space="0" w:color="auto"/>
            </w:tcBorders>
            <w:hideMark/>
          </w:tcPr>
          <w:p w:rsidR="00520804" w:rsidRPr="00BF714D" w:rsidRDefault="00BF714D" w:rsidP="00BF714D">
            <w:pPr>
              <w:pStyle w:val="a8"/>
              <w:jc w:val="both"/>
            </w:pPr>
            <w:r w:rsidRPr="00BF714D">
              <w:t>Организационный раздел Программы воспитания.</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BF714D" w:rsidP="00B9524E">
            <w:pPr>
              <w:widowControl w:val="0"/>
              <w:autoSpaceDE w:val="0"/>
              <w:autoSpaceDN w:val="0"/>
              <w:adjustRightInd w:val="0"/>
              <w:spacing w:after="0"/>
              <w:jc w:val="center"/>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8</w:t>
            </w:r>
            <w:r w:rsidR="00B9524E" w:rsidRPr="00B9524E">
              <w:rPr>
                <w:rFonts w:ascii="Times New Roman" w:eastAsia="Times New Roman" w:hAnsi="Times New Roman"/>
                <w:b/>
                <w:sz w:val="24"/>
                <w:szCs w:val="24"/>
                <w:lang w:eastAsia="ru-RU"/>
              </w:rPr>
              <w:t>7</w:t>
            </w:r>
          </w:p>
        </w:tc>
      </w:tr>
      <w:tr w:rsidR="00FD4A49" w:rsidRPr="00520804" w:rsidTr="00FD4A49">
        <w:trPr>
          <w:trHeight w:val="298"/>
        </w:trPr>
        <w:tc>
          <w:tcPr>
            <w:tcW w:w="756" w:type="dxa"/>
            <w:tcBorders>
              <w:top w:val="single" w:sz="4" w:space="0" w:color="auto"/>
              <w:left w:val="single" w:sz="4" w:space="0" w:color="auto"/>
              <w:bottom w:val="single" w:sz="4" w:space="0" w:color="auto"/>
              <w:right w:val="single" w:sz="4" w:space="0" w:color="auto"/>
            </w:tcBorders>
            <w:hideMark/>
          </w:tcPr>
          <w:p w:rsidR="00FD4A49" w:rsidRPr="00044595" w:rsidRDefault="00FD4A49" w:rsidP="00C52B3C">
            <w:pPr>
              <w:spacing w:after="0"/>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2.6.4</w:t>
            </w:r>
          </w:p>
        </w:tc>
        <w:tc>
          <w:tcPr>
            <w:tcW w:w="8449" w:type="dxa"/>
            <w:tcBorders>
              <w:top w:val="single" w:sz="4" w:space="0" w:color="auto"/>
              <w:left w:val="single" w:sz="4" w:space="0" w:color="auto"/>
              <w:bottom w:val="single" w:sz="4" w:space="0" w:color="auto"/>
              <w:right w:val="single" w:sz="4" w:space="0" w:color="auto"/>
            </w:tcBorders>
            <w:hideMark/>
          </w:tcPr>
          <w:p w:rsidR="00FD4A49" w:rsidRPr="00BF714D" w:rsidRDefault="00BF714D" w:rsidP="00C52B3C">
            <w:pPr>
              <w:spacing w:after="0" w:line="240" w:lineRule="auto"/>
              <w:rPr>
                <w:rFonts w:ascii="Times New Roman" w:eastAsia="Times New Roman" w:hAnsi="Times New Roman"/>
                <w:iCs/>
                <w:sz w:val="24"/>
                <w:szCs w:val="24"/>
                <w:bdr w:val="none" w:sz="0" w:space="0" w:color="auto" w:frame="1"/>
                <w:lang w:eastAsia="ru-RU"/>
              </w:rPr>
            </w:pPr>
            <w:r w:rsidRPr="00BF714D">
              <w:rPr>
                <w:rFonts w:ascii="Times New Roman" w:hAnsi="Times New Roman"/>
                <w:iCs/>
                <w:sz w:val="24"/>
                <w:szCs w:val="24"/>
                <w:bdr w:val="none" w:sz="0" w:space="0" w:color="auto" w:frame="1"/>
                <w:lang w:eastAsia="ru-RU"/>
              </w:rPr>
              <w:t>Парциальные программы и технологии</w:t>
            </w:r>
          </w:p>
        </w:tc>
        <w:tc>
          <w:tcPr>
            <w:tcW w:w="576" w:type="dxa"/>
            <w:tcBorders>
              <w:top w:val="single" w:sz="4" w:space="0" w:color="auto"/>
              <w:left w:val="single" w:sz="4" w:space="0" w:color="auto"/>
              <w:right w:val="single" w:sz="4" w:space="0" w:color="auto"/>
            </w:tcBorders>
          </w:tcPr>
          <w:p w:rsidR="00FD4A49" w:rsidRPr="00B9524E" w:rsidRDefault="00FD4A49" w:rsidP="00B9524E">
            <w:pPr>
              <w:widowControl w:val="0"/>
              <w:autoSpaceDE w:val="0"/>
              <w:autoSpaceDN w:val="0"/>
              <w:adjustRightInd w:val="0"/>
              <w:spacing w:after="0"/>
              <w:jc w:val="center"/>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8</w:t>
            </w:r>
            <w:r w:rsidR="00B9524E" w:rsidRPr="00B9524E">
              <w:rPr>
                <w:rFonts w:ascii="Times New Roman" w:eastAsia="Times New Roman" w:hAnsi="Times New Roman"/>
                <w:b/>
                <w:sz w:val="24"/>
                <w:szCs w:val="24"/>
                <w:lang w:eastAsia="ru-RU"/>
              </w:rPr>
              <w:t>9</w:t>
            </w:r>
          </w:p>
        </w:tc>
      </w:tr>
      <w:tr w:rsidR="00FD4A49" w:rsidRPr="00520804" w:rsidTr="00FD4A49">
        <w:trPr>
          <w:trHeight w:val="280"/>
        </w:trPr>
        <w:tc>
          <w:tcPr>
            <w:tcW w:w="756" w:type="dxa"/>
            <w:tcBorders>
              <w:top w:val="single" w:sz="4" w:space="0" w:color="auto"/>
              <w:left w:val="single" w:sz="4" w:space="0" w:color="auto"/>
              <w:bottom w:val="single" w:sz="4" w:space="0" w:color="auto"/>
              <w:right w:val="single" w:sz="4" w:space="0" w:color="auto"/>
            </w:tcBorders>
            <w:hideMark/>
          </w:tcPr>
          <w:p w:rsidR="00FD4A49" w:rsidRDefault="00FD4A49" w:rsidP="00C52B3C">
            <w:pPr>
              <w:spacing w:after="0"/>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BF714D">
              <w:rPr>
                <w:rFonts w:ascii="Times New Roman" w:eastAsia="Times New Roman" w:hAnsi="Times New Roman"/>
                <w:b/>
                <w:sz w:val="24"/>
                <w:szCs w:val="24"/>
                <w:lang w:eastAsia="ru-RU"/>
              </w:rPr>
              <w:t>6.5</w:t>
            </w:r>
          </w:p>
        </w:tc>
        <w:tc>
          <w:tcPr>
            <w:tcW w:w="8449" w:type="dxa"/>
            <w:tcBorders>
              <w:top w:val="single" w:sz="4" w:space="0" w:color="auto"/>
              <w:left w:val="single" w:sz="4" w:space="0" w:color="auto"/>
              <w:bottom w:val="single" w:sz="4" w:space="0" w:color="auto"/>
              <w:right w:val="single" w:sz="4" w:space="0" w:color="auto"/>
            </w:tcBorders>
            <w:hideMark/>
          </w:tcPr>
          <w:p w:rsidR="00FD4A49" w:rsidRPr="00BF714D" w:rsidRDefault="00BF714D" w:rsidP="00BF714D">
            <w:pPr>
              <w:spacing w:after="0" w:line="240" w:lineRule="auto"/>
              <w:rPr>
                <w:rFonts w:ascii="Times New Roman" w:hAnsi="Times New Roman"/>
                <w:sz w:val="24"/>
                <w:szCs w:val="24"/>
              </w:rPr>
            </w:pPr>
            <w:r w:rsidRPr="00BF714D">
              <w:rPr>
                <w:rFonts w:ascii="Times New Roman" w:hAnsi="Times New Roman"/>
                <w:sz w:val="24"/>
                <w:szCs w:val="24"/>
              </w:rPr>
              <w:t>Реализация регионального компонента</w:t>
            </w:r>
          </w:p>
        </w:tc>
        <w:tc>
          <w:tcPr>
            <w:tcW w:w="576" w:type="dxa"/>
            <w:tcBorders>
              <w:left w:val="single" w:sz="4" w:space="0" w:color="auto"/>
              <w:bottom w:val="single" w:sz="4" w:space="0" w:color="auto"/>
              <w:right w:val="single" w:sz="4" w:space="0" w:color="auto"/>
            </w:tcBorders>
          </w:tcPr>
          <w:p w:rsidR="00FD4A49" w:rsidRPr="00B9524E" w:rsidRDefault="00B9524E" w:rsidP="00C52B3C">
            <w:pPr>
              <w:widowControl w:val="0"/>
              <w:autoSpaceDE w:val="0"/>
              <w:autoSpaceDN w:val="0"/>
              <w:adjustRightInd w:val="0"/>
              <w:spacing w:after="0"/>
              <w:jc w:val="center"/>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90</w:t>
            </w:r>
          </w:p>
        </w:tc>
      </w:tr>
      <w:tr w:rsidR="00FD4A49" w:rsidRPr="00520804" w:rsidTr="00FD4A49">
        <w:trPr>
          <w:trHeight w:val="215"/>
        </w:trPr>
        <w:tc>
          <w:tcPr>
            <w:tcW w:w="756" w:type="dxa"/>
            <w:tcBorders>
              <w:top w:val="single" w:sz="4" w:space="0" w:color="auto"/>
              <w:left w:val="single" w:sz="4" w:space="0" w:color="auto"/>
              <w:bottom w:val="single" w:sz="4" w:space="0" w:color="auto"/>
              <w:right w:val="single" w:sz="4" w:space="0" w:color="auto"/>
            </w:tcBorders>
            <w:hideMark/>
          </w:tcPr>
          <w:p w:rsidR="00FD4A49" w:rsidRDefault="00BF714D" w:rsidP="00C52B3C">
            <w:pPr>
              <w:spacing w:after="0"/>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w:t>
            </w:r>
            <w:r w:rsidR="00FD4A49">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6</w:t>
            </w:r>
          </w:p>
        </w:tc>
        <w:tc>
          <w:tcPr>
            <w:tcW w:w="8449" w:type="dxa"/>
            <w:tcBorders>
              <w:top w:val="single" w:sz="4" w:space="0" w:color="auto"/>
              <w:left w:val="single" w:sz="4" w:space="0" w:color="auto"/>
              <w:bottom w:val="single" w:sz="4" w:space="0" w:color="auto"/>
              <w:right w:val="single" w:sz="4" w:space="0" w:color="auto"/>
            </w:tcBorders>
            <w:hideMark/>
          </w:tcPr>
          <w:p w:rsidR="00FD4A49" w:rsidRPr="00B0703C" w:rsidRDefault="00BF714D" w:rsidP="00C52B3C">
            <w:pPr>
              <w:spacing w:after="0" w:line="240" w:lineRule="auto"/>
              <w:rPr>
                <w:rFonts w:ascii="Times New Roman" w:eastAsia="Times New Roman" w:hAnsi="Times New Roman"/>
                <w:iCs/>
                <w:sz w:val="24"/>
                <w:szCs w:val="24"/>
                <w:bdr w:val="none" w:sz="0" w:space="0" w:color="auto" w:frame="1"/>
                <w:lang w:eastAsia="ru-RU"/>
              </w:rPr>
            </w:pPr>
            <w:r w:rsidRPr="00B0703C">
              <w:rPr>
                <w:rFonts w:ascii="Times New Roman" w:hAnsi="Times New Roman"/>
                <w:iCs/>
                <w:sz w:val="24"/>
                <w:szCs w:val="24"/>
                <w:bdr w:val="none" w:sz="0" w:space="0" w:color="auto" w:frame="1"/>
                <w:lang w:eastAsia="ru-RU"/>
              </w:rPr>
              <w:t>Приоритетное направление инновационной деятельности ДОУ</w:t>
            </w:r>
          </w:p>
        </w:tc>
        <w:tc>
          <w:tcPr>
            <w:tcW w:w="576" w:type="dxa"/>
            <w:tcBorders>
              <w:left w:val="single" w:sz="4" w:space="0" w:color="auto"/>
              <w:bottom w:val="single" w:sz="4" w:space="0" w:color="auto"/>
              <w:right w:val="single" w:sz="4" w:space="0" w:color="auto"/>
            </w:tcBorders>
          </w:tcPr>
          <w:p w:rsidR="00FD4A49" w:rsidRPr="00B9524E" w:rsidRDefault="00B9524E" w:rsidP="00C52B3C">
            <w:pPr>
              <w:widowControl w:val="0"/>
              <w:autoSpaceDE w:val="0"/>
              <w:autoSpaceDN w:val="0"/>
              <w:adjustRightInd w:val="0"/>
              <w:spacing w:after="0"/>
              <w:jc w:val="center"/>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90</w:t>
            </w:r>
          </w:p>
        </w:tc>
      </w:tr>
      <w:tr w:rsidR="00FD4A49" w:rsidRPr="00520804" w:rsidTr="00FD4A49">
        <w:trPr>
          <w:trHeight w:val="215"/>
        </w:trPr>
        <w:tc>
          <w:tcPr>
            <w:tcW w:w="756" w:type="dxa"/>
            <w:tcBorders>
              <w:top w:val="single" w:sz="4" w:space="0" w:color="auto"/>
              <w:left w:val="single" w:sz="4" w:space="0" w:color="auto"/>
              <w:bottom w:val="single" w:sz="4" w:space="0" w:color="auto"/>
              <w:right w:val="single" w:sz="4" w:space="0" w:color="auto"/>
            </w:tcBorders>
            <w:hideMark/>
          </w:tcPr>
          <w:p w:rsidR="00FD4A49" w:rsidRDefault="00BF714D" w:rsidP="00C52B3C">
            <w:pPr>
              <w:spacing w:after="0"/>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2.6.7</w:t>
            </w:r>
          </w:p>
        </w:tc>
        <w:tc>
          <w:tcPr>
            <w:tcW w:w="8449" w:type="dxa"/>
            <w:tcBorders>
              <w:top w:val="single" w:sz="4" w:space="0" w:color="auto"/>
              <w:left w:val="single" w:sz="4" w:space="0" w:color="auto"/>
              <w:bottom w:val="single" w:sz="4" w:space="0" w:color="auto"/>
              <w:right w:val="single" w:sz="4" w:space="0" w:color="auto"/>
            </w:tcBorders>
            <w:hideMark/>
          </w:tcPr>
          <w:p w:rsidR="00FD4A49" w:rsidRPr="00BF714D" w:rsidRDefault="00BF714D" w:rsidP="00BF714D">
            <w:pPr>
              <w:spacing w:after="0" w:line="240" w:lineRule="auto"/>
              <w:rPr>
                <w:rFonts w:ascii="Times New Roman" w:eastAsia="Times New Roman" w:hAnsi="Times New Roman"/>
                <w:iCs/>
                <w:sz w:val="24"/>
                <w:szCs w:val="24"/>
                <w:bdr w:val="none" w:sz="0" w:space="0" w:color="auto" w:frame="1"/>
                <w:lang w:eastAsia="ru-RU"/>
              </w:rPr>
            </w:pPr>
            <w:r w:rsidRPr="00BF714D">
              <w:rPr>
                <w:rFonts w:ascii="Times New Roman" w:eastAsia="Times New Roman" w:hAnsi="Times New Roman"/>
                <w:iCs/>
                <w:sz w:val="24"/>
                <w:szCs w:val="24"/>
                <w:bdr w:val="none" w:sz="0" w:space="0" w:color="auto" w:frame="1"/>
                <w:lang w:eastAsia="ru-RU"/>
              </w:rPr>
              <w:t>Традиции группы</w:t>
            </w:r>
          </w:p>
        </w:tc>
        <w:tc>
          <w:tcPr>
            <w:tcW w:w="576" w:type="dxa"/>
            <w:tcBorders>
              <w:left w:val="single" w:sz="4" w:space="0" w:color="auto"/>
              <w:bottom w:val="single" w:sz="4" w:space="0" w:color="auto"/>
              <w:right w:val="single" w:sz="4" w:space="0" w:color="auto"/>
            </w:tcBorders>
          </w:tcPr>
          <w:p w:rsidR="00FD4A49" w:rsidRPr="00B9524E" w:rsidRDefault="00B9524E" w:rsidP="00C52B3C">
            <w:pPr>
              <w:widowControl w:val="0"/>
              <w:autoSpaceDE w:val="0"/>
              <w:autoSpaceDN w:val="0"/>
              <w:adjustRightInd w:val="0"/>
              <w:spacing w:after="0"/>
              <w:jc w:val="center"/>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96</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520804" w:rsidP="00C52B3C">
            <w:pPr>
              <w:spacing w:after="0"/>
              <w:ind w:left="-709" w:firstLine="709"/>
              <w:jc w:val="center"/>
              <w:rPr>
                <w:rFonts w:ascii="Times New Roman" w:eastAsia="Times New Roman" w:hAnsi="Times New Roman"/>
                <w:b/>
                <w:sz w:val="24"/>
                <w:szCs w:val="24"/>
                <w:lang w:eastAsia="ru-RU"/>
              </w:rPr>
            </w:pPr>
            <w:r w:rsidRPr="00044595">
              <w:rPr>
                <w:rFonts w:ascii="Times New Roman" w:eastAsia="Times New Roman" w:hAnsi="Times New Roman"/>
                <w:b/>
                <w:sz w:val="24"/>
                <w:szCs w:val="24"/>
                <w:lang w:eastAsia="ru-RU"/>
              </w:rPr>
              <w:t>3.</w:t>
            </w:r>
          </w:p>
        </w:tc>
        <w:tc>
          <w:tcPr>
            <w:tcW w:w="8449" w:type="dxa"/>
            <w:tcBorders>
              <w:top w:val="single" w:sz="4" w:space="0" w:color="auto"/>
              <w:left w:val="single" w:sz="4" w:space="0" w:color="auto"/>
              <w:bottom w:val="single" w:sz="4" w:space="0" w:color="auto"/>
              <w:right w:val="single" w:sz="4" w:space="0" w:color="auto"/>
            </w:tcBorders>
            <w:hideMark/>
          </w:tcPr>
          <w:p w:rsidR="00520804" w:rsidRPr="004A5611" w:rsidRDefault="00520804" w:rsidP="00C52B3C">
            <w:pPr>
              <w:widowControl w:val="0"/>
              <w:autoSpaceDE w:val="0"/>
              <w:autoSpaceDN w:val="0"/>
              <w:adjustRightInd w:val="0"/>
              <w:spacing w:after="0"/>
              <w:rPr>
                <w:rFonts w:ascii="Times New Roman" w:eastAsia="Times New Roman" w:hAnsi="Times New Roman"/>
                <w:b/>
                <w:sz w:val="24"/>
                <w:szCs w:val="24"/>
                <w:lang w:eastAsia="ru-RU"/>
              </w:rPr>
            </w:pPr>
            <w:r w:rsidRPr="004A5611">
              <w:rPr>
                <w:rFonts w:ascii="Times New Roman" w:eastAsia="Times New Roman" w:hAnsi="Times New Roman"/>
                <w:b/>
                <w:bCs/>
                <w:sz w:val="24"/>
                <w:szCs w:val="24"/>
                <w:lang w:eastAsia="ru-RU"/>
              </w:rPr>
              <w:t>Организационный раздел</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56573D" w:rsidP="00B9524E">
            <w:pPr>
              <w:widowControl w:val="0"/>
              <w:autoSpaceDE w:val="0"/>
              <w:autoSpaceDN w:val="0"/>
              <w:adjustRightInd w:val="0"/>
              <w:spacing w:after="0"/>
              <w:jc w:val="center"/>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9</w:t>
            </w:r>
            <w:r w:rsidR="00B9524E" w:rsidRPr="00B9524E">
              <w:rPr>
                <w:rFonts w:ascii="Times New Roman" w:eastAsia="Times New Roman" w:hAnsi="Times New Roman"/>
                <w:b/>
                <w:sz w:val="24"/>
                <w:szCs w:val="24"/>
                <w:lang w:eastAsia="ru-RU"/>
              </w:rPr>
              <w:t>8</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520804" w:rsidP="00C52B3C">
            <w:pPr>
              <w:spacing w:after="0"/>
              <w:ind w:left="-709" w:firstLine="709"/>
              <w:jc w:val="center"/>
              <w:rPr>
                <w:rFonts w:ascii="Times New Roman" w:eastAsia="Times New Roman" w:hAnsi="Times New Roman"/>
                <w:b/>
                <w:sz w:val="24"/>
                <w:szCs w:val="24"/>
                <w:lang w:eastAsia="ru-RU"/>
              </w:rPr>
            </w:pPr>
            <w:r w:rsidRPr="00044595">
              <w:rPr>
                <w:rFonts w:ascii="Times New Roman" w:eastAsia="Times New Roman" w:hAnsi="Times New Roman"/>
                <w:b/>
                <w:sz w:val="24"/>
                <w:szCs w:val="24"/>
                <w:lang w:eastAsia="ru-RU"/>
              </w:rPr>
              <w:t>3.1.</w:t>
            </w:r>
          </w:p>
        </w:tc>
        <w:tc>
          <w:tcPr>
            <w:tcW w:w="8449" w:type="dxa"/>
            <w:tcBorders>
              <w:top w:val="single" w:sz="4" w:space="0" w:color="auto"/>
              <w:left w:val="single" w:sz="4" w:space="0" w:color="auto"/>
              <w:bottom w:val="single" w:sz="4" w:space="0" w:color="auto"/>
              <w:right w:val="single" w:sz="4" w:space="0" w:color="auto"/>
            </w:tcBorders>
            <w:hideMark/>
          </w:tcPr>
          <w:p w:rsidR="00520804" w:rsidRPr="00695A3D" w:rsidRDefault="0056573D" w:rsidP="0056573D">
            <w:pPr>
              <w:spacing w:after="0" w:line="240" w:lineRule="auto"/>
              <w:rPr>
                <w:rFonts w:ascii="Times New Roman" w:hAnsi="Times New Roman" w:cs="Times New Roman"/>
                <w:sz w:val="24"/>
                <w:szCs w:val="24"/>
              </w:rPr>
            </w:pPr>
            <w:r w:rsidRPr="00695A3D">
              <w:rPr>
                <w:rFonts w:ascii="Times New Roman" w:hAnsi="Times New Roman" w:cs="Times New Roman"/>
                <w:sz w:val="24"/>
                <w:szCs w:val="24"/>
              </w:rPr>
              <w:t>Психолого-педагогические условия реализации рабочей программы</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56573D" w:rsidP="00B9524E">
            <w:pPr>
              <w:widowControl w:val="0"/>
              <w:autoSpaceDE w:val="0"/>
              <w:autoSpaceDN w:val="0"/>
              <w:adjustRightInd w:val="0"/>
              <w:spacing w:after="0"/>
              <w:jc w:val="center"/>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9</w:t>
            </w:r>
            <w:r w:rsidR="00B9524E" w:rsidRPr="00B9524E">
              <w:rPr>
                <w:rFonts w:ascii="Times New Roman" w:eastAsia="Times New Roman" w:hAnsi="Times New Roman"/>
                <w:b/>
                <w:sz w:val="24"/>
                <w:szCs w:val="24"/>
                <w:lang w:eastAsia="ru-RU"/>
              </w:rPr>
              <w:t>8</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520804" w:rsidP="00C52B3C">
            <w:pPr>
              <w:spacing w:after="0"/>
              <w:ind w:left="-709" w:firstLine="709"/>
              <w:jc w:val="center"/>
              <w:rPr>
                <w:rFonts w:ascii="Times New Roman" w:eastAsia="Times New Roman" w:hAnsi="Times New Roman"/>
                <w:b/>
                <w:sz w:val="24"/>
                <w:szCs w:val="24"/>
                <w:lang w:eastAsia="ru-RU"/>
              </w:rPr>
            </w:pPr>
            <w:r w:rsidRPr="00044595">
              <w:rPr>
                <w:rFonts w:ascii="Times New Roman" w:eastAsia="Times New Roman" w:hAnsi="Times New Roman"/>
                <w:b/>
                <w:sz w:val="24"/>
                <w:szCs w:val="24"/>
                <w:lang w:eastAsia="ru-RU"/>
              </w:rPr>
              <w:t>3.2.</w:t>
            </w:r>
          </w:p>
        </w:tc>
        <w:tc>
          <w:tcPr>
            <w:tcW w:w="8449" w:type="dxa"/>
            <w:tcBorders>
              <w:top w:val="single" w:sz="4" w:space="0" w:color="auto"/>
              <w:left w:val="single" w:sz="4" w:space="0" w:color="auto"/>
              <w:bottom w:val="single" w:sz="4" w:space="0" w:color="auto"/>
              <w:right w:val="single" w:sz="4" w:space="0" w:color="auto"/>
            </w:tcBorders>
            <w:hideMark/>
          </w:tcPr>
          <w:p w:rsidR="00FB391F" w:rsidRPr="00695A3D" w:rsidRDefault="0056573D" w:rsidP="00C52B3C">
            <w:pPr>
              <w:widowControl w:val="0"/>
              <w:autoSpaceDE w:val="0"/>
              <w:autoSpaceDN w:val="0"/>
              <w:adjustRightInd w:val="0"/>
              <w:spacing w:after="0"/>
              <w:rPr>
                <w:rFonts w:ascii="Times New Roman" w:eastAsia="Times New Roman" w:hAnsi="Times New Roman"/>
                <w:sz w:val="24"/>
                <w:szCs w:val="24"/>
                <w:lang w:eastAsia="ru-RU"/>
              </w:rPr>
            </w:pPr>
            <w:r w:rsidRPr="00695A3D">
              <w:rPr>
                <w:rFonts w:ascii="Times New Roman" w:hAnsi="Times New Roman" w:cs="Times New Roman"/>
                <w:sz w:val="24"/>
                <w:szCs w:val="24"/>
              </w:rPr>
              <w:t>Режим дня и расписание занятий</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520804" w:rsidP="00B9524E">
            <w:pPr>
              <w:widowControl w:val="0"/>
              <w:autoSpaceDE w:val="0"/>
              <w:autoSpaceDN w:val="0"/>
              <w:adjustRightInd w:val="0"/>
              <w:spacing w:after="0"/>
              <w:jc w:val="center"/>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9</w:t>
            </w:r>
            <w:r w:rsidR="00B9524E" w:rsidRPr="00B9524E">
              <w:rPr>
                <w:rFonts w:ascii="Times New Roman" w:eastAsia="Times New Roman" w:hAnsi="Times New Roman"/>
                <w:b/>
                <w:sz w:val="24"/>
                <w:szCs w:val="24"/>
                <w:lang w:eastAsia="ru-RU"/>
              </w:rPr>
              <w:t>9</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520804" w:rsidP="00C52B3C">
            <w:pPr>
              <w:spacing w:after="0"/>
              <w:ind w:left="-709" w:firstLine="709"/>
              <w:jc w:val="center"/>
              <w:rPr>
                <w:rFonts w:ascii="Times New Roman" w:eastAsia="Times New Roman" w:hAnsi="Times New Roman"/>
                <w:b/>
                <w:sz w:val="24"/>
                <w:szCs w:val="24"/>
                <w:lang w:eastAsia="ru-RU"/>
              </w:rPr>
            </w:pPr>
            <w:r w:rsidRPr="00044595">
              <w:rPr>
                <w:rFonts w:ascii="Times New Roman" w:eastAsia="Times New Roman" w:hAnsi="Times New Roman"/>
                <w:b/>
                <w:sz w:val="24"/>
                <w:szCs w:val="24"/>
                <w:lang w:eastAsia="ru-RU"/>
              </w:rPr>
              <w:t>3.3.</w:t>
            </w:r>
          </w:p>
        </w:tc>
        <w:tc>
          <w:tcPr>
            <w:tcW w:w="8449" w:type="dxa"/>
            <w:tcBorders>
              <w:top w:val="single" w:sz="4" w:space="0" w:color="auto"/>
              <w:left w:val="single" w:sz="4" w:space="0" w:color="auto"/>
              <w:bottom w:val="single" w:sz="4" w:space="0" w:color="auto"/>
              <w:right w:val="single" w:sz="4" w:space="0" w:color="auto"/>
            </w:tcBorders>
            <w:hideMark/>
          </w:tcPr>
          <w:p w:rsidR="00FB391F" w:rsidRPr="00695A3D" w:rsidRDefault="00695A3D" w:rsidP="00344F0E">
            <w:pPr>
              <w:widowControl w:val="0"/>
              <w:autoSpaceDE w:val="0"/>
              <w:autoSpaceDN w:val="0"/>
              <w:adjustRightInd w:val="0"/>
              <w:spacing w:after="0"/>
              <w:rPr>
                <w:rFonts w:ascii="Times New Roman" w:eastAsia="Times New Roman" w:hAnsi="Times New Roman"/>
                <w:bCs/>
                <w:sz w:val="24"/>
                <w:szCs w:val="24"/>
                <w:lang w:eastAsia="ru-RU"/>
              </w:rPr>
            </w:pPr>
            <w:r w:rsidRPr="00695A3D">
              <w:rPr>
                <w:rFonts w:ascii="Times New Roman" w:hAnsi="Times New Roman"/>
                <w:sz w:val="24"/>
                <w:szCs w:val="24"/>
              </w:rPr>
              <w:t xml:space="preserve">Примерное распределение тем в течение года в </w:t>
            </w:r>
            <w:r w:rsidR="00344F0E">
              <w:rPr>
                <w:rFonts w:ascii="Times New Roman" w:hAnsi="Times New Roman"/>
                <w:sz w:val="24"/>
                <w:szCs w:val="24"/>
              </w:rPr>
              <w:t>подготовительной</w:t>
            </w:r>
            <w:r w:rsidRPr="00695A3D">
              <w:rPr>
                <w:rFonts w:ascii="Times New Roman" w:hAnsi="Times New Roman"/>
                <w:sz w:val="24"/>
                <w:szCs w:val="24"/>
              </w:rPr>
              <w:t xml:space="preserve"> группе</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B9524E" w:rsidP="00C52B3C">
            <w:pPr>
              <w:widowControl w:val="0"/>
              <w:autoSpaceDE w:val="0"/>
              <w:autoSpaceDN w:val="0"/>
              <w:adjustRightInd w:val="0"/>
              <w:spacing w:after="0"/>
              <w:jc w:val="center"/>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102</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hideMark/>
          </w:tcPr>
          <w:p w:rsidR="00520804" w:rsidRDefault="00520804" w:rsidP="00C52B3C">
            <w:pPr>
              <w:spacing w:after="0"/>
              <w:ind w:left="-709" w:firstLine="709"/>
              <w:jc w:val="center"/>
              <w:rPr>
                <w:rFonts w:ascii="Times New Roman" w:eastAsia="Times New Roman" w:hAnsi="Times New Roman"/>
                <w:b/>
                <w:sz w:val="24"/>
                <w:szCs w:val="24"/>
                <w:lang w:eastAsia="ru-RU"/>
              </w:rPr>
            </w:pPr>
            <w:r w:rsidRPr="00044595">
              <w:rPr>
                <w:rFonts w:ascii="Times New Roman" w:eastAsia="Times New Roman" w:hAnsi="Times New Roman"/>
                <w:b/>
                <w:sz w:val="24"/>
                <w:szCs w:val="24"/>
                <w:lang w:eastAsia="ru-RU"/>
              </w:rPr>
              <w:t>3.4.</w:t>
            </w:r>
          </w:p>
          <w:p w:rsidR="00FB391F" w:rsidRPr="00044595" w:rsidRDefault="00FB391F" w:rsidP="00695A3D">
            <w:pPr>
              <w:spacing w:after="0"/>
              <w:ind w:left="-709" w:firstLine="709"/>
              <w:jc w:val="center"/>
              <w:rPr>
                <w:rFonts w:ascii="Times New Roman" w:eastAsia="Times New Roman" w:hAnsi="Times New Roman"/>
                <w:b/>
                <w:sz w:val="24"/>
                <w:szCs w:val="24"/>
                <w:lang w:eastAsia="ru-RU"/>
              </w:rPr>
            </w:pPr>
          </w:p>
        </w:tc>
        <w:tc>
          <w:tcPr>
            <w:tcW w:w="8449" w:type="dxa"/>
            <w:tcBorders>
              <w:top w:val="single" w:sz="4" w:space="0" w:color="auto"/>
              <w:left w:val="single" w:sz="4" w:space="0" w:color="auto"/>
              <w:bottom w:val="single" w:sz="4" w:space="0" w:color="auto"/>
              <w:right w:val="single" w:sz="4" w:space="0" w:color="auto"/>
            </w:tcBorders>
            <w:hideMark/>
          </w:tcPr>
          <w:p w:rsidR="00FB391F" w:rsidRPr="00695A3D" w:rsidRDefault="00695A3D" w:rsidP="00C52B3C">
            <w:pPr>
              <w:widowControl w:val="0"/>
              <w:autoSpaceDE w:val="0"/>
              <w:autoSpaceDN w:val="0"/>
              <w:adjustRightInd w:val="0"/>
              <w:spacing w:after="0"/>
              <w:rPr>
                <w:rFonts w:ascii="Times New Roman" w:eastAsia="Times New Roman" w:hAnsi="Times New Roman"/>
                <w:bCs/>
                <w:sz w:val="24"/>
                <w:szCs w:val="24"/>
                <w:lang w:eastAsia="ru-RU"/>
              </w:rPr>
            </w:pPr>
            <w:r w:rsidRPr="00695A3D">
              <w:rPr>
                <w:rFonts w:ascii="Times New Roman" w:hAnsi="Times New Roman" w:cs="Times New Roman"/>
                <w:sz w:val="24"/>
                <w:szCs w:val="24"/>
              </w:rPr>
              <w:t xml:space="preserve">Особенности </w:t>
            </w:r>
            <w:r w:rsidRPr="00695A3D">
              <w:rPr>
                <w:rFonts w:ascii="Times New Roman" w:hAnsi="Times New Roman" w:cs="Times New Roman"/>
                <w:color w:val="333333"/>
                <w:sz w:val="24"/>
                <w:szCs w:val="24"/>
                <w:shd w:val="clear" w:color="auto" w:fill="FFFFFF"/>
              </w:rPr>
              <w:t>организации развивающей предметно-пространственной среды группы</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B9524E" w:rsidP="00C52B3C">
            <w:pPr>
              <w:widowControl w:val="0"/>
              <w:autoSpaceDE w:val="0"/>
              <w:autoSpaceDN w:val="0"/>
              <w:adjustRightInd w:val="0"/>
              <w:spacing w:after="0"/>
              <w:jc w:val="center"/>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105</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695A3D" w:rsidP="00C52B3C">
            <w:pPr>
              <w:spacing w:after="0"/>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3.5</w:t>
            </w:r>
          </w:p>
        </w:tc>
        <w:tc>
          <w:tcPr>
            <w:tcW w:w="8449" w:type="dxa"/>
            <w:tcBorders>
              <w:top w:val="single" w:sz="4" w:space="0" w:color="auto"/>
              <w:left w:val="single" w:sz="4" w:space="0" w:color="auto"/>
              <w:bottom w:val="single" w:sz="4" w:space="0" w:color="auto"/>
              <w:right w:val="single" w:sz="4" w:space="0" w:color="auto"/>
            </w:tcBorders>
            <w:hideMark/>
          </w:tcPr>
          <w:p w:rsidR="00520804" w:rsidRPr="00695A3D" w:rsidRDefault="00695A3D" w:rsidP="00344F0E">
            <w:pPr>
              <w:spacing w:after="0" w:line="240" w:lineRule="auto"/>
              <w:rPr>
                <w:rFonts w:ascii="Times New Roman" w:hAnsi="Times New Roman" w:cs="Times New Roman"/>
                <w:sz w:val="24"/>
                <w:szCs w:val="24"/>
              </w:rPr>
            </w:pPr>
            <w:r w:rsidRPr="00695A3D">
              <w:rPr>
                <w:rFonts w:ascii="Times New Roman" w:hAnsi="Times New Roman" w:cs="Times New Roman"/>
                <w:sz w:val="24"/>
                <w:szCs w:val="24"/>
              </w:rPr>
              <w:t xml:space="preserve">Материально-техническое обеспечение образовательного процесса в </w:t>
            </w:r>
            <w:r w:rsidR="00344F0E">
              <w:rPr>
                <w:rFonts w:ascii="Times New Roman" w:hAnsi="Times New Roman" w:cs="Times New Roman"/>
                <w:sz w:val="24"/>
                <w:szCs w:val="24"/>
              </w:rPr>
              <w:t>подготовительной</w:t>
            </w:r>
            <w:r w:rsidRPr="00695A3D">
              <w:rPr>
                <w:rFonts w:ascii="Times New Roman" w:hAnsi="Times New Roman" w:cs="Times New Roman"/>
                <w:sz w:val="24"/>
                <w:szCs w:val="24"/>
              </w:rPr>
              <w:t xml:space="preserve"> группе</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695A3D" w:rsidP="00B9524E">
            <w:pPr>
              <w:widowControl w:val="0"/>
              <w:autoSpaceDE w:val="0"/>
              <w:autoSpaceDN w:val="0"/>
              <w:adjustRightInd w:val="0"/>
              <w:spacing w:after="0"/>
              <w:jc w:val="center"/>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10</w:t>
            </w:r>
            <w:r w:rsidR="00B9524E" w:rsidRPr="00B9524E">
              <w:rPr>
                <w:rFonts w:ascii="Times New Roman" w:eastAsia="Times New Roman" w:hAnsi="Times New Roman"/>
                <w:b/>
                <w:sz w:val="24"/>
                <w:szCs w:val="24"/>
                <w:lang w:eastAsia="ru-RU"/>
              </w:rPr>
              <w:t>8</w:t>
            </w:r>
          </w:p>
        </w:tc>
      </w:tr>
      <w:tr w:rsidR="00520804" w:rsidRPr="00520804" w:rsidTr="00C52B3C">
        <w:tc>
          <w:tcPr>
            <w:tcW w:w="756" w:type="dxa"/>
            <w:tcBorders>
              <w:top w:val="single" w:sz="4" w:space="0" w:color="auto"/>
              <w:left w:val="single" w:sz="4" w:space="0" w:color="auto"/>
              <w:bottom w:val="single" w:sz="4" w:space="0" w:color="auto"/>
              <w:right w:val="single" w:sz="4" w:space="0" w:color="auto"/>
            </w:tcBorders>
            <w:hideMark/>
          </w:tcPr>
          <w:p w:rsidR="00520804" w:rsidRPr="00044595" w:rsidRDefault="00695A3D" w:rsidP="00C52B3C">
            <w:pPr>
              <w:spacing w:after="0"/>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3.6</w:t>
            </w:r>
          </w:p>
        </w:tc>
        <w:tc>
          <w:tcPr>
            <w:tcW w:w="8449" w:type="dxa"/>
            <w:tcBorders>
              <w:top w:val="single" w:sz="4" w:space="0" w:color="auto"/>
              <w:left w:val="single" w:sz="4" w:space="0" w:color="auto"/>
              <w:bottom w:val="single" w:sz="4" w:space="0" w:color="auto"/>
              <w:right w:val="single" w:sz="4" w:space="0" w:color="auto"/>
            </w:tcBorders>
            <w:hideMark/>
          </w:tcPr>
          <w:p w:rsidR="00520804" w:rsidRPr="00695A3D" w:rsidRDefault="00695A3D" w:rsidP="00344F0E">
            <w:pPr>
              <w:spacing w:after="0" w:line="240" w:lineRule="auto"/>
              <w:rPr>
                <w:rFonts w:ascii="Times New Roman" w:hAnsi="Times New Roman" w:cs="Times New Roman"/>
                <w:sz w:val="24"/>
                <w:szCs w:val="24"/>
              </w:rPr>
            </w:pPr>
            <w:r w:rsidRPr="00695A3D">
              <w:rPr>
                <w:rFonts w:ascii="Times New Roman" w:hAnsi="Times New Roman" w:cs="Times New Roman"/>
                <w:sz w:val="24"/>
                <w:szCs w:val="24"/>
              </w:rPr>
              <w:t xml:space="preserve">Перечень методических пособий, обеспечивающих реализацию образовательной деятельности в </w:t>
            </w:r>
            <w:r w:rsidR="00344F0E">
              <w:rPr>
                <w:rFonts w:ascii="Times New Roman" w:hAnsi="Times New Roman" w:cs="Times New Roman"/>
                <w:sz w:val="24"/>
                <w:szCs w:val="24"/>
              </w:rPr>
              <w:t xml:space="preserve">подготовительной </w:t>
            </w:r>
            <w:r w:rsidRPr="00695A3D">
              <w:rPr>
                <w:rFonts w:ascii="Times New Roman" w:hAnsi="Times New Roman" w:cs="Times New Roman"/>
                <w:sz w:val="24"/>
                <w:szCs w:val="24"/>
              </w:rPr>
              <w:t xml:space="preserve"> группе возраста</w:t>
            </w:r>
          </w:p>
        </w:tc>
        <w:tc>
          <w:tcPr>
            <w:tcW w:w="576" w:type="dxa"/>
            <w:tcBorders>
              <w:top w:val="single" w:sz="4" w:space="0" w:color="auto"/>
              <w:left w:val="single" w:sz="4" w:space="0" w:color="auto"/>
              <w:bottom w:val="single" w:sz="4" w:space="0" w:color="auto"/>
              <w:right w:val="single" w:sz="4" w:space="0" w:color="auto"/>
            </w:tcBorders>
          </w:tcPr>
          <w:p w:rsidR="00520804" w:rsidRPr="00B9524E" w:rsidRDefault="00695A3D" w:rsidP="00B9524E">
            <w:pPr>
              <w:widowControl w:val="0"/>
              <w:autoSpaceDE w:val="0"/>
              <w:autoSpaceDN w:val="0"/>
              <w:adjustRightInd w:val="0"/>
              <w:spacing w:after="0"/>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10</w:t>
            </w:r>
            <w:r w:rsidR="00B9524E" w:rsidRPr="00B9524E">
              <w:rPr>
                <w:rFonts w:ascii="Times New Roman" w:eastAsia="Times New Roman" w:hAnsi="Times New Roman"/>
                <w:b/>
                <w:sz w:val="24"/>
                <w:szCs w:val="24"/>
                <w:lang w:eastAsia="ru-RU"/>
              </w:rPr>
              <w:t>8</w:t>
            </w:r>
          </w:p>
        </w:tc>
      </w:tr>
      <w:tr w:rsidR="00695A3D" w:rsidRPr="00520804" w:rsidTr="00C52B3C">
        <w:tc>
          <w:tcPr>
            <w:tcW w:w="756" w:type="dxa"/>
            <w:tcBorders>
              <w:top w:val="single" w:sz="4" w:space="0" w:color="auto"/>
              <w:left w:val="single" w:sz="4" w:space="0" w:color="auto"/>
              <w:bottom w:val="single" w:sz="4" w:space="0" w:color="auto"/>
              <w:right w:val="single" w:sz="4" w:space="0" w:color="auto"/>
            </w:tcBorders>
            <w:hideMark/>
          </w:tcPr>
          <w:p w:rsidR="00695A3D" w:rsidRDefault="00695A3D" w:rsidP="00C52B3C">
            <w:pPr>
              <w:spacing w:after="0"/>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3.7</w:t>
            </w:r>
          </w:p>
        </w:tc>
        <w:tc>
          <w:tcPr>
            <w:tcW w:w="8449" w:type="dxa"/>
            <w:tcBorders>
              <w:top w:val="single" w:sz="4" w:space="0" w:color="auto"/>
              <w:left w:val="single" w:sz="4" w:space="0" w:color="auto"/>
              <w:bottom w:val="single" w:sz="4" w:space="0" w:color="auto"/>
              <w:right w:val="single" w:sz="4" w:space="0" w:color="auto"/>
            </w:tcBorders>
            <w:hideMark/>
          </w:tcPr>
          <w:p w:rsidR="00695A3D" w:rsidRPr="00695A3D" w:rsidRDefault="00695A3D" w:rsidP="00695A3D">
            <w:pPr>
              <w:pStyle w:val="a8"/>
            </w:pPr>
            <w:r w:rsidRPr="00695A3D">
              <w:t>Перечень литературных, музыкальных, художественных, анимационных произведений для реализации Программы.</w:t>
            </w:r>
          </w:p>
        </w:tc>
        <w:tc>
          <w:tcPr>
            <w:tcW w:w="576" w:type="dxa"/>
            <w:tcBorders>
              <w:top w:val="single" w:sz="4" w:space="0" w:color="auto"/>
              <w:left w:val="single" w:sz="4" w:space="0" w:color="auto"/>
              <w:bottom w:val="single" w:sz="4" w:space="0" w:color="auto"/>
              <w:right w:val="single" w:sz="4" w:space="0" w:color="auto"/>
            </w:tcBorders>
          </w:tcPr>
          <w:p w:rsidR="00695A3D" w:rsidRPr="00B9524E" w:rsidRDefault="00695A3D" w:rsidP="00B9524E">
            <w:pPr>
              <w:widowControl w:val="0"/>
              <w:autoSpaceDE w:val="0"/>
              <w:autoSpaceDN w:val="0"/>
              <w:adjustRightInd w:val="0"/>
              <w:spacing w:after="0"/>
              <w:rPr>
                <w:rFonts w:ascii="Times New Roman" w:eastAsia="Times New Roman" w:hAnsi="Times New Roman"/>
                <w:b/>
                <w:sz w:val="24"/>
                <w:szCs w:val="24"/>
                <w:lang w:eastAsia="ru-RU"/>
              </w:rPr>
            </w:pPr>
            <w:r w:rsidRPr="00B9524E">
              <w:rPr>
                <w:rFonts w:ascii="Times New Roman" w:eastAsia="Times New Roman" w:hAnsi="Times New Roman"/>
                <w:b/>
                <w:sz w:val="24"/>
                <w:szCs w:val="24"/>
                <w:lang w:eastAsia="ru-RU"/>
              </w:rPr>
              <w:t>1</w:t>
            </w:r>
            <w:r w:rsidR="00B9524E" w:rsidRPr="00B9524E">
              <w:rPr>
                <w:rFonts w:ascii="Times New Roman" w:eastAsia="Times New Roman" w:hAnsi="Times New Roman"/>
                <w:b/>
                <w:sz w:val="24"/>
                <w:szCs w:val="24"/>
                <w:lang w:eastAsia="ru-RU"/>
              </w:rPr>
              <w:t>10</w:t>
            </w:r>
          </w:p>
        </w:tc>
      </w:tr>
      <w:tr w:rsidR="00695A3D" w:rsidRPr="00520804" w:rsidTr="00C52B3C">
        <w:tc>
          <w:tcPr>
            <w:tcW w:w="756" w:type="dxa"/>
            <w:tcBorders>
              <w:top w:val="single" w:sz="4" w:space="0" w:color="auto"/>
              <w:left w:val="single" w:sz="4" w:space="0" w:color="auto"/>
              <w:bottom w:val="single" w:sz="4" w:space="0" w:color="auto"/>
              <w:right w:val="single" w:sz="4" w:space="0" w:color="auto"/>
            </w:tcBorders>
            <w:hideMark/>
          </w:tcPr>
          <w:p w:rsidR="00695A3D" w:rsidRDefault="00695A3D" w:rsidP="00C52B3C">
            <w:pPr>
              <w:spacing w:after="0"/>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3.8</w:t>
            </w:r>
          </w:p>
        </w:tc>
        <w:tc>
          <w:tcPr>
            <w:tcW w:w="8449" w:type="dxa"/>
            <w:tcBorders>
              <w:top w:val="single" w:sz="4" w:space="0" w:color="auto"/>
              <w:left w:val="single" w:sz="4" w:space="0" w:color="auto"/>
              <w:bottom w:val="single" w:sz="4" w:space="0" w:color="auto"/>
              <w:right w:val="single" w:sz="4" w:space="0" w:color="auto"/>
            </w:tcBorders>
            <w:hideMark/>
          </w:tcPr>
          <w:p w:rsidR="00695A3D" w:rsidRPr="00695A3D" w:rsidRDefault="00695A3D" w:rsidP="00695A3D">
            <w:pPr>
              <w:pStyle w:val="a8"/>
            </w:pPr>
            <w:r w:rsidRPr="00695A3D">
              <w:rPr>
                <w:bCs/>
                <w:color w:val="000000"/>
              </w:rPr>
              <w:t xml:space="preserve">Календарный план воспитательной работы </w:t>
            </w:r>
            <w:r w:rsidRPr="00695A3D">
              <w:rPr>
                <w:color w:val="000000"/>
              </w:rPr>
              <w:t>в МБДОУ № 21 г. Амурска</w:t>
            </w:r>
          </w:p>
        </w:tc>
        <w:tc>
          <w:tcPr>
            <w:tcW w:w="576" w:type="dxa"/>
            <w:tcBorders>
              <w:top w:val="single" w:sz="4" w:space="0" w:color="auto"/>
              <w:left w:val="single" w:sz="4" w:space="0" w:color="auto"/>
              <w:bottom w:val="single" w:sz="4" w:space="0" w:color="auto"/>
              <w:right w:val="single" w:sz="4" w:space="0" w:color="auto"/>
            </w:tcBorders>
          </w:tcPr>
          <w:p w:rsidR="00695A3D" w:rsidRPr="004329A5" w:rsidRDefault="00695A3D" w:rsidP="004329A5">
            <w:pPr>
              <w:widowControl w:val="0"/>
              <w:autoSpaceDE w:val="0"/>
              <w:autoSpaceDN w:val="0"/>
              <w:adjustRightInd w:val="0"/>
              <w:spacing w:after="0"/>
              <w:rPr>
                <w:rFonts w:ascii="Times New Roman" w:eastAsia="Times New Roman" w:hAnsi="Times New Roman"/>
                <w:b/>
                <w:sz w:val="24"/>
                <w:szCs w:val="24"/>
                <w:lang w:eastAsia="ru-RU"/>
              </w:rPr>
            </w:pPr>
            <w:r w:rsidRPr="004329A5">
              <w:rPr>
                <w:rFonts w:ascii="Times New Roman" w:eastAsia="Times New Roman" w:hAnsi="Times New Roman"/>
                <w:b/>
                <w:sz w:val="24"/>
                <w:szCs w:val="24"/>
                <w:lang w:eastAsia="ru-RU"/>
              </w:rPr>
              <w:t>1</w:t>
            </w:r>
            <w:r w:rsidR="004329A5" w:rsidRPr="004329A5">
              <w:rPr>
                <w:rFonts w:ascii="Times New Roman" w:eastAsia="Times New Roman" w:hAnsi="Times New Roman"/>
                <w:b/>
                <w:sz w:val="24"/>
                <w:szCs w:val="24"/>
                <w:lang w:eastAsia="ru-RU"/>
              </w:rPr>
              <w:t>14</w:t>
            </w:r>
          </w:p>
        </w:tc>
      </w:tr>
      <w:tr w:rsidR="00695A3D" w:rsidRPr="00520804" w:rsidTr="00C52B3C">
        <w:tc>
          <w:tcPr>
            <w:tcW w:w="756" w:type="dxa"/>
            <w:tcBorders>
              <w:top w:val="single" w:sz="4" w:space="0" w:color="auto"/>
              <w:left w:val="single" w:sz="4" w:space="0" w:color="auto"/>
              <w:bottom w:val="single" w:sz="4" w:space="0" w:color="auto"/>
              <w:right w:val="single" w:sz="4" w:space="0" w:color="auto"/>
            </w:tcBorders>
            <w:hideMark/>
          </w:tcPr>
          <w:p w:rsidR="00695A3D" w:rsidRDefault="00695A3D" w:rsidP="00C52B3C">
            <w:pPr>
              <w:spacing w:after="0"/>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3.9</w:t>
            </w:r>
          </w:p>
        </w:tc>
        <w:tc>
          <w:tcPr>
            <w:tcW w:w="8449" w:type="dxa"/>
            <w:tcBorders>
              <w:top w:val="single" w:sz="4" w:space="0" w:color="auto"/>
              <w:left w:val="single" w:sz="4" w:space="0" w:color="auto"/>
              <w:bottom w:val="single" w:sz="4" w:space="0" w:color="auto"/>
              <w:right w:val="single" w:sz="4" w:space="0" w:color="auto"/>
            </w:tcBorders>
            <w:hideMark/>
          </w:tcPr>
          <w:p w:rsidR="00695A3D" w:rsidRPr="00695A3D" w:rsidRDefault="00695A3D" w:rsidP="00695A3D">
            <w:pPr>
              <w:spacing w:after="0" w:line="240" w:lineRule="auto"/>
              <w:rPr>
                <w:rFonts w:ascii="Times New Roman" w:eastAsia="Calibri" w:hAnsi="Times New Roman" w:cs="Calibri"/>
                <w:sz w:val="24"/>
                <w:szCs w:val="24"/>
              </w:rPr>
            </w:pPr>
            <w:r w:rsidRPr="00695A3D">
              <w:rPr>
                <w:rFonts w:ascii="Times New Roman" w:eastAsia="Calibri" w:hAnsi="Times New Roman" w:cs="Calibri"/>
                <w:sz w:val="24"/>
                <w:szCs w:val="24"/>
              </w:rPr>
              <w:t>Аннотация рабочей программы группы</w:t>
            </w:r>
            <w:r w:rsidRPr="00695A3D">
              <w:rPr>
                <w:rFonts w:ascii="Times New Roman" w:hAnsi="Times New Roman"/>
                <w:sz w:val="24"/>
                <w:szCs w:val="24"/>
              </w:rPr>
              <w:t xml:space="preserve"> № 12</w:t>
            </w:r>
            <w:r w:rsidR="00344F0E">
              <w:rPr>
                <w:rFonts w:ascii="Times New Roman" w:eastAsia="Calibri" w:hAnsi="Times New Roman" w:cs="Calibri"/>
                <w:sz w:val="24"/>
                <w:szCs w:val="24"/>
              </w:rPr>
              <w:t xml:space="preserve"> (с 6 до 7</w:t>
            </w:r>
            <w:r w:rsidRPr="00695A3D">
              <w:rPr>
                <w:rFonts w:ascii="Times New Roman" w:eastAsia="Calibri" w:hAnsi="Times New Roman" w:cs="Calibri"/>
                <w:sz w:val="24"/>
                <w:szCs w:val="24"/>
              </w:rPr>
              <w:t xml:space="preserve"> лет)</w:t>
            </w:r>
          </w:p>
          <w:p w:rsidR="00695A3D" w:rsidRPr="00695A3D" w:rsidRDefault="00695A3D" w:rsidP="00695A3D">
            <w:pPr>
              <w:spacing w:after="0" w:line="240" w:lineRule="auto"/>
              <w:rPr>
                <w:rFonts w:ascii="Times New Roman" w:eastAsia="Calibri" w:hAnsi="Times New Roman" w:cs="Calibri"/>
                <w:b/>
                <w:sz w:val="28"/>
                <w:szCs w:val="28"/>
              </w:rPr>
            </w:pPr>
            <w:r w:rsidRPr="00695A3D">
              <w:rPr>
                <w:rFonts w:ascii="Times New Roman" w:eastAsia="Calibri" w:hAnsi="Times New Roman" w:cs="Calibri"/>
                <w:sz w:val="24"/>
                <w:szCs w:val="24"/>
              </w:rPr>
              <w:t>компенсирующей направленности для детей с ТНР</w:t>
            </w:r>
          </w:p>
        </w:tc>
        <w:tc>
          <w:tcPr>
            <w:tcW w:w="576" w:type="dxa"/>
            <w:tcBorders>
              <w:top w:val="single" w:sz="4" w:space="0" w:color="auto"/>
              <w:left w:val="single" w:sz="4" w:space="0" w:color="auto"/>
              <w:bottom w:val="single" w:sz="4" w:space="0" w:color="auto"/>
              <w:right w:val="single" w:sz="4" w:space="0" w:color="auto"/>
            </w:tcBorders>
          </w:tcPr>
          <w:p w:rsidR="00695A3D" w:rsidRPr="004329A5" w:rsidRDefault="00695A3D" w:rsidP="004329A5">
            <w:pPr>
              <w:widowControl w:val="0"/>
              <w:autoSpaceDE w:val="0"/>
              <w:autoSpaceDN w:val="0"/>
              <w:adjustRightInd w:val="0"/>
              <w:spacing w:after="0"/>
              <w:rPr>
                <w:rFonts w:ascii="Times New Roman" w:eastAsia="Times New Roman" w:hAnsi="Times New Roman"/>
                <w:b/>
                <w:sz w:val="24"/>
                <w:szCs w:val="24"/>
                <w:lang w:eastAsia="ru-RU"/>
              </w:rPr>
            </w:pPr>
            <w:r w:rsidRPr="004329A5">
              <w:rPr>
                <w:rFonts w:ascii="Times New Roman" w:eastAsia="Times New Roman" w:hAnsi="Times New Roman"/>
                <w:b/>
                <w:sz w:val="24"/>
                <w:szCs w:val="24"/>
                <w:lang w:eastAsia="ru-RU"/>
              </w:rPr>
              <w:t>1</w:t>
            </w:r>
            <w:r w:rsidR="004329A5" w:rsidRPr="004329A5">
              <w:rPr>
                <w:rFonts w:ascii="Times New Roman" w:eastAsia="Times New Roman" w:hAnsi="Times New Roman"/>
                <w:b/>
                <w:sz w:val="24"/>
                <w:szCs w:val="24"/>
                <w:lang w:eastAsia="ru-RU"/>
              </w:rPr>
              <w:t>24</w:t>
            </w:r>
          </w:p>
        </w:tc>
      </w:tr>
      <w:tr w:rsidR="00695A3D" w:rsidRPr="00520804" w:rsidTr="00C52B3C">
        <w:tc>
          <w:tcPr>
            <w:tcW w:w="756" w:type="dxa"/>
            <w:tcBorders>
              <w:top w:val="single" w:sz="4" w:space="0" w:color="auto"/>
              <w:left w:val="single" w:sz="4" w:space="0" w:color="auto"/>
              <w:bottom w:val="single" w:sz="4" w:space="0" w:color="auto"/>
              <w:right w:val="single" w:sz="4" w:space="0" w:color="auto"/>
            </w:tcBorders>
            <w:hideMark/>
          </w:tcPr>
          <w:p w:rsidR="00695A3D" w:rsidRDefault="00695A3D" w:rsidP="00C52B3C">
            <w:pPr>
              <w:spacing w:after="0"/>
              <w:ind w:left="-709" w:firstLine="709"/>
              <w:jc w:val="center"/>
              <w:rPr>
                <w:rFonts w:ascii="Times New Roman" w:eastAsia="Times New Roman" w:hAnsi="Times New Roman"/>
                <w:b/>
                <w:sz w:val="24"/>
                <w:szCs w:val="24"/>
                <w:lang w:eastAsia="ru-RU"/>
              </w:rPr>
            </w:pPr>
          </w:p>
        </w:tc>
        <w:tc>
          <w:tcPr>
            <w:tcW w:w="8449" w:type="dxa"/>
            <w:tcBorders>
              <w:top w:val="single" w:sz="4" w:space="0" w:color="auto"/>
              <w:left w:val="single" w:sz="4" w:space="0" w:color="auto"/>
              <w:bottom w:val="single" w:sz="4" w:space="0" w:color="auto"/>
              <w:right w:val="single" w:sz="4" w:space="0" w:color="auto"/>
            </w:tcBorders>
            <w:hideMark/>
          </w:tcPr>
          <w:p w:rsidR="00695A3D" w:rsidRPr="00695A3D" w:rsidRDefault="00695A3D" w:rsidP="00695A3D">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Приложения</w:t>
            </w:r>
          </w:p>
        </w:tc>
        <w:tc>
          <w:tcPr>
            <w:tcW w:w="576" w:type="dxa"/>
            <w:tcBorders>
              <w:top w:val="single" w:sz="4" w:space="0" w:color="auto"/>
              <w:left w:val="single" w:sz="4" w:space="0" w:color="auto"/>
              <w:bottom w:val="single" w:sz="4" w:space="0" w:color="auto"/>
              <w:right w:val="single" w:sz="4" w:space="0" w:color="auto"/>
            </w:tcBorders>
          </w:tcPr>
          <w:p w:rsidR="00695A3D" w:rsidRDefault="004329A5" w:rsidP="00C52B3C">
            <w:pPr>
              <w:widowControl w:val="0"/>
              <w:autoSpaceDE w:val="0"/>
              <w:autoSpaceDN w:val="0"/>
              <w:adjustRightInd w:val="0"/>
              <w:spacing w:after="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128</w:t>
            </w:r>
          </w:p>
        </w:tc>
      </w:tr>
    </w:tbl>
    <w:p w:rsidR="00520804" w:rsidRDefault="00520804" w:rsidP="008C5859">
      <w:pPr>
        <w:spacing w:after="0" w:line="240" w:lineRule="auto"/>
        <w:rPr>
          <w:rFonts w:ascii="Times New Roman" w:hAnsi="Times New Roman" w:cs="Times New Roman"/>
          <w:sz w:val="28"/>
          <w:szCs w:val="28"/>
        </w:rPr>
      </w:pPr>
    </w:p>
    <w:p w:rsidR="00695A3D" w:rsidRPr="008C5859" w:rsidRDefault="00695A3D" w:rsidP="008C5859">
      <w:pPr>
        <w:spacing w:after="0" w:line="240" w:lineRule="auto"/>
        <w:rPr>
          <w:rFonts w:ascii="Times New Roman" w:hAnsi="Times New Roman" w:cs="Times New Roman"/>
          <w:sz w:val="28"/>
          <w:szCs w:val="28"/>
        </w:rPr>
      </w:pPr>
    </w:p>
    <w:p w:rsidR="00117443" w:rsidRDefault="00CB756F" w:rsidP="0043455A">
      <w:pPr>
        <w:pStyle w:val="a3"/>
        <w:numPr>
          <w:ilvl w:val="0"/>
          <w:numId w:val="1"/>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lastRenderedPageBreak/>
        <w:t>Целевой раздел</w:t>
      </w:r>
    </w:p>
    <w:p w:rsidR="008C5859" w:rsidRPr="00175D5D" w:rsidRDefault="008C5859" w:rsidP="008C5859">
      <w:pPr>
        <w:pStyle w:val="a3"/>
        <w:spacing w:after="0" w:line="240" w:lineRule="auto"/>
        <w:ind w:left="720"/>
        <w:rPr>
          <w:rFonts w:ascii="Times New Roman" w:hAnsi="Times New Roman" w:cs="Times New Roman"/>
          <w:b/>
          <w:sz w:val="24"/>
          <w:szCs w:val="24"/>
        </w:rPr>
      </w:pPr>
    </w:p>
    <w:p w:rsidR="0002224E" w:rsidRPr="008C5859" w:rsidRDefault="00CB756F" w:rsidP="0043455A">
      <w:pPr>
        <w:pStyle w:val="a3"/>
        <w:numPr>
          <w:ilvl w:val="1"/>
          <w:numId w:val="1"/>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Пояснительная записка</w:t>
      </w:r>
    </w:p>
    <w:p w:rsidR="00117443" w:rsidRPr="008C5859" w:rsidRDefault="00117443" w:rsidP="008C5859">
      <w:pPr>
        <w:spacing w:after="0" w:line="240" w:lineRule="auto"/>
        <w:rPr>
          <w:rFonts w:ascii="Times New Roman" w:hAnsi="Times New Roman" w:cs="Times New Roman"/>
          <w:sz w:val="28"/>
          <w:szCs w:val="28"/>
        </w:rPr>
      </w:pPr>
    </w:p>
    <w:p w:rsidR="006A4391" w:rsidRPr="006C0E7D" w:rsidRDefault="006A4391" w:rsidP="0073428C">
      <w:pPr>
        <w:spacing w:after="0" w:line="240" w:lineRule="auto"/>
        <w:ind w:firstLine="567"/>
        <w:jc w:val="both"/>
        <w:rPr>
          <w:rFonts w:ascii="Times New Roman" w:hAnsi="Times New Roman"/>
          <w:sz w:val="28"/>
          <w:szCs w:val="28"/>
        </w:rPr>
      </w:pPr>
      <w:r w:rsidRPr="006C0E7D">
        <w:rPr>
          <w:rFonts w:ascii="Times New Roman" w:hAnsi="Times New Roman"/>
          <w:sz w:val="28"/>
          <w:szCs w:val="28"/>
        </w:rPr>
        <w:t xml:space="preserve">Рабочая программа по развитию детей </w:t>
      </w:r>
      <w:r w:rsidR="00C8062B">
        <w:rPr>
          <w:rFonts w:ascii="Times New Roman" w:hAnsi="Times New Roman"/>
          <w:sz w:val="28"/>
          <w:szCs w:val="28"/>
        </w:rPr>
        <w:t>подготовительной</w:t>
      </w:r>
      <w:r w:rsidR="006608A0">
        <w:rPr>
          <w:rFonts w:ascii="Times New Roman" w:hAnsi="Times New Roman"/>
          <w:sz w:val="28"/>
          <w:szCs w:val="28"/>
        </w:rPr>
        <w:t xml:space="preserve"> </w:t>
      </w:r>
      <w:r w:rsidR="00EA7173" w:rsidRPr="006C0E7D">
        <w:rPr>
          <w:rFonts w:ascii="Times New Roman" w:hAnsi="Times New Roman"/>
          <w:sz w:val="28"/>
          <w:szCs w:val="28"/>
        </w:rPr>
        <w:t>группы №</w:t>
      </w:r>
      <w:r w:rsidRPr="006C0E7D">
        <w:rPr>
          <w:rFonts w:ascii="Times New Roman" w:hAnsi="Times New Roman"/>
          <w:sz w:val="28"/>
          <w:szCs w:val="28"/>
        </w:rPr>
        <w:t xml:space="preserve"> 12 компенсирующей направленности для детей с ТНР разработана в соответствии с</w:t>
      </w:r>
      <w:r w:rsidR="006608A0">
        <w:rPr>
          <w:rFonts w:ascii="Times New Roman" w:hAnsi="Times New Roman"/>
          <w:sz w:val="28"/>
          <w:szCs w:val="28"/>
        </w:rPr>
        <w:t xml:space="preserve"> </w:t>
      </w:r>
      <w:r w:rsidR="00EA7173">
        <w:rPr>
          <w:rFonts w:ascii="Times New Roman" w:hAnsi="Times New Roman"/>
          <w:sz w:val="28"/>
          <w:szCs w:val="28"/>
        </w:rPr>
        <w:t>О</w:t>
      </w:r>
      <w:r w:rsidR="00EA7173" w:rsidRPr="006C0E7D">
        <w:rPr>
          <w:rFonts w:ascii="Times New Roman" w:hAnsi="Times New Roman"/>
          <w:sz w:val="28"/>
          <w:szCs w:val="28"/>
        </w:rPr>
        <w:t>П Муниципального</w:t>
      </w:r>
      <w:r w:rsidRPr="006C0E7D">
        <w:rPr>
          <w:rFonts w:ascii="Times New Roman" w:hAnsi="Times New Roman"/>
          <w:sz w:val="28"/>
          <w:szCs w:val="28"/>
        </w:rPr>
        <w:t xml:space="preserve"> бюджетного дошкольного образовательного учреждения детского сада № </w:t>
      </w:r>
      <w:smartTag w:uri="urn:schemas-microsoft-com:office:smarttags" w:element="metricconverter">
        <w:smartTagPr>
          <w:attr w:name="ProductID" w:val="21 г"/>
        </w:smartTagPr>
        <w:r w:rsidRPr="006C0E7D">
          <w:rPr>
            <w:rFonts w:ascii="Times New Roman" w:hAnsi="Times New Roman"/>
            <w:sz w:val="28"/>
            <w:szCs w:val="28"/>
          </w:rPr>
          <w:t>21 г</w:t>
        </w:r>
      </w:smartTag>
      <w:r w:rsidRPr="006C0E7D">
        <w:rPr>
          <w:rFonts w:ascii="Times New Roman" w:hAnsi="Times New Roman"/>
          <w:sz w:val="28"/>
          <w:szCs w:val="28"/>
        </w:rPr>
        <w:t>. Амурска</w:t>
      </w:r>
      <w:r w:rsidR="004E5CF2" w:rsidRPr="006C0E7D">
        <w:rPr>
          <w:rFonts w:ascii="Times New Roman" w:hAnsi="Times New Roman"/>
          <w:sz w:val="28"/>
          <w:szCs w:val="28"/>
        </w:rPr>
        <w:t>.</w:t>
      </w:r>
    </w:p>
    <w:p w:rsidR="004E5CF2" w:rsidRPr="006C0E7D" w:rsidRDefault="004E5CF2" w:rsidP="0073428C">
      <w:pPr>
        <w:pStyle w:val="a8"/>
        <w:ind w:firstLine="567"/>
        <w:jc w:val="both"/>
        <w:rPr>
          <w:sz w:val="28"/>
          <w:szCs w:val="28"/>
        </w:rPr>
      </w:pPr>
      <w:r w:rsidRPr="006C0E7D">
        <w:rPr>
          <w:sz w:val="28"/>
          <w:szCs w:val="28"/>
        </w:rPr>
        <w:t>Рабочая программа обеспечивает разносторонн</w:t>
      </w:r>
      <w:r w:rsidR="00C8062B">
        <w:rPr>
          <w:sz w:val="28"/>
          <w:szCs w:val="28"/>
        </w:rPr>
        <w:t>ее развитие детей в возрасте от 6 до 7</w:t>
      </w:r>
      <w:r w:rsidRPr="006C0E7D">
        <w:rPr>
          <w:sz w:val="28"/>
          <w:szCs w:val="28"/>
        </w:rPr>
        <w:t>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rsidR="004E5CF2" w:rsidRPr="00296A32" w:rsidRDefault="004E5CF2" w:rsidP="0073428C">
      <w:pPr>
        <w:spacing w:after="0" w:line="240" w:lineRule="auto"/>
        <w:ind w:firstLine="567"/>
        <w:jc w:val="both"/>
        <w:rPr>
          <w:rFonts w:ascii="Times New Roman" w:hAnsi="Times New Roman"/>
          <w:sz w:val="28"/>
          <w:szCs w:val="28"/>
        </w:rPr>
      </w:pPr>
      <w:r w:rsidRPr="006C0E7D">
        <w:rPr>
          <w:rFonts w:ascii="Times New Roman" w:hAnsi="Times New Roman" w:cs="Times New Roman"/>
          <w:sz w:val="28"/>
          <w:szCs w:val="28"/>
        </w:rPr>
        <w:t xml:space="preserve">Содержание образовательной деятельности выстроено в соответствии с </w:t>
      </w:r>
      <w:r w:rsidR="00296A32">
        <w:rPr>
          <w:rFonts w:ascii="Times New Roman" w:hAnsi="Times New Roman"/>
          <w:sz w:val="28"/>
          <w:szCs w:val="28"/>
        </w:rPr>
        <w:t>федеральной образовательной программой дошкольного образования (утверждена приказом Минпросвещения России от 25.11.2022г №1028)</w:t>
      </w:r>
    </w:p>
    <w:p w:rsidR="006C0E7D" w:rsidRPr="006C0E7D" w:rsidRDefault="0002224E" w:rsidP="0073428C">
      <w:pPr>
        <w:pStyle w:val="a3"/>
        <w:tabs>
          <w:tab w:val="clear" w:pos="709"/>
          <w:tab w:val="left" w:pos="567"/>
        </w:tabs>
        <w:spacing w:after="0" w:line="240" w:lineRule="auto"/>
        <w:ind w:firstLine="426"/>
        <w:jc w:val="both"/>
        <w:rPr>
          <w:rFonts w:ascii="Times New Roman" w:hAnsi="Times New Roman"/>
          <w:color w:val="auto"/>
          <w:sz w:val="28"/>
          <w:szCs w:val="28"/>
        </w:rPr>
      </w:pPr>
      <w:r w:rsidRPr="006C0E7D">
        <w:rPr>
          <w:rFonts w:ascii="Times New Roman" w:hAnsi="Times New Roman" w:cs="Times New Roman"/>
          <w:color w:val="auto"/>
          <w:sz w:val="28"/>
          <w:szCs w:val="28"/>
        </w:rPr>
        <w:t>Исп</w:t>
      </w:r>
      <w:r w:rsidR="006C0E7D" w:rsidRPr="006C0E7D">
        <w:rPr>
          <w:rFonts w:ascii="Times New Roman" w:hAnsi="Times New Roman" w:cs="Times New Roman"/>
          <w:color w:val="auto"/>
          <w:sz w:val="28"/>
          <w:szCs w:val="28"/>
        </w:rPr>
        <w:t>ользуются парциальные программы</w:t>
      </w:r>
      <w:r w:rsidR="006608A0">
        <w:rPr>
          <w:rFonts w:ascii="Times New Roman" w:hAnsi="Times New Roman" w:cs="Times New Roman"/>
          <w:color w:val="auto"/>
          <w:sz w:val="28"/>
          <w:szCs w:val="28"/>
        </w:rPr>
        <w:t xml:space="preserve"> </w:t>
      </w:r>
      <w:r w:rsidR="006C0E7D" w:rsidRPr="006C0E7D">
        <w:rPr>
          <w:rFonts w:ascii="Times New Roman" w:hAnsi="Times New Roman"/>
          <w:color w:val="auto"/>
          <w:sz w:val="28"/>
          <w:szCs w:val="28"/>
        </w:rPr>
        <w:t>и технологии:</w:t>
      </w:r>
    </w:p>
    <w:p w:rsidR="006C0E7D" w:rsidRPr="006C0E7D" w:rsidRDefault="006C0E7D" w:rsidP="0073428C">
      <w:pPr>
        <w:tabs>
          <w:tab w:val="left" w:pos="567"/>
        </w:tabs>
        <w:autoSpaceDE w:val="0"/>
        <w:autoSpaceDN w:val="0"/>
        <w:spacing w:after="0" w:line="240" w:lineRule="auto"/>
        <w:ind w:firstLine="426"/>
        <w:jc w:val="both"/>
        <w:rPr>
          <w:rFonts w:ascii="Times New Roman" w:eastAsia="Calibri" w:hAnsi="Times New Roman" w:cs="Calibri"/>
          <w:b/>
          <w:sz w:val="28"/>
          <w:szCs w:val="28"/>
        </w:rPr>
      </w:pPr>
      <w:r w:rsidRPr="006C0E7D">
        <w:rPr>
          <w:rFonts w:ascii="Times New Roman" w:eastAsia="Calibri" w:hAnsi="Times New Roman" w:cs="Calibri"/>
          <w:sz w:val="28"/>
          <w:szCs w:val="28"/>
        </w:rPr>
        <w:t xml:space="preserve">1. </w:t>
      </w:r>
      <w:r w:rsidRPr="006C0E7D">
        <w:rPr>
          <w:rFonts w:ascii="Times New Roman" w:eastAsia="Calibri" w:hAnsi="Times New Roman" w:cs="Calibri"/>
          <w:b/>
          <w:sz w:val="28"/>
          <w:szCs w:val="28"/>
        </w:rPr>
        <w:t>Познавательное развитие:</w:t>
      </w:r>
    </w:p>
    <w:p w:rsidR="006C0E7D" w:rsidRPr="006C0E7D" w:rsidRDefault="006C0E7D" w:rsidP="0073428C">
      <w:pPr>
        <w:pStyle w:val="a8"/>
        <w:tabs>
          <w:tab w:val="left" w:pos="567"/>
        </w:tabs>
        <w:ind w:firstLine="426"/>
        <w:jc w:val="both"/>
        <w:rPr>
          <w:bCs/>
          <w:sz w:val="28"/>
          <w:szCs w:val="28"/>
        </w:rPr>
      </w:pPr>
      <w:r w:rsidRPr="006C0E7D">
        <w:rPr>
          <w:bCs/>
          <w:sz w:val="28"/>
          <w:szCs w:val="28"/>
        </w:rPr>
        <w:t>- Программа «Конструирование и ручной труд в детском саду», Л. В. Куцакова;</w:t>
      </w:r>
    </w:p>
    <w:p w:rsidR="006C0E7D" w:rsidRPr="006C0E7D" w:rsidRDefault="006C0E7D" w:rsidP="0073428C">
      <w:pPr>
        <w:pStyle w:val="11"/>
        <w:tabs>
          <w:tab w:val="left" w:pos="567"/>
        </w:tabs>
        <w:ind w:firstLine="426"/>
        <w:jc w:val="both"/>
        <w:rPr>
          <w:rFonts w:ascii="Times New Roman" w:hAnsi="Times New Roman"/>
          <w:sz w:val="28"/>
          <w:szCs w:val="28"/>
        </w:rPr>
      </w:pPr>
      <w:r w:rsidRPr="006C0E7D">
        <w:rPr>
          <w:rStyle w:val="12"/>
          <w:bCs/>
          <w:color w:val="auto"/>
          <w:sz w:val="28"/>
          <w:szCs w:val="28"/>
        </w:rPr>
        <w:t>- Программа «Мы» Н.Кондратьева;</w:t>
      </w:r>
    </w:p>
    <w:p w:rsidR="006C0E7D" w:rsidRPr="006C0E7D" w:rsidRDefault="006C0E7D" w:rsidP="0073428C">
      <w:pPr>
        <w:tabs>
          <w:tab w:val="left" w:pos="567"/>
        </w:tabs>
        <w:autoSpaceDE w:val="0"/>
        <w:autoSpaceDN w:val="0"/>
        <w:spacing w:after="0" w:line="240" w:lineRule="auto"/>
        <w:ind w:firstLine="426"/>
        <w:jc w:val="both"/>
        <w:rPr>
          <w:rFonts w:ascii="Times New Roman" w:eastAsia="Calibri" w:hAnsi="Times New Roman" w:cs="Calibri"/>
          <w:sz w:val="28"/>
          <w:szCs w:val="28"/>
        </w:rPr>
      </w:pPr>
      <w:r w:rsidRPr="006C0E7D">
        <w:rPr>
          <w:rFonts w:ascii="Times New Roman" w:eastAsia="Calibri" w:hAnsi="Times New Roman" w:cs="Calibri"/>
          <w:sz w:val="28"/>
          <w:szCs w:val="28"/>
        </w:rPr>
        <w:t xml:space="preserve">- </w:t>
      </w:r>
      <w:r w:rsidRPr="006C0E7D">
        <w:rPr>
          <w:rFonts w:ascii="Times New Roman" w:eastAsia="Calibri" w:hAnsi="Times New Roman" w:cs="Calibri"/>
          <w:bCs/>
          <w:sz w:val="28"/>
          <w:szCs w:val="28"/>
        </w:rPr>
        <w:t xml:space="preserve">Парциальная образовательная программа дошкольного образования «От Фрёбеля до робота: растим будущих инженеров», Т.В.Волосовец; </w:t>
      </w:r>
    </w:p>
    <w:p w:rsidR="006C0E7D" w:rsidRPr="006C0E7D" w:rsidRDefault="006C0E7D" w:rsidP="0073428C">
      <w:pPr>
        <w:pStyle w:val="11"/>
        <w:tabs>
          <w:tab w:val="left" w:pos="567"/>
        </w:tabs>
        <w:ind w:firstLine="426"/>
        <w:jc w:val="both"/>
        <w:rPr>
          <w:rStyle w:val="12"/>
          <w:bCs/>
          <w:color w:val="auto"/>
          <w:sz w:val="28"/>
          <w:szCs w:val="28"/>
        </w:rPr>
      </w:pPr>
      <w:r w:rsidRPr="006C0E7D">
        <w:rPr>
          <w:rStyle w:val="12"/>
          <w:bCs/>
          <w:color w:val="auto"/>
          <w:sz w:val="28"/>
          <w:szCs w:val="28"/>
        </w:rPr>
        <w:t xml:space="preserve">- Программа «Феникс» шахматы для дошкольников, А.В.Кузин, Н.В.Коновалов, Н.С.Скаржинский; </w:t>
      </w:r>
    </w:p>
    <w:p w:rsidR="006C0E7D" w:rsidRPr="006C0E7D" w:rsidRDefault="006C0E7D" w:rsidP="0073428C">
      <w:pPr>
        <w:pStyle w:val="a8"/>
        <w:tabs>
          <w:tab w:val="left" w:pos="567"/>
        </w:tabs>
        <w:ind w:firstLine="426"/>
        <w:jc w:val="both"/>
        <w:rPr>
          <w:rStyle w:val="0pt"/>
          <w:bCs/>
          <w:color w:val="auto"/>
          <w:sz w:val="28"/>
          <w:szCs w:val="28"/>
        </w:rPr>
      </w:pPr>
      <w:r w:rsidRPr="006C0E7D">
        <w:rPr>
          <w:rStyle w:val="0pt"/>
          <w:bCs/>
          <w:color w:val="auto"/>
          <w:sz w:val="28"/>
          <w:szCs w:val="28"/>
        </w:rPr>
        <w:t>- Познавательные игровые технологии: «Сказочные лабиринты игры» В.Воскобовича, палочки Кьюизенера, блоки Дьенеша и др.</w:t>
      </w:r>
    </w:p>
    <w:p w:rsidR="006C0E7D" w:rsidRPr="006C0E7D" w:rsidRDefault="006C0E7D" w:rsidP="0073428C">
      <w:pPr>
        <w:pStyle w:val="a8"/>
        <w:tabs>
          <w:tab w:val="left" w:pos="567"/>
        </w:tabs>
        <w:ind w:firstLine="426"/>
        <w:jc w:val="both"/>
        <w:rPr>
          <w:rStyle w:val="0pt"/>
          <w:b/>
          <w:bCs/>
          <w:color w:val="auto"/>
          <w:sz w:val="28"/>
          <w:szCs w:val="28"/>
        </w:rPr>
      </w:pPr>
      <w:r w:rsidRPr="006C0E7D">
        <w:rPr>
          <w:rStyle w:val="0pt"/>
          <w:b/>
          <w:bCs/>
          <w:color w:val="auto"/>
          <w:sz w:val="28"/>
          <w:szCs w:val="28"/>
        </w:rPr>
        <w:t>2. Речевое развитие:</w:t>
      </w:r>
    </w:p>
    <w:p w:rsidR="006C0E7D" w:rsidRPr="006C0E7D" w:rsidRDefault="006C0E7D" w:rsidP="0073428C">
      <w:pPr>
        <w:pStyle w:val="a8"/>
        <w:tabs>
          <w:tab w:val="left" w:pos="567"/>
        </w:tabs>
        <w:ind w:firstLine="426"/>
        <w:jc w:val="both"/>
        <w:rPr>
          <w:rStyle w:val="12"/>
          <w:bCs/>
          <w:color w:val="auto"/>
          <w:sz w:val="28"/>
          <w:szCs w:val="28"/>
        </w:rPr>
      </w:pPr>
      <w:r w:rsidRPr="006C0E7D">
        <w:rPr>
          <w:rStyle w:val="12"/>
          <w:bCs/>
          <w:color w:val="auto"/>
          <w:sz w:val="28"/>
          <w:szCs w:val="28"/>
        </w:rPr>
        <w:t>- «Обучение грамоте в детском саду», под редакцией Л.Е. Журо</w:t>
      </w:r>
      <w:r w:rsidRPr="006C0E7D">
        <w:rPr>
          <w:rStyle w:val="12"/>
          <w:color w:val="auto"/>
          <w:sz w:val="28"/>
          <w:szCs w:val="28"/>
        </w:rPr>
        <w:t>вой.</w:t>
      </w:r>
    </w:p>
    <w:p w:rsidR="006C0E7D" w:rsidRPr="006C0E7D" w:rsidRDefault="006C0E7D" w:rsidP="0073428C">
      <w:pPr>
        <w:pStyle w:val="a8"/>
        <w:tabs>
          <w:tab w:val="left" w:pos="567"/>
        </w:tabs>
        <w:ind w:firstLine="426"/>
        <w:jc w:val="both"/>
        <w:rPr>
          <w:rStyle w:val="12"/>
          <w:b/>
          <w:bCs/>
          <w:color w:val="auto"/>
          <w:sz w:val="28"/>
          <w:szCs w:val="28"/>
          <w:lang w:eastAsia="en-US"/>
        </w:rPr>
      </w:pPr>
      <w:r w:rsidRPr="006C0E7D">
        <w:rPr>
          <w:rStyle w:val="12"/>
          <w:b/>
          <w:bCs/>
          <w:color w:val="auto"/>
          <w:sz w:val="28"/>
          <w:szCs w:val="28"/>
          <w:lang w:eastAsia="en-US"/>
        </w:rPr>
        <w:t>3. Социально-коммуникативное развитие:</w:t>
      </w:r>
    </w:p>
    <w:p w:rsidR="006C0E7D" w:rsidRPr="006C0E7D" w:rsidRDefault="006C0E7D" w:rsidP="0073428C">
      <w:pPr>
        <w:pStyle w:val="a8"/>
        <w:tabs>
          <w:tab w:val="left" w:pos="567"/>
        </w:tabs>
        <w:ind w:firstLine="426"/>
        <w:jc w:val="both"/>
        <w:rPr>
          <w:rStyle w:val="12"/>
          <w:b/>
          <w:bCs/>
          <w:color w:val="auto"/>
          <w:sz w:val="28"/>
          <w:szCs w:val="28"/>
          <w:lang w:eastAsia="en-US"/>
        </w:rPr>
      </w:pPr>
      <w:r w:rsidRPr="006C0E7D">
        <w:rPr>
          <w:sz w:val="28"/>
          <w:szCs w:val="28"/>
        </w:rPr>
        <w:t>- «Дорогою добра», Л.В.Коломийченко;</w:t>
      </w:r>
    </w:p>
    <w:p w:rsidR="006C0E7D" w:rsidRPr="006C0E7D" w:rsidRDefault="006C0E7D" w:rsidP="0073428C">
      <w:pPr>
        <w:pStyle w:val="11"/>
        <w:tabs>
          <w:tab w:val="left" w:pos="567"/>
        </w:tabs>
        <w:ind w:firstLine="426"/>
        <w:jc w:val="both"/>
        <w:rPr>
          <w:rFonts w:ascii="Times New Roman" w:hAnsi="Times New Roman"/>
          <w:bCs/>
          <w:sz w:val="28"/>
          <w:szCs w:val="28"/>
        </w:rPr>
      </w:pPr>
      <w:r w:rsidRPr="006C0E7D">
        <w:rPr>
          <w:rFonts w:ascii="Times New Roman" w:hAnsi="Times New Roman"/>
          <w:bCs/>
          <w:sz w:val="28"/>
          <w:szCs w:val="28"/>
        </w:rPr>
        <w:t xml:space="preserve">- «Приобщение к истокам русской народной культуры», О. Л. Князева, М. Д. Маханева; </w:t>
      </w:r>
    </w:p>
    <w:p w:rsidR="006C0E7D" w:rsidRPr="006C0E7D" w:rsidRDefault="006C0E7D" w:rsidP="0073428C">
      <w:pPr>
        <w:pStyle w:val="11"/>
        <w:tabs>
          <w:tab w:val="left" w:pos="426"/>
        </w:tabs>
        <w:ind w:firstLine="426"/>
        <w:jc w:val="both"/>
        <w:rPr>
          <w:rFonts w:ascii="Times New Roman" w:hAnsi="Times New Roman"/>
          <w:bCs/>
          <w:sz w:val="28"/>
          <w:szCs w:val="28"/>
        </w:rPr>
      </w:pPr>
      <w:r w:rsidRPr="006C0E7D">
        <w:rPr>
          <w:rFonts w:ascii="Times New Roman" w:hAnsi="Times New Roman"/>
          <w:bCs/>
          <w:sz w:val="28"/>
          <w:szCs w:val="28"/>
        </w:rPr>
        <w:t>- Примерная парциальная образовательная программа дошкольного образования для детей 5-7 лет «Экономическое воспитание дошкольников: формирование предпосылок финансовой грамотности».</w:t>
      </w:r>
    </w:p>
    <w:p w:rsidR="006C0E7D" w:rsidRPr="006C0E7D" w:rsidRDefault="006C0E7D" w:rsidP="0073428C">
      <w:pPr>
        <w:pStyle w:val="11"/>
        <w:tabs>
          <w:tab w:val="left" w:pos="567"/>
        </w:tabs>
        <w:ind w:firstLine="426"/>
        <w:jc w:val="both"/>
        <w:rPr>
          <w:rFonts w:ascii="Times New Roman" w:hAnsi="Times New Roman"/>
          <w:b/>
          <w:bCs/>
          <w:sz w:val="28"/>
          <w:szCs w:val="28"/>
        </w:rPr>
      </w:pPr>
      <w:r w:rsidRPr="006C0E7D">
        <w:rPr>
          <w:rFonts w:ascii="Times New Roman" w:hAnsi="Times New Roman"/>
          <w:bCs/>
          <w:sz w:val="28"/>
          <w:szCs w:val="28"/>
        </w:rPr>
        <w:t xml:space="preserve">4. </w:t>
      </w:r>
      <w:r w:rsidRPr="006C0E7D">
        <w:rPr>
          <w:rFonts w:ascii="Times New Roman" w:hAnsi="Times New Roman"/>
          <w:b/>
          <w:bCs/>
          <w:sz w:val="28"/>
          <w:szCs w:val="28"/>
        </w:rPr>
        <w:t>Физическое развитие:</w:t>
      </w:r>
    </w:p>
    <w:p w:rsidR="006C0E7D" w:rsidRPr="006C0E7D" w:rsidRDefault="006C0E7D" w:rsidP="0073428C">
      <w:pPr>
        <w:pStyle w:val="11"/>
        <w:tabs>
          <w:tab w:val="left" w:pos="567"/>
        </w:tabs>
        <w:ind w:firstLine="426"/>
        <w:jc w:val="both"/>
        <w:rPr>
          <w:rFonts w:ascii="Times New Roman" w:hAnsi="Times New Roman"/>
          <w:sz w:val="28"/>
          <w:szCs w:val="28"/>
        </w:rPr>
      </w:pPr>
      <w:r w:rsidRPr="006C0E7D">
        <w:rPr>
          <w:rFonts w:ascii="Times New Roman" w:hAnsi="Times New Roman"/>
          <w:sz w:val="28"/>
          <w:szCs w:val="28"/>
        </w:rPr>
        <w:t>- «Формирование культуры безопасности» Л.Л.Тимофеева (ОБЖ);</w:t>
      </w:r>
    </w:p>
    <w:p w:rsidR="006C0E7D" w:rsidRPr="006C0E7D" w:rsidRDefault="006C0E7D" w:rsidP="0073428C">
      <w:pPr>
        <w:pStyle w:val="11"/>
        <w:tabs>
          <w:tab w:val="left" w:pos="567"/>
        </w:tabs>
        <w:ind w:firstLine="426"/>
        <w:jc w:val="both"/>
        <w:rPr>
          <w:rFonts w:ascii="Times New Roman" w:hAnsi="Times New Roman"/>
          <w:bCs/>
          <w:sz w:val="28"/>
          <w:szCs w:val="28"/>
        </w:rPr>
      </w:pPr>
      <w:r w:rsidRPr="006C0E7D">
        <w:rPr>
          <w:rStyle w:val="12"/>
          <w:bCs/>
          <w:color w:val="auto"/>
          <w:sz w:val="28"/>
          <w:szCs w:val="28"/>
        </w:rPr>
        <w:t>- Программа «Как воспитать здорового ребенка» В.Г. Алямовской;</w:t>
      </w:r>
    </w:p>
    <w:p w:rsidR="006C0E7D" w:rsidRPr="006C0E7D" w:rsidRDefault="006C0E7D" w:rsidP="0073428C">
      <w:pPr>
        <w:pStyle w:val="11"/>
        <w:tabs>
          <w:tab w:val="left" w:pos="567"/>
        </w:tabs>
        <w:ind w:firstLine="426"/>
        <w:jc w:val="both"/>
        <w:rPr>
          <w:rStyle w:val="12"/>
          <w:bCs/>
          <w:color w:val="auto"/>
          <w:sz w:val="28"/>
          <w:szCs w:val="28"/>
        </w:rPr>
      </w:pPr>
      <w:r w:rsidRPr="006C0E7D">
        <w:rPr>
          <w:rStyle w:val="12"/>
          <w:bCs/>
          <w:color w:val="auto"/>
          <w:sz w:val="28"/>
          <w:szCs w:val="28"/>
        </w:rPr>
        <w:t>- Программа «Формирование привычки самообслуживания – уход за зубами у детей 4-6 лет», Л.Ф.Лучшева, А.А.Антанова, С.А.Галёса.</w:t>
      </w:r>
    </w:p>
    <w:p w:rsidR="006C0E7D" w:rsidRPr="006C0E7D" w:rsidRDefault="006C0E7D" w:rsidP="0073428C">
      <w:pPr>
        <w:pStyle w:val="11"/>
        <w:tabs>
          <w:tab w:val="left" w:pos="567"/>
        </w:tabs>
        <w:ind w:firstLine="426"/>
        <w:jc w:val="both"/>
        <w:rPr>
          <w:rStyle w:val="12"/>
          <w:b/>
          <w:bCs/>
          <w:color w:val="auto"/>
          <w:sz w:val="28"/>
          <w:szCs w:val="28"/>
          <w:lang w:eastAsia="en-US"/>
        </w:rPr>
      </w:pPr>
      <w:r w:rsidRPr="006C0E7D">
        <w:rPr>
          <w:rStyle w:val="12"/>
          <w:b/>
          <w:bCs/>
          <w:color w:val="auto"/>
          <w:sz w:val="28"/>
          <w:szCs w:val="28"/>
          <w:lang w:eastAsia="en-US"/>
        </w:rPr>
        <w:t>5. Художественно-эстетическое развитие</w:t>
      </w:r>
    </w:p>
    <w:p w:rsidR="006C0E7D" w:rsidRPr="006C0E7D" w:rsidRDefault="006C0E7D" w:rsidP="0073428C">
      <w:pPr>
        <w:pStyle w:val="11"/>
        <w:tabs>
          <w:tab w:val="left" w:pos="567"/>
        </w:tabs>
        <w:ind w:firstLine="426"/>
        <w:jc w:val="both"/>
        <w:rPr>
          <w:rFonts w:ascii="Times New Roman" w:hAnsi="Times New Roman"/>
          <w:sz w:val="28"/>
          <w:szCs w:val="28"/>
        </w:rPr>
      </w:pPr>
      <w:r w:rsidRPr="006C0E7D">
        <w:rPr>
          <w:rFonts w:ascii="Times New Roman" w:hAnsi="Times New Roman"/>
          <w:sz w:val="28"/>
          <w:szCs w:val="28"/>
        </w:rPr>
        <w:t>- «Ладушки» И. Каплуновой, И. Новоскольцевой;</w:t>
      </w:r>
    </w:p>
    <w:p w:rsidR="006C0E7D" w:rsidRPr="006C0E7D" w:rsidRDefault="006C0E7D" w:rsidP="0073428C">
      <w:pPr>
        <w:tabs>
          <w:tab w:val="left" w:pos="567"/>
        </w:tabs>
        <w:spacing w:after="0" w:line="240" w:lineRule="auto"/>
        <w:ind w:firstLine="426"/>
        <w:jc w:val="both"/>
        <w:rPr>
          <w:rFonts w:ascii="Times New Roman" w:eastAsia="Calibri" w:hAnsi="Times New Roman" w:cs="Calibri"/>
          <w:iCs/>
          <w:sz w:val="28"/>
          <w:szCs w:val="28"/>
        </w:rPr>
      </w:pPr>
      <w:r w:rsidRPr="006C0E7D">
        <w:rPr>
          <w:rFonts w:ascii="Times New Roman" w:eastAsia="Calibri" w:hAnsi="Times New Roman" w:cs="Calibri"/>
          <w:b/>
          <w:iCs/>
          <w:sz w:val="28"/>
          <w:szCs w:val="28"/>
        </w:rPr>
        <w:t xml:space="preserve">- </w:t>
      </w:r>
      <w:r w:rsidRPr="006C0E7D">
        <w:rPr>
          <w:rFonts w:ascii="Times New Roman" w:eastAsia="Calibri" w:hAnsi="Times New Roman" w:cs="Calibri"/>
          <w:iCs/>
          <w:sz w:val="28"/>
          <w:szCs w:val="28"/>
        </w:rPr>
        <w:t>«Музыкальные шедевры», О. П. Радыновой;</w:t>
      </w:r>
    </w:p>
    <w:p w:rsidR="0002224E" w:rsidRPr="008C5859" w:rsidRDefault="0002224E" w:rsidP="0073428C">
      <w:pPr>
        <w:tabs>
          <w:tab w:val="left" w:pos="567"/>
        </w:tabs>
        <w:spacing w:after="0" w:line="240" w:lineRule="auto"/>
        <w:ind w:firstLine="426"/>
        <w:jc w:val="both"/>
        <w:rPr>
          <w:rFonts w:ascii="Times New Roman" w:hAnsi="Times New Roman" w:cs="Times New Roman"/>
          <w:color w:val="FF0000"/>
          <w:sz w:val="28"/>
          <w:szCs w:val="28"/>
        </w:rPr>
      </w:pPr>
    </w:p>
    <w:p w:rsidR="0002224E" w:rsidRPr="006C0E7D" w:rsidRDefault="0002224E" w:rsidP="00A20A98">
      <w:pPr>
        <w:spacing w:after="0" w:line="240" w:lineRule="auto"/>
        <w:ind w:firstLine="567"/>
        <w:jc w:val="both"/>
        <w:rPr>
          <w:rFonts w:ascii="Times New Roman" w:hAnsi="Times New Roman" w:cs="Times New Roman"/>
          <w:sz w:val="28"/>
          <w:szCs w:val="28"/>
        </w:rPr>
      </w:pPr>
      <w:r w:rsidRPr="008C5859">
        <w:rPr>
          <w:rFonts w:ascii="Times New Roman" w:hAnsi="Times New Roman" w:cs="Times New Roman"/>
          <w:sz w:val="28"/>
          <w:szCs w:val="28"/>
        </w:rPr>
        <w:t xml:space="preserve">Рабочая </w:t>
      </w:r>
      <w:r w:rsidRPr="006C0E7D">
        <w:rPr>
          <w:rFonts w:ascii="Times New Roman" w:hAnsi="Times New Roman" w:cs="Times New Roman"/>
          <w:sz w:val="28"/>
          <w:szCs w:val="28"/>
        </w:rPr>
        <w:t xml:space="preserve">программа образования детей </w:t>
      </w:r>
      <w:r w:rsidR="00B21C14" w:rsidRPr="006C0E7D">
        <w:rPr>
          <w:rFonts w:ascii="Times New Roman" w:hAnsi="Times New Roman" w:cs="Times New Roman"/>
          <w:sz w:val="28"/>
          <w:szCs w:val="28"/>
        </w:rPr>
        <w:t>6</w:t>
      </w:r>
      <w:r w:rsidR="00C8062B">
        <w:rPr>
          <w:rFonts w:ascii="Times New Roman" w:hAnsi="Times New Roman" w:cs="Times New Roman"/>
          <w:sz w:val="28"/>
          <w:szCs w:val="28"/>
        </w:rPr>
        <w:t>-7</w:t>
      </w:r>
      <w:r w:rsidRPr="006C0E7D">
        <w:rPr>
          <w:rFonts w:ascii="Times New Roman" w:hAnsi="Times New Roman" w:cs="Times New Roman"/>
          <w:sz w:val="28"/>
          <w:szCs w:val="28"/>
        </w:rPr>
        <w:t xml:space="preserve"> лет разработана в соответствии со следующими нормативными документами:</w:t>
      </w:r>
    </w:p>
    <w:p w:rsidR="0073428C" w:rsidRPr="0073428C" w:rsidRDefault="0073428C" w:rsidP="0073428C">
      <w:pPr>
        <w:tabs>
          <w:tab w:val="left" w:pos="993"/>
        </w:tabs>
        <w:spacing w:after="0" w:line="240" w:lineRule="auto"/>
        <w:ind w:firstLine="709"/>
        <w:contextualSpacing/>
        <w:jc w:val="both"/>
        <w:rPr>
          <w:rFonts w:ascii="Times New Roman" w:eastAsia="Times New Roman" w:hAnsi="Times New Roman" w:cs="Times New Roman"/>
          <w:sz w:val="28"/>
          <w:szCs w:val="28"/>
        </w:rPr>
      </w:pPr>
      <w:r w:rsidRPr="0073428C">
        <w:rPr>
          <w:rFonts w:ascii="Times New Roman" w:eastAsia="Times New Roman" w:hAnsi="Times New Roman" w:cs="Times New Roman"/>
          <w:sz w:val="28"/>
          <w:szCs w:val="28"/>
        </w:rPr>
        <w:t>1.</w:t>
      </w:r>
      <w:r w:rsidRPr="0073428C">
        <w:rPr>
          <w:rFonts w:ascii="Times New Roman" w:eastAsia="Times New Roman" w:hAnsi="Times New Roman" w:cs="Times New Roman"/>
          <w:sz w:val="28"/>
          <w:szCs w:val="28"/>
        </w:rPr>
        <w:tab/>
        <w:t xml:space="preserve">Федеральный закон от 29.12.2012 г. № 273-ФЗ «Об образовании в Российской Федерации» (с изм. и доп.., вступ. в силу с 24.09.2022); </w:t>
      </w:r>
    </w:p>
    <w:p w:rsidR="0073428C" w:rsidRPr="0073428C" w:rsidRDefault="0073428C" w:rsidP="0073428C">
      <w:pPr>
        <w:tabs>
          <w:tab w:val="left" w:pos="130"/>
          <w:tab w:val="left" w:pos="709"/>
          <w:tab w:val="left" w:pos="993"/>
        </w:tabs>
        <w:spacing w:after="0" w:line="240" w:lineRule="auto"/>
        <w:ind w:right="132" w:firstLine="709"/>
        <w:contextualSpacing/>
        <w:jc w:val="both"/>
        <w:rPr>
          <w:rFonts w:ascii="Times New Roman" w:eastAsia="Times New Roman" w:hAnsi="Times New Roman" w:cs="Times New Roman"/>
          <w:spacing w:val="3"/>
          <w:sz w:val="28"/>
          <w:szCs w:val="28"/>
          <w:shd w:val="clear" w:color="auto" w:fill="FFFFFF"/>
        </w:rPr>
      </w:pPr>
      <w:r w:rsidRPr="0073428C">
        <w:rPr>
          <w:rFonts w:ascii="Times New Roman" w:eastAsia="Times New Roman" w:hAnsi="Times New Roman" w:cs="Times New Roman"/>
          <w:spacing w:val="3"/>
          <w:sz w:val="28"/>
          <w:szCs w:val="28"/>
        </w:rPr>
        <w:lastRenderedPageBreak/>
        <w:t>2.</w:t>
      </w:r>
      <w:r w:rsidRPr="0073428C">
        <w:rPr>
          <w:rFonts w:ascii="Times New Roman" w:eastAsia="Times New Roman" w:hAnsi="Times New Roman" w:cs="Times New Roman"/>
          <w:spacing w:val="3"/>
          <w:sz w:val="28"/>
          <w:szCs w:val="28"/>
        </w:rPr>
        <w:tab/>
      </w:r>
      <w:r w:rsidRPr="0073428C">
        <w:rPr>
          <w:rFonts w:ascii="Times New Roman" w:eastAsia="Times New Roman" w:hAnsi="Times New Roman" w:cs="Times New Roman"/>
          <w:spacing w:val="3"/>
          <w:sz w:val="28"/>
          <w:szCs w:val="28"/>
          <w:shd w:val="clear" w:color="auto" w:fill="FFFFFF"/>
        </w:rPr>
        <w:t>«Санитарно-эпидемиологическими требованиями к организациям воспитания и обучения, отдыха и оздоровления детей и молодежи» СП 2.4. 3648-20 (Постановление   главного государственного санитарного врача № 28 от 28.09.2020);</w:t>
      </w:r>
    </w:p>
    <w:p w:rsidR="0073428C" w:rsidRPr="0073428C" w:rsidRDefault="0073428C" w:rsidP="0073428C">
      <w:pPr>
        <w:tabs>
          <w:tab w:val="left" w:pos="130"/>
        </w:tabs>
        <w:spacing w:after="0" w:line="240" w:lineRule="auto"/>
        <w:ind w:right="132" w:firstLine="709"/>
        <w:contextualSpacing/>
        <w:jc w:val="both"/>
        <w:rPr>
          <w:rFonts w:ascii="Times New Roman" w:eastAsia="Times New Roman" w:hAnsi="Times New Roman" w:cs="Times New Roman"/>
          <w:spacing w:val="3"/>
          <w:sz w:val="28"/>
          <w:szCs w:val="28"/>
          <w:shd w:val="clear" w:color="auto" w:fill="FFFFFF"/>
        </w:rPr>
      </w:pPr>
      <w:r w:rsidRPr="0073428C">
        <w:rPr>
          <w:rFonts w:ascii="Times New Roman" w:eastAsia="Times New Roman" w:hAnsi="Times New Roman" w:cs="Times New Roman"/>
          <w:spacing w:val="3"/>
          <w:sz w:val="28"/>
          <w:szCs w:val="28"/>
          <w:shd w:val="clear" w:color="auto" w:fill="FFFFFF"/>
        </w:rPr>
        <w:t>3. «Санитарно-эпидемиологическими требованиями к организации общественного питания населения» СанПиН 2.3. /2.4.3590 -20 (Постановление главного государственного врача № 32 от 27.10.2020</w:t>
      </w:r>
      <w:r w:rsidRPr="0073428C">
        <w:rPr>
          <w:rFonts w:ascii="Times New Roman" w:eastAsia="Times New Roman" w:hAnsi="Times New Roman" w:cs="Times New Roman"/>
          <w:sz w:val="28"/>
          <w:szCs w:val="28"/>
        </w:rPr>
        <w:t>;</w:t>
      </w:r>
    </w:p>
    <w:p w:rsidR="0073428C" w:rsidRPr="0073428C" w:rsidRDefault="0073428C" w:rsidP="0073428C">
      <w:pPr>
        <w:tabs>
          <w:tab w:val="left" w:pos="993"/>
        </w:tabs>
        <w:spacing w:after="0" w:line="240" w:lineRule="auto"/>
        <w:ind w:firstLine="709"/>
        <w:contextualSpacing/>
        <w:jc w:val="both"/>
        <w:rPr>
          <w:rFonts w:ascii="Times New Roman" w:eastAsia="Times New Roman" w:hAnsi="Times New Roman" w:cs="Times New Roman"/>
          <w:sz w:val="28"/>
          <w:szCs w:val="28"/>
        </w:rPr>
      </w:pPr>
      <w:r w:rsidRPr="0073428C">
        <w:rPr>
          <w:rFonts w:ascii="Times New Roman" w:eastAsia="Times New Roman" w:hAnsi="Times New Roman" w:cs="Times New Roman"/>
          <w:sz w:val="28"/>
          <w:szCs w:val="28"/>
        </w:rPr>
        <w:t>4.</w:t>
      </w:r>
      <w:r w:rsidRPr="0073428C">
        <w:rPr>
          <w:rFonts w:ascii="Times New Roman" w:eastAsia="Times New Roman" w:hAnsi="Times New Roman" w:cs="Times New Roman"/>
          <w:sz w:val="28"/>
          <w:szCs w:val="28"/>
        </w:rPr>
        <w:tab/>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(с изм. от 08.11.2022);</w:t>
      </w:r>
    </w:p>
    <w:p w:rsidR="0073428C" w:rsidRPr="0073428C" w:rsidRDefault="0073428C" w:rsidP="0073428C">
      <w:pPr>
        <w:tabs>
          <w:tab w:val="left" w:pos="993"/>
        </w:tabs>
        <w:spacing w:after="0" w:line="240" w:lineRule="auto"/>
        <w:ind w:firstLine="709"/>
        <w:contextualSpacing/>
        <w:jc w:val="both"/>
        <w:rPr>
          <w:rFonts w:ascii="Times New Roman" w:eastAsia="Times New Roman" w:hAnsi="Times New Roman" w:cs="Times New Roman"/>
          <w:sz w:val="28"/>
          <w:szCs w:val="28"/>
        </w:rPr>
      </w:pPr>
      <w:r w:rsidRPr="0073428C">
        <w:rPr>
          <w:rFonts w:ascii="Times New Roman" w:eastAsia="Times New Roman" w:hAnsi="Times New Roman" w:cs="Times New Roman"/>
          <w:sz w:val="28"/>
          <w:szCs w:val="28"/>
        </w:rPr>
        <w:t>5.</w:t>
      </w:r>
      <w:r w:rsidRPr="0073428C">
        <w:rPr>
          <w:rFonts w:ascii="Times New Roman" w:eastAsia="Times New Roman" w:hAnsi="Times New Roman" w:cs="Times New Roman"/>
          <w:sz w:val="28"/>
          <w:szCs w:val="28"/>
        </w:rPr>
        <w:tab/>
        <w:t>Приказ Минобрнауки России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3428C" w:rsidRPr="0073428C" w:rsidRDefault="0073428C" w:rsidP="0073428C">
      <w:pPr>
        <w:tabs>
          <w:tab w:val="left" w:pos="993"/>
        </w:tabs>
        <w:spacing w:after="0" w:line="240" w:lineRule="auto"/>
        <w:ind w:firstLine="709"/>
        <w:contextualSpacing/>
        <w:jc w:val="both"/>
        <w:rPr>
          <w:rFonts w:ascii="Times New Roman" w:eastAsia="Times New Roman" w:hAnsi="Times New Roman" w:cs="Times New Roman"/>
          <w:sz w:val="28"/>
          <w:szCs w:val="28"/>
        </w:rPr>
      </w:pPr>
      <w:r w:rsidRPr="0073428C">
        <w:rPr>
          <w:rFonts w:ascii="Times New Roman" w:eastAsia="Times New Roman" w:hAnsi="Times New Roman" w:cs="Times New Roman"/>
          <w:sz w:val="28"/>
          <w:szCs w:val="28"/>
        </w:rPr>
        <w:t xml:space="preserve">6. Уставом Муниципального бюджетного дошкольного образовательного учреждения детского сада комбинированного вида № 21 г. Амурска Амурского муниципального района Хабаровского края, утвержденный приказом управления образования, молодежной политики и спорта Администрации Амурского муниципального района от </w:t>
      </w:r>
      <w:r w:rsidR="00A84236">
        <w:rPr>
          <w:rFonts w:ascii="Times New Roman" w:eastAsia="Times New Roman" w:hAnsi="Times New Roman" w:cs="Times New Roman"/>
          <w:sz w:val="28"/>
          <w:szCs w:val="28"/>
        </w:rPr>
        <w:t xml:space="preserve">14.09.2023 </w:t>
      </w:r>
      <w:r w:rsidRPr="0073428C">
        <w:rPr>
          <w:rFonts w:ascii="Times New Roman" w:eastAsia="Times New Roman" w:hAnsi="Times New Roman" w:cs="Times New Roman"/>
          <w:sz w:val="28"/>
          <w:szCs w:val="28"/>
        </w:rPr>
        <w:t xml:space="preserve">г. № </w:t>
      </w:r>
      <w:r w:rsidR="00A84236">
        <w:rPr>
          <w:rFonts w:ascii="Times New Roman" w:eastAsia="Times New Roman" w:hAnsi="Times New Roman" w:cs="Times New Roman"/>
          <w:sz w:val="28"/>
          <w:szCs w:val="28"/>
        </w:rPr>
        <w:t>525-Д</w:t>
      </w:r>
      <w:r w:rsidRPr="0073428C">
        <w:rPr>
          <w:rFonts w:ascii="Times New Roman" w:eastAsia="Times New Roman" w:hAnsi="Times New Roman" w:cs="Times New Roman"/>
          <w:sz w:val="28"/>
          <w:szCs w:val="28"/>
        </w:rPr>
        <w:t>.</w:t>
      </w:r>
    </w:p>
    <w:p w:rsidR="0002224E" w:rsidRPr="008C5859" w:rsidRDefault="0002224E" w:rsidP="004E5CF2">
      <w:pPr>
        <w:spacing w:after="0" w:line="240" w:lineRule="auto"/>
        <w:ind w:firstLine="567"/>
        <w:rPr>
          <w:rFonts w:ascii="Times New Roman" w:hAnsi="Times New Roman" w:cs="Times New Roman"/>
          <w:b/>
          <w:sz w:val="28"/>
          <w:szCs w:val="28"/>
        </w:rPr>
      </w:pPr>
    </w:p>
    <w:p w:rsidR="002D1EDD" w:rsidRPr="007D6979" w:rsidRDefault="002D1EDD" w:rsidP="007D6979">
      <w:pPr>
        <w:pStyle w:val="a3"/>
        <w:numPr>
          <w:ilvl w:val="2"/>
          <w:numId w:val="1"/>
        </w:numPr>
        <w:spacing w:after="0" w:line="240" w:lineRule="auto"/>
        <w:jc w:val="center"/>
        <w:rPr>
          <w:rFonts w:ascii="Times New Roman" w:hAnsi="Times New Roman" w:cs="Times New Roman"/>
          <w:b/>
          <w:sz w:val="28"/>
          <w:szCs w:val="28"/>
        </w:rPr>
      </w:pPr>
      <w:r w:rsidRPr="007D6979">
        <w:rPr>
          <w:rFonts w:ascii="Times New Roman" w:hAnsi="Times New Roman" w:cs="Times New Roman"/>
          <w:b/>
          <w:sz w:val="28"/>
          <w:szCs w:val="28"/>
        </w:rPr>
        <w:t>Цели и зада</w:t>
      </w:r>
      <w:r w:rsidR="00CB756F" w:rsidRPr="007D6979">
        <w:rPr>
          <w:rFonts w:ascii="Times New Roman" w:hAnsi="Times New Roman" w:cs="Times New Roman"/>
          <w:b/>
          <w:sz w:val="28"/>
          <w:szCs w:val="28"/>
        </w:rPr>
        <w:t>чи реализации рабочей программы</w:t>
      </w:r>
    </w:p>
    <w:p w:rsidR="00ED3895" w:rsidRPr="008C5859" w:rsidRDefault="00ED3895" w:rsidP="004E5CF2">
      <w:pPr>
        <w:spacing w:after="0" w:line="240" w:lineRule="auto"/>
        <w:ind w:firstLine="567"/>
        <w:rPr>
          <w:rFonts w:ascii="Times New Roman" w:hAnsi="Times New Roman" w:cs="Times New Roman"/>
          <w:sz w:val="28"/>
          <w:szCs w:val="28"/>
        </w:rPr>
      </w:pPr>
    </w:p>
    <w:p w:rsidR="0002224E" w:rsidRPr="008C5859" w:rsidRDefault="00ED3895" w:rsidP="0073428C">
      <w:pPr>
        <w:spacing w:after="120" w:line="240" w:lineRule="auto"/>
        <w:ind w:firstLine="567"/>
        <w:jc w:val="both"/>
        <w:rPr>
          <w:rFonts w:ascii="Times New Roman" w:hAnsi="Times New Roman" w:cs="Times New Roman"/>
          <w:sz w:val="28"/>
          <w:szCs w:val="28"/>
        </w:rPr>
      </w:pPr>
      <w:r w:rsidRPr="008C5859">
        <w:rPr>
          <w:rFonts w:ascii="Times New Roman" w:hAnsi="Times New Roman" w:cs="Times New Roman"/>
          <w:sz w:val="28"/>
          <w:szCs w:val="28"/>
        </w:rPr>
        <w:t>Цель программы: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B756F" w:rsidRPr="008C5859" w:rsidRDefault="00175D5D" w:rsidP="0073428C">
      <w:pPr>
        <w:spacing w:after="120" w:line="240" w:lineRule="auto"/>
        <w:ind w:firstLine="284"/>
        <w:jc w:val="both"/>
        <w:rPr>
          <w:rFonts w:ascii="Times New Roman" w:hAnsi="Times New Roman" w:cs="Times New Roman"/>
          <w:sz w:val="28"/>
          <w:szCs w:val="28"/>
        </w:rPr>
      </w:pPr>
      <w:r>
        <w:rPr>
          <w:rFonts w:ascii="Times New Roman" w:hAnsi="Times New Roman" w:cs="Times New Roman"/>
          <w:sz w:val="28"/>
          <w:szCs w:val="28"/>
        </w:rPr>
        <w:t>Задачи программы:</w:t>
      </w:r>
    </w:p>
    <w:p w:rsidR="00ED3895" w:rsidRPr="008C5859" w:rsidRDefault="00ED3895" w:rsidP="0043455A">
      <w:pPr>
        <w:pStyle w:val="a3"/>
        <w:numPr>
          <w:ilvl w:val="0"/>
          <w:numId w:val="2"/>
        </w:numPr>
        <w:tabs>
          <w:tab w:val="clear" w:pos="709"/>
        </w:tabs>
        <w:spacing w:after="0" w:line="240" w:lineRule="auto"/>
        <w:ind w:left="0" w:firstLine="284"/>
        <w:jc w:val="both"/>
        <w:rPr>
          <w:rFonts w:ascii="Times New Roman" w:hAnsi="Times New Roman" w:cs="Times New Roman"/>
          <w:sz w:val="28"/>
          <w:szCs w:val="28"/>
        </w:rPr>
      </w:pPr>
      <w:r w:rsidRPr="008C5859">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ED3895" w:rsidRPr="008C5859" w:rsidRDefault="00ED3895" w:rsidP="0043455A">
      <w:pPr>
        <w:pStyle w:val="a3"/>
        <w:numPr>
          <w:ilvl w:val="0"/>
          <w:numId w:val="2"/>
        </w:numPr>
        <w:tabs>
          <w:tab w:val="clear" w:pos="709"/>
        </w:tabs>
        <w:spacing w:after="0" w:line="240" w:lineRule="auto"/>
        <w:ind w:left="0" w:firstLine="284"/>
        <w:jc w:val="both"/>
        <w:rPr>
          <w:rFonts w:ascii="Times New Roman" w:hAnsi="Times New Roman" w:cs="Times New Roman"/>
          <w:sz w:val="28"/>
          <w:szCs w:val="28"/>
        </w:rPr>
      </w:pPr>
      <w:r w:rsidRPr="008C5859">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ED3895" w:rsidRPr="008C5859" w:rsidRDefault="00ED3895" w:rsidP="0043455A">
      <w:pPr>
        <w:pStyle w:val="a3"/>
        <w:numPr>
          <w:ilvl w:val="0"/>
          <w:numId w:val="2"/>
        </w:numPr>
        <w:tabs>
          <w:tab w:val="clear" w:pos="709"/>
        </w:tabs>
        <w:spacing w:after="0" w:line="240" w:lineRule="auto"/>
        <w:ind w:left="0" w:firstLine="284"/>
        <w:jc w:val="both"/>
        <w:rPr>
          <w:rFonts w:ascii="Times New Roman" w:hAnsi="Times New Roman" w:cs="Times New Roman"/>
          <w:sz w:val="28"/>
          <w:szCs w:val="28"/>
        </w:rPr>
      </w:pPr>
      <w:r w:rsidRPr="008C5859">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D3895" w:rsidRPr="008C5859" w:rsidRDefault="00ED3895" w:rsidP="0043455A">
      <w:pPr>
        <w:pStyle w:val="a3"/>
        <w:numPr>
          <w:ilvl w:val="0"/>
          <w:numId w:val="2"/>
        </w:numPr>
        <w:tabs>
          <w:tab w:val="clear" w:pos="709"/>
        </w:tabs>
        <w:spacing w:after="0" w:line="240" w:lineRule="auto"/>
        <w:ind w:left="0" w:firstLine="284"/>
        <w:jc w:val="both"/>
        <w:rPr>
          <w:rFonts w:ascii="Times New Roman" w:hAnsi="Times New Roman" w:cs="Times New Roman"/>
          <w:sz w:val="28"/>
          <w:szCs w:val="28"/>
        </w:rPr>
      </w:pPr>
      <w:r w:rsidRPr="008C5859">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B756F" w:rsidRPr="008C5859" w:rsidRDefault="00CB756F" w:rsidP="0073428C">
      <w:pPr>
        <w:pStyle w:val="a3"/>
        <w:spacing w:after="0" w:line="240" w:lineRule="auto"/>
        <w:ind w:left="720" w:firstLine="284"/>
        <w:jc w:val="both"/>
        <w:rPr>
          <w:rFonts w:ascii="Times New Roman" w:hAnsi="Times New Roman" w:cs="Times New Roman"/>
          <w:sz w:val="28"/>
          <w:szCs w:val="28"/>
        </w:rPr>
      </w:pPr>
    </w:p>
    <w:p w:rsidR="008C5859" w:rsidRPr="008C5859" w:rsidRDefault="008C5859" w:rsidP="0073428C">
      <w:pPr>
        <w:pStyle w:val="a3"/>
        <w:spacing w:after="0" w:line="240" w:lineRule="auto"/>
        <w:ind w:left="1080" w:firstLine="567"/>
        <w:jc w:val="both"/>
        <w:rPr>
          <w:rFonts w:ascii="Times New Roman" w:hAnsi="Times New Roman" w:cs="Times New Roman"/>
          <w:b/>
          <w:sz w:val="28"/>
          <w:szCs w:val="28"/>
        </w:rPr>
      </w:pPr>
      <w:r>
        <w:rPr>
          <w:rFonts w:ascii="Times New Roman" w:hAnsi="Times New Roman" w:cs="Times New Roman"/>
          <w:b/>
          <w:sz w:val="28"/>
          <w:szCs w:val="28"/>
        </w:rPr>
        <w:t>1.</w:t>
      </w:r>
      <w:r w:rsidR="007D6979">
        <w:rPr>
          <w:rFonts w:ascii="Times New Roman" w:hAnsi="Times New Roman" w:cs="Times New Roman"/>
          <w:b/>
          <w:sz w:val="28"/>
          <w:szCs w:val="28"/>
        </w:rPr>
        <w:t>1.2</w:t>
      </w:r>
      <w:r w:rsidR="00FF5449">
        <w:rPr>
          <w:rFonts w:ascii="Times New Roman" w:hAnsi="Times New Roman" w:cs="Times New Roman"/>
          <w:b/>
          <w:sz w:val="28"/>
          <w:szCs w:val="28"/>
        </w:rPr>
        <w:t>.</w:t>
      </w:r>
      <w:r w:rsidR="00FF5449" w:rsidRPr="008C5859">
        <w:rPr>
          <w:rFonts w:ascii="Times New Roman" w:hAnsi="Times New Roman" w:cs="Times New Roman"/>
          <w:b/>
          <w:sz w:val="28"/>
          <w:szCs w:val="28"/>
        </w:rPr>
        <w:t xml:space="preserve"> Принципы</w:t>
      </w:r>
      <w:r w:rsidR="006608A0">
        <w:rPr>
          <w:rFonts w:ascii="Times New Roman" w:hAnsi="Times New Roman" w:cs="Times New Roman"/>
          <w:b/>
          <w:sz w:val="28"/>
          <w:szCs w:val="28"/>
        </w:rPr>
        <w:t xml:space="preserve"> </w:t>
      </w:r>
      <w:r w:rsidR="002902A3">
        <w:rPr>
          <w:rFonts w:ascii="Times New Roman" w:hAnsi="Times New Roman" w:cs="Times New Roman"/>
          <w:b/>
          <w:sz w:val="28"/>
          <w:szCs w:val="28"/>
        </w:rPr>
        <w:t>и подходы к</w:t>
      </w:r>
      <w:r w:rsidR="002902A3" w:rsidRPr="00C22F44">
        <w:rPr>
          <w:rFonts w:ascii="Times New Roman" w:hAnsi="Times New Roman"/>
          <w:b/>
          <w:sz w:val="26"/>
          <w:szCs w:val="26"/>
        </w:rPr>
        <w:t xml:space="preserve"> формированию Программы</w:t>
      </w:r>
    </w:p>
    <w:p w:rsidR="008C5859" w:rsidRPr="008C5859" w:rsidRDefault="008C5859" w:rsidP="0073428C">
      <w:pPr>
        <w:pStyle w:val="a3"/>
        <w:spacing w:after="0" w:line="240" w:lineRule="auto"/>
        <w:ind w:left="1080" w:firstLine="567"/>
        <w:jc w:val="both"/>
        <w:rPr>
          <w:rFonts w:ascii="Times New Roman" w:hAnsi="Times New Roman" w:cs="Times New Roman"/>
          <w:b/>
          <w:sz w:val="28"/>
          <w:szCs w:val="28"/>
        </w:rPr>
      </w:pPr>
    </w:p>
    <w:p w:rsidR="002902A3" w:rsidRPr="00B456FC" w:rsidRDefault="002902A3" w:rsidP="00457479">
      <w:pPr>
        <w:tabs>
          <w:tab w:val="left" w:pos="709"/>
          <w:tab w:val="left" w:pos="851"/>
          <w:tab w:val="left" w:pos="1134"/>
        </w:tabs>
        <w:spacing w:after="0" w:line="240" w:lineRule="auto"/>
        <w:ind w:firstLine="567"/>
        <w:jc w:val="both"/>
        <w:rPr>
          <w:rFonts w:ascii="Times New Roman" w:hAnsi="Times New Roman"/>
          <w:sz w:val="26"/>
          <w:szCs w:val="26"/>
          <w:lang w:bidi="ru-RU"/>
        </w:rPr>
      </w:pPr>
      <w:r>
        <w:rPr>
          <w:rFonts w:ascii="Times New Roman" w:hAnsi="Times New Roman"/>
          <w:sz w:val="26"/>
          <w:szCs w:val="26"/>
          <w:lang w:bidi="ru-RU"/>
        </w:rPr>
        <w:t>П</w:t>
      </w:r>
      <w:r w:rsidRPr="00B456FC">
        <w:rPr>
          <w:rFonts w:ascii="Times New Roman" w:hAnsi="Times New Roman"/>
          <w:sz w:val="26"/>
          <w:szCs w:val="26"/>
          <w:lang w:bidi="ru-RU"/>
        </w:rPr>
        <w:t xml:space="preserve">рограмма </w:t>
      </w:r>
      <w:r w:rsidR="00457479">
        <w:rPr>
          <w:rFonts w:ascii="Times New Roman" w:hAnsi="Times New Roman"/>
          <w:sz w:val="26"/>
          <w:szCs w:val="26"/>
          <w:lang w:bidi="ru-RU"/>
        </w:rPr>
        <w:t>для детей 6</w:t>
      </w:r>
      <w:r w:rsidR="00C8062B">
        <w:rPr>
          <w:rFonts w:ascii="Times New Roman" w:hAnsi="Times New Roman"/>
          <w:sz w:val="26"/>
          <w:szCs w:val="26"/>
          <w:lang w:bidi="ru-RU"/>
        </w:rPr>
        <w:t>-7</w:t>
      </w:r>
      <w:r w:rsidR="00457479">
        <w:rPr>
          <w:rFonts w:ascii="Times New Roman" w:hAnsi="Times New Roman"/>
          <w:sz w:val="26"/>
          <w:szCs w:val="26"/>
          <w:lang w:bidi="ru-RU"/>
        </w:rPr>
        <w:t xml:space="preserve"> лет </w:t>
      </w:r>
      <w:r w:rsidRPr="00B456FC">
        <w:rPr>
          <w:rFonts w:ascii="Times New Roman" w:hAnsi="Times New Roman"/>
          <w:sz w:val="26"/>
          <w:szCs w:val="26"/>
          <w:lang w:bidi="ru-RU"/>
        </w:rPr>
        <w:t>построена на следующих принципах ДО, установленных ФГОС ДО:</w:t>
      </w:r>
    </w:p>
    <w:p w:rsidR="002902A3" w:rsidRPr="00B456FC" w:rsidRDefault="002902A3" w:rsidP="00E577F2">
      <w:pPr>
        <w:numPr>
          <w:ilvl w:val="0"/>
          <w:numId w:val="11"/>
        </w:numPr>
        <w:tabs>
          <w:tab w:val="left" w:pos="1134"/>
        </w:tabs>
        <w:spacing w:after="0" w:line="240" w:lineRule="auto"/>
        <w:ind w:firstLine="709"/>
        <w:jc w:val="both"/>
        <w:rPr>
          <w:rFonts w:ascii="Times New Roman" w:hAnsi="Times New Roman"/>
          <w:sz w:val="26"/>
          <w:szCs w:val="26"/>
          <w:lang w:bidi="ru-RU"/>
        </w:rPr>
      </w:pPr>
      <w:r w:rsidRPr="00B456FC">
        <w:rPr>
          <w:rFonts w:ascii="Times New Roman" w:hAnsi="Times New Roman"/>
          <w:sz w:val="26"/>
          <w:szCs w:val="26"/>
          <w:lang w:bidi="ru-RU"/>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2902A3" w:rsidRPr="00B456FC" w:rsidRDefault="002902A3" w:rsidP="00E577F2">
      <w:pPr>
        <w:numPr>
          <w:ilvl w:val="0"/>
          <w:numId w:val="11"/>
        </w:numPr>
        <w:tabs>
          <w:tab w:val="left" w:pos="1134"/>
        </w:tabs>
        <w:spacing w:after="0" w:line="240" w:lineRule="auto"/>
        <w:ind w:firstLine="709"/>
        <w:jc w:val="both"/>
        <w:rPr>
          <w:rFonts w:ascii="Times New Roman" w:hAnsi="Times New Roman"/>
          <w:sz w:val="26"/>
          <w:szCs w:val="26"/>
          <w:lang w:bidi="ru-RU"/>
        </w:rPr>
      </w:pPr>
      <w:r w:rsidRPr="00B456FC">
        <w:rPr>
          <w:rFonts w:ascii="Times New Roman" w:hAnsi="Times New Roman"/>
          <w:sz w:val="26"/>
          <w:szCs w:val="26"/>
          <w:lang w:bidi="ru-RU"/>
        </w:rPr>
        <w:lastRenderedPageBreak/>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2902A3" w:rsidRPr="00B456FC" w:rsidRDefault="002902A3" w:rsidP="00E577F2">
      <w:pPr>
        <w:numPr>
          <w:ilvl w:val="0"/>
          <w:numId w:val="11"/>
        </w:numPr>
        <w:tabs>
          <w:tab w:val="left" w:pos="1134"/>
        </w:tabs>
        <w:spacing w:after="0" w:line="240" w:lineRule="auto"/>
        <w:ind w:firstLine="709"/>
        <w:jc w:val="both"/>
        <w:rPr>
          <w:rFonts w:ascii="Times New Roman" w:hAnsi="Times New Roman"/>
          <w:sz w:val="26"/>
          <w:szCs w:val="26"/>
          <w:lang w:bidi="ru-RU"/>
        </w:rPr>
      </w:pPr>
      <w:r w:rsidRPr="00B456FC">
        <w:rPr>
          <w:rFonts w:ascii="Times New Roman" w:hAnsi="Times New Roman"/>
          <w:sz w:val="26"/>
          <w:szCs w:val="26"/>
          <w:lang w:bidi="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работников(далее вместе - взрослые);</w:t>
      </w:r>
    </w:p>
    <w:p w:rsidR="002902A3" w:rsidRPr="00B456FC" w:rsidRDefault="002902A3" w:rsidP="00E577F2">
      <w:pPr>
        <w:numPr>
          <w:ilvl w:val="0"/>
          <w:numId w:val="11"/>
        </w:numPr>
        <w:tabs>
          <w:tab w:val="left" w:pos="1134"/>
        </w:tabs>
        <w:spacing w:after="0" w:line="240" w:lineRule="auto"/>
        <w:ind w:firstLine="709"/>
        <w:jc w:val="both"/>
        <w:rPr>
          <w:rFonts w:ascii="Times New Roman" w:hAnsi="Times New Roman"/>
          <w:sz w:val="26"/>
          <w:szCs w:val="26"/>
          <w:lang w:bidi="ru-RU"/>
        </w:rPr>
      </w:pPr>
      <w:r w:rsidRPr="00B456FC">
        <w:rPr>
          <w:rFonts w:ascii="Times New Roman" w:hAnsi="Times New Roman"/>
          <w:sz w:val="26"/>
          <w:szCs w:val="26"/>
          <w:lang w:bidi="ru-RU"/>
        </w:rPr>
        <w:t>признание ребёнка полноценным участником (субъектом) образовательных отношений;</w:t>
      </w:r>
    </w:p>
    <w:p w:rsidR="002902A3" w:rsidRPr="00B456FC" w:rsidRDefault="002902A3" w:rsidP="00E577F2">
      <w:pPr>
        <w:numPr>
          <w:ilvl w:val="0"/>
          <w:numId w:val="11"/>
        </w:numPr>
        <w:tabs>
          <w:tab w:val="left" w:pos="1134"/>
        </w:tabs>
        <w:spacing w:after="0" w:line="240" w:lineRule="auto"/>
        <w:ind w:firstLine="709"/>
        <w:jc w:val="both"/>
        <w:rPr>
          <w:rFonts w:ascii="Times New Roman" w:hAnsi="Times New Roman"/>
          <w:sz w:val="26"/>
          <w:szCs w:val="26"/>
          <w:lang w:bidi="ru-RU"/>
        </w:rPr>
      </w:pPr>
      <w:r w:rsidRPr="00B456FC">
        <w:rPr>
          <w:rFonts w:ascii="Times New Roman" w:hAnsi="Times New Roman"/>
          <w:sz w:val="26"/>
          <w:szCs w:val="26"/>
          <w:lang w:bidi="ru-RU"/>
        </w:rPr>
        <w:t>поддержка инициативы детей в различных видах деятельности;</w:t>
      </w:r>
    </w:p>
    <w:p w:rsidR="002902A3" w:rsidRPr="00B456FC" w:rsidRDefault="002902A3" w:rsidP="00E577F2">
      <w:pPr>
        <w:numPr>
          <w:ilvl w:val="0"/>
          <w:numId w:val="11"/>
        </w:numPr>
        <w:tabs>
          <w:tab w:val="left" w:pos="1134"/>
        </w:tabs>
        <w:spacing w:after="0" w:line="240" w:lineRule="auto"/>
        <w:ind w:firstLine="709"/>
        <w:jc w:val="both"/>
        <w:rPr>
          <w:rFonts w:ascii="Times New Roman" w:hAnsi="Times New Roman"/>
          <w:sz w:val="26"/>
          <w:szCs w:val="26"/>
          <w:lang w:bidi="ru-RU"/>
        </w:rPr>
      </w:pPr>
      <w:r w:rsidRPr="00B456FC">
        <w:rPr>
          <w:rFonts w:ascii="Times New Roman" w:hAnsi="Times New Roman"/>
          <w:sz w:val="26"/>
          <w:szCs w:val="26"/>
          <w:lang w:bidi="ru-RU"/>
        </w:rPr>
        <w:t>сотрудничество ДОО с семьей;</w:t>
      </w:r>
    </w:p>
    <w:p w:rsidR="002902A3" w:rsidRPr="00B456FC" w:rsidRDefault="002902A3" w:rsidP="00E577F2">
      <w:pPr>
        <w:numPr>
          <w:ilvl w:val="0"/>
          <w:numId w:val="11"/>
        </w:numPr>
        <w:tabs>
          <w:tab w:val="left" w:pos="1134"/>
        </w:tabs>
        <w:spacing w:after="0" w:line="240" w:lineRule="auto"/>
        <w:ind w:firstLine="709"/>
        <w:jc w:val="both"/>
        <w:rPr>
          <w:rFonts w:ascii="Times New Roman" w:hAnsi="Times New Roman"/>
          <w:sz w:val="26"/>
          <w:szCs w:val="26"/>
          <w:lang w:bidi="ru-RU"/>
        </w:rPr>
      </w:pPr>
      <w:r w:rsidRPr="00B456FC">
        <w:rPr>
          <w:rFonts w:ascii="Times New Roman" w:hAnsi="Times New Roman"/>
          <w:sz w:val="26"/>
          <w:szCs w:val="26"/>
          <w:lang w:bidi="ru-RU"/>
        </w:rPr>
        <w:t>приобщение детей к социокультурным нормам, традициям семьи, общества и государства;</w:t>
      </w:r>
    </w:p>
    <w:p w:rsidR="002902A3" w:rsidRPr="00B456FC" w:rsidRDefault="002902A3" w:rsidP="00E577F2">
      <w:pPr>
        <w:numPr>
          <w:ilvl w:val="0"/>
          <w:numId w:val="11"/>
        </w:numPr>
        <w:tabs>
          <w:tab w:val="left" w:pos="1134"/>
        </w:tabs>
        <w:spacing w:after="0" w:line="240" w:lineRule="auto"/>
        <w:ind w:firstLine="709"/>
        <w:jc w:val="both"/>
        <w:rPr>
          <w:rFonts w:ascii="Times New Roman" w:hAnsi="Times New Roman"/>
          <w:sz w:val="26"/>
          <w:szCs w:val="26"/>
          <w:lang w:bidi="ru-RU"/>
        </w:rPr>
      </w:pPr>
      <w:r w:rsidRPr="00B456FC">
        <w:rPr>
          <w:rFonts w:ascii="Times New Roman" w:hAnsi="Times New Roman"/>
          <w:sz w:val="26"/>
          <w:szCs w:val="26"/>
          <w:lang w:bidi="ru-RU"/>
        </w:rPr>
        <w:t>формирование познавательных интересов и познавательных действий ребёнка в различных видах деятельности;</w:t>
      </w:r>
    </w:p>
    <w:p w:rsidR="002902A3" w:rsidRPr="00B456FC" w:rsidRDefault="002902A3" w:rsidP="00E577F2">
      <w:pPr>
        <w:numPr>
          <w:ilvl w:val="0"/>
          <w:numId w:val="11"/>
        </w:numPr>
        <w:tabs>
          <w:tab w:val="left" w:pos="1134"/>
        </w:tabs>
        <w:spacing w:after="0" w:line="240" w:lineRule="auto"/>
        <w:ind w:firstLine="709"/>
        <w:jc w:val="both"/>
        <w:rPr>
          <w:rFonts w:ascii="Times New Roman" w:hAnsi="Times New Roman"/>
          <w:sz w:val="26"/>
          <w:szCs w:val="26"/>
          <w:lang w:bidi="ru-RU"/>
        </w:rPr>
      </w:pPr>
      <w:r w:rsidRPr="00B456FC">
        <w:rPr>
          <w:rFonts w:ascii="Times New Roman" w:hAnsi="Times New Roman"/>
          <w:sz w:val="26"/>
          <w:szCs w:val="26"/>
          <w:lang w:bidi="ru-RU"/>
        </w:rPr>
        <w:t>возрастная адекватность дошкольного образования (соответствие условий, требований, методов возрасту и особенностям развития);</w:t>
      </w:r>
    </w:p>
    <w:p w:rsidR="002902A3" w:rsidRPr="00B456FC" w:rsidRDefault="002902A3" w:rsidP="00E577F2">
      <w:pPr>
        <w:numPr>
          <w:ilvl w:val="0"/>
          <w:numId w:val="11"/>
        </w:numPr>
        <w:tabs>
          <w:tab w:val="left" w:pos="1134"/>
        </w:tabs>
        <w:spacing w:after="0" w:line="240" w:lineRule="auto"/>
        <w:ind w:firstLine="709"/>
        <w:jc w:val="both"/>
        <w:rPr>
          <w:rFonts w:ascii="Times New Roman" w:hAnsi="Times New Roman"/>
          <w:sz w:val="26"/>
          <w:szCs w:val="26"/>
          <w:lang w:bidi="ru-RU"/>
        </w:rPr>
      </w:pPr>
      <w:r w:rsidRPr="00B456FC">
        <w:rPr>
          <w:rFonts w:ascii="Times New Roman" w:hAnsi="Times New Roman"/>
          <w:sz w:val="26"/>
          <w:szCs w:val="26"/>
          <w:lang w:bidi="ru-RU"/>
        </w:rPr>
        <w:t>учёт этнокультурной ситуации развития детей.</w:t>
      </w:r>
    </w:p>
    <w:p w:rsidR="00CB756F" w:rsidRDefault="00ED3895" w:rsidP="004E5CF2">
      <w:pPr>
        <w:spacing w:after="0" w:line="240" w:lineRule="auto"/>
        <w:ind w:firstLine="567"/>
        <w:rPr>
          <w:rFonts w:ascii="Times New Roman" w:hAnsi="Times New Roman" w:cs="Times New Roman"/>
          <w:sz w:val="28"/>
          <w:szCs w:val="28"/>
        </w:rPr>
      </w:pPr>
      <w:r w:rsidRPr="008C5859">
        <w:rPr>
          <w:rFonts w:ascii="Times New Roman" w:hAnsi="Times New Roman" w:cs="Times New Roman"/>
          <w:sz w:val="28"/>
          <w:szCs w:val="28"/>
        </w:rPr>
        <w:t> </w:t>
      </w:r>
    </w:p>
    <w:p w:rsidR="00830054" w:rsidRPr="00830054" w:rsidRDefault="00830054" w:rsidP="00830054">
      <w:pPr>
        <w:spacing w:after="0" w:line="240" w:lineRule="auto"/>
        <w:ind w:left="851"/>
        <w:jc w:val="center"/>
        <w:rPr>
          <w:rFonts w:ascii="Times New Roman" w:eastAsia="Times New Roman" w:hAnsi="Times New Roman" w:cs="Times New Roman"/>
          <w:sz w:val="28"/>
          <w:szCs w:val="28"/>
          <w:lang w:eastAsia="ru-RU"/>
        </w:rPr>
      </w:pPr>
      <w:r w:rsidRPr="00830054">
        <w:rPr>
          <w:rFonts w:ascii="Times New Roman" w:hAnsi="Times New Roman" w:cs="Times New Roman"/>
          <w:b/>
          <w:sz w:val="28"/>
          <w:szCs w:val="28"/>
        </w:rPr>
        <w:t>1.1.3. Возрастная  и индивидуальная характеристика</w:t>
      </w:r>
    </w:p>
    <w:p w:rsidR="00830054" w:rsidRPr="00830054" w:rsidRDefault="00830054" w:rsidP="00830054">
      <w:pPr>
        <w:spacing w:after="0" w:line="240" w:lineRule="auto"/>
        <w:jc w:val="center"/>
        <w:rPr>
          <w:rFonts w:ascii="Times New Roman" w:hAnsi="Times New Roman" w:cs="Times New Roman"/>
          <w:b/>
          <w:sz w:val="28"/>
          <w:szCs w:val="28"/>
        </w:rPr>
      </w:pPr>
      <w:r w:rsidRPr="00830054">
        <w:rPr>
          <w:rFonts w:ascii="Times New Roman" w:hAnsi="Times New Roman" w:cs="Times New Roman"/>
          <w:b/>
          <w:sz w:val="28"/>
          <w:szCs w:val="28"/>
        </w:rPr>
        <w:t xml:space="preserve"> контингента детей с ТНР 6</w:t>
      </w:r>
      <w:r w:rsidR="00C8062B">
        <w:rPr>
          <w:rFonts w:ascii="Times New Roman" w:hAnsi="Times New Roman" w:cs="Times New Roman"/>
          <w:b/>
          <w:sz w:val="28"/>
          <w:szCs w:val="28"/>
        </w:rPr>
        <w:t>-7</w:t>
      </w:r>
      <w:r w:rsidRPr="00830054">
        <w:rPr>
          <w:rFonts w:ascii="Times New Roman" w:hAnsi="Times New Roman" w:cs="Times New Roman"/>
          <w:b/>
          <w:sz w:val="28"/>
          <w:szCs w:val="28"/>
        </w:rPr>
        <w:t xml:space="preserve"> лет</w:t>
      </w:r>
    </w:p>
    <w:p w:rsidR="00830054" w:rsidRPr="00830054" w:rsidRDefault="00830054" w:rsidP="00830054">
      <w:pPr>
        <w:spacing w:after="0" w:line="240" w:lineRule="auto"/>
        <w:jc w:val="center"/>
        <w:rPr>
          <w:rFonts w:ascii="Times New Roman" w:hAnsi="Times New Roman" w:cs="Times New Roman"/>
          <w:b/>
          <w:sz w:val="28"/>
          <w:szCs w:val="28"/>
        </w:rPr>
      </w:pPr>
    </w:p>
    <w:p w:rsidR="00830054" w:rsidRPr="00830054" w:rsidRDefault="00830054" w:rsidP="00830054">
      <w:pPr>
        <w:spacing w:after="0" w:line="240" w:lineRule="auto"/>
        <w:ind w:firstLine="709"/>
        <w:jc w:val="both"/>
        <w:rPr>
          <w:rFonts w:ascii="Times New Roman" w:hAnsi="Times New Roman" w:cs="Times New Roman"/>
          <w:sz w:val="28"/>
          <w:szCs w:val="28"/>
        </w:rPr>
      </w:pPr>
      <w:r w:rsidRPr="00830054">
        <w:rPr>
          <w:rFonts w:ascii="Times New Roman" w:hAnsi="Times New Roman" w:cs="Times New Roman"/>
          <w:sz w:val="28"/>
          <w:szCs w:val="28"/>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Дошкольное детство играет решающую роль в становлении личности, определяя ход и результаты ее развития на последующих этапах жизненного пути человека. Для правильной организации образовательного процесса необходимо учитывать характеристику возрастных и индивидуальных особенностей развития детей дошкольного возраста.</w:t>
      </w:r>
    </w:p>
    <w:p w:rsidR="00830054" w:rsidRPr="00830054" w:rsidRDefault="00830054" w:rsidP="00830054">
      <w:pPr>
        <w:spacing w:after="0" w:line="240" w:lineRule="auto"/>
        <w:jc w:val="both"/>
        <w:rPr>
          <w:rFonts w:ascii="Times New Roman" w:hAnsi="Times New Roman" w:cs="Times New Roman"/>
          <w:sz w:val="28"/>
          <w:szCs w:val="28"/>
        </w:rPr>
      </w:pPr>
      <w:r w:rsidRPr="00830054">
        <w:rPr>
          <w:rFonts w:ascii="Times New Roman" w:hAnsi="Times New Roman" w:cs="Times New Roman"/>
          <w:sz w:val="28"/>
          <w:szCs w:val="28"/>
        </w:rPr>
        <w:t xml:space="preserve">      Группу посещает 11 детей в возрасте с </w:t>
      </w:r>
      <w:r w:rsidR="00C8062B">
        <w:rPr>
          <w:rFonts w:ascii="Times New Roman" w:hAnsi="Times New Roman" w:cs="Times New Roman"/>
          <w:sz w:val="28"/>
          <w:szCs w:val="28"/>
        </w:rPr>
        <w:t>6</w:t>
      </w:r>
      <w:r w:rsidRPr="00830054">
        <w:rPr>
          <w:rFonts w:ascii="Times New Roman" w:hAnsi="Times New Roman" w:cs="Times New Roman"/>
          <w:sz w:val="28"/>
          <w:szCs w:val="28"/>
        </w:rPr>
        <w:t xml:space="preserve"> до </w:t>
      </w:r>
      <w:r w:rsidR="00C8062B">
        <w:rPr>
          <w:rFonts w:ascii="Times New Roman" w:hAnsi="Times New Roman" w:cs="Times New Roman"/>
          <w:sz w:val="28"/>
          <w:szCs w:val="28"/>
        </w:rPr>
        <w:t>7</w:t>
      </w:r>
      <w:r w:rsidRPr="00830054">
        <w:rPr>
          <w:rFonts w:ascii="Times New Roman" w:hAnsi="Times New Roman" w:cs="Times New Roman"/>
          <w:sz w:val="28"/>
          <w:szCs w:val="28"/>
        </w:rPr>
        <w:t xml:space="preserve"> лет. Из </w:t>
      </w:r>
      <w:r w:rsidR="00C8062B">
        <w:rPr>
          <w:rFonts w:ascii="Times New Roman" w:hAnsi="Times New Roman" w:cs="Times New Roman"/>
          <w:sz w:val="28"/>
          <w:szCs w:val="28"/>
        </w:rPr>
        <w:t>них:  7 - девочек,  4- мальчика</w:t>
      </w:r>
      <w:r w:rsidRPr="00830054">
        <w:rPr>
          <w:rFonts w:ascii="Times New Roman" w:hAnsi="Times New Roman" w:cs="Times New Roman"/>
          <w:sz w:val="28"/>
          <w:szCs w:val="28"/>
        </w:rPr>
        <w:t>.</w:t>
      </w:r>
    </w:p>
    <w:p w:rsidR="00830054" w:rsidRPr="00830054" w:rsidRDefault="00830054" w:rsidP="00830054">
      <w:pPr>
        <w:spacing w:after="0" w:line="240" w:lineRule="auto"/>
        <w:jc w:val="both"/>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3456"/>
        <w:gridCol w:w="3222"/>
        <w:gridCol w:w="1383"/>
      </w:tblGrid>
      <w:tr w:rsidR="00830054" w:rsidRPr="00830054" w:rsidTr="007D6979">
        <w:tc>
          <w:tcPr>
            <w:tcW w:w="1617" w:type="dxa"/>
          </w:tcPr>
          <w:p w:rsidR="00830054" w:rsidRPr="00830054" w:rsidRDefault="00830054" w:rsidP="00521A70">
            <w:pPr>
              <w:spacing w:after="0" w:line="240" w:lineRule="auto"/>
              <w:jc w:val="center"/>
              <w:rPr>
                <w:rFonts w:ascii="Times New Roman" w:hAnsi="Times New Roman" w:cs="Times New Roman"/>
                <w:sz w:val="28"/>
                <w:szCs w:val="28"/>
              </w:rPr>
            </w:pPr>
            <w:r w:rsidRPr="00830054">
              <w:rPr>
                <w:rFonts w:ascii="Times New Roman" w:hAnsi="Times New Roman" w:cs="Times New Roman"/>
                <w:sz w:val="28"/>
                <w:szCs w:val="28"/>
              </w:rPr>
              <w:t>Количество детей</w:t>
            </w:r>
          </w:p>
        </w:tc>
        <w:tc>
          <w:tcPr>
            <w:tcW w:w="3456" w:type="dxa"/>
          </w:tcPr>
          <w:p w:rsidR="00830054" w:rsidRPr="00830054" w:rsidRDefault="00830054" w:rsidP="00521A70">
            <w:pPr>
              <w:spacing w:after="0" w:line="240" w:lineRule="auto"/>
              <w:jc w:val="center"/>
              <w:rPr>
                <w:rFonts w:ascii="Times New Roman" w:hAnsi="Times New Roman" w:cs="Times New Roman"/>
                <w:sz w:val="28"/>
                <w:szCs w:val="28"/>
              </w:rPr>
            </w:pPr>
            <w:r w:rsidRPr="00830054">
              <w:rPr>
                <w:rFonts w:ascii="Times New Roman" w:hAnsi="Times New Roman" w:cs="Times New Roman"/>
                <w:sz w:val="28"/>
                <w:szCs w:val="28"/>
              </w:rPr>
              <w:t>Физкультурная группа</w:t>
            </w:r>
          </w:p>
        </w:tc>
        <w:tc>
          <w:tcPr>
            <w:tcW w:w="3222" w:type="dxa"/>
          </w:tcPr>
          <w:p w:rsidR="00830054" w:rsidRPr="00830054" w:rsidRDefault="00830054" w:rsidP="00521A70">
            <w:pPr>
              <w:spacing w:after="0" w:line="240" w:lineRule="auto"/>
              <w:jc w:val="center"/>
              <w:rPr>
                <w:rFonts w:ascii="Times New Roman" w:hAnsi="Times New Roman" w:cs="Times New Roman"/>
                <w:sz w:val="28"/>
                <w:szCs w:val="28"/>
              </w:rPr>
            </w:pPr>
            <w:r w:rsidRPr="00830054">
              <w:rPr>
                <w:rFonts w:ascii="Times New Roman" w:hAnsi="Times New Roman" w:cs="Times New Roman"/>
                <w:sz w:val="28"/>
                <w:szCs w:val="28"/>
              </w:rPr>
              <w:t>Группа здоровья</w:t>
            </w:r>
          </w:p>
        </w:tc>
        <w:tc>
          <w:tcPr>
            <w:tcW w:w="1383" w:type="dxa"/>
          </w:tcPr>
          <w:p w:rsidR="00830054" w:rsidRPr="00830054" w:rsidRDefault="00830054" w:rsidP="00521A70">
            <w:pPr>
              <w:spacing w:after="0" w:line="240" w:lineRule="auto"/>
              <w:jc w:val="center"/>
              <w:rPr>
                <w:rFonts w:ascii="Times New Roman" w:hAnsi="Times New Roman" w:cs="Times New Roman"/>
                <w:sz w:val="28"/>
                <w:szCs w:val="28"/>
              </w:rPr>
            </w:pPr>
            <w:r w:rsidRPr="00830054">
              <w:rPr>
                <w:rFonts w:ascii="Times New Roman" w:hAnsi="Times New Roman" w:cs="Times New Roman"/>
                <w:sz w:val="28"/>
                <w:szCs w:val="28"/>
              </w:rPr>
              <w:t>На «Д» учете</w:t>
            </w:r>
          </w:p>
        </w:tc>
      </w:tr>
      <w:tr w:rsidR="00830054" w:rsidRPr="00830054" w:rsidTr="007D6979">
        <w:tc>
          <w:tcPr>
            <w:tcW w:w="9678" w:type="dxa"/>
            <w:gridSpan w:val="4"/>
          </w:tcPr>
          <w:p w:rsidR="00830054" w:rsidRPr="00830054" w:rsidRDefault="00830054" w:rsidP="00521A70">
            <w:pPr>
              <w:tabs>
                <w:tab w:val="left" w:pos="3299"/>
              </w:tabs>
              <w:spacing w:after="0" w:line="240" w:lineRule="auto"/>
              <w:jc w:val="center"/>
              <w:rPr>
                <w:rFonts w:ascii="Times New Roman" w:hAnsi="Times New Roman" w:cs="Times New Roman"/>
                <w:sz w:val="28"/>
                <w:szCs w:val="28"/>
              </w:rPr>
            </w:pPr>
            <w:r w:rsidRPr="00830054">
              <w:rPr>
                <w:rFonts w:ascii="Times New Roman" w:hAnsi="Times New Roman" w:cs="Times New Roman"/>
                <w:sz w:val="28"/>
                <w:szCs w:val="28"/>
              </w:rPr>
              <w:t>(% от общего кол-ва детей)</w:t>
            </w:r>
          </w:p>
        </w:tc>
      </w:tr>
      <w:tr w:rsidR="00830054" w:rsidRPr="00830054" w:rsidTr="007D6979">
        <w:tc>
          <w:tcPr>
            <w:tcW w:w="1617" w:type="dxa"/>
          </w:tcPr>
          <w:p w:rsidR="00830054" w:rsidRPr="00830054" w:rsidRDefault="00830054" w:rsidP="00344F0E">
            <w:pPr>
              <w:spacing w:after="0" w:line="240" w:lineRule="auto"/>
              <w:jc w:val="center"/>
              <w:rPr>
                <w:rFonts w:ascii="Times New Roman" w:hAnsi="Times New Roman" w:cs="Times New Roman"/>
                <w:sz w:val="28"/>
                <w:szCs w:val="28"/>
              </w:rPr>
            </w:pPr>
            <w:r w:rsidRPr="00830054">
              <w:rPr>
                <w:rFonts w:ascii="Times New Roman" w:hAnsi="Times New Roman" w:cs="Times New Roman"/>
                <w:sz w:val="28"/>
                <w:szCs w:val="28"/>
              </w:rPr>
              <w:t>1</w:t>
            </w:r>
            <w:r w:rsidR="00344F0E">
              <w:rPr>
                <w:rFonts w:ascii="Times New Roman" w:hAnsi="Times New Roman" w:cs="Times New Roman"/>
                <w:sz w:val="28"/>
                <w:szCs w:val="28"/>
              </w:rPr>
              <w:t>1</w:t>
            </w:r>
          </w:p>
        </w:tc>
        <w:tc>
          <w:tcPr>
            <w:tcW w:w="3456" w:type="dxa"/>
          </w:tcPr>
          <w:p w:rsidR="00830054" w:rsidRPr="00830054" w:rsidRDefault="006608A0" w:rsidP="00521A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Основная –3</w:t>
            </w:r>
            <w:r w:rsidR="00830054" w:rsidRPr="00830054">
              <w:rPr>
                <w:rFonts w:ascii="Times New Roman" w:hAnsi="Times New Roman" w:cs="Times New Roman"/>
                <w:sz w:val="28"/>
                <w:szCs w:val="28"/>
              </w:rPr>
              <w:t xml:space="preserve"> ребенка </w:t>
            </w:r>
          </w:p>
          <w:p w:rsidR="00830054" w:rsidRPr="00830054" w:rsidRDefault="006608A0" w:rsidP="006608A0">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Подготовительная - 8 детей</w:t>
            </w:r>
          </w:p>
          <w:p w:rsidR="00830054" w:rsidRPr="00830054" w:rsidRDefault="00830054" w:rsidP="00521A70">
            <w:pPr>
              <w:spacing w:after="0" w:line="240" w:lineRule="auto"/>
              <w:rPr>
                <w:rFonts w:ascii="Times New Roman" w:hAnsi="Times New Roman" w:cs="Times New Roman"/>
                <w:sz w:val="28"/>
                <w:szCs w:val="28"/>
              </w:rPr>
            </w:pPr>
          </w:p>
        </w:tc>
        <w:tc>
          <w:tcPr>
            <w:tcW w:w="3222" w:type="dxa"/>
          </w:tcPr>
          <w:p w:rsidR="00830054" w:rsidRPr="00830054" w:rsidRDefault="00830054" w:rsidP="00521A70">
            <w:pPr>
              <w:spacing w:after="0" w:line="240" w:lineRule="auto"/>
              <w:jc w:val="both"/>
              <w:rPr>
                <w:rFonts w:ascii="Times New Roman" w:hAnsi="Times New Roman" w:cs="Times New Roman"/>
                <w:sz w:val="28"/>
                <w:szCs w:val="28"/>
              </w:rPr>
            </w:pPr>
            <w:r w:rsidRPr="00830054">
              <w:rPr>
                <w:rFonts w:ascii="Times New Roman" w:hAnsi="Times New Roman" w:cs="Times New Roman"/>
                <w:sz w:val="28"/>
                <w:szCs w:val="28"/>
                <w:lang w:val="en-US"/>
              </w:rPr>
              <w:t>I</w:t>
            </w:r>
            <w:r w:rsidRPr="00830054">
              <w:rPr>
                <w:rFonts w:ascii="Times New Roman" w:hAnsi="Times New Roman" w:cs="Times New Roman"/>
                <w:sz w:val="28"/>
                <w:szCs w:val="28"/>
              </w:rPr>
              <w:t xml:space="preserve"> группа – </w:t>
            </w:r>
            <w:r w:rsidR="006608A0">
              <w:rPr>
                <w:rFonts w:ascii="Times New Roman" w:hAnsi="Times New Roman" w:cs="Times New Roman"/>
                <w:sz w:val="28"/>
                <w:szCs w:val="28"/>
              </w:rPr>
              <w:t>3</w:t>
            </w:r>
          </w:p>
          <w:p w:rsidR="00830054" w:rsidRPr="00830054" w:rsidRDefault="00830054" w:rsidP="00521A70">
            <w:pPr>
              <w:spacing w:after="0" w:line="240" w:lineRule="auto"/>
              <w:jc w:val="both"/>
              <w:rPr>
                <w:rFonts w:ascii="Times New Roman" w:hAnsi="Times New Roman" w:cs="Times New Roman"/>
                <w:sz w:val="28"/>
                <w:szCs w:val="28"/>
              </w:rPr>
            </w:pPr>
            <w:r w:rsidRPr="00830054">
              <w:rPr>
                <w:rFonts w:ascii="Times New Roman" w:hAnsi="Times New Roman" w:cs="Times New Roman"/>
                <w:sz w:val="28"/>
                <w:szCs w:val="28"/>
                <w:lang w:val="en-US"/>
              </w:rPr>
              <w:t>II</w:t>
            </w:r>
            <w:r w:rsidRPr="00830054">
              <w:rPr>
                <w:rFonts w:ascii="Times New Roman" w:hAnsi="Times New Roman" w:cs="Times New Roman"/>
                <w:sz w:val="28"/>
                <w:szCs w:val="28"/>
              </w:rPr>
              <w:t xml:space="preserve"> группа – </w:t>
            </w:r>
            <w:r w:rsidR="006608A0">
              <w:rPr>
                <w:rFonts w:ascii="Times New Roman" w:hAnsi="Times New Roman" w:cs="Times New Roman"/>
                <w:sz w:val="28"/>
                <w:szCs w:val="28"/>
              </w:rPr>
              <w:t>8</w:t>
            </w:r>
          </w:p>
          <w:p w:rsidR="00830054" w:rsidRPr="00830054" w:rsidRDefault="00830054" w:rsidP="00521A70">
            <w:pPr>
              <w:spacing w:after="0" w:line="240" w:lineRule="auto"/>
              <w:jc w:val="both"/>
              <w:rPr>
                <w:rFonts w:ascii="Times New Roman" w:hAnsi="Times New Roman" w:cs="Times New Roman"/>
                <w:sz w:val="28"/>
                <w:szCs w:val="28"/>
              </w:rPr>
            </w:pPr>
            <w:r w:rsidRPr="00830054">
              <w:rPr>
                <w:rFonts w:ascii="Times New Roman" w:hAnsi="Times New Roman" w:cs="Times New Roman"/>
                <w:sz w:val="28"/>
                <w:szCs w:val="28"/>
                <w:lang w:val="en-US"/>
              </w:rPr>
              <w:t>III</w:t>
            </w:r>
            <w:r w:rsidRPr="00830054">
              <w:rPr>
                <w:rFonts w:ascii="Times New Roman" w:hAnsi="Times New Roman" w:cs="Times New Roman"/>
                <w:sz w:val="28"/>
                <w:szCs w:val="28"/>
              </w:rPr>
              <w:t xml:space="preserve">группа – </w:t>
            </w:r>
            <w:r w:rsidR="006608A0">
              <w:rPr>
                <w:rFonts w:ascii="Times New Roman" w:hAnsi="Times New Roman" w:cs="Times New Roman"/>
                <w:sz w:val="28"/>
                <w:szCs w:val="28"/>
              </w:rPr>
              <w:t>0</w:t>
            </w:r>
          </w:p>
        </w:tc>
        <w:tc>
          <w:tcPr>
            <w:tcW w:w="1383" w:type="dxa"/>
          </w:tcPr>
          <w:p w:rsidR="00830054" w:rsidRPr="00830054" w:rsidRDefault="00830054" w:rsidP="00521A70">
            <w:pPr>
              <w:spacing w:after="0" w:line="240" w:lineRule="auto"/>
              <w:jc w:val="center"/>
              <w:rPr>
                <w:rFonts w:ascii="Times New Roman" w:hAnsi="Times New Roman" w:cs="Times New Roman"/>
                <w:sz w:val="28"/>
                <w:szCs w:val="28"/>
              </w:rPr>
            </w:pPr>
          </w:p>
        </w:tc>
      </w:tr>
    </w:tbl>
    <w:p w:rsidR="00830054" w:rsidRPr="00830054" w:rsidRDefault="00830054" w:rsidP="00830054">
      <w:pPr>
        <w:spacing w:after="0" w:line="240" w:lineRule="auto"/>
        <w:jc w:val="center"/>
        <w:rPr>
          <w:rFonts w:ascii="Times New Roman" w:hAnsi="Times New Roman" w:cs="Times New Roman"/>
          <w:b/>
          <w:sz w:val="28"/>
          <w:szCs w:val="28"/>
        </w:rPr>
      </w:pPr>
    </w:p>
    <w:p w:rsidR="00AA1B44" w:rsidRPr="00AA1B44" w:rsidRDefault="00AA1B44" w:rsidP="00830054">
      <w:pPr>
        <w:pStyle w:val="a8"/>
        <w:ind w:firstLine="709"/>
        <w:contextualSpacing/>
        <w:jc w:val="both"/>
        <w:rPr>
          <w:rFonts w:eastAsiaTheme="minorHAnsi"/>
          <w:sz w:val="28"/>
          <w:szCs w:val="28"/>
          <w:lang w:eastAsia="en-US"/>
        </w:rPr>
      </w:pPr>
      <w:r w:rsidRPr="00AA1B44">
        <w:rPr>
          <w:rFonts w:eastAsiaTheme="minorHAnsi"/>
          <w:sz w:val="28"/>
          <w:szCs w:val="28"/>
          <w:lang w:eastAsia="en-US"/>
        </w:rPr>
        <w:t>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 повышается двигательная культура. По данным ВОЗ, средние антропометрические показатели к семи годам следующие: мальчики весят 23,0 кг при росте 121,7 см, а девочки весят 22,7 кг при росте 121,6 см. При этом главный показатель нормы — комфорт и хорошее самочувствие ребенка.</w:t>
      </w:r>
    </w:p>
    <w:p w:rsidR="00AA1B44" w:rsidRDefault="00AA1B44" w:rsidP="00830054">
      <w:pPr>
        <w:pStyle w:val="a8"/>
        <w:ind w:firstLine="709"/>
        <w:jc w:val="both"/>
        <w:rPr>
          <w:sz w:val="28"/>
          <w:szCs w:val="28"/>
        </w:rPr>
      </w:pPr>
      <w:r w:rsidRPr="00AA1B44">
        <w:rPr>
          <w:b/>
          <w:sz w:val="28"/>
          <w:szCs w:val="28"/>
        </w:rPr>
        <w:lastRenderedPageBreak/>
        <w:t>Развитие моторики и становление двигательной активности.</w:t>
      </w:r>
      <w:r w:rsidRPr="00AA1B44">
        <w:rPr>
          <w:sz w:val="28"/>
          <w:szCs w:val="28"/>
        </w:rPr>
        <w:t xml:space="preserve"> Движения детей 6–7 лет становятся все </w:t>
      </w:r>
      <w:r>
        <w:rPr>
          <w:sz w:val="28"/>
          <w:szCs w:val="28"/>
        </w:rPr>
        <w:t>более осмысленными, мотивирован</w:t>
      </w:r>
      <w:r w:rsidRPr="00AA1B44">
        <w:rPr>
          <w:sz w:val="28"/>
          <w:szCs w:val="28"/>
        </w:rPr>
        <w:t xml:space="preserve">ными и целенаправленными. Старшие </w:t>
      </w:r>
      <w:r>
        <w:rPr>
          <w:sz w:val="28"/>
          <w:szCs w:val="28"/>
        </w:rPr>
        <w:t>дошкольники осознанно упражняют</w:t>
      </w:r>
      <w:r w:rsidRPr="00AA1B44">
        <w:rPr>
          <w:sz w:val="28"/>
          <w:szCs w:val="28"/>
        </w:rPr>
        <w:t xml:space="preserve">ся в различных действиях, пытаются ставить двигательную задачу, выбирая разные способы ее решения. В процессе выполнения двигательных заданий проявляют скоростные, скоростно-силовые качества, гибкость, ловкость и выносливость. </w:t>
      </w:r>
    </w:p>
    <w:p w:rsidR="00AA1B44" w:rsidRDefault="00AA1B44" w:rsidP="00830054">
      <w:pPr>
        <w:pStyle w:val="a8"/>
        <w:ind w:firstLine="709"/>
        <w:jc w:val="both"/>
        <w:rPr>
          <w:sz w:val="28"/>
          <w:szCs w:val="28"/>
        </w:rPr>
      </w:pPr>
      <w:r w:rsidRPr="00AA1B44">
        <w:rPr>
          <w:sz w:val="28"/>
          <w:szCs w:val="28"/>
        </w:rPr>
        <w:t>К семи годам улучшается гибкость, во</w:t>
      </w:r>
      <w:r>
        <w:rPr>
          <w:sz w:val="28"/>
          <w:szCs w:val="28"/>
        </w:rPr>
        <w:t>зрастает амплитуда движений, от</w:t>
      </w:r>
      <w:r w:rsidRPr="00AA1B44">
        <w:rPr>
          <w:sz w:val="28"/>
          <w:szCs w:val="28"/>
        </w:rPr>
        <w:t xml:space="preserve">мечается высокая подвижность суставов </w:t>
      </w:r>
      <w:r>
        <w:rPr>
          <w:sz w:val="28"/>
          <w:szCs w:val="28"/>
        </w:rPr>
        <w:t>за счет эластичности мышц и свя</w:t>
      </w:r>
      <w:r w:rsidRPr="00AA1B44">
        <w:rPr>
          <w:sz w:val="28"/>
          <w:szCs w:val="28"/>
        </w:rPr>
        <w:t>зок. Отмечаются высокие темпы прироста показателей, характеризующих быстроту движений и времени двигательной реакции, скорости однократных движений, частоты повторяющихся движ</w:t>
      </w:r>
      <w:r>
        <w:rPr>
          <w:sz w:val="28"/>
          <w:szCs w:val="28"/>
        </w:rPr>
        <w:t>ений. Значителен прирост физиче</w:t>
      </w:r>
      <w:r w:rsidRPr="00AA1B44">
        <w:rPr>
          <w:sz w:val="28"/>
          <w:szCs w:val="28"/>
        </w:rPr>
        <w:t xml:space="preserve">ской работоспособности и выносливости. </w:t>
      </w:r>
    </w:p>
    <w:p w:rsidR="00AA1B44" w:rsidRDefault="00AA1B44" w:rsidP="00830054">
      <w:pPr>
        <w:pStyle w:val="a8"/>
        <w:ind w:firstLine="709"/>
        <w:jc w:val="both"/>
        <w:rPr>
          <w:sz w:val="28"/>
          <w:szCs w:val="28"/>
        </w:rPr>
      </w:pPr>
      <w:r w:rsidRPr="00AA1B44">
        <w:rPr>
          <w:sz w:val="28"/>
          <w:szCs w:val="28"/>
        </w:rPr>
        <w:t>Дети способны к продолжительной двигательной деятельности низкой и средней интенсивности, готовы к незначительным статичным нагрузкам. На основе совершенствования разных</w:t>
      </w:r>
      <w:r>
        <w:rPr>
          <w:sz w:val="28"/>
          <w:szCs w:val="28"/>
        </w:rPr>
        <w:t xml:space="preserve"> видов движений и физических ка</w:t>
      </w:r>
      <w:r w:rsidRPr="00AA1B44">
        <w:rPr>
          <w:sz w:val="28"/>
          <w:szCs w:val="28"/>
        </w:rPr>
        <w:t>честв у детей происходит преобразование моторной сферы. Им доступно произвольное регулирование двигате</w:t>
      </w:r>
      <w:r>
        <w:rPr>
          <w:sz w:val="28"/>
          <w:szCs w:val="28"/>
        </w:rPr>
        <w:t>льной активности, стремление до</w:t>
      </w:r>
      <w:r w:rsidRPr="00AA1B44">
        <w:rPr>
          <w:sz w:val="28"/>
          <w:szCs w:val="28"/>
        </w:rPr>
        <w:t>стичь положительного результата, а та</w:t>
      </w:r>
      <w:r>
        <w:rPr>
          <w:sz w:val="28"/>
          <w:szCs w:val="28"/>
        </w:rPr>
        <w:t>кже осознанное отношение к каче</w:t>
      </w:r>
      <w:r w:rsidRPr="00AA1B44">
        <w:rPr>
          <w:sz w:val="28"/>
          <w:szCs w:val="28"/>
        </w:rPr>
        <w:t>ству выполнения упражнений. В результате успешного достижения цели и преодоления трудностей дети способны получать «мышечную» радость и удовлетворение. Им свойствен широкий круг специальных знаний, умений анализировать свои действия, изменят</w:t>
      </w:r>
      <w:r>
        <w:rPr>
          <w:sz w:val="28"/>
          <w:szCs w:val="28"/>
        </w:rPr>
        <w:t>ь и перестраивать их в зависимо</w:t>
      </w:r>
      <w:r w:rsidRPr="00AA1B44">
        <w:rPr>
          <w:sz w:val="28"/>
          <w:szCs w:val="28"/>
        </w:rPr>
        <w:t>сти от ситуации и получаемого результата. Все это содействует увеличению двигательной активности детей, проявлению их инициативы, выдержки, настойчивости, решительности и смелости. В то же время у старших дошкольников появляется умение самосто</w:t>
      </w:r>
      <w:r>
        <w:rPr>
          <w:sz w:val="28"/>
          <w:szCs w:val="28"/>
        </w:rPr>
        <w:t>ятельно пользоваться приобретен</w:t>
      </w:r>
      <w:r w:rsidRPr="00AA1B44">
        <w:rPr>
          <w:sz w:val="28"/>
          <w:szCs w:val="28"/>
        </w:rPr>
        <w:t xml:space="preserve">ным двигательным опытом в различных условиях (в </w:t>
      </w:r>
      <w:r>
        <w:rPr>
          <w:sz w:val="28"/>
          <w:szCs w:val="28"/>
        </w:rPr>
        <w:t>лесу, парке, на спор</w:t>
      </w:r>
      <w:r w:rsidRPr="00AA1B44">
        <w:rPr>
          <w:sz w:val="28"/>
          <w:szCs w:val="28"/>
        </w:rPr>
        <w:t xml:space="preserve">тивной площадке) и ситуациях (на прогулке, экскурсии, в путешествии). </w:t>
      </w:r>
    </w:p>
    <w:p w:rsidR="00AA1B44" w:rsidRPr="00AA1B44" w:rsidRDefault="00AA1B44" w:rsidP="00830054">
      <w:pPr>
        <w:pStyle w:val="a8"/>
        <w:ind w:firstLine="709"/>
        <w:jc w:val="both"/>
        <w:rPr>
          <w:sz w:val="28"/>
          <w:szCs w:val="28"/>
        </w:rPr>
      </w:pPr>
      <w:r w:rsidRPr="00AA1B44">
        <w:rPr>
          <w:sz w:val="28"/>
          <w:szCs w:val="28"/>
        </w:rPr>
        <w:t>Объем двигательной активности детей 6–7 лет за время пребывания в детском саду (с 8.00 до 18.00) колеблется от 13 до 15,5 тыс. движений (по шагомеру). Продолжительность двигательной активности составляет в среднем 4,5 и более часов, интенсивность достигает 65 движений в минуту.</w:t>
      </w:r>
    </w:p>
    <w:p w:rsidR="00AA1B44" w:rsidRDefault="00830054" w:rsidP="00AA1B44">
      <w:pPr>
        <w:pStyle w:val="a8"/>
        <w:ind w:firstLine="709"/>
        <w:jc w:val="both"/>
        <w:rPr>
          <w:sz w:val="28"/>
          <w:szCs w:val="28"/>
        </w:rPr>
      </w:pPr>
      <w:r w:rsidRPr="00830054">
        <w:rPr>
          <w:b/>
          <w:sz w:val="28"/>
          <w:szCs w:val="28"/>
        </w:rPr>
        <w:t>Психическое развитие.</w:t>
      </w:r>
      <w:r w:rsidR="006608A0">
        <w:rPr>
          <w:b/>
          <w:sz w:val="28"/>
          <w:szCs w:val="28"/>
        </w:rPr>
        <w:t xml:space="preserve"> </w:t>
      </w:r>
      <w:r w:rsidR="00AA1B44" w:rsidRPr="00AA1B44">
        <w:rPr>
          <w:sz w:val="28"/>
          <w:szCs w:val="28"/>
        </w:rPr>
        <w:t>Социальная ситуация развития характеризуется все возрастающей инициативностью и са</w:t>
      </w:r>
      <w:r w:rsidR="00AA1B44">
        <w:rPr>
          <w:sz w:val="28"/>
          <w:szCs w:val="28"/>
        </w:rPr>
        <w:t>мостоятельностью ребенка в отно</w:t>
      </w:r>
      <w:r w:rsidR="00AA1B44" w:rsidRPr="00AA1B44">
        <w:rPr>
          <w:sz w:val="28"/>
          <w:szCs w:val="28"/>
        </w:rPr>
        <w:t xml:space="preserve">шениях со взрослым, его попытками влиять на педагога, родителей и других людей. </w:t>
      </w:r>
    </w:p>
    <w:p w:rsidR="00FC7BD3" w:rsidRDefault="00AA1B44" w:rsidP="00AA1B44">
      <w:pPr>
        <w:pStyle w:val="a8"/>
        <w:ind w:firstLine="709"/>
        <w:jc w:val="both"/>
        <w:rPr>
          <w:sz w:val="28"/>
          <w:szCs w:val="28"/>
        </w:rPr>
      </w:pPr>
      <w:r w:rsidRPr="00AA1B44">
        <w:rPr>
          <w:sz w:val="28"/>
          <w:szCs w:val="28"/>
        </w:rPr>
        <w:t>Общение со взрослым приобретает черты внеситуативно</w:t>
      </w:r>
      <w:r w:rsidR="006608A0">
        <w:rPr>
          <w:sz w:val="28"/>
          <w:szCs w:val="28"/>
        </w:rPr>
        <w:t xml:space="preserve"> </w:t>
      </w:r>
      <w:r w:rsidRPr="00AA1B44">
        <w:rPr>
          <w:sz w:val="28"/>
          <w:szCs w:val="28"/>
        </w:rPr>
        <w:t>-</w:t>
      </w:r>
      <w:r w:rsidR="006608A0">
        <w:rPr>
          <w:sz w:val="28"/>
          <w:szCs w:val="28"/>
        </w:rPr>
        <w:t xml:space="preserve"> </w:t>
      </w:r>
      <w:r w:rsidRPr="00AA1B44">
        <w:rPr>
          <w:sz w:val="28"/>
          <w:szCs w:val="28"/>
        </w:rPr>
        <w:t>личностного: взрослый начинает восприниматься реб</w:t>
      </w:r>
      <w:r>
        <w:rPr>
          <w:sz w:val="28"/>
          <w:szCs w:val="28"/>
        </w:rPr>
        <w:t>енком как особая, целостная лич</w:t>
      </w:r>
      <w:r w:rsidRPr="00AA1B44">
        <w:rPr>
          <w:sz w:val="28"/>
          <w:szCs w:val="28"/>
        </w:rPr>
        <w:t>ность, источник социальных познаний, эталон поведения. Ребенок интересуется рассуждениями взрослого, описывает ему ситуации, в которых ждет моральной оценки поступков людей. Социальный мир начинает осознаваться и переживаться в общении со взрослым.</w:t>
      </w:r>
      <w:r>
        <w:rPr>
          <w:sz w:val="28"/>
          <w:szCs w:val="28"/>
        </w:rPr>
        <w:t xml:space="preserve"> Таким образом, ребенок приобща</w:t>
      </w:r>
      <w:r w:rsidRPr="00AA1B44">
        <w:rPr>
          <w:sz w:val="28"/>
          <w:szCs w:val="28"/>
        </w:rPr>
        <w:t>ется к ценностям общества, прежде всего к ценностям близких людей. В этом возрасте зарождаются механизмы граж</w:t>
      </w:r>
      <w:r w:rsidR="00FC7BD3">
        <w:rPr>
          <w:sz w:val="28"/>
          <w:szCs w:val="28"/>
        </w:rPr>
        <w:t>данской и конфессиональной иден</w:t>
      </w:r>
      <w:r w:rsidRPr="00AA1B44">
        <w:rPr>
          <w:sz w:val="28"/>
          <w:szCs w:val="28"/>
        </w:rPr>
        <w:t xml:space="preserve">тификации, начинает формироваться осознанное отношение к собственному социальному опыту. </w:t>
      </w:r>
    </w:p>
    <w:p w:rsidR="00FC7BD3" w:rsidRDefault="00AA1B44" w:rsidP="00FC7BD3">
      <w:pPr>
        <w:pStyle w:val="a8"/>
        <w:ind w:firstLine="709"/>
        <w:jc w:val="both"/>
        <w:rPr>
          <w:sz w:val="28"/>
          <w:szCs w:val="28"/>
        </w:rPr>
      </w:pPr>
      <w:r w:rsidRPr="00AA1B44">
        <w:rPr>
          <w:sz w:val="28"/>
          <w:szCs w:val="28"/>
        </w:rPr>
        <w:t>Общение со сверстниками также приобретает личностные черты — дети становятся избирательны в общении, выбирают друзей, которых бывает трудно заменить, даже если они не устраивают взрослого. Социальные ролив группе становятся устойчивыми, форми</w:t>
      </w:r>
      <w:r w:rsidR="00FC7BD3">
        <w:rPr>
          <w:sz w:val="28"/>
          <w:szCs w:val="28"/>
        </w:rPr>
        <w:t>руется внутренняя позиция ребен</w:t>
      </w:r>
      <w:r w:rsidRPr="00AA1B44">
        <w:rPr>
          <w:sz w:val="28"/>
          <w:szCs w:val="28"/>
        </w:rPr>
        <w:t xml:space="preserve">ка в социальном </w:t>
      </w:r>
      <w:r w:rsidRPr="00AA1B44">
        <w:rPr>
          <w:sz w:val="28"/>
          <w:szCs w:val="28"/>
        </w:rPr>
        <w:lastRenderedPageBreak/>
        <w:t>взаимодействии, он начинает осознавать себя субъектом в системе социальных отношений. Появляется эмоциональное отношение к нормам поведения, ребенок начинает оцен</w:t>
      </w:r>
      <w:r w:rsidR="00FC7BD3">
        <w:rPr>
          <w:sz w:val="28"/>
          <w:szCs w:val="28"/>
        </w:rPr>
        <w:t>ивать себя и других с точки зре</w:t>
      </w:r>
      <w:r w:rsidRPr="00AA1B44">
        <w:rPr>
          <w:sz w:val="28"/>
          <w:szCs w:val="28"/>
        </w:rPr>
        <w:t xml:space="preserve">ния норм, критиковать поступки сверстников и взрослых. </w:t>
      </w:r>
    </w:p>
    <w:p w:rsidR="00FC7BD3" w:rsidRDefault="00AA1B44" w:rsidP="00FC7BD3">
      <w:pPr>
        <w:pStyle w:val="a8"/>
        <w:ind w:firstLine="709"/>
        <w:jc w:val="both"/>
        <w:rPr>
          <w:sz w:val="28"/>
          <w:szCs w:val="28"/>
        </w:rPr>
      </w:pPr>
      <w:r w:rsidRPr="00AA1B44">
        <w:rPr>
          <w:sz w:val="28"/>
          <w:szCs w:val="28"/>
        </w:rPr>
        <w:t>У детей седьмого года жизни формируется п</w:t>
      </w:r>
      <w:r w:rsidR="00FC7BD3">
        <w:rPr>
          <w:sz w:val="28"/>
          <w:szCs w:val="28"/>
        </w:rPr>
        <w:t>озиция самых старших, уме</w:t>
      </w:r>
      <w:r w:rsidRPr="00AA1B44">
        <w:rPr>
          <w:sz w:val="28"/>
          <w:szCs w:val="28"/>
        </w:rPr>
        <w:t xml:space="preserve">лых и опытных в детском саду. </w:t>
      </w:r>
    </w:p>
    <w:p w:rsidR="00FC7BD3" w:rsidRDefault="00AA1B44" w:rsidP="00FC7BD3">
      <w:pPr>
        <w:pStyle w:val="a8"/>
        <w:ind w:firstLine="709"/>
        <w:jc w:val="both"/>
        <w:rPr>
          <w:sz w:val="28"/>
          <w:szCs w:val="28"/>
        </w:rPr>
      </w:pPr>
      <w:r w:rsidRPr="00AA1B44">
        <w:rPr>
          <w:sz w:val="28"/>
          <w:szCs w:val="28"/>
        </w:rPr>
        <w:t xml:space="preserve">Сюжетно-ролевая игра достигает пика </w:t>
      </w:r>
      <w:r w:rsidR="00FC7BD3">
        <w:rPr>
          <w:sz w:val="28"/>
          <w:szCs w:val="28"/>
        </w:rPr>
        <w:t>своего развития. Ролевые взаимо</w:t>
      </w:r>
      <w:r w:rsidRPr="00AA1B44">
        <w:rPr>
          <w:sz w:val="28"/>
          <w:szCs w:val="28"/>
        </w:rPr>
        <w:t>действия детей содержательны и разнообра</w:t>
      </w:r>
      <w:r w:rsidR="00FC7BD3">
        <w:rPr>
          <w:sz w:val="28"/>
          <w:szCs w:val="28"/>
        </w:rPr>
        <w:t>зны, дети легко используют пред</w:t>
      </w:r>
      <w:r w:rsidRPr="00AA1B44">
        <w:rPr>
          <w:sz w:val="28"/>
          <w:szCs w:val="28"/>
        </w:rPr>
        <w:t>меты-заместители, могут играть несколько ролей одновременно. Сюжеты строятся в совместном со сверстниками об</w:t>
      </w:r>
      <w:r w:rsidR="00FC7BD3">
        <w:rPr>
          <w:sz w:val="28"/>
          <w:szCs w:val="28"/>
        </w:rPr>
        <w:t>суждении, могут творчески разви</w:t>
      </w:r>
      <w:r w:rsidRPr="00AA1B44">
        <w:rPr>
          <w:sz w:val="28"/>
          <w:szCs w:val="28"/>
        </w:rPr>
        <w:t>ваться. Дети смелее и разнообразнее комбинируют в игре знания, которые они получили из книг, кинофильмов, мультфильмов и окружающей жизни, могут сохранять интерес к избранному и</w:t>
      </w:r>
      <w:r w:rsidR="00FC7BD3">
        <w:rPr>
          <w:sz w:val="28"/>
          <w:szCs w:val="28"/>
        </w:rPr>
        <w:t>гровому сюжету от нескольких ча</w:t>
      </w:r>
      <w:r w:rsidRPr="00AA1B44">
        <w:rPr>
          <w:sz w:val="28"/>
          <w:szCs w:val="28"/>
        </w:rPr>
        <w:t>сов до нескольких дней. Моделируют отношения между различными людьми, плановость и согласованность игры сочетается с импровизацией, ролевая игра смыкается с играми по правилам. В игре воспроизводятся мотивы и морально-нравственные основания, общ</w:t>
      </w:r>
      <w:r w:rsidR="00FC7BD3">
        <w:rPr>
          <w:sz w:val="28"/>
          <w:szCs w:val="28"/>
        </w:rPr>
        <w:t>ественный смысл человеческой де</w:t>
      </w:r>
      <w:r w:rsidRPr="00AA1B44">
        <w:rPr>
          <w:sz w:val="28"/>
          <w:szCs w:val="28"/>
        </w:rPr>
        <w:t xml:space="preserve">ятельности, игра становится символической. </w:t>
      </w:r>
    </w:p>
    <w:p w:rsidR="00FC7BD3" w:rsidRDefault="00AA1B44" w:rsidP="00FC7BD3">
      <w:pPr>
        <w:pStyle w:val="a8"/>
        <w:ind w:firstLine="709"/>
        <w:jc w:val="both"/>
        <w:rPr>
          <w:sz w:val="28"/>
          <w:szCs w:val="28"/>
        </w:rPr>
      </w:pPr>
      <w:r w:rsidRPr="00AA1B44">
        <w:rPr>
          <w:sz w:val="28"/>
          <w:szCs w:val="28"/>
        </w:rPr>
        <w:t>Более совершенными становятся ре</w:t>
      </w:r>
      <w:r w:rsidR="00FC7BD3">
        <w:rPr>
          <w:sz w:val="28"/>
          <w:szCs w:val="28"/>
        </w:rPr>
        <w:t>зультаты продуктивных видов дея</w:t>
      </w:r>
      <w:r w:rsidRPr="00AA1B44">
        <w:rPr>
          <w:sz w:val="28"/>
          <w:szCs w:val="28"/>
        </w:rPr>
        <w:t>тельности: в изобразительной деятельности усиливается ориентация на зрительные впечатления, попытки воспроиз</w:t>
      </w:r>
      <w:r w:rsidR="00FC7BD3">
        <w:rPr>
          <w:sz w:val="28"/>
          <w:szCs w:val="28"/>
        </w:rPr>
        <w:t>вести действительный вид предме</w:t>
      </w:r>
      <w:r w:rsidRPr="00AA1B44">
        <w:rPr>
          <w:sz w:val="28"/>
          <w:szCs w:val="28"/>
        </w:rPr>
        <w:t xml:space="preserve">тов (отказ от схематичных изображений); в конструировании дети начинают планировать замысел, совместно обсуждать и подчинять ему свои желания. Трудовая деятельность также совершенствуется, дети становятся способны к коллективному труду, понимают план работы, могут его обсудить, способны подчинить свои интересы интересам группы. </w:t>
      </w:r>
    </w:p>
    <w:p w:rsidR="00FC7BD3" w:rsidRDefault="00AA1B44" w:rsidP="00FC7BD3">
      <w:pPr>
        <w:pStyle w:val="a8"/>
        <w:ind w:firstLine="709"/>
        <w:jc w:val="both"/>
        <w:rPr>
          <w:sz w:val="28"/>
          <w:szCs w:val="28"/>
        </w:rPr>
      </w:pPr>
      <w:r w:rsidRPr="00AA1B44">
        <w:rPr>
          <w:sz w:val="28"/>
          <w:szCs w:val="28"/>
        </w:rPr>
        <w:t>Память становится произвольной, р</w:t>
      </w:r>
      <w:r w:rsidR="00FC7BD3">
        <w:rPr>
          <w:sz w:val="28"/>
          <w:szCs w:val="28"/>
        </w:rPr>
        <w:t>ебенок в состоянии при запомина</w:t>
      </w:r>
      <w:r w:rsidRPr="00AA1B44">
        <w:rPr>
          <w:sz w:val="28"/>
          <w:szCs w:val="28"/>
        </w:rPr>
        <w:t>нии использовать различные специаль</w:t>
      </w:r>
      <w:r w:rsidR="00FC7BD3">
        <w:rPr>
          <w:sz w:val="28"/>
          <w:szCs w:val="28"/>
        </w:rPr>
        <w:t>ные приемы: группировка материа</w:t>
      </w:r>
      <w:r w:rsidRPr="00AA1B44">
        <w:rPr>
          <w:sz w:val="28"/>
          <w:szCs w:val="28"/>
        </w:rPr>
        <w:t>ла, смысловое соотношение запоминаемого, повторение и т.д. По-прежнему эмоционально насыщенный материал запо</w:t>
      </w:r>
      <w:r w:rsidR="00FC7BD3">
        <w:rPr>
          <w:sz w:val="28"/>
          <w:szCs w:val="28"/>
        </w:rPr>
        <w:t>минается лучше и легче включает</w:t>
      </w:r>
      <w:r w:rsidRPr="00AA1B44">
        <w:rPr>
          <w:sz w:val="28"/>
          <w:szCs w:val="28"/>
        </w:rPr>
        <w:t xml:space="preserve">ся в долговременную память. Наряду с механической памятью развивается смысловая, функционирует и эйдетическая память. </w:t>
      </w:r>
    </w:p>
    <w:p w:rsidR="00FC7BD3" w:rsidRDefault="00AA1B44" w:rsidP="00FC7BD3">
      <w:pPr>
        <w:pStyle w:val="a8"/>
        <w:ind w:firstLine="709"/>
        <w:jc w:val="both"/>
        <w:rPr>
          <w:sz w:val="28"/>
          <w:szCs w:val="28"/>
        </w:rPr>
      </w:pPr>
      <w:r w:rsidRPr="00AA1B44">
        <w:rPr>
          <w:sz w:val="28"/>
          <w:szCs w:val="28"/>
        </w:rPr>
        <w:t>Ребенок овладевает перцептивными действиями, то есть вычленяет из объектов наиболее характерные свойства и к 7 годам полностью усваивает сенсорные эталоны — образцы чувственны</w:t>
      </w:r>
      <w:r w:rsidR="00FC7BD3">
        <w:rPr>
          <w:sz w:val="28"/>
          <w:szCs w:val="28"/>
        </w:rPr>
        <w:t>х свойств и отношений: геометри</w:t>
      </w:r>
      <w:r w:rsidRPr="00AA1B44">
        <w:rPr>
          <w:sz w:val="28"/>
          <w:szCs w:val="28"/>
        </w:rPr>
        <w:t>ческие формы, цвета спектра, музыкальные звуки, фон</w:t>
      </w:r>
      <w:r w:rsidR="00FC7BD3">
        <w:rPr>
          <w:sz w:val="28"/>
          <w:szCs w:val="28"/>
        </w:rPr>
        <w:t>емы языка. Услож</w:t>
      </w:r>
      <w:r w:rsidRPr="00AA1B44">
        <w:rPr>
          <w:sz w:val="28"/>
          <w:szCs w:val="28"/>
        </w:rPr>
        <w:t>няется ориентировка в пространстве и времени; развитие восприятия все более связывается с развитием речи и на</w:t>
      </w:r>
      <w:r w:rsidR="009E730A">
        <w:rPr>
          <w:sz w:val="28"/>
          <w:szCs w:val="28"/>
        </w:rPr>
        <w:t>глядно-образного мышления, с со</w:t>
      </w:r>
      <w:r w:rsidRPr="00AA1B44">
        <w:rPr>
          <w:sz w:val="28"/>
          <w:szCs w:val="28"/>
        </w:rPr>
        <w:t xml:space="preserve">вершенствованием продуктивной деятельности. </w:t>
      </w:r>
    </w:p>
    <w:p w:rsidR="00FC7BD3" w:rsidRDefault="00AA1B44" w:rsidP="00FC7BD3">
      <w:pPr>
        <w:pStyle w:val="a8"/>
        <w:ind w:firstLine="709"/>
        <w:jc w:val="both"/>
        <w:rPr>
          <w:sz w:val="28"/>
          <w:szCs w:val="28"/>
        </w:rPr>
      </w:pPr>
      <w:r w:rsidRPr="00AA1B44">
        <w:rPr>
          <w:sz w:val="28"/>
          <w:szCs w:val="28"/>
        </w:rPr>
        <w:t>Воображение становится произвольным. Ребенок владеет с</w:t>
      </w:r>
      <w:r w:rsidR="00FC7BD3">
        <w:rPr>
          <w:sz w:val="28"/>
          <w:szCs w:val="28"/>
        </w:rPr>
        <w:t>пособами за</w:t>
      </w:r>
      <w:r w:rsidRPr="00AA1B44">
        <w:rPr>
          <w:sz w:val="28"/>
          <w:szCs w:val="28"/>
        </w:rPr>
        <w:t>мещения реальных предметов и собы</w:t>
      </w:r>
      <w:r w:rsidR="00FC7BD3">
        <w:rPr>
          <w:sz w:val="28"/>
          <w:szCs w:val="28"/>
        </w:rPr>
        <w:t>тий воображаемыми, особенно впе</w:t>
      </w:r>
      <w:r w:rsidRPr="00AA1B44">
        <w:rPr>
          <w:sz w:val="28"/>
          <w:szCs w:val="28"/>
        </w:rPr>
        <w:t xml:space="preserve">чатлительные дети в этом возрасте могут погружаться в воображаемый мир, особенно при неблагоприятных обстоятельствах (тем самым воображение начинает выполнять защитную функцию). </w:t>
      </w:r>
    </w:p>
    <w:p w:rsidR="00FC7BD3" w:rsidRDefault="00AA1B44" w:rsidP="00FC7BD3">
      <w:pPr>
        <w:pStyle w:val="a8"/>
        <w:ind w:firstLine="709"/>
        <w:jc w:val="both"/>
        <w:rPr>
          <w:sz w:val="28"/>
          <w:szCs w:val="28"/>
        </w:rPr>
      </w:pPr>
      <w:r w:rsidRPr="00AA1B44">
        <w:rPr>
          <w:sz w:val="28"/>
          <w:szCs w:val="28"/>
        </w:rPr>
        <w:t>Развивается опосредованность и пре</w:t>
      </w:r>
      <w:r>
        <w:rPr>
          <w:sz w:val="28"/>
          <w:szCs w:val="28"/>
        </w:rPr>
        <w:t>днамеренность воображения — ре</w:t>
      </w:r>
      <w:r w:rsidRPr="00AA1B44">
        <w:rPr>
          <w:sz w:val="28"/>
          <w:szCs w:val="28"/>
        </w:rPr>
        <w:t>бенок может создавать образы в соответст</w:t>
      </w:r>
      <w:r w:rsidR="00FC7BD3">
        <w:rPr>
          <w:sz w:val="28"/>
          <w:szCs w:val="28"/>
        </w:rPr>
        <w:t>вии с поставленной целью и опре</w:t>
      </w:r>
      <w:r w:rsidRPr="00AA1B44">
        <w:rPr>
          <w:sz w:val="28"/>
          <w:szCs w:val="28"/>
        </w:rPr>
        <w:t xml:space="preserve">деленными требованиями по заранее предложенному плану, контролировать их соответствие </w:t>
      </w:r>
      <w:r w:rsidRPr="00AA1B44">
        <w:rPr>
          <w:sz w:val="28"/>
          <w:szCs w:val="28"/>
        </w:rPr>
        <w:lastRenderedPageBreak/>
        <w:t xml:space="preserve">задаче. К 6–7 годам до 20% детей способны произвольно порождать идеи и воображать план их реализации. На развитие воображения оказывают влияние все виды детской деятельности, в особенности изобразительная, конструирование, игра, восприятие художественных произведений, просмотр мультфильмов и непосредственный жизненный опыт ребенка. </w:t>
      </w:r>
    </w:p>
    <w:p w:rsidR="00FC7BD3" w:rsidRDefault="00AA1B44" w:rsidP="00FC7BD3">
      <w:pPr>
        <w:pStyle w:val="a8"/>
        <w:ind w:firstLine="709"/>
        <w:jc w:val="both"/>
        <w:rPr>
          <w:sz w:val="28"/>
          <w:szCs w:val="28"/>
        </w:rPr>
      </w:pPr>
      <w:r w:rsidRPr="00AA1B44">
        <w:rPr>
          <w:sz w:val="28"/>
          <w:szCs w:val="28"/>
        </w:rPr>
        <w:t xml:space="preserve">Внимание к 7 годам становится произвольным, что является непременным условием организации учебной деятельности в школе. Повышается объем внимания, оно становится более опосредованным. </w:t>
      </w:r>
    </w:p>
    <w:p w:rsidR="00FC7BD3" w:rsidRDefault="00AA1B44" w:rsidP="00FC7BD3">
      <w:pPr>
        <w:pStyle w:val="a8"/>
        <w:ind w:firstLine="709"/>
        <w:jc w:val="both"/>
        <w:rPr>
          <w:sz w:val="28"/>
          <w:szCs w:val="28"/>
        </w:rPr>
      </w:pPr>
      <w:r w:rsidRPr="00AA1B44">
        <w:rPr>
          <w:sz w:val="28"/>
          <w:szCs w:val="28"/>
        </w:rPr>
        <w:t xml:space="preserve">Игра начинает вытесняться на второй план деятельностью практически значимой и оцениваемой взрослыми. У ребенка формируется объективное желание стать школьником. </w:t>
      </w:r>
    </w:p>
    <w:p w:rsidR="00FC7BD3" w:rsidRDefault="00AA1B44" w:rsidP="00FC7BD3">
      <w:pPr>
        <w:pStyle w:val="a8"/>
        <w:ind w:firstLine="709"/>
        <w:jc w:val="both"/>
        <w:rPr>
          <w:sz w:val="28"/>
          <w:szCs w:val="28"/>
        </w:rPr>
      </w:pPr>
      <w:r w:rsidRPr="00AA1B44">
        <w:rPr>
          <w:sz w:val="28"/>
          <w:szCs w:val="28"/>
        </w:rPr>
        <w:t>Кроме того, в этот период ребенок постепенно теряет непосредственность: он освоил нормы общественного поведения и пытается им соответствовать. В процессе совместной деятельности ребен</w:t>
      </w:r>
      <w:r w:rsidR="00FC7BD3">
        <w:rPr>
          <w:sz w:val="28"/>
          <w:szCs w:val="28"/>
        </w:rPr>
        <w:t>ок научается ставить себя на ме</w:t>
      </w:r>
      <w:r w:rsidRPr="00AA1B44">
        <w:rPr>
          <w:sz w:val="28"/>
          <w:szCs w:val="28"/>
        </w:rPr>
        <w:t>сто другого, по-разному ведет себя с окружающими, способен предвидеть последствия своих слов или поступков. Взрослому становится трудно понять состояние семилетнего ребенка — он начин</w:t>
      </w:r>
      <w:r w:rsidR="00FC7BD3">
        <w:rPr>
          <w:sz w:val="28"/>
          <w:szCs w:val="28"/>
        </w:rPr>
        <w:t>ает скрывать свои чувства и эмо</w:t>
      </w:r>
      <w:r w:rsidRPr="00AA1B44">
        <w:rPr>
          <w:sz w:val="28"/>
          <w:szCs w:val="28"/>
        </w:rPr>
        <w:t xml:space="preserve">ции. </w:t>
      </w:r>
    </w:p>
    <w:p w:rsidR="00FC7BD3" w:rsidRDefault="00AA1B44" w:rsidP="00FC7BD3">
      <w:pPr>
        <w:pStyle w:val="a8"/>
        <w:ind w:firstLine="709"/>
        <w:jc w:val="both"/>
        <w:rPr>
          <w:sz w:val="28"/>
          <w:szCs w:val="28"/>
        </w:rPr>
      </w:pPr>
      <w:r w:rsidRPr="00AA1B44">
        <w:rPr>
          <w:sz w:val="28"/>
          <w:szCs w:val="28"/>
        </w:rPr>
        <w:t>Развитие личности ребенка связано с появлением определенной линии поведения — ведущими становятся моральные, общественные мотивы, ребенок может отказаться от интересного ему дела в пользу важного. Возникает соподчинение мотивов: один мотив станов</w:t>
      </w:r>
      <w:r w:rsidR="00FC7BD3">
        <w:rPr>
          <w:sz w:val="28"/>
          <w:szCs w:val="28"/>
        </w:rPr>
        <w:t>ится лидером, другие — подчинен</w:t>
      </w:r>
      <w:r w:rsidRPr="00AA1B44">
        <w:rPr>
          <w:sz w:val="28"/>
          <w:szCs w:val="28"/>
        </w:rPr>
        <w:t xml:space="preserve">ными. Формируются новые мотивы — желание действовать как взрослый, получать его одобрение и поддержку. Мотивы самоутверждения и самолюбия начинают доминировать в отношениях со сверстниками. Основы самооценки в основном сформированы. </w:t>
      </w:r>
    </w:p>
    <w:p w:rsidR="00FC7BD3" w:rsidRDefault="00AA1B44" w:rsidP="00FC7BD3">
      <w:pPr>
        <w:pStyle w:val="a8"/>
        <w:ind w:firstLine="709"/>
        <w:jc w:val="both"/>
        <w:rPr>
          <w:sz w:val="28"/>
          <w:szCs w:val="28"/>
        </w:rPr>
      </w:pPr>
      <w:r w:rsidRPr="00AA1B44">
        <w:rPr>
          <w:sz w:val="28"/>
          <w:szCs w:val="28"/>
        </w:rPr>
        <w:t>В различных видах деятельности раз</w:t>
      </w:r>
      <w:r w:rsidR="00FC7BD3">
        <w:rPr>
          <w:sz w:val="28"/>
          <w:szCs w:val="28"/>
        </w:rPr>
        <w:t>вивается личность ребенка и фор</w:t>
      </w:r>
      <w:r w:rsidRPr="00AA1B44">
        <w:rPr>
          <w:sz w:val="28"/>
          <w:szCs w:val="28"/>
        </w:rPr>
        <w:t xml:space="preserve">мируются его познавательные процессы, </w:t>
      </w:r>
      <w:r w:rsidR="00FC7BD3">
        <w:rPr>
          <w:sz w:val="28"/>
          <w:szCs w:val="28"/>
        </w:rPr>
        <w:t>появляется самокритичность, вну</w:t>
      </w:r>
      <w:r w:rsidRPr="00AA1B44">
        <w:rPr>
          <w:sz w:val="28"/>
          <w:szCs w:val="28"/>
        </w:rPr>
        <w:t xml:space="preserve">тренняя позиция в общении и деятельности — новообразования возраста. </w:t>
      </w:r>
    </w:p>
    <w:p w:rsidR="00AA1B44" w:rsidRPr="00AA1B44" w:rsidRDefault="00AA1B44" w:rsidP="00FC7BD3">
      <w:pPr>
        <w:pStyle w:val="a8"/>
        <w:ind w:firstLine="709"/>
        <w:jc w:val="both"/>
        <w:rPr>
          <w:sz w:val="28"/>
          <w:szCs w:val="28"/>
        </w:rPr>
      </w:pPr>
      <w:r w:rsidRPr="00AA1B44">
        <w:rPr>
          <w:sz w:val="28"/>
          <w:szCs w:val="28"/>
        </w:rPr>
        <w:t>Умение подчинять свои действия зара</w:t>
      </w:r>
      <w:r w:rsidR="00FC7BD3">
        <w:rPr>
          <w:sz w:val="28"/>
          <w:szCs w:val="28"/>
        </w:rPr>
        <w:t>нее поставленной цели, преодоле</w:t>
      </w:r>
      <w:r w:rsidRPr="00AA1B44">
        <w:rPr>
          <w:sz w:val="28"/>
          <w:szCs w:val="28"/>
        </w:rPr>
        <w:t>вать препятствия, возникающие на пути к ее</w:t>
      </w:r>
      <w:r w:rsidR="00FC7BD3">
        <w:rPr>
          <w:sz w:val="28"/>
          <w:szCs w:val="28"/>
        </w:rPr>
        <w:t xml:space="preserve"> выполнению, в том числе отказы</w:t>
      </w:r>
      <w:r w:rsidRPr="00AA1B44">
        <w:rPr>
          <w:sz w:val="28"/>
          <w:szCs w:val="28"/>
        </w:rPr>
        <w:t>ваться от непосредственно возникающих желаний, — всеми этими качествами характеризуется волевое поведение как важнейшее условие готовности ребенка к обучению в школе.</w:t>
      </w:r>
    </w:p>
    <w:p w:rsidR="00FC7BD3" w:rsidRDefault="00830054" w:rsidP="00830054">
      <w:pPr>
        <w:pStyle w:val="a8"/>
        <w:ind w:firstLine="709"/>
        <w:jc w:val="both"/>
        <w:rPr>
          <w:sz w:val="28"/>
          <w:szCs w:val="28"/>
        </w:rPr>
      </w:pPr>
      <w:r w:rsidRPr="00FC7BD3">
        <w:rPr>
          <w:b/>
          <w:sz w:val="28"/>
          <w:szCs w:val="28"/>
        </w:rPr>
        <w:t>Характеристика речевого развития</w:t>
      </w:r>
      <w:r w:rsidRPr="00830054">
        <w:rPr>
          <w:sz w:val="28"/>
          <w:szCs w:val="28"/>
        </w:rPr>
        <w:t xml:space="preserve">. </w:t>
      </w:r>
      <w:r w:rsidR="00FC7BD3" w:rsidRPr="00FC7BD3">
        <w:rPr>
          <w:sz w:val="28"/>
          <w:szCs w:val="28"/>
        </w:rPr>
        <w:t xml:space="preserve">У детей подготовительной к школе группы развитие речи достигает довольно высокого уровня. </w:t>
      </w:r>
    </w:p>
    <w:p w:rsidR="00FC7BD3" w:rsidRDefault="00FC7BD3" w:rsidP="00830054">
      <w:pPr>
        <w:pStyle w:val="a8"/>
        <w:ind w:firstLine="709"/>
        <w:jc w:val="both"/>
        <w:rPr>
          <w:sz w:val="28"/>
          <w:szCs w:val="28"/>
        </w:rPr>
      </w:pPr>
      <w:r w:rsidRPr="00FC7BD3">
        <w:rPr>
          <w:sz w:val="28"/>
          <w:szCs w:val="28"/>
        </w:rPr>
        <w:t xml:space="preserve">Расширяется запас слов, обозначающих названия предметов и действий. Дети свободно используют в речи синонимы, антонимы, существительные с обобщающим значением. К семи годам в основном завершается усвоение детьми лексической стороны речи. Дети начинают задавать вопросы о значении разных слов, понимают переносное значение слов разных частей речи. </w:t>
      </w:r>
    </w:p>
    <w:p w:rsidR="00FC7BD3" w:rsidRDefault="00FC7BD3" w:rsidP="00FC7BD3">
      <w:pPr>
        <w:pStyle w:val="a8"/>
        <w:ind w:firstLine="709"/>
        <w:jc w:val="both"/>
        <w:rPr>
          <w:sz w:val="28"/>
          <w:szCs w:val="28"/>
        </w:rPr>
      </w:pPr>
      <w:r w:rsidRPr="00FC7BD3">
        <w:rPr>
          <w:sz w:val="28"/>
          <w:szCs w:val="28"/>
        </w:rPr>
        <w:t>Закрепляется умение согласовывать существительные с другими частями речи. Дети образуют однокоренные слова, превосходную степень прилагательных.</w:t>
      </w:r>
    </w:p>
    <w:p w:rsidR="00FC7BD3" w:rsidRDefault="00FC7BD3" w:rsidP="00FC7BD3">
      <w:pPr>
        <w:pStyle w:val="a8"/>
        <w:ind w:firstLine="709"/>
        <w:jc w:val="both"/>
        <w:rPr>
          <w:sz w:val="28"/>
          <w:szCs w:val="28"/>
        </w:rPr>
      </w:pPr>
      <w:r w:rsidRPr="00FC7BD3">
        <w:rPr>
          <w:sz w:val="28"/>
          <w:szCs w:val="28"/>
        </w:rPr>
        <w:t xml:space="preserve">Возрастает и удельный вес разных типов предложений — простых, распространенных, сложносочиненных и сложноподчиненных. Многие дети седьмого года жизни овладевают умением строить разнообразные сложные предложения при составлении коллективного письма (сложносочиненные и сложноподчиненные предложения), у детей развивается самоконтроль при </w:t>
      </w:r>
      <w:r w:rsidRPr="00FC7BD3">
        <w:rPr>
          <w:sz w:val="28"/>
          <w:szCs w:val="28"/>
        </w:rPr>
        <w:lastRenderedPageBreak/>
        <w:t>использовании синонимических синтаксиче</w:t>
      </w:r>
      <w:r>
        <w:rPr>
          <w:sz w:val="28"/>
          <w:szCs w:val="28"/>
        </w:rPr>
        <w:t>ских конструкций, что очень важ</w:t>
      </w:r>
      <w:r w:rsidRPr="00FC7BD3">
        <w:rPr>
          <w:sz w:val="28"/>
          <w:szCs w:val="28"/>
        </w:rPr>
        <w:t xml:space="preserve">но для дальнейшего овладения письменной речью. </w:t>
      </w:r>
    </w:p>
    <w:p w:rsidR="00FC7BD3" w:rsidRDefault="00FC7BD3" w:rsidP="00FC7BD3">
      <w:pPr>
        <w:pStyle w:val="a8"/>
        <w:ind w:firstLine="709"/>
        <w:jc w:val="both"/>
        <w:rPr>
          <w:sz w:val="28"/>
          <w:szCs w:val="28"/>
        </w:rPr>
      </w:pPr>
      <w:r w:rsidRPr="00FC7BD3">
        <w:rPr>
          <w:sz w:val="28"/>
          <w:szCs w:val="28"/>
        </w:rPr>
        <w:t xml:space="preserve">Идет становление объяснительной речи: ребенок последовательно и логично излагает события. В процессе развития связной речи дети начинают активно пользоваться разными способами связи слов внутри предложения, между предложениями и между частями высказывания, соблюдая при этом структуру текста (начало, середина, конец). Дети обычно осваивают построение разных типов текстов: описания, повествования, рассуждения, с помощью выразительных средств передают содержание литературных текстов. Совершенствуется умение составлять рассказы по картине, из личного опыта, рассказы творческого характера; дети сочиняют небольшие сказки и истории. Формируется культура речевого общения. </w:t>
      </w:r>
    </w:p>
    <w:p w:rsidR="00FC7BD3" w:rsidRDefault="00FC7BD3" w:rsidP="00FC7BD3">
      <w:pPr>
        <w:pStyle w:val="a8"/>
        <w:ind w:firstLine="709"/>
        <w:jc w:val="both"/>
        <w:rPr>
          <w:sz w:val="28"/>
          <w:szCs w:val="28"/>
        </w:rPr>
      </w:pPr>
      <w:r w:rsidRPr="00FC7BD3">
        <w:rPr>
          <w:sz w:val="28"/>
          <w:szCs w:val="28"/>
        </w:rPr>
        <w:t>Дети приобретают широкую ориентировк</w:t>
      </w:r>
      <w:r>
        <w:rPr>
          <w:sz w:val="28"/>
          <w:szCs w:val="28"/>
        </w:rPr>
        <w:t>у в звуковой стороне речи, овла</w:t>
      </w:r>
      <w:r w:rsidRPr="00FC7BD3">
        <w:rPr>
          <w:sz w:val="28"/>
          <w:szCs w:val="28"/>
        </w:rPr>
        <w:t xml:space="preserve">девают умениями звукового анализа и синтеза, развивается фонематическое восприятие (Д.Б. Эльконин). </w:t>
      </w:r>
    </w:p>
    <w:p w:rsidR="00FC7BD3" w:rsidRDefault="00FC7BD3" w:rsidP="00FC7BD3">
      <w:pPr>
        <w:pStyle w:val="a8"/>
        <w:ind w:firstLine="709"/>
        <w:jc w:val="both"/>
        <w:rPr>
          <w:sz w:val="28"/>
          <w:szCs w:val="28"/>
        </w:rPr>
      </w:pPr>
      <w:r w:rsidRPr="00FC7BD3">
        <w:rPr>
          <w:sz w:val="28"/>
          <w:szCs w:val="28"/>
        </w:rPr>
        <w:t>Особое значение в этом возрасте имеет формирование элементарного осознания своей и чужой речи. Речь стан</w:t>
      </w:r>
      <w:r>
        <w:rPr>
          <w:sz w:val="28"/>
          <w:szCs w:val="28"/>
        </w:rPr>
        <w:t>овится предметом внимания и изу</w:t>
      </w:r>
      <w:r w:rsidRPr="00FC7BD3">
        <w:rPr>
          <w:sz w:val="28"/>
          <w:szCs w:val="28"/>
        </w:rPr>
        <w:t>чения. Формирование речевой рефлексии</w:t>
      </w:r>
      <w:r>
        <w:rPr>
          <w:sz w:val="28"/>
          <w:szCs w:val="28"/>
        </w:rPr>
        <w:t xml:space="preserve"> (осознание собственного речево</w:t>
      </w:r>
      <w:r w:rsidRPr="00FC7BD3">
        <w:rPr>
          <w:sz w:val="28"/>
          <w:szCs w:val="28"/>
        </w:rPr>
        <w:t>го поведения, речевых действий), произв</w:t>
      </w:r>
      <w:r>
        <w:rPr>
          <w:sz w:val="28"/>
          <w:szCs w:val="28"/>
        </w:rPr>
        <w:t>ольности речи составляет важней</w:t>
      </w:r>
      <w:r w:rsidRPr="00FC7BD3">
        <w:rPr>
          <w:sz w:val="28"/>
          <w:szCs w:val="28"/>
        </w:rPr>
        <w:t>ший аспект подготовки детей к обучению чтению и письму.</w:t>
      </w:r>
    </w:p>
    <w:p w:rsidR="00FC7BD3" w:rsidRPr="00830054" w:rsidRDefault="00FC7BD3" w:rsidP="00830054">
      <w:pPr>
        <w:pStyle w:val="a8"/>
        <w:ind w:firstLine="709"/>
        <w:jc w:val="both"/>
        <w:rPr>
          <w:sz w:val="28"/>
          <w:szCs w:val="28"/>
        </w:rPr>
      </w:pPr>
    </w:p>
    <w:tbl>
      <w:tblPr>
        <w:tblpPr w:leftFromText="180" w:rightFromText="180" w:vertAnchor="text" w:horzAnchor="page" w:tblpX="1835" w:tblpY="137"/>
        <w:tblW w:w="10492" w:type="dxa"/>
        <w:tblLayout w:type="fixed"/>
        <w:tblCellMar>
          <w:left w:w="0" w:type="dxa"/>
          <w:right w:w="0" w:type="dxa"/>
        </w:tblCellMar>
        <w:tblLook w:val="04A0" w:firstRow="1" w:lastRow="0" w:firstColumn="1" w:lastColumn="0" w:noHBand="0" w:noVBand="1"/>
      </w:tblPr>
      <w:tblGrid>
        <w:gridCol w:w="1420"/>
        <w:gridCol w:w="7088"/>
        <w:gridCol w:w="1984"/>
      </w:tblGrid>
      <w:tr w:rsidR="00830054" w:rsidRPr="006D3014" w:rsidTr="00A84236">
        <w:trPr>
          <w:trHeight w:val="131"/>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30054" w:rsidRPr="006D3014" w:rsidRDefault="00830054" w:rsidP="00A84236">
            <w:pPr>
              <w:spacing w:after="0" w:line="240" w:lineRule="auto"/>
              <w:jc w:val="both"/>
              <w:textAlignment w:val="baseline"/>
              <w:rPr>
                <w:rFonts w:ascii="Times New Roman" w:eastAsia="Times New Roman" w:hAnsi="Times New Roman" w:cs="Times New Roman"/>
                <w:sz w:val="24"/>
                <w:szCs w:val="24"/>
                <w:lang w:eastAsia="ru-RU"/>
              </w:rPr>
            </w:pPr>
            <w:r w:rsidRPr="006D3014">
              <w:rPr>
                <w:rFonts w:ascii="Times New Roman" w:hAnsi="Times New Roman" w:cs="Times New Roman"/>
                <w:bCs/>
                <w:color w:val="000000"/>
                <w:kern w:val="24"/>
                <w:sz w:val="24"/>
                <w:szCs w:val="24"/>
                <w:lang w:eastAsia="ru-RU"/>
              </w:rPr>
              <w:t xml:space="preserve">Сфера развития детей, виды деятельности </w:t>
            </w:r>
          </w:p>
        </w:tc>
        <w:tc>
          <w:tcPr>
            <w:tcW w:w="90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30054" w:rsidRPr="006D3014" w:rsidRDefault="00830054" w:rsidP="00A84236">
            <w:pPr>
              <w:spacing w:after="0" w:line="240" w:lineRule="auto"/>
              <w:jc w:val="both"/>
              <w:textAlignment w:val="baseline"/>
              <w:rPr>
                <w:rFonts w:ascii="Times New Roman" w:eastAsia="Times New Roman" w:hAnsi="Times New Roman" w:cs="Times New Roman"/>
                <w:sz w:val="24"/>
                <w:szCs w:val="24"/>
                <w:lang w:eastAsia="ru-RU"/>
              </w:rPr>
            </w:pPr>
            <w:r w:rsidRPr="006D3014">
              <w:rPr>
                <w:rFonts w:ascii="Times New Roman" w:hAnsi="Times New Roman" w:cs="Times New Roman"/>
                <w:bCs/>
                <w:i/>
                <w:iCs/>
                <w:color w:val="000000"/>
                <w:kern w:val="24"/>
                <w:sz w:val="24"/>
                <w:szCs w:val="24"/>
                <w:lang w:eastAsia="ru-RU"/>
              </w:rPr>
              <w:t xml:space="preserve">Особенности развития контингента детей </w:t>
            </w:r>
          </w:p>
        </w:tc>
      </w:tr>
      <w:tr w:rsidR="00830054" w:rsidRPr="006D3014" w:rsidTr="00A84236">
        <w:trPr>
          <w:trHeight w:val="235"/>
        </w:trPr>
        <w:tc>
          <w:tcPr>
            <w:tcW w:w="1420" w:type="dxa"/>
            <w:vMerge/>
            <w:tcBorders>
              <w:top w:val="single" w:sz="8" w:space="0" w:color="000000"/>
              <w:left w:val="single" w:sz="8" w:space="0" w:color="000000"/>
              <w:bottom w:val="single" w:sz="8" w:space="0" w:color="000000"/>
              <w:right w:val="single" w:sz="8" w:space="0" w:color="000000"/>
            </w:tcBorders>
            <w:vAlign w:val="center"/>
            <w:hideMark/>
          </w:tcPr>
          <w:p w:rsidR="00830054" w:rsidRPr="006D3014" w:rsidRDefault="00830054" w:rsidP="00A84236">
            <w:pPr>
              <w:spacing w:after="0" w:line="240" w:lineRule="auto"/>
              <w:rPr>
                <w:rFonts w:ascii="Times New Roman" w:eastAsia="Times New Roman" w:hAnsi="Times New Roman" w:cs="Times New Roman"/>
                <w:sz w:val="24"/>
                <w:szCs w:val="24"/>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30054" w:rsidRPr="006D3014" w:rsidRDefault="00830054" w:rsidP="00A84236">
            <w:pPr>
              <w:spacing w:after="0" w:line="240" w:lineRule="auto"/>
              <w:jc w:val="center"/>
              <w:textAlignment w:val="baseline"/>
              <w:rPr>
                <w:rFonts w:ascii="Times New Roman" w:hAnsi="Times New Roman" w:cs="Times New Roman"/>
                <w:bCs/>
                <w:color w:val="000000"/>
                <w:kern w:val="24"/>
                <w:sz w:val="24"/>
                <w:szCs w:val="24"/>
                <w:lang w:eastAsia="ru-RU"/>
              </w:rPr>
            </w:pPr>
            <w:r w:rsidRPr="006D3014">
              <w:rPr>
                <w:rFonts w:ascii="Times New Roman" w:hAnsi="Times New Roman" w:cs="Times New Roman"/>
                <w:bCs/>
                <w:color w:val="000000"/>
                <w:kern w:val="24"/>
                <w:sz w:val="24"/>
                <w:szCs w:val="24"/>
                <w:lang w:eastAsia="ru-RU"/>
              </w:rPr>
              <w:t xml:space="preserve">Возрастные особенности детей </w:t>
            </w:r>
          </w:p>
          <w:p w:rsidR="00830054" w:rsidRPr="006D3014" w:rsidRDefault="009E730A" w:rsidP="00A84236">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hAnsi="Times New Roman" w:cs="Times New Roman"/>
                <w:bCs/>
                <w:color w:val="000000"/>
                <w:kern w:val="24"/>
                <w:sz w:val="24"/>
                <w:szCs w:val="24"/>
                <w:lang w:eastAsia="ru-RU"/>
              </w:rPr>
              <w:t>7</w:t>
            </w:r>
            <w:r w:rsidR="00830054" w:rsidRPr="006D3014">
              <w:rPr>
                <w:rFonts w:ascii="Times New Roman" w:hAnsi="Times New Roman" w:cs="Times New Roman"/>
                <w:bCs/>
                <w:color w:val="000000"/>
                <w:kern w:val="24"/>
                <w:sz w:val="24"/>
                <w:szCs w:val="24"/>
                <w:lang w:eastAsia="ru-RU"/>
              </w:rPr>
              <w:t>-го года жизни</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30054" w:rsidRPr="006D3014" w:rsidRDefault="00830054" w:rsidP="009E730A">
            <w:pPr>
              <w:spacing w:after="0" w:line="240" w:lineRule="auto"/>
              <w:jc w:val="center"/>
              <w:textAlignment w:val="baseline"/>
              <w:rPr>
                <w:rFonts w:ascii="Times New Roman" w:eastAsia="Times New Roman" w:hAnsi="Times New Roman" w:cs="Times New Roman"/>
                <w:sz w:val="24"/>
                <w:szCs w:val="24"/>
                <w:lang w:eastAsia="ru-RU"/>
              </w:rPr>
            </w:pPr>
            <w:r w:rsidRPr="006D3014">
              <w:rPr>
                <w:rFonts w:ascii="Times New Roman" w:hAnsi="Times New Roman" w:cs="Times New Roman"/>
                <w:bCs/>
                <w:color w:val="000000"/>
                <w:kern w:val="24"/>
                <w:sz w:val="24"/>
                <w:szCs w:val="24"/>
                <w:lang w:eastAsia="ru-RU"/>
              </w:rPr>
              <w:t xml:space="preserve">Индивидуальные особенности контингента детей </w:t>
            </w:r>
            <w:r w:rsidR="009E730A">
              <w:rPr>
                <w:rFonts w:ascii="Times New Roman" w:hAnsi="Times New Roman" w:cs="Times New Roman"/>
                <w:bCs/>
                <w:color w:val="000000"/>
                <w:kern w:val="24"/>
                <w:sz w:val="24"/>
                <w:szCs w:val="24"/>
                <w:lang w:eastAsia="ru-RU"/>
              </w:rPr>
              <w:t>7</w:t>
            </w:r>
            <w:r w:rsidRPr="006D3014">
              <w:rPr>
                <w:rFonts w:ascii="Times New Roman" w:hAnsi="Times New Roman" w:cs="Times New Roman"/>
                <w:bCs/>
                <w:color w:val="000000"/>
                <w:kern w:val="24"/>
                <w:sz w:val="24"/>
                <w:szCs w:val="24"/>
                <w:lang w:eastAsia="ru-RU"/>
              </w:rPr>
              <w:t xml:space="preserve"> -го года жизни</w:t>
            </w:r>
          </w:p>
        </w:tc>
      </w:tr>
      <w:tr w:rsidR="00830054" w:rsidRPr="006D3014" w:rsidTr="00A84236">
        <w:trPr>
          <w:trHeight w:val="1326"/>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30054" w:rsidRPr="006D3014" w:rsidRDefault="00830054" w:rsidP="00A84236">
            <w:pPr>
              <w:spacing w:after="0" w:line="240" w:lineRule="auto"/>
              <w:jc w:val="both"/>
              <w:textAlignment w:val="baseline"/>
              <w:rPr>
                <w:rFonts w:ascii="Times New Roman" w:hAnsi="Times New Roman" w:cs="Times New Roman"/>
                <w:bCs/>
                <w:color w:val="000000"/>
                <w:kern w:val="24"/>
                <w:sz w:val="24"/>
                <w:szCs w:val="24"/>
                <w:lang w:eastAsia="ru-RU"/>
              </w:rPr>
            </w:pPr>
            <w:r w:rsidRPr="006D3014">
              <w:rPr>
                <w:rFonts w:ascii="Times New Roman" w:hAnsi="Times New Roman" w:cs="Times New Roman"/>
                <w:bCs/>
                <w:color w:val="000000"/>
                <w:kern w:val="24"/>
                <w:sz w:val="24"/>
                <w:szCs w:val="24"/>
                <w:lang w:eastAsia="ru-RU"/>
              </w:rPr>
              <w:t>Физическое развитие</w:t>
            </w:r>
          </w:p>
          <w:p w:rsidR="00830054" w:rsidRPr="006D3014" w:rsidRDefault="00830054" w:rsidP="00A84236">
            <w:pPr>
              <w:spacing w:after="0" w:line="240" w:lineRule="auto"/>
              <w:jc w:val="both"/>
              <w:textAlignment w:val="baseline"/>
              <w:rPr>
                <w:rFonts w:ascii="Times New Roman" w:hAnsi="Times New Roman" w:cs="Times New Roman"/>
                <w:bCs/>
                <w:color w:val="000000"/>
                <w:kern w:val="24"/>
                <w:sz w:val="24"/>
                <w:szCs w:val="24"/>
                <w:lang w:eastAsia="ru-RU"/>
              </w:rPr>
            </w:pPr>
          </w:p>
          <w:p w:rsidR="00830054" w:rsidRPr="006D3014" w:rsidRDefault="00830054" w:rsidP="00A84236">
            <w:pPr>
              <w:spacing w:after="0" w:line="240" w:lineRule="auto"/>
              <w:textAlignment w:val="baseline"/>
              <w:rPr>
                <w:rFonts w:ascii="Times New Roman" w:eastAsia="Times New Roman" w:hAnsi="Times New Roman" w:cs="Times New Roman"/>
                <w:sz w:val="24"/>
                <w:szCs w:val="24"/>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147A6" w:rsidRDefault="003147A6" w:rsidP="00D94E01">
            <w:pPr>
              <w:autoSpaceDE w:val="0"/>
              <w:autoSpaceDN w:val="0"/>
              <w:adjustRightInd w:val="0"/>
              <w:spacing w:after="0" w:line="240" w:lineRule="auto"/>
              <w:ind w:firstLine="281"/>
              <w:jc w:val="both"/>
              <w:rPr>
                <w:rFonts w:ascii="Times New Roman" w:hAnsi="Times New Roman" w:cs="Times New Roman"/>
                <w:sz w:val="24"/>
                <w:szCs w:val="24"/>
              </w:rPr>
            </w:pPr>
            <w:r>
              <w:rPr>
                <w:rFonts w:ascii="Times New Roman" w:hAnsi="Times New Roman" w:cs="Times New Roman"/>
                <w:sz w:val="24"/>
                <w:szCs w:val="24"/>
              </w:rPr>
              <w:t>Воспитывается</w:t>
            </w:r>
            <w:r w:rsidRPr="003147A6">
              <w:rPr>
                <w:rFonts w:ascii="Times New Roman" w:hAnsi="Times New Roman" w:cs="Times New Roman"/>
                <w:sz w:val="24"/>
                <w:szCs w:val="24"/>
              </w:rPr>
              <w:t xml:space="preserve"> ценностное отношение дете</w:t>
            </w:r>
            <w:r>
              <w:rPr>
                <w:rFonts w:ascii="Times New Roman" w:hAnsi="Times New Roman" w:cs="Times New Roman"/>
                <w:sz w:val="24"/>
                <w:szCs w:val="24"/>
              </w:rPr>
              <w:t>й к здоровью и человеческой жизни, формируется</w:t>
            </w:r>
            <w:r w:rsidRPr="003147A6">
              <w:rPr>
                <w:rFonts w:ascii="Times New Roman" w:hAnsi="Times New Roman" w:cs="Times New Roman"/>
                <w:sz w:val="24"/>
                <w:szCs w:val="24"/>
              </w:rPr>
              <w:t xml:space="preserve"> потребность в бережном отношении к своему здоровью, желание вести здоровый образ жизни. </w:t>
            </w:r>
          </w:p>
          <w:p w:rsidR="003147A6" w:rsidRDefault="003147A6" w:rsidP="00D94E01">
            <w:pPr>
              <w:autoSpaceDE w:val="0"/>
              <w:autoSpaceDN w:val="0"/>
              <w:adjustRightInd w:val="0"/>
              <w:spacing w:after="0" w:line="240" w:lineRule="auto"/>
              <w:ind w:firstLine="281"/>
              <w:jc w:val="both"/>
              <w:rPr>
                <w:rFonts w:ascii="Times New Roman" w:hAnsi="Times New Roman" w:cs="Times New Roman"/>
                <w:sz w:val="24"/>
                <w:szCs w:val="24"/>
              </w:rPr>
            </w:pPr>
            <w:r>
              <w:rPr>
                <w:rFonts w:ascii="Times New Roman" w:hAnsi="Times New Roman" w:cs="Times New Roman"/>
                <w:sz w:val="24"/>
                <w:szCs w:val="24"/>
              </w:rPr>
              <w:t>Совершенствуются</w:t>
            </w:r>
            <w:r w:rsidRPr="003147A6">
              <w:rPr>
                <w:rFonts w:ascii="Times New Roman" w:hAnsi="Times New Roman" w:cs="Times New Roman"/>
                <w:sz w:val="24"/>
                <w:szCs w:val="24"/>
              </w:rPr>
              <w:t xml:space="preserve"> представления детей </w:t>
            </w:r>
            <w:r>
              <w:rPr>
                <w:rFonts w:ascii="Times New Roman" w:hAnsi="Times New Roman" w:cs="Times New Roman"/>
                <w:sz w:val="24"/>
                <w:szCs w:val="24"/>
              </w:rPr>
              <w:t>об особенностях строения и функ</w:t>
            </w:r>
            <w:r w:rsidRPr="003147A6">
              <w:rPr>
                <w:rFonts w:ascii="Times New Roman" w:hAnsi="Times New Roman" w:cs="Times New Roman"/>
                <w:sz w:val="24"/>
                <w:szCs w:val="24"/>
              </w:rPr>
              <w:t>цио</w:t>
            </w:r>
            <w:r>
              <w:rPr>
                <w:rFonts w:ascii="Times New Roman" w:hAnsi="Times New Roman" w:cs="Times New Roman"/>
                <w:sz w:val="24"/>
                <w:szCs w:val="24"/>
              </w:rPr>
              <w:t xml:space="preserve">нирования организма человека. </w:t>
            </w:r>
          </w:p>
          <w:p w:rsidR="003147A6" w:rsidRDefault="003147A6" w:rsidP="00D94E01">
            <w:pPr>
              <w:autoSpaceDE w:val="0"/>
              <w:autoSpaceDN w:val="0"/>
              <w:adjustRightInd w:val="0"/>
              <w:spacing w:after="0" w:line="240" w:lineRule="auto"/>
              <w:ind w:firstLine="281"/>
              <w:jc w:val="both"/>
              <w:rPr>
                <w:rFonts w:ascii="Times New Roman" w:hAnsi="Times New Roman" w:cs="Times New Roman"/>
                <w:sz w:val="24"/>
                <w:szCs w:val="24"/>
              </w:rPr>
            </w:pPr>
            <w:r>
              <w:rPr>
                <w:rFonts w:ascii="Times New Roman" w:hAnsi="Times New Roman" w:cs="Times New Roman"/>
                <w:sz w:val="24"/>
                <w:szCs w:val="24"/>
              </w:rPr>
              <w:t>Продолжает развиваться</w:t>
            </w:r>
            <w:r w:rsidRPr="003147A6">
              <w:rPr>
                <w:rFonts w:ascii="Times New Roman" w:hAnsi="Times New Roman" w:cs="Times New Roman"/>
                <w:sz w:val="24"/>
                <w:szCs w:val="24"/>
              </w:rPr>
              <w:t xml:space="preserve"> умение элементарно описывать свое самочувствие, умение обратиться к взрослому в с</w:t>
            </w:r>
            <w:r>
              <w:rPr>
                <w:rFonts w:ascii="Times New Roman" w:hAnsi="Times New Roman" w:cs="Times New Roman"/>
                <w:sz w:val="24"/>
                <w:szCs w:val="24"/>
              </w:rPr>
              <w:t xml:space="preserve">лучае недомогания или травмы. </w:t>
            </w:r>
          </w:p>
          <w:p w:rsidR="003147A6" w:rsidRPr="003147A6" w:rsidRDefault="003147A6" w:rsidP="00D94E01">
            <w:pPr>
              <w:autoSpaceDE w:val="0"/>
              <w:autoSpaceDN w:val="0"/>
              <w:adjustRightInd w:val="0"/>
              <w:spacing w:after="0" w:line="240" w:lineRule="auto"/>
              <w:ind w:firstLine="281"/>
              <w:jc w:val="both"/>
              <w:rPr>
                <w:rFonts w:ascii="Times New Roman" w:hAnsi="Times New Roman" w:cs="Times New Roman"/>
                <w:sz w:val="24"/>
                <w:szCs w:val="24"/>
              </w:rPr>
            </w:pPr>
            <w:r>
              <w:rPr>
                <w:rFonts w:ascii="Times New Roman" w:hAnsi="Times New Roman" w:cs="Times New Roman"/>
                <w:sz w:val="24"/>
                <w:szCs w:val="24"/>
              </w:rPr>
              <w:t>Учится</w:t>
            </w:r>
            <w:r w:rsidRPr="003147A6">
              <w:rPr>
                <w:rFonts w:ascii="Times New Roman" w:hAnsi="Times New Roman" w:cs="Times New Roman"/>
                <w:sz w:val="24"/>
                <w:szCs w:val="24"/>
              </w:rPr>
              <w:t xml:space="preserve"> управлять своим телом, чувствами</w:t>
            </w:r>
            <w:r>
              <w:rPr>
                <w:rFonts w:ascii="Times New Roman" w:hAnsi="Times New Roman" w:cs="Times New Roman"/>
                <w:sz w:val="24"/>
                <w:szCs w:val="24"/>
              </w:rPr>
              <w:t>, эмоциями через гигиену, корри</w:t>
            </w:r>
            <w:r w:rsidRPr="003147A6">
              <w:rPr>
                <w:rFonts w:ascii="Times New Roman" w:hAnsi="Times New Roman" w:cs="Times New Roman"/>
                <w:sz w:val="24"/>
                <w:szCs w:val="24"/>
              </w:rPr>
              <w:t>гирующие упражнения, релаксацию, аутотренинг.</w:t>
            </w:r>
          </w:p>
          <w:p w:rsidR="003147A6" w:rsidRDefault="003147A6" w:rsidP="00D94E01">
            <w:pPr>
              <w:autoSpaceDE w:val="0"/>
              <w:autoSpaceDN w:val="0"/>
              <w:adjustRightInd w:val="0"/>
              <w:spacing w:after="0" w:line="240" w:lineRule="auto"/>
              <w:ind w:firstLine="281"/>
              <w:jc w:val="both"/>
              <w:rPr>
                <w:rFonts w:ascii="Times New Roman" w:hAnsi="Times New Roman" w:cs="Times New Roman"/>
                <w:sz w:val="24"/>
                <w:szCs w:val="24"/>
              </w:rPr>
            </w:pPr>
            <w:r>
              <w:rPr>
                <w:rFonts w:ascii="Times New Roman" w:hAnsi="Times New Roman" w:cs="Times New Roman"/>
                <w:sz w:val="24"/>
                <w:szCs w:val="24"/>
              </w:rPr>
              <w:t>Совершенствуют</w:t>
            </w:r>
            <w:r w:rsidRPr="003147A6">
              <w:rPr>
                <w:rFonts w:ascii="Times New Roman" w:hAnsi="Times New Roman" w:cs="Times New Roman"/>
                <w:sz w:val="24"/>
                <w:szCs w:val="24"/>
              </w:rPr>
              <w:t xml:space="preserve"> технику основных дв</w:t>
            </w:r>
            <w:r>
              <w:rPr>
                <w:rFonts w:ascii="Times New Roman" w:hAnsi="Times New Roman" w:cs="Times New Roman"/>
                <w:sz w:val="24"/>
                <w:szCs w:val="24"/>
              </w:rPr>
              <w:t>ижений, добиваясь точности и выразительности их выполнения.</w:t>
            </w:r>
          </w:p>
          <w:p w:rsidR="003147A6" w:rsidRDefault="003147A6" w:rsidP="00D94E01">
            <w:pPr>
              <w:autoSpaceDE w:val="0"/>
              <w:autoSpaceDN w:val="0"/>
              <w:adjustRightInd w:val="0"/>
              <w:spacing w:after="0" w:line="240" w:lineRule="auto"/>
              <w:ind w:firstLine="281"/>
              <w:jc w:val="both"/>
              <w:rPr>
                <w:rFonts w:ascii="Times New Roman" w:hAnsi="Times New Roman" w:cs="Times New Roman"/>
                <w:sz w:val="24"/>
                <w:szCs w:val="24"/>
              </w:rPr>
            </w:pPr>
            <w:r>
              <w:rPr>
                <w:rFonts w:ascii="Times New Roman" w:hAnsi="Times New Roman" w:cs="Times New Roman"/>
                <w:sz w:val="24"/>
                <w:szCs w:val="24"/>
              </w:rPr>
              <w:t>Развиваются</w:t>
            </w:r>
            <w:r w:rsidRPr="003147A6">
              <w:rPr>
                <w:rFonts w:ascii="Times New Roman" w:hAnsi="Times New Roman" w:cs="Times New Roman"/>
                <w:sz w:val="24"/>
                <w:szCs w:val="24"/>
              </w:rPr>
              <w:t xml:space="preserve"> физические качества в процессе игр и </w:t>
            </w:r>
            <w:r>
              <w:rPr>
                <w:rFonts w:ascii="Times New Roman" w:hAnsi="Times New Roman" w:cs="Times New Roman"/>
                <w:sz w:val="24"/>
                <w:szCs w:val="24"/>
              </w:rPr>
              <w:t xml:space="preserve">занятий физической культурой. </w:t>
            </w:r>
          </w:p>
          <w:p w:rsidR="003147A6" w:rsidRDefault="003147A6" w:rsidP="00D94E01">
            <w:pPr>
              <w:autoSpaceDE w:val="0"/>
              <w:autoSpaceDN w:val="0"/>
              <w:adjustRightInd w:val="0"/>
              <w:spacing w:after="0" w:line="240" w:lineRule="auto"/>
              <w:ind w:firstLine="281"/>
              <w:jc w:val="both"/>
              <w:rPr>
                <w:rFonts w:ascii="Times New Roman" w:hAnsi="Times New Roman" w:cs="Times New Roman"/>
                <w:sz w:val="24"/>
                <w:szCs w:val="24"/>
              </w:rPr>
            </w:pPr>
            <w:r w:rsidRPr="003147A6">
              <w:rPr>
                <w:rFonts w:ascii="Times New Roman" w:hAnsi="Times New Roman" w:cs="Times New Roman"/>
                <w:sz w:val="24"/>
                <w:szCs w:val="24"/>
              </w:rPr>
              <w:t>Закрепля</w:t>
            </w:r>
            <w:r>
              <w:rPr>
                <w:rFonts w:ascii="Times New Roman" w:hAnsi="Times New Roman" w:cs="Times New Roman"/>
                <w:sz w:val="24"/>
                <w:szCs w:val="24"/>
              </w:rPr>
              <w:t>ются</w:t>
            </w:r>
            <w:r w:rsidRPr="003147A6">
              <w:rPr>
                <w:rFonts w:ascii="Times New Roman" w:hAnsi="Times New Roman" w:cs="Times New Roman"/>
                <w:sz w:val="24"/>
                <w:szCs w:val="24"/>
              </w:rPr>
              <w:t xml:space="preserve"> умения соблюдать заданный т</w:t>
            </w:r>
            <w:r>
              <w:rPr>
                <w:rFonts w:ascii="Times New Roman" w:hAnsi="Times New Roman" w:cs="Times New Roman"/>
                <w:sz w:val="24"/>
                <w:szCs w:val="24"/>
              </w:rPr>
              <w:t xml:space="preserve">емп в процессе ходьбы и бега. </w:t>
            </w:r>
          </w:p>
          <w:p w:rsidR="003147A6" w:rsidRDefault="003147A6" w:rsidP="00D94E01">
            <w:pPr>
              <w:autoSpaceDE w:val="0"/>
              <w:autoSpaceDN w:val="0"/>
              <w:adjustRightInd w:val="0"/>
              <w:spacing w:after="0" w:line="240" w:lineRule="auto"/>
              <w:ind w:firstLine="281"/>
              <w:jc w:val="both"/>
              <w:rPr>
                <w:rFonts w:ascii="Times New Roman" w:hAnsi="Times New Roman" w:cs="Times New Roman"/>
                <w:sz w:val="24"/>
                <w:szCs w:val="24"/>
              </w:rPr>
            </w:pPr>
            <w:r>
              <w:rPr>
                <w:rFonts w:ascii="Times New Roman" w:hAnsi="Times New Roman" w:cs="Times New Roman"/>
                <w:sz w:val="24"/>
                <w:szCs w:val="24"/>
              </w:rPr>
              <w:t>Упражняются</w:t>
            </w:r>
            <w:r w:rsidRPr="003147A6">
              <w:rPr>
                <w:rFonts w:ascii="Times New Roman" w:hAnsi="Times New Roman" w:cs="Times New Roman"/>
                <w:sz w:val="24"/>
                <w:szCs w:val="24"/>
              </w:rPr>
              <w:t xml:space="preserve"> в ходьбе по гимнастической скамейке с выполнением разных заданий (поднимая прямую ногу и </w:t>
            </w:r>
            <w:r>
              <w:rPr>
                <w:rFonts w:ascii="Times New Roman" w:hAnsi="Times New Roman" w:cs="Times New Roman"/>
                <w:sz w:val="24"/>
                <w:szCs w:val="24"/>
              </w:rPr>
              <w:t>делая под ней хлопок, с присе</w:t>
            </w:r>
            <w:r w:rsidRPr="003147A6">
              <w:rPr>
                <w:rFonts w:ascii="Times New Roman" w:hAnsi="Times New Roman" w:cs="Times New Roman"/>
                <w:sz w:val="24"/>
                <w:szCs w:val="24"/>
              </w:rPr>
              <w:t>дани</w:t>
            </w:r>
            <w:r>
              <w:rPr>
                <w:rFonts w:ascii="Times New Roman" w:hAnsi="Times New Roman" w:cs="Times New Roman"/>
                <w:sz w:val="24"/>
                <w:szCs w:val="24"/>
              </w:rPr>
              <w:t>ем и поворотом кругом и др.). Развивается координация</w:t>
            </w:r>
            <w:r w:rsidRPr="003147A6">
              <w:rPr>
                <w:rFonts w:ascii="Times New Roman" w:hAnsi="Times New Roman" w:cs="Times New Roman"/>
                <w:sz w:val="24"/>
                <w:szCs w:val="24"/>
              </w:rPr>
              <w:t xml:space="preserve"> движений во время выполнения различных упражнений (ходьба и бег по шнуру, по узкой рейке, </w:t>
            </w:r>
            <w:r w:rsidRPr="003147A6">
              <w:rPr>
                <w:rFonts w:ascii="Times New Roman" w:hAnsi="Times New Roman" w:cs="Times New Roman"/>
                <w:sz w:val="24"/>
                <w:szCs w:val="24"/>
              </w:rPr>
              <w:lastRenderedPageBreak/>
              <w:t>кр</w:t>
            </w:r>
            <w:r>
              <w:rPr>
                <w:rFonts w:ascii="Times New Roman" w:hAnsi="Times New Roman" w:cs="Times New Roman"/>
                <w:sz w:val="24"/>
                <w:szCs w:val="24"/>
              </w:rPr>
              <w:t xml:space="preserve">ужение с закрытыми глазами). </w:t>
            </w:r>
          </w:p>
          <w:p w:rsidR="009E0C87" w:rsidRDefault="003147A6" w:rsidP="00D94E01">
            <w:pPr>
              <w:autoSpaceDE w:val="0"/>
              <w:autoSpaceDN w:val="0"/>
              <w:adjustRightInd w:val="0"/>
              <w:spacing w:after="0" w:line="240" w:lineRule="auto"/>
              <w:ind w:firstLine="281"/>
              <w:jc w:val="both"/>
              <w:rPr>
                <w:rFonts w:ascii="Times New Roman" w:hAnsi="Times New Roman" w:cs="Times New Roman"/>
                <w:sz w:val="24"/>
                <w:szCs w:val="24"/>
              </w:rPr>
            </w:pPr>
            <w:r>
              <w:rPr>
                <w:rFonts w:ascii="Times New Roman" w:hAnsi="Times New Roman" w:cs="Times New Roman"/>
                <w:sz w:val="24"/>
                <w:szCs w:val="24"/>
              </w:rPr>
              <w:t>Совершенствуются</w:t>
            </w:r>
            <w:r w:rsidRPr="003147A6">
              <w:rPr>
                <w:rFonts w:ascii="Times New Roman" w:hAnsi="Times New Roman" w:cs="Times New Roman"/>
                <w:sz w:val="24"/>
                <w:szCs w:val="24"/>
              </w:rPr>
              <w:t xml:space="preserve"> разные виды бега: в колонне по одному, по двое, из разных исходных положений, в разных направлениях, с преодолением препятствий. </w:t>
            </w:r>
          </w:p>
          <w:p w:rsidR="009E0C87" w:rsidRDefault="009E0C87" w:rsidP="00D94E01">
            <w:pPr>
              <w:autoSpaceDE w:val="0"/>
              <w:autoSpaceDN w:val="0"/>
              <w:adjustRightInd w:val="0"/>
              <w:spacing w:after="0" w:line="240" w:lineRule="auto"/>
              <w:ind w:firstLine="281"/>
              <w:jc w:val="both"/>
              <w:rPr>
                <w:rFonts w:ascii="Times New Roman" w:hAnsi="Times New Roman" w:cs="Times New Roman"/>
                <w:sz w:val="24"/>
                <w:szCs w:val="24"/>
              </w:rPr>
            </w:pPr>
            <w:r>
              <w:rPr>
                <w:rFonts w:ascii="Times New Roman" w:hAnsi="Times New Roman" w:cs="Times New Roman"/>
                <w:sz w:val="24"/>
                <w:szCs w:val="24"/>
              </w:rPr>
              <w:t>Совершенствуются</w:t>
            </w:r>
            <w:r w:rsidR="003147A6" w:rsidRPr="003147A6">
              <w:rPr>
                <w:rFonts w:ascii="Times New Roman" w:hAnsi="Times New Roman" w:cs="Times New Roman"/>
                <w:sz w:val="24"/>
                <w:szCs w:val="24"/>
              </w:rPr>
              <w:t xml:space="preserve"> разные виды прыжков: прыжки вверх из глубокого приседа, с высоты, с места и с разбега на мягкое покрытие, через</w:t>
            </w:r>
            <w:r>
              <w:rPr>
                <w:rFonts w:ascii="Times New Roman" w:hAnsi="Times New Roman" w:cs="Times New Roman"/>
                <w:sz w:val="24"/>
                <w:szCs w:val="24"/>
              </w:rPr>
              <w:t xml:space="preserve"> короткую и длинную скакалку. </w:t>
            </w:r>
          </w:p>
          <w:p w:rsidR="009E0C87" w:rsidRDefault="009E0C87" w:rsidP="00D94E01">
            <w:pPr>
              <w:autoSpaceDE w:val="0"/>
              <w:autoSpaceDN w:val="0"/>
              <w:adjustRightInd w:val="0"/>
              <w:spacing w:after="0" w:line="240" w:lineRule="auto"/>
              <w:ind w:firstLine="281"/>
              <w:jc w:val="both"/>
              <w:rPr>
                <w:rFonts w:ascii="Times New Roman" w:hAnsi="Times New Roman" w:cs="Times New Roman"/>
                <w:sz w:val="24"/>
                <w:szCs w:val="24"/>
              </w:rPr>
            </w:pPr>
            <w:r>
              <w:rPr>
                <w:rFonts w:ascii="Times New Roman" w:hAnsi="Times New Roman" w:cs="Times New Roman"/>
                <w:sz w:val="24"/>
                <w:szCs w:val="24"/>
              </w:rPr>
              <w:t>Развивается умение</w:t>
            </w:r>
            <w:r w:rsidR="003147A6" w:rsidRPr="003147A6">
              <w:rPr>
                <w:rFonts w:ascii="Times New Roman" w:hAnsi="Times New Roman" w:cs="Times New Roman"/>
                <w:sz w:val="24"/>
                <w:szCs w:val="24"/>
              </w:rPr>
              <w:t xml:space="preserve"> правильно и четко выполнять разные виды упражнений в бросании, ловле, метани</w:t>
            </w:r>
            <w:r>
              <w:rPr>
                <w:rFonts w:ascii="Times New Roman" w:hAnsi="Times New Roman" w:cs="Times New Roman"/>
                <w:sz w:val="24"/>
                <w:szCs w:val="24"/>
              </w:rPr>
              <w:t xml:space="preserve">и мяча и различных предметов. </w:t>
            </w:r>
          </w:p>
          <w:p w:rsidR="009E0C87" w:rsidRDefault="009E0C87" w:rsidP="00D94E01">
            <w:pPr>
              <w:autoSpaceDE w:val="0"/>
              <w:autoSpaceDN w:val="0"/>
              <w:adjustRightInd w:val="0"/>
              <w:spacing w:after="0" w:line="240" w:lineRule="auto"/>
              <w:ind w:firstLine="281"/>
              <w:jc w:val="both"/>
              <w:rPr>
                <w:rFonts w:ascii="Times New Roman" w:hAnsi="Times New Roman" w:cs="Times New Roman"/>
                <w:sz w:val="24"/>
                <w:szCs w:val="24"/>
              </w:rPr>
            </w:pPr>
            <w:r>
              <w:rPr>
                <w:rFonts w:ascii="Times New Roman" w:hAnsi="Times New Roman" w:cs="Times New Roman"/>
                <w:sz w:val="24"/>
                <w:szCs w:val="24"/>
              </w:rPr>
              <w:t>Совершенствуются</w:t>
            </w:r>
            <w:r w:rsidR="003147A6" w:rsidRPr="003147A6">
              <w:rPr>
                <w:rFonts w:ascii="Times New Roman" w:hAnsi="Times New Roman" w:cs="Times New Roman"/>
                <w:sz w:val="24"/>
                <w:szCs w:val="24"/>
              </w:rPr>
              <w:t xml:space="preserve"> разные виды лазанья с изменением темпа,</w:t>
            </w:r>
            <w:r>
              <w:rPr>
                <w:rFonts w:ascii="Times New Roman" w:hAnsi="Times New Roman" w:cs="Times New Roman"/>
                <w:sz w:val="24"/>
                <w:szCs w:val="24"/>
              </w:rPr>
              <w:t xml:space="preserve"> сохраняя координацию движений.</w:t>
            </w:r>
          </w:p>
          <w:p w:rsidR="009E0C87" w:rsidRDefault="009E0C87" w:rsidP="00D94E01">
            <w:pPr>
              <w:autoSpaceDE w:val="0"/>
              <w:autoSpaceDN w:val="0"/>
              <w:adjustRightInd w:val="0"/>
              <w:spacing w:after="0" w:line="240" w:lineRule="auto"/>
              <w:ind w:firstLine="281"/>
              <w:jc w:val="both"/>
              <w:rPr>
                <w:rFonts w:ascii="Times New Roman" w:hAnsi="Times New Roman" w:cs="Times New Roman"/>
                <w:sz w:val="24"/>
                <w:szCs w:val="24"/>
              </w:rPr>
            </w:pPr>
            <w:r>
              <w:rPr>
                <w:rFonts w:ascii="Times New Roman" w:hAnsi="Times New Roman" w:cs="Times New Roman"/>
                <w:sz w:val="24"/>
                <w:szCs w:val="24"/>
              </w:rPr>
              <w:t xml:space="preserve">Обучатся </w:t>
            </w:r>
            <w:r w:rsidR="003147A6" w:rsidRPr="003147A6">
              <w:rPr>
                <w:rFonts w:ascii="Times New Roman" w:hAnsi="Times New Roman" w:cs="Times New Roman"/>
                <w:sz w:val="24"/>
                <w:szCs w:val="24"/>
              </w:rPr>
              <w:t xml:space="preserve">строевым упражнениям: построение в колонну по одному, в шеренгу; перестроение из одного </w:t>
            </w:r>
            <w:r>
              <w:rPr>
                <w:rFonts w:ascii="Times New Roman" w:hAnsi="Times New Roman" w:cs="Times New Roman"/>
                <w:sz w:val="24"/>
                <w:szCs w:val="24"/>
              </w:rPr>
              <w:t xml:space="preserve">круга в несколько, в колонну. </w:t>
            </w:r>
          </w:p>
          <w:p w:rsidR="009E0C87" w:rsidRDefault="009E0C87" w:rsidP="00D94E01">
            <w:pPr>
              <w:autoSpaceDE w:val="0"/>
              <w:autoSpaceDN w:val="0"/>
              <w:adjustRightInd w:val="0"/>
              <w:spacing w:after="0" w:line="240" w:lineRule="auto"/>
              <w:ind w:firstLine="281"/>
              <w:jc w:val="both"/>
              <w:rPr>
                <w:rFonts w:ascii="Times New Roman" w:hAnsi="Times New Roman" w:cs="Times New Roman"/>
                <w:sz w:val="24"/>
                <w:szCs w:val="24"/>
              </w:rPr>
            </w:pPr>
            <w:r>
              <w:rPr>
                <w:rFonts w:ascii="Times New Roman" w:hAnsi="Times New Roman" w:cs="Times New Roman"/>
                <w:sz w:val="24"/>
                <w:szCs w:val="24"/>
              </w:rPr>
              <w:t>У детей ф</w:t>
            </w:r>
            <w:r w:rsidR="003147A6" w:rsidRPr="003147A6">
              <w:rPr>
                <w:rFonts w:ascii="Times New Roman" w:hAnsi="Times New Roman" w:cs="Times New Roman"/>
                <w:sz w:val="24"/>
                <w:szCs w:val="24"/>
              </w:rPr>
              <w:t>ормир</w:t>
            </w:r>
            <w:r>
              <w:rPr>
                <w:rFonts w:ascii="Times New Roman" w:hAnsi="Times New Roman" w:cs="Times New Roman"/>
                <w:sz w:val="24"/>
                <w:szCs w:val="24"/>
              </w:rPr>
              <w:t>уется</w:t>
            </w:r>
            <w:r w:rsidR="003147A6" w:rsidRPr="003147A6">
              <w:rPr>
                <w:rFonts w:ascii="Times New Roman" w:hAnsi="Times New Roman" w:cs="Times New Roman"/>
                <w:sz w:val="24"/>
                <w:szCs w:val="24"/>
              </w:rPr>
              <w:t xml:space="preserve"> умение правильно</w:t>
            </w:r>
            <w:r>
              <w:rPr>
                <w:rFonts w:ascii="Times New Roman" w:hAnsi="Times New Roman" w:cs="Times New Roman"/>
                <w:sz w:val="24"/>
                <w:szCs w:val="24"/>
              </w:rPr>
              <w:t xml:space="preserve"> оценивать свои силы и возможно</w:t>
            </w:r>
            <w:r w:rsidR="003147A6" w:rsidRPr="003147A6">
              <w:rPr>
                <w:rFonts w:ascii="Times New Roman" w:hAnsi="Times New Roman" w:cs="Times New Roman"/>
                <w:sz w:val="24"/>
                <w:szCs w:val="24"/>
              </w:rPr>
              <w:t xml:space="preserve">сти при реализации двигательных задач; соотносить результат движения с </w:t>
            </w:r>
            <w:r>
              <w:rPr>
                <w:rFonts w:ascii="Times New Roman" w:hAnsi="Times New Roman" w:cs="Times New Roman"/>
                <w:sz w:val="24"/>
                <w:szCs w:val="24"/>
              </w:rPr>
              <w:t xml:space="preserve">величиной приложенных усилий. </w:t>
            </w:r>
          </w:p>
          <w:p w:rsidR="009E0C87" w:rsidRDefault="009E0C87" w:rsidP="00D94E01">
            <w:pPr>
              <w:autoSpaceDE w:val="0"/>
              <w:autoSpaceDN w:val="0"/>
              <w:adjustRightInd w:val="0"/>
              <w:spacing w:after="0" w:line="240" w:lineRule="auto"/>
              <w:ind w:firstLine="281"/>
              <w:jc w:val="both"/>
              <w:rPr>
                <w:rFonts w:ascii="Times New Roman" w:hAnsi="Times New Roman" w:cs="Times New Roman"/>
                <w:sz w:val="24"/>
                <w:szCs w:val="24"/>
              </w:rPr>
            </w:pPr>
            <w:r>
              <w:rPr>
                <w:rFonts w:ascii="Times New Roman" w:hAnsi="Times New Roman" w:cs="Times New Roman"/>
                <w:sz w:val="24"/>
                <w:szCs w:val="24"/>
              </w:rPr>
              <w:t>Закрепляются</w:t>
            </w:r>
            <w:r w:rsidR="003147A6" w:rsidRPr="003147A6">
              <w:rPr>
                <w:rFonts w:ascii="Times New Roman" w:hAnsi="Times New Roman" w:cs="Times New Roman"/>
                <w:sz w:val="24"/>
                <w:szCs w:val="24"/>
              </w:rPr>
              <w:t xml:space="preserve"> приобретенные ранее умения и навыки наблюдать, сравнив</w:t>
            </w:r>
            <w:r>
              <w:rPr>
                <w:rFonts w:ascii="Times New Roman" w:hAnsi="Times New Roman" w:cs="Times New Roman"/>
                <w:sz w:val="24"/>
                <w:szCs w:val="24"/>
              </w:rPr>
              <w:t>ать и анализировать движения.</w:t>
            </w:r>
          </w:p>
          <w:p w:rsidR="009E0C87" w:rsidRDefault="009E0C87" w:rsidP="00D94E01">
            <w:pPr>
              <w:autoSpaceDE w:val="0"/>
              <w:autoSpaceDN w:val="0"/>
              <w:adjustRightInd w:val="0"/>
              <w:spacing w:after="0" w:line="240" w:lineRule="auto"/>
              <w:ind w:firstLine="281"/>
              <w:jc w:val="both"/>
              <w:rPr>
                <w:rFonts w:ascii="Times New Roman" w:hAnsi="Times New Roman" w:cs="Times New Roman"/>
                <w:sz w:val="24"/>
                <w:szCs w:val="24"/>
              </w:rPr>
            </w:pPr>
            <w:r>
              <w:rPr>
                <w:rFonts w:ascii="Times New Roman" w:hAnsi="Times New Roman" w:cs="Times New Roman"/>
                <w:sz w:val="24"/>
                <w:szCs w:val="24"/>
              </w:rPr>
              <w:t>Детиуч</w:t>
            </w:r>
            <w:r w:rsidR="00EC29FF">
              <w:rPr>
                <w:rFonts w:ascii="Times New Roman" w:hAnsi="Times New Roman" w:cs="Times New Roman"/>
                <w:sz w:val="24"/>
                <w:szCs w:val="24"/>
              </w:rPr>
              <w:t>а</w:t>
            </w:r>
            <w:r>
              <w:rPr>
                <w:rFonts w:ascii="Times New Roman" w:hAnsi="Times New Roman" w:cs="Times New Roman"/>
                <w:sz w:val="24"/>
                <w:szCs w:val="24"/>
              </w:rPr>
              <w:t>тся</w:t>
            </w:r>
            <w:r w:rsidR="003147A6" w:rsidRPr="003147A6">
              <w:rPr>
                <w:rFonts w:ascii="Times New Roman" w:hAnsi="Times New Roman" w:cs="Times New Roman"/>
                <w:sz w:val="24"/>
                <w:szCs w:val="24"/>
              </w:rPr>
              <w:t xml:space="preserve"> ставить задачу и находить наиболее рациональные способы ее решения, соотносить последовательн</w:t>
            </w:r>
            <w:r>
              <w:rPr>
                <w:rFonts w:ascii="Times New Roman" w:hAnsi="Times New Roman" w:cs="Times New Roman"/>
                <w:sz w:val="24"/>
                <w:szCs w:val="24"/>
              </w:rPr>
              <w:t xml:space="preserve">ость, направление, характер действий с образцом педагога. </w:t>
            </w:r>
          </w:p>
          <w:p w:rsidR="009E0C87" w:rsidRDefault="003147A6" w:rsidP="00D94E01">
            <w:pPr>
              <w:autoSpaceDE w:val="0"/>
              <w:autoSpaceDN w:val="0"/>
              <w:adjustRightInd w:val="0"/>
              <w:spacing w:after="0" w:line="240" w:lineRule="auto"/>
              <w:ind w:firstLine="281"/>
              <w:jc w:val="both"/>
              <w:rPr>
                <w:rFonts w:ascii="Times New Roman" w:hAnsi="Times New Roman" w:cs="Times New Roman"/>
                <w:sz w:val="24"/>
                <w:szCs w:val="24"/>
              </w:rPr>
            </w:pPr>
            <w:r w:rsidRPr="003147A6">
              <w:rPr>
                <w:rFonts w:ascii="Times New Roman" w:hAnsi="Times New Roman" w:cs="Times New Roman"/>
                <w:sz w:val="24"/>
                <w:szCs w:val="24"/>
              </w:rPr>
              <w:t>Совершенств</w:t>
            </w:r>
            <w:r w:rsidR="009E0C87">
              <w:rPr>
                <w:rFonts w:ascii="Times New Roman" w:hAnsi="Times New Roman" w:cs="Times New Roman"/>
                <w:sz w:val="24"/>
                <w:szCs w:val="24"/>
              </w:rPr>
              <w:t>уются</w:t>
            </w:r>
            <w:r w:rsidRPr="003147A6">
              <w:rPr>
                <w:rFonts w:ascii="Times New Roman" w:hAnsi="Times New Roman" w:cs="Times New Roman"/>
                <w:sz w:val="24"/>
                <w:szCs w:val="24"/>
              </w:rPr>
              <w:t xml:space="preserve"> навыки самостоятельного регулирования двигательной активности, чередуя подвижные игры с ме</w:t>
            </w:r>
            <w:r w:rsidR="009E0C87">
              <w:rPr>
                <w:rFonts w:ascii="Times New Roman" w:hAnsi="Times New Roman" w:cs="Times New Roman"/>
                <w:sz w:val="24"/>
                <w:szCs w:val="24"/>
              </w:rPr>
              <w:t xml:space="preserve">нее интенсивными и с отдыхом. </w:t>
            </w:r>
          </w:p>
          <w:p w:rsidR="003147A6" w:rsidRPr="003147A6" w:rsidRDefault="009E0C87" w:rsidP="00D94E01">
            <w:pPr>
              <w:autoSpaceDE w:val="0"/>
              <w:autoSpaceDN w:val="0"/>
              <w:adjustRightInd w:val="0"/>
              <w:spacing w:after="0" w:line="240" w:lineRule="auto"/>
              <w:ind w:firstLine="281"/>
              <w:jc w:val="both"/>
              <w:rPr>
                <w:rFonts w:ascii="Times New Roman" w:hAnsi="Times New Roman" w:cs="Times New Roman"/>
                <w:sz w:val="24"/>
                <w:szCs w:val="24"/>
              </w:rPr>
            </w:pPr>
            <w:r>
              <w:rPr>
                <w:rFonts w:ascii="Times New Roman" w:hAnsi="Times New Roman" w:cs="Times New Roman"/>
                <w:sz w:val="24"/>
                <w:szCs w:val="24"/>
              </w:rPr>
              <w:t>У детей развивается</w:t>
            </w:r>
            <w:r w:rsidR="003147A6" w:rsidRPr="003147A6">
              <w:rPr>
                <w:rFonts w:ascii="Times New Roman" w:hAnsi="Times New Roman" w:cs="Times New Roman"/>
                <w:sz w:val="24"/>
                <w:szCs w:val="24"/>
              </w:rPr>
              <w:t xml:space="preserve"> ориентировк</w:t>
            </w:r>
            <w:r>
              <w:rPr>
                <w:rFonts w:ascii="Times New Roman" w:hAnsi="Times New Roman" w:cs="Times New Roman"/>
                <w:sz w:val="24"/>
                <w:szCs w:val="24"/>
              </w:rPr>
              <w:t>а</w:t>
            </w:r>
            <w:r w:rsidR="003147A6" w:rsidRPr="003147A6">
              <w:rPr>
                <w:rFonts w:ascii="Times New Roman" w:hAnsi="Times New Roman" w:cs="Times New Roman"/>
                <w:sz w:val="24"/>
                <w:szCs w:val="24"/>
              </w:rPr>
              <w:t xml:space="preserve"> в пространстве в процессе выполнения вариативных двигательных заданий.</w:t>
            </w:r>
          </w:p>
          <w:p w:rsidR="002C71CE" w:rsidRDefault="009E0C87" w:rsidP="00D94E01">
            <w:pPr>
              <w:autoSpaceDE w:val="0"/>
              <w:autoSpaceDN w:val="0"/>
              <w:adjustRightInd w:val="0"/>
              <w:spacing w:after="0" w:line="240" w:lineRule="auto"/>
              <w:ind w:firstLine="281"/>
              <w:jc w:val="both"/>
              <w:rPr>
                <w:rFonts w:ascii="Times New Roman" w:hAnsi="Times New Roman" w:cs="Times New Roman"/>
                <w:sz w:val="24"/>
                <w:szCs w:val="24"/>
              </w:rPr>
            </w:pPr>
            <w:r>
              <w:rPr>
                <w:rFonts w:ascii="Times New Roman" w:hAnsi="Times New Roman" w:cs="Times New Roman"/>
                <w:sz w:val="24"/>
                <w:szCs w:val="24"/>
              </w:rPr>
              <w:t>Воспитывается при</w:t>
            </w:r>
            <w:r w:rsidR="003147A6" w:rsidRPr="003147A6">
              <w:rPr>
                <w:rFonts w:ascii="Times New Roman" w:hAnsi="Times New Roman" w:cs="Times New Roman"/>
                <w:sz w:val="24"/>
                <w:szCs w:val="24"/>
              </w:rPr>
              <w:t>вычка ежедневно ухаживать за чистотой с</w:t>
            </w:r>
            <w:r>
              <w:rPr>
                <w:rFonts w:ascii="Times New Roman" w:hAnsi="Times New Roman" w:cs="Times New Roman"/>
                <w:sz w:val="24"/>
                <w:szCs w:val="24"/>
              </w:rPr>
              <w:t>воего тела, пользоваться индиви</w:t>
            </w:r>
            <w:r w:rsidR="003147A6" w:rsidRPr="003147A6">
              <w:rPr>
                <w:rFonts w:ascii="Times New Roman" w:hAnsi="Times New Roman" w:cs="Times New Roman"/>
                <w:sz w:val="24"/>
                <w:szCs w:val="24"/>
              </w:rPr>
              <w:t xml:space="preserve">дуальными средствами гигиены и ухода, причесываться. </w:t>
            </w:r>
          </w:p>
          <w:p w:rsidR="00EC29FF" w:rsidRDefault="002C71CE" w:rsidP="00D94E01">
            <w:pPr>
              <w:autoSpaceDE w:val="0"/>
              <w:autoSpaceDN w:val="0"/>
              <w:adjustRightInd w:val="0"/>
              <w:spacing w:after="0" w:line="240" w:lineRule="auto"/>
              <w:ind w:firstLine="281"/>
              <w:jc w:val="both"/>
              <w:rPr>
                <w:rFonts w:ascii="Times New Roman" w:hAnsi="Times New Roman" w:cs="Times New Roman"/>
                <w:sz w:val="24"/>
                <w:szCs w:val="24"/>
              </w:rPr>
            </w:pPr>
            <w:r>
              <w:rPr>
                <w:rFonts w:ascii="Times New Roman" w:hAnsi="Times New Roman" w:cs="Times New Roman"/>
                <w:sz w:val="24"/>
                <w:szCs w:val="24"/>
              </w:rPr>
              <w:t>Развиваются и со</w:t>
            </w:r>
            <w:r w:rsidR="003147A6" w:rsidRPr="003147A6">
              <w:rPr>
                <w:rFonts w:ascii="Times New Roman" w:hAnsi="Times New Roman" w:cs="Times New Roman"/>
                <w:sz w:val="24"/>
                <w:szCs w:val="24"/>
              </w:rPr>
              <w:t xml:space="preserve">вершенствуются умения полоскать рот каждый раз после еды, чистить зубы 2 раза в день, пользоваться зубочистками и зубной нитью (под руководством взрослого), формируются навыки рационального использования воды. </w:t>
            </w:r>
          </w:p>
          <w:p w:rsidR="00EC29FF" w:rsidRDefault="003147A6" w:rsidP="00EC29FF">
            <w:pPr>
              <w:autoSpaceDE w:val="0"/>
              <w:autoSpaceDN w:val="0"/>
              <w:adjustRightInd w:val="0"/>
              <w:spacing w:after="0" w:line="240" w:lineRule="auto"/>
              <w:ind w:firstLine="281"/>
              <w:jc w:val="both"/>
              <w:rPr>
                <w:rFonts w:ascii="Times New Roman" w:hAnsi="Times New Roman" w:cs="Times New Roman"/>
                <w:sz w:val="24"/>
                <w:szCs w:val="24"/>
              </w:rPr>
            </w:pPr>
            <w:r w:rsidRPr="003147A6">
              <w:rPr>
                <w:rFonts w:ascii="Times New Roman" w:hAnsi="Times New Roman" w:cs="Times New Roman"/>
                <w:sz w:val="24"/>
                <w:szCs w:val="24"/>
              </w:rPr>
              <w:t>Совершенствуются ранее освоенные представления о культуре поведения при первых признаках простудного заболе</w:t>
            </w:r>
            <w:r w:rsidR="002C71CE">
              <w:rPr>
                <w:rFonts w:ascii="Times New Roman" w:hAnsi="Times New Roman" w:cs="Times New Roman"/>
                <w:sz w:val="24"/>
                <w:szCs w:val="24"/>
              </w:rPr>
              <w:t>вания (пользоваться индивидуаль</w:t>
            </w:r>
            <w:r w:rsidRPr="003147A6">
              <w:rPr>
                <w:rFonts w:ascii="Times New Roman" w:hAnsi="Times New Roman" w:cs="Times New Roman"/>
                <w:sz w:val="24"/>
                <w:szCs w:val="24"/>
              </w:rPr>
              <w:t xml:space="preserve">ным носовым платком, прикрывать им рот при чихании и пр.). Закрепляются умения детей быстро и аккуратно одеваться и раздеваться, соблюдать порядок в своих вещах. </w:t>
            </w:r>
          </w:p>
          <w:p w:rsidR="00830054" w:rsidRPr="003147A6" w:rsidRDefault="003147A6" w:rsidP="00EC29FF">
            <w:pPr>
              <w:autoSpaceDE w:val="0"/>
              <w:autoSpaceDN w:val="0"/>
              <w:adjustRightInd w:val="0"/>
              <w:spacing w:after="0" w:line="240" w:lineRule="auto"/>
              <w:ind w:firstLine="281"/>
              <w:jc w:val="both"/>
              <w:rPr>
                <w:rFonts w:ascii="Times New Roman" w:hAnsi="Times New Roman" w:cs="Times New Roman"/>
                <w:sz w:val="24"/>
                <w:szCs w:val="24"/>
              </w:rPr>
            </w:pPr>
            <w:r w:rsidRPr="003147A6">
              <w:rPr>
                <w:rFonts w:ascii="Times New Roman" w:hAnsi="Times New Roman" w:cs="Times New Roman"/>
                <w:sz w:val="24"/>
                <w:szCs w:val="24"/>
              </w:rPr>
              <w:t>Дети продолжают знаком</w:t>
            </w:r>
            <w:r w:rsidR="00EC29FF">
              <w:rPr>
                <w:rFonts w:ascii="Times New Roman" w:hAnsi="Times New Roman" w:cs="Times New Roman"/>
                <w:sz w:val="24"/>
                <w:szCs w:val="24"/>
              </w:rPr>
              <w:t>я</w:t>
            </w:r>
            <w:r w:rsidRPr="003147A6">
              <w:rPr>
                <w:rFonts w:ascii="Times New Roman" w:hAnsi="Times New Roman" w:cs="Times New Roman"/>
                <w:sz w:val="24"/>
                <w:szCs w:val="24"/>
              </w:rPr>
              <w:t>ться с особенностями строения и функционир</w:t>
            </w:r>
            <w:r w:rsidR="002C71CE">
              <w:rPr>
                <w:rFonts w:ascii="Times New Roman" w:hAnsi="Times New Roman" w:cs="Times New Roman"/>
                <w:sz w:val="24"/>
                <w:szCs w:val="24"/>
              </w:rPr>
              <w:t>ования организма человека. Фор</w:t>
            </w:r>
            <w:r w:rsidRPr="003147A6">
              <w:rPr>
                <w:rFonts w:ascii="Times New Roman" w:hAnsi="Times New Roman" w:cs="Times New Roman"/>
                <w:sz w:val="24"/>
                <w:szCs w:val="24"/>
              </w:rPr>
              <w:t xml:space="preserve">мируются элементарные представления о внутренних органах: сердце, легкие, желудок, почки, спинной и головной мозг. Расширяются представления детей о </w:t>
            </w:r>
            <w:r w:rsidR="002C71CE">
              <w:rPr>
                <w:rFonts w:ascii="Times New Roman" w:hAnsi="Times New Roman" w:cs="Times New Roman"/>
                <w:sz w:val="24"/>
                <w:szCs w:val="24"/>
              </w:rPr>
              <w:t>рациональном и экологически без</w:t>
            </w:r>
            <w:r w:rsidRPr="003147A6">
              <w:rPr>
                <w:rFonts w:ascii="Times New Roman" w:hAnsi="Times New Roman" w:cs="Times New Roman"/>
                <w:sz w:val="24"/>
                <w:szCs w:val="24"/>
              </w:rPr>
              <w:t>опасном питании, значении двигательной активности, соблюдении режима дня, правилах и видах закаливания, о пользе сна и активного отдыха, о роли солнечного света, воздуха и воды в жизни</w:t>
            </w:r>
            <w:r w:rsidR="002C71CE">
              <w:rPr>
                <w:rFonts w:ascii="Times New Roman" w:hAnsi="Times New Roman" w:cs="Times New Roman"/>
                <w:sz w:val="24"/>
                <w:szCs w:val="24"/>
              </w:rPr>
              <w:t xml:space="preserve"> человека.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30054" w:rsidRPr="00B0703C" w:rsidRDefault="004968CD" w:rsidP="00A84236">
            <w:pPr>
              <w:spacing w:after="0" w:line="240" w:lineRule="auto"/>
              <w:rPr>
                <w:rFonts w:ascii="Times New Roman" w:eastAsia="Times New Roman" w:hAnsi="Times New Roman" w:cs="Times New Roman"/>
                <w:sz w:val="24"/>
                <w:szCs w:val="24"/>
                <w:lang w:eastAsia="ru-RU"/>
              </w:rPr>
            </w:pPr>
            <w:r w:rsidRPr="00B0703C">
              <w:rPr>
                <w:rFonts w:ascii="Times New Roman" w:eastAsia="Times New Roman" w:hAnsi="Times New Roman" w:cs="Times New Roman"/>
                <w:sz w:val="24"/>
                <w:szCs w:val="24"/>
                <w:lang w:eastAsia="ru-RU"/>
              </w:rPr>
              <w:lastRenderedPageBreak/>
              <w:t xml:space="preserve">Высокий </w:t>
            </w:r>
            <w:r w:rsidR="005D433A" w:rsidRPr="00B0703C">
              <w:rPr>
                <w:rFonts w:ascii="Times New Roman" w:eastAsia="Times New Roman" w:hAnsi="Times New Roman" w:cs="Times New Roman"/>
                <w:sz w:val="24"/>
                <w:szCs w:val="24"/>
                <w:lang w:eastAsia="ru-RU"/>
              </w:rPr>
              <w:t xml:space="preserve"> ур. – 1</w:t>
            </w:r>
            <w:r w:rsidR="00830054" w:rsidRPr="00B0703C">
              <w:rPr>
                <w:rFonts w:ascii="Times New Roman" w:eastAsia="Times New Roman" w:hAnsi="Times New Roman" w:cs="Times New Roman"/>
                <w:sz w:val="24"/>
                <w:szCs w:val="24"/>
                <w:lang w:eastAsia="ru-RU"/>
              </w:rPr>
              <w:t>чел. (</w:t>
            </w:r>
            <w:r w:rsidR="005D433A" w:rsidRPr="00B0703C">
              <w:rPr>
                <w:rFonts w:ascii="Times New Roman" w:eastAsia="Times New Roman" w:hAnsi="Times New Roman" w:cs="Times New Roman"/>
                <w:sz w:val="24"/>
                <w:szCs w:val="24"/>
                <w:lang w:eastAsia="ru-RU"/>
              </w:rPr>
              <w:t>10</w:t>
            </w:r>
            <w:r w:rsidR="00830054" w:rsidRPr="00B0703C">
              <w:rPr>
                <w:rFonts w:ascii="Times New Roman" w:eastAsia="Times New Roman" w:hAnsi="Times New Roman" w:cs="Times New Roman"/>
                <w:sz w:val="24"/>
                <w:szCs w:val="24"/>
                <w:lang w:eastAsia="ru-RU"/>
              </w:rPr>
              <w:t>%)</w:t>
            </w:r>
          </w:p>
          <w:p w:rsidR="00830054" w:rsidRPr="00B0703C" w:rsidRDefault="004968CD" w:rsidP="00A84236">
            <w:pPr>
              <w:spacing w:after="0" w:line="240" w:lineRule="auto"/>
              <w:rPr>
                <w:rFonts w:ascii="Times New Roman" w:eastAsia="Times New Roman" w:hAnsi="Times New Roman" w:cs="Times New Roman"/>
                <w:sz w:val="24"/>
                <w:szCs w:val="24"/>
                <w:lang w:eastAsia="ru-RU"/>
              </w:rPr>
            </w:pPr>
            <w:r w:rsidRPr="00B0703C">
              <w:rPr>
                <w:rFonts w:ascii="Times New Roman" w:eastAsia="Times New Roman" w:hAnsi="Times New Roman" w:cs="Times New Roman"/>
                <w:sz w:val="24"/>
                <w:szCs w:val="24"/>
                <w:lang w:eastAsia="ru-RU"/>
              </w:rPr>
              <w:t>сред</w:t>
            </w:r>
            <w:r w:rsidR="00830054" w:rsidRPr="00B0703C">
              <w:rPr>
                <w:rFonts w:ascii="Times New Roman" w:eastAsia="Times New Roman" w:hAnsi="Times New Roman" w:cs="Times New Roman"/>
                <w:sz w:val="24"/>
                <w:szCs w:val="24"/>
                <w:lang w:eastAsia="ru-RU"/>
              </w:rPr>
              <w:t xml:space="preserve"> ур.-</w:t>
            </w:r>
            <w:r w:rsidR="005D433A" w:rsidRPr="00B0703C">
              <w:rPr>
                <w:rFonts w:ascii="Times New Roman" w:eastAsia="Times New Roman" w:hAnsi="Times New Roman" w:cs="Times New Roman"/>
                <w:sz w:val="24"/>
                <w:szCs w:val="24"/>
                <w:lang w:eastAsia="ru-RU"/>
              </w:rPr>
              <w:t>5</w:t>
            </w:r>
            <w:r w:rsidR="00830054" w:rsidRPr="00B0703C">
              <w:rPr>
                <w:rFonts w:ascii="Times New Roman" w:eastAsia="Times New Roman" w:hAnsi="Times New Roman" w:cs="Times New Roman"/>
                <w:sz w:val="24"/>
                <w:szCs w:val="24"/>
                <w:lang w:eastAsia="ru-RU"/>
              </w:rPr>
              <w:t>чел.(</w:t>
            </w:r>
            <w:r w:rsidR="005D433A" w:rsidRPr="00B0703C">
              <w:rPr>
                <w:rFonts w:ascii="Times New Roman" w:eastAsia="Times New Roman" w:hAnsi="Times New Roman" w:cs="Times New Roman"/>
                <w:sz w:val="24"/>
                <w:szCs w:val="24"/>
                <w:lang w:eastAsia="ru-RU"/>
              </w:rPr>
              <w:t>45</w:t>
            </w:r>
            <w:r w:rsidR="00830054" w:rsidRPr="00B0703C">
              <w:rPr>
                <w:rFonts w:ascii="Times New Roman" w:eastAsia="Times New Roman" w:hAnsi="Times New Roman" w:cs="Times New Roman"/>
                <w:sz w:val="24"/>
                <w:szCs w:val="24"/>
                <w:lang w:eastAsia="ru-RU"/>
              </w:rPr>
              <w:t>%)</w:t>
            </w:r>
          </w:p>
          <w:p w:rsidR="00830054" w:rsidRPr="00B0703C" w:rsidRDefault="00830054" w:rsidP="00A84236">
            <w:pPr>
              <w:spacing w:after="0" w:line="240" w:lineRule="auto"/>
              <w:rPr>
                <w:rFonts w:ascii="Times New Roman" w:eastAsia="Times New Roman" w:hAnsi="Times New Roman" w:cs="Times New Roman"/>
                <w:sz w:val="24"/>
                <w:szCs w:val="24"/>
                <w:lang w:eastAsia="ru-RU"/>
              </w:rPr>
            </w:pPr>
            <w:r w:rsidRPr="00B0703C">
              <w:rPr>
                <w:rFonts w:ascii="Times New Roman" w:eastAsia="Times New Roman" w:hAnsi="Times New Roman" w:cs="Times New Roman"/>
                <w:sz w:val="24"/>
                <w:szCs w:val="24"/>
                <w:lang w:eastAsia="ru-RU"/>
              </w:rPr>
              <w:t>низ.  ур. –</w:t>
            </w:r>
            <w:r w:rsidR="005D433A" w:rsidRPr="00B0703C">
              <w:rPr>
                <w:rFonts w:ascii="Times New Roman" w:eastAsia="Times New Roman" w:hAnsi="Times New Roman" w:cs="Times New Roman"/>
                <w:sz w:val="24"/>
                <w:szCs w:val="24"/>
                <w:lang w:eastAsia="ru-RU"/>
              </w:rPr>
              <w:t xml:space="preserve">5 </w:t>
            </w:r>
            <w:r w:rsidRPr="00B0703C">
              <w:rPr>
                <w:rFonts w:ascii="Times New Roman" w:eastAsia="Times New Roman" w:hAnsi="Times New Roman" w:cs="Times New Roman"/>
                <w:sz w:val="24"/>
                <w:szCs w:val="24"/>
                <w:lang w:eastAsia="ru-RU"/>
              </w:rPr>
              <w:t>чел.(</w:t>
            </w:r>
            <w:r w:rsidR="005D433A" w:rsidRPr="00B0703C">
              <w:rPr>
                <w:rFonts w:ascii="Times New Roman" w:eastAsia="Times New Roman" w:hAnsi="Times New Roman" w:cs="Times New Roman"/>
                <w:sz w:val="24"/>
                <w:szCs w:val="24"/>
                <w:lang w:eastAsia="ru-RU"/>
              </w:rPr>
              <w:t>45</w:t>
            </w:r>
            <w:r w:rsidRPr="00B0703C">
              <w:rPr>
                <w:rFonts w:ascii="Times New Roman" w:eastAsia="Times New Roman" w:hAnsi="Times New Roman" w:cs="Times New Roman"/>
                <w:sz w:val="24"/>
                <w:szCs w:val="24"/>
                <w:lang w:eastAsia="ru-RU"/>
              </w:rPr>
              <w:t>%)</w:t>
            </w:r>
          </w:p>
          <w:p w:rsidR="00830054" w:rsidRPr="006D3014" w:rsidRDefault="00830054" w:rsidP="00A84236">
            <w:pPr>
              <w:spacing w:after="0" w:line="240" w:lineRule="auto"/>
              <w:rPr>
                <w:rFonts w:ascii="Times New Roman" w:eastAsia="Times New Roman" w:hAnsi="Times New Roman" w:cs="Times New Roman"/>
                <w:sz w:val="24"/>
                <w:szCs w:val="24"/>
                <w:lang w:eastAsia="ru-RU"/>
              </w:rPr>
            </w:pPr>
          </w:p>
          <w:p w:rsidR="00830054" w:rsidRPr="006D3014" w:rsidRDefault="00830054" w:rsidP="00A84236">
            <w:pPr>
              <w:spacing w:after="0" w:line="240" w:lineRule="auto"/>
              <w:jc w:val="both"/>
              <w:textAlignment w:val="baseline"/>
              <w:rPr>
                <w:rFonts w:ascii="Times New Roman" w:eastAsia="Times New Roman" w:hAnsi="Times New Roman" w:cs="Times New Roman"/>
                <w:sz w:val="24"/>
                <w:szCs w:val="24"/>
                <w:lang w:eastAsia="ru-RU"/>
              </w:rPr>
            </w:pPr>
            <w:r w:rsidRPr="006D3014">
              <w:rPr>
                <w:rFonts w:ascii="Times New Roman" w:eastAsia="Times New Roman" w:hAnsi="Times New Roman" w:cs="Times New Roman"/>
                <w:bCs/>
                <w:sz w:val="24"/>
                <w:szCs w:val="24"/>
                <w:lang w:eastAsia="ru-RU" w:bidi="ru-RU"/>
              </w:rPr>
              <w:t>Соблюдают элементар</w:t>
            </w:r>
            <w:r w:rsidRPr="006D3014">
              <w:rPr>
                <w:rFonts w:ascii="Times New Roman" w:eastAsia="Times New Roman" w:hAnsi="Times New Roman" w:cs="Times New Roman"/>
                <w:bCs/>
                <w:sz w:val="24"/>
                <w:szCs w:val="24"/>
                <w:lang w:eastAsia="ru-RU" w:bidi="ru-RU"/>
              </w:rPr>
              <w:softHyphen/>
              <w:t>ные правила личной ги</w:t>
            </w:r>
            <w:r w:rsidRPr="006D3014">
              <w:rPr>
                <w:rFonts w:ascii="Times New Roman" w:eastAsia="Times New Roman" w:hAnsi="Times New Roman" w:cs="Times New Roman"/>
                <w:bCs/>
                <w:sz w:val="24"/>
                <w:szCs w:val="24"/>
                <w:lang w:eastAsia="ru-RU" w:bidi="ru-RU"/>
              </w:rPr>
              <w:softHyphen/>
              <w:t>гиены, самообслужива</w:t>
            </w:r>
            <w:r w:rsidRPr="006D3014">
              <w:rPr>
                <w:rFonts w:ascii="Times New Roman" w:eastAsia="Times New Roman" w:hAnsi="Times New Roman" w:cs="Times New Roman"/>
                <w:bCs/>
                <w:sz w:val="24"/>
                <w:szCs w:val="24"/>
                <w:lang w:eastAsia="ru-RU" w:bidi="ru-RU"/>
              </w:rPr>
              <w:softHyphen/>
              <w:t xml:space="preserve">ния, опрятности. </w:t>
            </w:r>
          </w:p>
          <w:p w:rsidR="00830054" w:rsidRPr="006D3014" w:rsidRDefault="00830054" w:rsidP="00A84236">
            <w:pPr>
              <w:spacing w:line="240" w:lineRule="auto"/>
              <w:jc w:val="both"/>
              <w:rPr>
                <w:rFonts w:ascii="Times New Roman" w:eastAsia="Times New Roman" w:hAnsi="Times New Roman" w:cs="Times New Roman"/>
                <w:sz w:val="24"/>
                <w:szCs w:val="24"/>
                <w:lang w:eastAsia="ru-RU"/>
              </w:rPr>
            </w:pPr>
            <w:r w:rsidRPr="006D3014">
              <w:rPr>
                <w:rFonts w:ascii="Times New Roman" w:eastAsia="Times New Roman" w:hAnsi="Times New Roman" w:cs="Times New Roman"/>
                <w:bCs/>
                <w:sz w:val="24"/>
                <w:szCs w:val="24"/>
                <w:lang w:eastAsia="ru-RU" w:bidi="ru-RU"/>
              </w:rPr>
              <w:t>Умеют быстро и ак</w:t>
            </w:r>
            <w:r w:rsidRPr="006D3014">
              <w:rPr>
                <w:rFonts w:ascii="Times New Roman" w:eastAsia="Times New Roman" w:hAnsi="Times New Roman" w:cs="Times New Roman"/>
                <w:bCs/>
                <w:sz w:val="24"/>
                <w:szCs w:val="24"/>
                <w:lang w:eastAsia="ru-RU" w:bidi="ru-RU"/>
              </w:rPr>
              <w:softHyphen/>
              <w:t>куратно одевать</w:t>
            </w:r>
            <w:r w:rsidRPr="006D3014">
              <w:rPr>
                <w:rFonts w:ascii="Times New Roman" w:eastAsia="Times New Roman" w:hAnsi="Times New Roman" w:cs="Times New Roman"/>
                <w:bCs/>
                <w:sz w:val="24"/>
                <w:szCs w:val="24"/>
                <w:lang w:eastAsia="ru-RU" w:bidi="ru-RU"/>
              </w:rPr>
              <w:softHyphen/>
              <w:t xml:space="preserve">ся и раздеваться, соблюдает порядок в шкафчике. Могут метать </w:t>
            </w:r>
            <w:r w:rsidRPr="006D3014">
              <w:rPr>
                <w:rFonts w:ascii="Times New Roman" w:eastAsia="Times New Roman" w:hAnsi="Times New Roman" w:cs="Times New Roman"/>
                <w:bCs/>
                <w:sz w:val="24"/>
                <w:szCs w:val="24"/>
                <w:lang w:eastAsia="ru-RU" w:bidi="ru-RU"/>
              </w:rPr>
              <w:lastRenderedPageBreak/>
              <w:t>предметы правой и левой руками в вертикальную и гори</w:t>
            </w:r>
            <w:r w:rsidRPr="006D3014">
              <w:rPr>
                <w:rFonts w:ascii="Times New Roman" w:eastAsia="Times New Roman" w:hAnsi="Times New Roman" w:cs="Times New Roman"/>
                <w:bCs/>
                <w:sz w:val="24"/>
                <w:szCs w:val="24"/>
                <w:lang w:eastAsia="ru-RU" w:bidi="ru-RU"/>
              </w:rPr>
              <w:softHyphen/>
              <w:t>зонтальную цель, отби</w:t>
            </w:r>
            <w:r w:rsidRPr="006D3014">
              <w:rPr>
                <w:rFonts w:ascii="Times New Roman" w:eastAsia="Times New Roman" w:hAnsi="Times New Roman" w:cs="Times New Roman"/>
                <w:bCs/>
                <w:sz w:val="24"/>
                <w:szCs w:val="24"/>
                <w:lang w:eastAsia="ru-RU" w:bidi="ru-RU"/>
              </w:rPr>
              <w:softHyphen/>
              <w:t>вает и ловит мяч. Могут рассказать о важных и вредных факторах для здоровья, о зна</w:t>
            </w:r>
            <w:r w:rsidRPr="006D3014">
              <w:rPr>
                <w:rFonts w:ascii="Times New Roman" w:eastAsia="Times New Roman" w:hAnsi="Times New Roman" w:cs="Times New Roman"/>
                <w:bCs/>
                <w:sz w:val="24"/>
                <w:szCs w:val="24"/>
                <w:lang w:eastAsia="ru-RU" w:bidi="ru-RU"/>
              </w:rPr>
              <w:softHyphen/>
              <w:t>чении для здоровья утренней гимнастики, закаливания.</w:t>
            </w:r>
          </w:p>
        </w:tc>
      </w:tr>
      <w:tr w:rsidR="00830054" w:rsidRPr="006D3014" w:rsidTr="0069728E">
        <w:trPr>
          <w:trHeight w:val="617"/>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30054" w:rsidRPr="006D3014" w:rsidRDefault="00830054" w:rsidP="00A84236">
            <w:pPr>
              <w:spacing w:after="0" w:line="240" w:lineRule="auto"/>
              <w:jc w:val="both"/>
              <w:textAlignment w:val="baseline"/>
              <w:rPr>
                <w:rFonts w:ascii="Times New Roman" w:hAnsi="Times New Roman" w:cs="Times New Roman"/>
                <w:bCs/>
                <w:color w:val="000000"/>
                <w:kern w:val="24"/>
                <w:sz w:val="24"/>
                <w:szCs w:val="24"/>
                <w:lang w:eastAsia="ru-RU"/>
              </w:rPr>
            </w:pPr>
            <w:r w:rsidRPr="006D3014">
              <w:rPr>
                <w:rFonts w:ascii="Times New Roman" w:hAnsi="Times New Roman" w:cs="Times New Roman"/>
                <w:bCs/>
                <w:color w:val="000000"/>
                <w:kern w:val="24"/>
                <w:sz w:val="24"/>
                <w:szCs w:val="24"/>
                <w:lang w:eastAsia="ru-RU"/>
              </w:rPr>
              <w:lastRenderedPageBreak/>
              <w:t xml:space="preserve">Социально-коммуникативное </w:t>
            </w:r>
            <w:r w:rsidRPr="006D3014">
              <w:rPr>
                <w:rFonts w:ascii="Times New Roman" w:hAnsi="Times New Roman" w:cs="Times New Roman"/>
                <w:bCs/>
                <w:color w:val="000000"/>
                <w:kern w:val="24"/>
                <w:sz w:val="24"/>
                <w:szCs w:val="24"/>
                <w:lang w:eastAsia="ru-RU"/>
              </w:rPr>
              <w:lastRenderedPageBreak/>
              <w:t>развитие</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65720" w:rsidRPr="00D73E49" w:rsidRDefault="00B65720" w:rsidP="00D94E01">
            <w:pPr>
              <w:pStyle w:val="a8"/>
              <w:ind w:firstLine="281"/>
              <w:jc w:val="both"/>
              <w:rPr>
                <w:b/>
                <w:i/>
              </w:rPr>
            </w:pPr>
            <w:r w:rsidRPr="00D73E49">
              <w:rPr>
                <w:b/>
                <w:i/>
              </w:rPr>
              <w:lastRenderedPageBreak/>
              <w:t>Человек среди людей.</w:t>
            </w:r>
          </w:p>
          <w:p w:rsidR="00B83D36" w:rsidRDefault="00B83D36" w:rsidP="00D94E01">
            <w:pPr>
              <w:pStyle w:val="a8"/>
              <w:ind w:firstLine="281"/>
              <w:jc w:val="both"/>
            </w:pPr>
            <w:r>
              <w:t xml:space="preserve">Формируются </w:t>
            </w:r>
            <w:r w:rsidR="00D73E49">
              <w:t>первоначальные представления об истории появления и развития человека, его взаимоотношений с природой.</w:t>
            </w:r>
          </w:p>
          <w:p w:rsidR="00B83D36" w:rsidRDefault="00B83D36" w:rsidP="00D94E01">
            <w:pPr>
              <w:pStyle w:val="a8"/>
              <w:ind w:firstLine="281"/>
              <w:jc w:val="both"/>
            </w:pPr>
            <w:r>
              <w:lastRenderedPageBreak/>
              <w:t>Формируются</w:t>
            </w:r>
            <w:r w:rsidR="00D73E49">
              <w:t xml:space="preserve"> обобщенные представления о собственных чертах характера, привычках, способах передачи своих желан</w:t>
            </w:r>
            <w:r>
              <w:t>ий, чувств, настроений; о значи</w:t>
            </w:r>
            <w:r w:rsidR="00D73E49">
              <w:t>мости и красоте семейных обычаев, традиций, жилища; о нормах и правилах взаимоотношений, приемлемых в российской</w:t>
            </w:r>
            <w:r>
              <w:t xml:space="preserve"> коммуникативной культуре. </w:t>
            </w:r>
          </w:p>
          <w:p w:rsidR="00B83D36" w:rsidRDefault="00B83D36" w:rsidP="00D94E01">
            <w:pPr>
              <w:pStyle w:val="a8"/>
              <w:ind w:firstLine="281"/>
              <w:jc w:val="both"/>
            </w:pPr>
            <w:r>
              <w:t>Развиваются реакции на различные эмоцио</w:t>
            </w:r>
            <w:r w:rsidR="00D73E49">
              <w:t>на</w:t>
            </w:r>
            <w:r>
              <w:t xml:space="preserve">льные состояния других людей. </w:t>
            </w:r>
          </w:p>
          <w:p w:rsidR="00B83D36" w:rsidRDefault="00B83D36" w:rsidP="00D94E01">
            <w:pPr>
              <w:pStyle w:val="a8"/>
              <w:ind w:firstLine="281"/>
              <w:jc w:val="both"/>
            </w:pPr>
            <w:r>
              <w:t>Развивается интерес</w:t>
            </w:r>
            <w:r w:rsidR="00D73E49">
              <w:t xml:space="preserve"> к истории семьи, родословной; </w:t>
            </w:r>
            <w:r>
              <w:t>восхищается</w:t>
            </w:r>
            <w:r w:rsidR="00D73E49">
              <w:t xml:space="preserve"> успехами и достижениями р</w:t>
            </w:r>
            <w:r>
              <w:t>од</w:t>
            </w:r>
            <w:r w:rsidR="00D73E49">
              <w:t xml:space="preserve">ных; </w:t>
            </w:r>
            <w:r>
              <w:t xml:space="preserve">происходит </w:t>
            </w:r>
            <w:r w:rsidR="00D73E49">
              <w:t>становлен</w:t>
            </w:r>
            <w:r>
              <w:t>ие</w:t>
            </w:r>
            <w:r w:rsidR="00D73E49">
              <w:t xml:space="preserve"> чувс</w:t>
            </w:r>
            <w:r>
              <w:t xml:space="preserve">тва собственного достоинства. </w:t>
            </w:r>
          </w:p>
          <w:p w:rsidR="00B83D36" w:rsidRDefault="00B83D36" w:rsidP="00D94E01">
            <w:pPr>
              <w:pStyle w:val="a8"/>
              <w:ind w:firstLine="281"/>
              <w:jc w:val="both"/>
            </w:pPr>
            <w:r>
              <w:t>Происходит становление</w:t>
            </w:r>
            <w:r w:rsidR="00D73E49">
              <w:t xml:space="preserve"> способов </w:t>
            </w:r>
            <w:r>
              <w:t>передачи собственных эмоциональ</w:t>
            </w:r>
            <w:r w:rsidR="00D73E49">
              <w:t>ных состояний (жесты, мимика, инто</w:t>
            </w:r>
            <w:r>
              <w:t>нация, поза, движения), формируется умение</w:t>
            </w:r>
            <w:r w:rsidR="00D73E49">
              <w:t xml:space="preserve"> сдерживать проявления негативных эмоций; безопасного п</w:t>
            </w:r>
            <w:r>
              <w:t xml:space="preserve">оведения. </w:t>
            </w:r>
          </w:p>
          <w:p w:rsidR="00863D91" w:rsidRDefault="00863D91" w:rsidP="00D94E01">
            <w:pPr>
              <w:pStyle w:val="a8"/>
              <w:ind w:firstLine="281"/>
              <w:jc w:val="both"/>
            </w:pPr>
            <w:r>
              <w:t>Развивается чувство</w:t>
            </w:r>
            <w:r w:rsidR="00D73E49">
              <w:t xml:space="preserve"> заботы по отношению к малышам</w:t>
            </w:r>
            <w:r>
              <w:t xml:space="preserve"> и пожилым людям, ответственное отношение</w:t>
            </w:r>
            <w:r w:rsidR="00D73E49">
              <w:t xml:space="preserve"> к </w:t>
            </w:r>
            <w:r>
              <w:t>своим домашним обязанностям; со</w:t>
            </w:r>
            <w:r w:rsidR="00D73E49">
              <w:t xml:space="preserve">переживания, сочувствия </w:t>
            </w:r>
            <w:r>
              <w:t>в общении с близкими; адекватные способы</w:t>
            </w:r>
            <w:r w:rsidR="00D73E49">
              <w:t xml:space="preserve"> разр</w:t>
            </w:r>
            <w:r>
              <w:t xml:space="preserve">ешения коллизионных ситуаций. </w:t>
            </w:r>
          </w:p>
          <w:p w:rsidR="00863D91" w:rsidRDefault="00863D91" w:rsidP="00D94E01">
            <w:pPr>
              <w:pStyle w:val="a8"/>
              <w:ind w:firstLine="281"/>
              <w:jc w:val="both"/>
            </w:pPr>
            <w:r>
              <w:t>Воспитывается</w:t>
            </w:r>
            <w:r w:rsidR="00D73E49">
              <w:t xml:space="preserve"> уважительное, понимаю</w:t>
            </w:r>
            <w:r>
              <w:t>щее, бережное отношение к релик</w:t>
            </w:r>
            <w:r w:rsidR="00D73E49">
              <w:t>в</w:t>
            </w:r>
            <w:r>
              <w:t xml:space="preserve">иям и интересам членов семьи. </w:t>
            </w:r>
            <w:r w:rsidR="00D73E49">
              <w:t>Совершенств</w:t>
            </w:r>
            <w:r>
              <w:t>уются</w:t>
            </w:r>
            <w:r w:rsidR="00D73E49">
              <w:t xml:space="preserve"> речевые навыки, необходимые для общения: умение вступать в разговор, поддерживать его, подбирать слова и фразы </w:t>
            </w:r>
            <w:r w:rsidR="00B83D36">
              <w:t>в соот</w:t>
            </w:r>
            <w:r w:rsidR="00D73E49">
              <w:t>ветствии с ситуацией общения, излагать</w:t>
            </w:r>
            <w:r>
              <w:t xml:space="preserve"> свои мысли понятно для окружаю</w:t>
            </w:r>
            <w:r w:rsidR="00D73E49">
              <w:t>щих, высказывать свою точку зрения, убеждать, доказывать, соглашаться, возражать, конструк</w:t>
            </w:r>
            <w:r>
              <w:t xml:space="preserve">тивно разрешать противоречия. </w:t>
            </w:r>
          </w:p>
          <w:p w:rsidR="00863D91" w:rsidRDefault="00D73E49" w:rsidP="00D94E01">
            <w:pPr>
              <w:pStyle w:val="a8"/>
              <w:ind w:firstLine="281"/>
              <w:jc w:val="both"/>
            </w:pPr>
            <w:r>
              <w:t>Продолжа</w:t>
            </w:r>
            <w:r w:rsidR="00863D91">
              <w:t>ет</w:t>
            </w:r>
            <w:r w:rsidR="006608A0">
              <w:t xml:space="preserve"> </w:t>
            </w:r>
            <w:r>
              <w:t>учить</w:t>
            </w:r>
            <w:r w:rsidR="00863D91">
              <w:t xml:space="preserve">ся </w:t>
            </w:r>
            <w:r>
              <w:t xml:space="preserve"> пользоваться разн</w:t>
            </w:r>
            <w:r w:rsidR="00863D91">
              <w:t>ообразными формами речевого эти</w:t>
            </w:r>
            <w:r>
              <w:t>кета («будьте добры», «извините», «пожалуйста»). • Учить</w:t>
            </w:r>
            <w:r w:rsidR="00863D91">
              <w:t>ся</w:t>
            </w:r>
            <w:r>
              <w:t xml:space="preserve"> проявлять самостоятельность в в</w:t>
            </w:r>
            <w:r w:rsidR="00863D91">
              <w:t>ысказываниях, стремится делить</w:t>
            </w:r>
            <w:r>
              <w:t>ся впечатлениями, обсуждать их</w:t>
            </w:r>
            <w:r w:rsidR="00863D91">
              <w:t xml:space="preserve"> со сверстниками и взрослыми. </w:t>
            </w:r>
          </w:p>
          <w:p w:rsidR="00863D91" w:rsidRDefault="00863D91" w:rsidP="00D94E01">
            <w:pPr>
              <w:pStyle w:val="a8"/>
              <w:ind w:firstLine="281"/>
              <w:jc w:val="both"/>
            </w:pPr>
            <w:r>
              <w:t xml:space="preserve">Обогащается и углубляется </w:t>
            </w:r>
            <w:r w:rsidR="00D73E49">
              <w:t xml:space="preserve"> представления де</w:t>
            </w:r>
            <w:r>
              <w:t>тей о труде человека и его соци</w:t>
            </w:r>
            <w:r w:rsidR="00D73E49">
              <w:t xml:space="preserve">альной значимости; </w:t>
            </w:r>
            <w:r>
              <w:t>развивается</w:t>
            </w:r>
            <w:r w:rsidR="00D73E49">
              <w:t xml:space="preserve"> интерес к отображению представлений о различных профессиях в сюжетно-ролевых играх; </w:t>
            </w:r>
            <w:r>
              <w:t>появляется</w:t>
            </w:r>
            <w:r w:rsidR="00D73E49">
              <w:t xml:space="preserve"> желание помогать взрослым в доступных видах и </w:t>
            </w:r>
            <w:r>
              <w:t xml:space="preserve">формах трудовой деятельности. </w:t>
            </w:r>
          </w:p>
          <w:p w:rsidR="00863D91" w:rsidRDefault="00863D91" w:rsidP="00D94E01">
            <w:pPr>
              <w:pStyle w:val="a8"/>
              <w:ind w:firstLine="281"/>
              <w:jc w:val="both"/>
            </w:pPr>
            <w:r>
              <w:t>Уч</w:t>
            </w:r>
            <w:r w:rsidR="00EC29FF">
              <w:t>а</w:t>
            </w:r>
            <w:r>
              <w:t>тся осознанно прини</w:t>
            </w:r>
            <w:r w:rsidR="00D73E49">
              <w:t xml:space="preserve">мать и ставить цель, выявлять мотив, планировать и точно осуществлять последовательность действий, оценивать </w:t>
            </w:r>
            <w:r>
              <w:t xml:space="preserve">результат и отношение к делу. </w:t>
            </w:r>
          </w:p>
          <w:p w:rsidR="006B5F57" w:rsidRDefault="00863D91" w:rsidP="00D94E01">
            <w:pPr>
              <w:pStyle w:val="a8"/>
              <w:ind w:firstLine="281"/>
              <w:jc w:val="both"/>
            </w:pPr>
            <w:r>
              <w:t>П</w:t>
            </w:r>
            <w:r w:rsidR="00D73E49">
              <w:t>риобща</w:t>
            </w:r>
            <w:r>
              <w:t>ется</w:t>
            </w:r>
            <w:r w:rsidR="00D73E49">
              <w:t xml:space="preserve"> к разным видам посильного труда; </w:t>
            </w:r>
            <w:r w:rsidR="006B5F57">
              <w:t>овладевает</w:t>
            </w:r>
            <w:r w:rsidR="00D73E49">
              <w:t xml:space="preserve"> культурой трудовой деятельности; формир</w:t>
            </w:r>
            <w:r w:rsidR="006B5F57">
              <w:t xml:space="preserve">уется </w:t>
            </w:r>
            <w:r w:rsidR="00D73E49">
              <w:t>позитивное отношение к т</w:t>
            </w:r>
            <w:r w:rsidR="006B5F57">
              <w:t>руду и качествам человека труда.</w:t>
            </w:r>
          </w:p>
          <w:p w:rsidR="006B5F57" w:rsidRDefault="006B5F57" w:rsidP="00D94E01">
            <w:pPr>
              <w:pStyle w:val="a8"/>
              <w:ind w:firstLine="281"/>
              <w:jc w:val="both"/>
            </w:pPr>
            <w:r>
              <w:t>Формируется  социально-психологическая</w:t>
            </w:r>
            <w:r w:rsidR="00D73E49">
              <w:t xml:space="preserve"> г</w:t>
            </w:r>
            <w:r>
              <w:t>отовность</w:t>
            </w:r>
            <w:r w:rsidR="00D73E49">
              <w:t xml:space="preserve"> к коллективной трудовой деятельности (принятие общей задачи, умение договариваться и распределять обязанности, уступать, доводить начатое дело до конца, согласовывать свои действия с действиями друг</w:t>
            </w:r>
            <w:r>
              <w:t xml:space="preserve">их людей — детей и взрослых). </w:t>
            </w:r>
          </w:p>
          <w:p w:rsidR="006B5F57" w:rsidRDefault="00D73E49" w:rsidP="00D94E01">
            <w:pPr>
              <w:pStyle w:val="a8"/>
              <w:ind w:firstLine="281"/>
              <w:jc w:val="both"/>
            </w:pPr>
            <w:r>
              <w:t>Формир</w:t>
            </w:r>
            <w:r w:rsidR="006B5F57">
              <w:t>уются</w:t>
            </w:r>
            <w:r>
              <w:t xml:space="preserve"> осно</w:t>
            </w:r>
            <w:r w:rsidR="006B5F57">
              <w:t xml:space="preserve">вы экологической культуры. </w:t>
            </w:r>
          </w:p>
          <w:p w:rsidR="00D73E49" w:rsidRDefault="00D73E49" w:rsidP="00D94E01">
            <w:pPr>
              <w:pStyle w:val="a8"/>
              <w:ind w:firstLine="281"/>
              <w:jc w:val="both"/>
            </w:pPr>
            <w:r>
              <w:t>Формир</w:t>
            </w:r>
            <w:r w:rsidR="006B5F57">
              <w:t>уются</w:t>
            </w:r>
            <w:r>
              <w:t xml:space="preserve"> основы безопасного поведения и навыки р</w:t>
            </w:r>
            <w:r w:rsidR="006B5F57">
              <w:t>ационального природопользования.</w:t>
            </w:r>
          </w:p>
          <w:p w:rsidR="00B0006F" w:rsidRDefault="00D92F4F" w:rsidP="00D94E01">
            <w:pPr>
              <w:pStyle w:val="a8"/>
              <w:ind w:firstLine="281"/>
              <w:jc w:val="both"/>
            </w:pPr>
            <w:r w:rsidRPr="00D73E49">
              <w:rPr>
                <w:i/>
              </w:rPr>
              <w:t>Природа и безопасность. Основы экологич</w:t>
            </w:r>
            <w:r w:rsidR="00B65720" w:rsidRPr="00D73E49">
              <w:rPr>
                <w:i/>
              </w:rPr>
              <w:t>еской безопасности.</w:t>
            </w:r>
            <w:r w:rsidR="006608A0">
              <w:rPr>
                <w:i/>
              </w:rPr>
              <w:t xml:space="preserve"> </w:t>
            </w:r>
            <w:r w:rsidR="006B5F57">
              <w:t>Систематизируются знания о свойствах различных природных объектов, совершенствуется умение выявлять свя</w:t>
            </w:r>
            <w:r w:rsidR="00B0006F">
              <w:t xml:space="preserve">занные с ними </w:t>
            </w:r>
            <w:r w:rsidR="00B0006F">
              <w:lastRenderedPageBreak/>
              <w:t>потенциально опас</w:t>
            </w:r>
            <w:r w:rsidR="006B5F57">
              <w:t>ные сит</w:t>
            </w:r>
            <w:r w:rsidR="00B0006F">
              <w:t>уации.</w:t>
            </w:r>
          </w:p>
          <w:p w:rsidR="00B0006F" w:rsidRDefault="00B0006F" w:rsidP="00D94E01">
            <w:pPr>
              <w:pStyle w:val="a8"/>
              <w:ind w:firstLine="281"/>
              <w:jc w:val="both"/>
            </w:pPr>
            <w:r>
              <w:t xml:space="preserve">Формируется </w:t>
            </w:r>
            <w:r w:rsidR="006B5F57">
              <w:t xml:space="preserve"> умение применять зна</w:t>
            </w:r>
            <w:r>
              <w:t>ние правил сбора растений и гри</w:t>
            </w:r>
            <w:r w:rsidR="006B5F57">
              <w:t>бов, правила безопасности у водоемов в зимний и летний период, правилаповедения, связанные с различными природными явлениями, контактами</w:t>
            </w:r>
            <w:r>
              <w:t xml:space="preserve"> с дикими и домашними животными.</w:t>
            </w:r>
          </w:p>
          <w:p w:rsidR="00B0006F" w:rsidRDefault="00B0006F" w:rsidP="00D94E01">
            <w:pPr>
              <w:pStyle w:val="a8"/>
              <w:ind w:firstLine="281"/>
              <w:jc w:val="both"/>
            </w:pPr>
            <w:r>
              <w:t>Уч</w:t>
            </w:r>
            <w:r w:rsidR="00EC29FF">
              <w:t>а</w:t>
            </w:r>
            <w:r>
              <w:t>тся</w:t>
            </w:r>
            <w:r w:rsidR="006B5F57">
              <w:t xml:space="preserve"> сопоставлять поведение реаль</w:t>
            </w:r>
            <w:r>
              <w:t>ных людей, персонажей литератур</w:t>
            </w:r>
            <w:r w:rsidR="006B5F57">
              <w:t xml:space="preserve">ных произведений, собственное поведение с правилами, выявлять степень соответствия, возможные последствия для человека </w:t>
            </w:r>
            <w:r>
              <w:t>и природы нарушения этих правил.</w:t>
            </w:r>
          </w:p>
          <w:p w:rsidR="00B0006F" w:rsidRDefault="00B0006F" w:rsidP="00D94E01">
            <w:pPr>
              <w:pStyle w:val="a8"/>
              <w:ind w:firstLine="281"/>
              <w:jc w:val="both"/>
            </w:pPr>
            <w:r>
              <w:t>Обогащается</w:t>
            </w:r>
            <w:r w:rsidR="006B5F57">
              <w:t xml:space="preserve"> опыт анализа естественных, специально</w:t>
            </w:r>
            <w:r>
              <w:t xml:space="preserve"> созданных и вооб</w:t>
            </w:r>
            <w:r w:rsidR="006B5F57">
              <w:t>ражаемых ситуаций, поиска путей избегани</w:t>
            </w:r>
            <w:r>
              <w:t>я и (или) преодоления опасности.</w:t>
            </w:r>
          </w:p>
          <w:p w:rsidR="00B0006F" w:rsidRDefault="00B0006F" w:rsidP="00D94E01">
            <w:pPr>
              <w:pStyle w:val="a8"/>
              <w:ind w:firstLine="281"/>
              <w:jc w:val="both"/>
            </w:pPr>
            <w:r>
              <w:t>Формируется физическая готовность к осуществле</w:t>
            </w:r>
            <w:r w:rsidR="006B5F57">
              <w:t>н</w:t>
            </w:r>
            <w:r>
              <w:t>ию безопасной жизнедеятельности.</w:t>
            </w:r>
          </w:p>
          <w:p w:rsidR="00B0006F" w:rsidRDefault="00B0006F" w:rsidP="00D94E01">
            <w:pPr>
              <w:pStyle w:val="a8"/>
              <w:ind w:firstLine="281"/>
              <w:jc w:val="both"/>
            </w:pPr>
            <w:r>
              <w:t>Формируется</w:t>
            </w:r>
            <w:r w:rsidR="006B5F57">
              <w:t xml:space="preserve"> экологически безопасное поведение с учетом ранее пол</w:t>
            </w:r>
            <w:r>
              <w:t>у</w:t>
            </w:r>
            <w:r w:rsidR="006B5F57">
              <w:t>ченных знаний о взаимосвязях в природе.</w:t>
            </w:r>
          </w:p>
          <w:p w:rsidR="008F6B6B" w:rsidRDefault="00D92F4F" w:rsidP="00D94E01">
            <w:pPr>
              <w:pStyle w:val="a8"/>
              <w:ind w:firstLine="281"/>
              <w:jc w:val="both"/>
            </w:pPr>
            <w:r w:rsidRPr="00D73E49">
              <w:rPr>
                <w:i/>
              </w:rPr>
              <w:t>Б</w:t>
            </w:r>
            <w:r w:rsidR="00EE6E1B" w:rsidRPr="00D73E49">
              <w:rPr>
                <w:i/>
              </w:rPr>
              <w:t>езопасность на улице</w:t>
            </w:r>
            <w:r w:rsidR="00EE6E1B" w:rsidRPr="00D73E49">
              <w:t>:</w:t>
            </w:r>
            <w:r w:rsidR="006608A0">
              <w:t xml:space="preserve"> </w:t>
            </w:r>
            <w:r w:rsidR="008F6B6B">
              <w:t xml:space="preserve">дети учатся применять правила дорожного движения в ходе анализа различных ситуаций, выбирать оптимальные модели поведения;  </w:t>
            </w:r>
          </w:p>
          <w:p w:rsidR="008F6B6B" w:rsidRDefault="00EC29FF" w:rsidP="00D94E01">
            <w:pPr>
              <w:pStyle w:val="a8"/>
              <w:ind w:firstLine="281"/>
              <w:jc w:val="both"/>
            </w:pPr>
            <w:r>
              <w:t>-</w:t>
            </w:r>
            <w:r w:rsidR="008F6B6B">
              <w:t>уч</w:t>
            </w:r>
            <w:r>
              <w:t>а</w:t>
            </w:r>
            <w:r w:rsidR="008F6B6B">
              <w:t xml:space="preserve">тся давать оценку действий участников дорожного движения с точки зрения соблюдения правил дорожного движения;  </w:t>
            </w:r>
          </w:p>
          <w:p w:rsidR="008F6B6B" w:rsidRDefault="00EC29FF" w:rsidP="00D94E01">
            <w:pPr>
              <w:pStyle w:val="a8"/>
              <w:ind w:firstLine="281"/>
              <w:jc w:val="both"/>
            </w:pPr>
            <w:r>
              <w:t>-</w:t>
            </w:r>
            <w:r w:rsidR="008F6B6B">
              <w:t xml:space="preserve">совершенствуется умение работать с символьной, графической информацией, схемами, самостоятельно придумывают символьные обозначения, составляют схемы;  </w:t>
            </w:r>
          </w:p>
          <w:p w:rsidR="008F6B6B" w:rsidRDefault="00EC29FF" w:rsidP="00D94E01">
            <w:pPr>
              <w:pStyle w:val="a8"/>
              <w:ind w:firstLine="281"/>
              <w:jc w:val="both"/>
            </w:pPr>
            <w:r>
              <w:t>-</w:t>
            </w:r>
            <w:r w:rsidR="008F6B6B">
              <w:t>уч</w:t>
            </w:r>
            <w:r>
              <w:t>а</w:t>
            </w:r>
            <w:r w:rsidR="008F6B6B">
              <w:t xml:space="preserve">тся на основе анализа схемы улицы, модели дорожной ситуации выбирать  наиболее безопасный маршрут;  </w:t>
            </w:r>
          </w:p>
          <w:p w:rsidR="008F6B6B" w:rsidRDefault="00EC29FF" w:rsidP="00D94E01">
            <w:pPr>
              <w:pStyle w:val="a8"/>
              <w:ind w:firstLine="281"/>
              <w:jc w:val="both"/>
            </w:pPr>
            <w:r>
              <w:t>-</w:t>
            </w:r>
            <w:r w:rsidR="008F6B6B">
              <w:t xml:space="preserve">формируются элементарные представления об изменении дорожной ситуации в связи с различными природными явлениями (туман, дождь, снег, гололедица и др.);  </w:t>
            </w:r>
          </w:p>
          <w:p w:rsidR="008F6B6B" w:rsidRDefault="00EC29FF" w:rsidP="00D94E01">
            <w:pPr>
              <w:pStyle w:val="a8"/>
              <w:ind w:firstLine="281"/>
              <w:jc w:val="both"/>
            </w:pPr>
            <w:r>
              <w:t>-</w:t>
            </w:r>
            <w:r w:rsidR="008F6B6B">
              <w:t xml:space="preserve">формируется осознанное отношение, стремление и умение соблюдать  правила безопасности на игровой площадке в ходе самостоятельной игровой, двигательной, трудовой деятельности, при организации совместной деятельности с ровесниками, младшими дошкольниками;  </w:t>
            </w:r>
          </w:p>
          <w:p w:rsidR="008F6B6B" w:rsidRDefault="00EC29FF" w:rsidP="00D94E01">
            <w:pPr>
              <w:pStyle w:val="a8"/>
              <w:ind w:firstLine="281"/>
              <w:jc w:val="both"/>
            </w:pPr>
            <w:r>
              <w:t>-</w:t>
            </w:r>
            <w:r w:rsidR="008F6B6B">
              <w:t>совершенствуется умение выявлять и избегать потенциально опасные ситуации, возникающие на игровой площадке в связи с различными погодными условиями, а также на улице, в городе, связанные с неблагоприятными экологическими ситуациями.</w:t>
            </w:r>
          </w:p>
          <w:p w:rsidR="008F6B6B" w:rsidRDefault="00D92F4F" w:rsidP="00D94E01">
            <w:pPr>
              <w:pStyle w:val="a8"/>
              <w:ind w:firstLine="281"/>
              <w:jc w:val="both"/>
            </w:pPr>
            <w:r w:rsidRPr="00D73E49">
              <w:rPr>
                <w:i/>
              </w:rPr>
              <w:t>Безопасность в общении</w:t>
            </w:r>
            <w:r w:rsidRPr="00D73E49">
              <w:t>:</w:t>
            </w:r>
            <w:r w:rsidR="006608A0">
              <w:t xml:space="preserve"> </w:t>
            </w:r>
            <w:r w:rsidR="008F6B6B">
              <w:t xml:space="preserve">формируется осознанное отношение к собственной безопасности, стремление неукоснительно выполнять правила поведения при контакте с незнакомыми людьми;  </w:t>
            </w:r>
          </w:p>
          <w:p w:rsidR="008F6B6B" w:rsidRDefault="00EC29FF" w:rsidP="00D94E01">
            <w:pPr>
              <w:pStyle w:val="a8"/>
              <w:ind w:firstLine="281"/>
              <w:jc w:val="both"/>
            </w:pPr>
            <w:r>
              <w:t>-с</w:t>
            </w:r>
            <w:r w:rsidR="008F6B6B">
              <w:t xml:space="preserve">овершенствуется умение применять коммуникативный опыт в ситуациях общения со сверстниками, старшими детьми, формировать умение понимать побуждения партнеров по взаимодействию, выявлять проявления агрессии, недоброжелательности в свой адрес, совершенствовать навыки безопасного поведения в различных ситуациях;  </w:t>
            </w:r>
          </w:p>
          <w:p w:rsidR="008F6B6B" w:rsidRDefault="00EC29FF" w:rsidP="00D94E01">
            <w:pPr>
              <w:pStyle w:val="a8"/>
              <w:ind w:firstLine="281"/>
              <w:jc w:val="both"/>
            </w:pPr>
            <w:r>
              <w:t>-</w:t>
            </w:r>
            <w:r w:rsidR="008F6B6B">
              <w:t>обогащаются и систематизируются представления о правах ребенка, о доступных дошкольнику способах защиты своих прав, формировать умение выявлять факты их нарушения;</w:t>
            </w:r>
          </w:p>
          <w:p w:rsidR="008F6B6B" w:rsidRDefault="00EC29FF" w:rsidP="00D94E01">
            <w:pPr>
              <w:pStyle w:val="a8"/>
              <w:ind w:firstLine="281"/>
              <w:jc w:val="both"/>
            </w:pPr>
            <w:r>
              <w:t>-</w:t>
            </w:r>
            <w:r w:rsidR="008F6B6B">
              <w:t xml:space="preserve">в ходе анализа литературных произведений, моделей </w:t>
            </w:r>
            <w:r w:rsidR="008F6B6B">
              <w:lastRenderedPageBreak/>
              <w:t xml:space="preserve">естественных ситуаций формируется умение безопасно действовать в различных ситуациях общения и взаимодействия;  </w:t>
            </w:r>
          </w:p>
          <w:p w:rsidR="008F6B6B" w:rsidRDefault="00EC29FF" w:rsidP="00D94E01">
            <w:pPr>
              <w:pStyle w:val="a8"/>
              <w:ind w:firstLine="281"/>
              <w:jc w:val="both"/>
            </w:pPr>
            <w:r>
              <w:t>-</w:t>
            </w:r>
            <w:r w:rsidR="008F6B6B">
              <w:t>формируется психологической готовности к преодолению опасных ситуаций.</w:t>
            </w:r>
          </w:p>
          <w:p w:rsidR="00A20359" w:rsidRDefault="00D92F4F" w:rsidP="00D94E01">
            <w:pPr>
              <w:pStyle w:val="a8"/>
              <w:ind w:firstLine="281"/>
              <w:jc w:val="both"/>
            </w:pPr>
            <w:r w:rsidRPr="00D73E49">
              <w:rPr>
                <w:i/>
              </w:rPr>
              <w:t>Безопасность в помещении</w:t>
            </w:r>
            <w:r w:rsidR="006940DA" w:rsidRPr="00D73E49">
              <w:t>:</w:t>
            </w:r>
            <w:r w:rsidR="006608A0">
              <w:t xml:space="preserve"> </w:t>
            </w:r>
            <w:r w:rsidR="00A20359">
              <w:t xml:space="preserve">формируется умение самостоятельно выявлять факторы потенциальной опасности в помещении, соблюдать правила безопасного поведения, выбирать оптимальные модели поведения в проблемных ситуациях;  </w:t>
            </w:r>
          </w:p>
          <w:p w:rsidR="00A20359" w:rsidRDefault="00EC29FF" w:rsidP="00D94E01">
            <w:pPr>
              <w:pStyle w:val="a8"/>
              <w:ind w:firstLine="281"/>
              <w:jc w:val="both"/>
            </w:pPr>
            <w:r>
              <w:t>-</w:t>
            </w:r>
            <w:r w:rsidR="00A20359">
              <w:t xml:space="preserve">формируется ответственное отношение к поддержанию порядка, соблюдению правил использования предметов быта;  </w:t>
            </w:r>
          </w:p>
          <w:p w:rsidR="00A20359" w:rsidRDefault="00EC29FF" w:rsidP="00D94E01">
            <w:pPr>
              <w:pStyle w:val="a8"/>
              <w:ind w:firstLine="281"/>
              <w:jc w:val="both"/>
            </w:pPr>
            <w:r>
              <w:t>-</w:t>
            </w:r>
            <w:r w:rsidR="00A20359">
              <w:t>совершенствуется умение применять знание правил безопасного поведения в общественных местах;</w:t>
            </w:r>
          </w:p>
          <w:p w:rsidR="00A20359" w:rsidRDefault="00EC29FF" w:rsidP="00D94E01">
            <w:pPr>
              <w:pStyle w:val="a8"/>
              <w:jc w:val="both"/>
            </w:pPr>
            <w:r>
              <w:t>-</w:t>
            </w:r>
            <w:r w:rsidR="00A20359">
              <w:t>формируются представления об экологической безопасности зданий и помещений.</w:t>
            </w:r>
          </w:p>
          <w:p w:rsidR="006940DA" w:rsidRPr="00D73E49" w:rsidRDefault="00D92F4F" w:rsidP="00D94E01">
            <w:pPr>
              <w:pStyle w:val="a8"/>
              <w:jc w:val="both"/>
              <w:rPr>
                <w:b/>
                <w:i/>
              </w:rPr>
            </w:pPr>
            <w:r w:rsidRPr="00D73E49">
              <w:rPr>
                <w:b/>
                <w:i/>
              </w:rPr>
              <w:t>Человек в истории</w:t>
            </w:r>
          </w:p>
          <w:p w:rsidR="001C4F73" w:rsidRDefault="00A20359" w:rsidP="00D94E01">
            <w:pPr>
              <w:pStyle w:val="a8"/>
              <w:ind w:firstLine="281"/>
              <w:jc w:val="both"/>
            </w:pPr>
            <w:r>
              <w:t>Формир</w:t>
            </w:r>
            <w:r w:rsidR="001C4F73">
              <w:t>уются</w:t>
            </w:r>
            <w:r>
              <w:t xml:space="preserve"> первоначальные предста</w:t>
            </w:r>
            <w:r w:rsidR="00673A3C">
              <w:t>вления об истории и природе Рос</w:t>
            </w:r>
            <w:r>
              <w:t xml:space="preserve">сии, ее символике, праздниках, главных событиях, выдающихся людях; о назначении и функциях армии; о планете Земля, людях, </w:t>
            </w:r>
            <w:r w:rsidR="001C4F73">
              <w:t>ее населяющих, их равноправии.</w:t>
            </w:r>
          </w:p>
          <w:p w:rsidR="001C4F73" w:rsidRDefault="001C4F73" w:rsidP="00D94E01">
            <w:pPr>
              <w:pStyle w:val="a8"/>
              <w:ind w:firstLine="281"/>
              <w:jc w:val="both"/>
            </w:pPr>
            <w:r>
              <w:t xml:space="preserve"> Формируются</w:t>
            </w:r>
            <w:r w:rsidR="00A20359">
              <w:t xml:space="preserve"> дифференцированные п</w:t>
            </w:r>
            <w:r w:rsidR="00673A3C">
              <w:t>редставления о культурных досто</w:t>
            </w:r>
            <w:r w:rsidR="00A20359">
              <w:t>яниях, основных исторических событ</w:t>
            </w:r>
            <w:r w:rsidR="00673A3C">
              <w:t>иях, достопримечательностях дет</w:t>
            </w:r>
            <w:r w:rsidR="00A20359">
              <w:t>ского сада, города, страны; о роли техники в прогрессе человечества; о взаимосвязи т</w:t>
            </w:r>
            <w:r>
              <w:t xml:space="preserve">руда взрослых в городе, селе. </w:t>
            </w:r>
          </w:p>
          <w:p w:rsidR="001C4F73" w:rsidRDefault="001C4F73" w:rsidP="00D94E01">
            <w:pPr>
              <w:pStyle w:val="a8"/>
              <w:ind w:firstLine="281"/>
              <w:jc w:val="both"/>
            </w:pPr>
            <w:r>
              <w:t>Формируются</w:t>
            </w:r>
            <w:r w:rsidR="00A20359">
              <w:t xml:space="preserve"> обобщенные представления о развитии цивилизации, об истории жилища, предметов быта; о со</w:t>
            </w:r>
            <w:r w:rsidR="00673A3C">
              <w:t>ставе семьи, ее родословной, се</w:t>
            </w:r>
            <w:r w:rsidR="00A20359">
              <w:t xml:space="preserve">мейных реликвиях; о нормах этикета, принятых в семье и общественных местах. </w:t>
            </w:r>
          </w:p>
          <w:p w:rsidR="001C4F73" w:rsidRDefault="001C4F73" w:rsidP="00D94E01">
            <w:pPr>
              <w:pStyle w:val="a8"/>
              <w:ind w:firstLine="281"/>
              <w:jc w:val="both"/>
            </w:pPr>
            <w:r>
              <w:t>Осознаются</w:t>
            </w:r>
            <w:r w:rsidR="00A20359">
              <w:t xml:space="preserve"> нравственн</w:t>
            </w:r>
            <w:r w:rsidR="00673A3C">
              <w:t>ой ценности поступков людей; об</w:t>
            </w:r>
            <w:r w:rsidR="00A20359">
              <w:t>щественной зна</w:t>
            </w:r>
            <w:r>
              <w:t xml:space="preserve">чимости исторических событий. </w:t>
            </w:r>
          </w:p>
          <w:p w:rsidR="005C6319" w:rsidRDefault="001C4F73" w:rsidP="00D94E01">
            <w:pPr>
              <w:pStyle w:val="a8"/>
              <w:ind w:firstLine="281"/>
              <w:jc w:val="both"/>
            </w:pPr>
            <w:r>
              <w:t>П</w:t>
            </w:r>
            <w:r w:rsidR="00A20359">
              <w:t>оявл</w:t>
            </w:r>
            <w:r>
              <w:t>яется</w:t>
            </w:r>
            <w:r w:rsidR="00A20359">
              <w:t xml:space="preserve"> познавательного интереса к явлениям истории и культуры своей семьи, д</w:t>
            </w:r>
            <w:r w:rsidR="005C6319">
              <w:t xml:space="preserve">етского сада, города, страны. </w:t>
            </w:r>
          </w:p>
          <w:p w:rsidR="005C6319" w:rsidRDefault="00A20359" w:rsidP="00D94E01">
            <w:pPr>
              <w:pStyle w:val="a8"/>
              <w:ind w:firstLine="281"/>
              <w:jc w:val="both"/>
            </w:pPr>
            <w:r>
              <w:t>Уч</w:t>
            </w:r>
            <w:r w:rsidR="00EC29FF">
              <w:t>а</w:t>
            </w:r>
            <w:r>
              <w:t>т</w:t>
            </w:r>
            <w:r w:rsidR="005C6319">
              <w:t>ся</w:t>
            </w:r>
            <w:r>
              <w:t xml:space="preserve"> определять хронологическую последовательность возникновения и совершенствования предметов быта, т</w:t>
            </w:r>
            <w:r w:rsidR="005C6319">
              <w:t xml:space="preserve">ехники, исторических событий. </w:t>
            </w:r>
          </w:p>
          <w:p w:rsidR="005C6319" w:rsidRDefault="005C6319" w:rsidP="00D94E01">
            <w:pPr>
              <w:pStyle w:val="a8"/>
              <w:ind w:firstLine="281"/>
              <w:jc w:val="both"/>
            </w:pPr>
            <w:r>
              <w:t>Воспитывается</w:t>
            </w:r>
            <w:r w:rsidR="00A20359">
              <w:t xml:space="preserve"> толерантность и уважение по отношению к представи</w:t>
            </w:r>
            <w:r>
              <w:t xml:space="preserve">телям других национальностей. </w:t>
            </w:r>
          </w:p>
          <w:p w:rsidR="005C6319" w:rsidRDefault="005C6319" w:rsidP="00D94E01">
            <w:pPr>
              <w:pStyle w:val="a8"/>
              <w:ind w:firstLine="281"/>
              <w:jc w:val="both"/>
            </w:pPr>
            <w:r>
              <w:t>Ф</w:t>
            </w:r>
            <w:r w:rsidR="00A20359">
              <w:t>ормир</w:t>
            </w:r>
            <w:r>
              <w:t xml:space="preserve">уется </w:t>
            </w:r>
            <w:r w:rsidR="00A20359">
              <w:t>осознанно</w:t>
            </w:r>
            <w:r>
              <w:t>е</w:t>
            </w:r>
            <w:r w:rsidR="00A20359">
              <w:t xml:space="preserve"> отношени</w:t>
            </w:r>
            <w:r>
              <w:t>е</w:t>
            </w:r>
            <w:r w:rsidR="00A20359">
              <w:t xml:space="preserve"> к праздникам своей семьи, д</w:t>
            </w:r>
            <w:r>
              <w:t xml:space="preserve">етского сада, города, страны. </w:t>
            </w:r>
          </w:p>
          <w:p w:rsidR="005C6319" w:rsidRDefault="00A20359" w:rsidP="00D94E01">
            <w:pPr>
              <w:pStyle w:val="a8"/>
              <w:ind w:firstLine="281"/>
              <w:jc w:val="both"/>
            </w:pPr>
            <w:r>
              <w:t>Воспитыва</w:t>
            </w:r>
            <w:r w:rsidR="005C6319">
              <w:t>ется</w:t>
            </w:r>
            <w:r>
              <w:t xml:space="preserve"> чувство восхищения достижениями человечества, чувства собственного достоинства, ответственно</w:t>
            </w:r>
            <w:r w:rsidR="005C6319">
              <w:t>сть, осознание своих прав и сво</w:t>
            </w:r>
            <w:r>
              <w:t xml:space="preserve">бод, признание прав и свобод других людей. </w:t>
            </w:r>
          </w:p>
          <w:p w:rsidR="005C6319" w:rsidRDefault="005C6319" w:rsidP="00D94E01">
            <w:pPr>
              <w:pStyle w:val="a8"/>
              <w:ind w:firstLine="281"/>
              <w:jc w:val="both"/>
            </w:pPr>
            <w:r>
              <w:t>Развивается уважение</w:t>
            </w:r>
            <w:r w:rsidR="00A20359">
              <w:t xml:space="preserve"> к личным правам и достоинству других людей. </w:t>
            </w:r>
          </w:p>
          <w:p w:rsidR="005C6319" w:rsidRDefault="00A20359" w:rsidP="00D94E01">
            <w:pPr>
              <w:pStyle w:val="a8"/>
              <w:ind w:firstLine="281"/>
              <w:jc w:val="both"/>
            </w:pPr>
            <w:r>
              <w:t>Воспитыва</w:t>
            </w:r>
            <w:r w:rsidR="005C6319">
              <w:t>ется</w:t>
            </w:r>
            <w:r>
              <w:t xml:space="preserve"> чувство признательности и любви к своей семье, детскому саду, р</w:t>
            </w:r>
            <w:r w:rsidR="005C6319">
              <w:t xml:space="preserve">одному городу, родной стране. </w:t>
            </w:r>
          </w:p>
          <w:p w:rsidR="005C6319" w:rsidRDefault="00A20359" w:rsidP="00D94E01">
            <w:pPr>
              <w:pStyle w:val="a8"/>
              <w:ind w:firstLine="281"/>
              <w:jc w:val="both"/>
            </w:pPr>
            <w:r>
              <w:t>Формир</w:t>
            </w:r>
            <w:r w:rsidR="005C6319">
              <w:t>уются</w:t>
            </w:r>
            <w:r>
              <w:t xml:space="preserve"> навыки проявления симпатии, любви, уважения, сочувствия по отношению к близким; доброжелательно</w:t>
            </w:r>
            <w:r w:rsidR="005C6319">
              <w:t>е</w:t>
            </w:r>
            <w:r>
              <w:t>, уважительно</w:t>
            </w:r>
            <w:r w:rsidR="005C6319">
              <w:t>е</w:t>
            </w:r>
            <w:r>
              <w:t xml:space="preserve"> отношени</w:t>
            </w:r>
            <w:r w:rsidR="005C6319">
              <w:t>е</w:t>
            </w:r>
            <w:r>
              <w:t xml:space="preserve"> к людям труда; выполнени</w:t>
            </w:r>
            <w:r w:rsidR="005C6319">
              <w:t xml:space="preserve">е </w:t>
            </w:r>
            <w:r>
              <w:t>обязанностей по дому, поручений в детском саду; социально принятого поведени</w:t>
            </w:r>
            <w:r w:rsidR="005C6319">
              <w:t>я в общественных местах; поддер</w:t>
            </w:r>
            <w:r>
              <w:t>жани</w:t>
            </w:r>
            <w:r w:rsidR="005C6319">
              <w:t>е</w:t>
            </w:r>
            <w:r>
              <w:t xml:space="preserve"> порядка, чистоты, благоустройства, уюта в доме, в группе детского </w:t>
            </w:r>
            <w:r w:rsidR="005C6319">
              <w:t xml:space="preserve">сада, в микрорайоне, в городе. </w:t>
            </w:r>
          </w:p>
          <w:p w:rsidR="00A20359" w:rsidRPr="005C6319" w:rsidRDefault="005C6319" w:rsidP="00D94E01">
            <w:pPr>
              <w:pStyle w:val="a8"/>
              <w:ind w:firstLine="281"/>
              <w:jc w:val="both"/>
            </w:pPr>
            <w:r>
              <w:lastRenderedPageBreak/>
              <w:t>Р</w:t>
            </w:r>
            <w:r w:rsidR="00A20359">
              <w:t>азви</w:t>
            </w:r>
            <w:r>
              <w:t>вается</w:t>
            </w:r>
            <w:r w:rsidR="00A20359">
              <w:t xml:space="preserve"> уважительно</w:t>
            </w:r>
            <w:r>
              <w:t>е</w:t>
            </w:r>
            <w:r w:rsidR="00A20359">
              <w:t xml:space="preserve"> отношени</w:t>
            </w:r>
            <w:r>
              <w:t>е к историческим лич</w:t>
            </w:r>
            <w:r w:rsidR="00A20359">
              <w:t>ностям, памятникам истории.</w:t>
            </w:r>
          </w:p>
          <w:p w:rsidR="006940DA" w:rsidRPr="00D73E49" w:rsidRDefault="006940DA" w:rsidP="00D94E01">
            <w:pPr>
              <w:pStyle w:val="a8"/>
              <w:ind w:firstLine="281"/>
              <w:jc w:val="both"/>
            </w:pPr>
            <w:r w:rsidRPr="00D73E49">
              <w:rPr>
                <w:b/>
                <w:i/>
              </w:rPr>
              <w:t>Человек в культуре</w:t>
            </w:r>
          </w:p>
          <w:p w:rsidR="005C6319" w:rsidRDefault="005C6319" w:rsidP="00D94E01">
            <w:pPr>
              <w:pStyle w:val="a8"/>
              <w:ind w:firstLine="281"/>
              <w:jc w:val="both"/>
            </w:pPr>
            <w:r>
              <w:t xml:space="preserve">Формируется первоначальные представления о культуре и культурном наследии; об отдельных культурных ценностях (искусство, техника), их наиболее ярких представителях; о национальных, этнических и расовых различиях между людьми. • </w:t>
            </w:r>
          </w:p>
          <w:p w:rsidR="005C6319" w:rsidRDefault="005C6319" w:rsidP="00D94E01">
            <w:pPr>
              <w:pStyle w:val="a8"/>
              <w:ind w:firstLine="281"/>
              <w:jc w:val="both"/>
            </w:pPr>
            <w:r>
              <w:t xml:space="preserve">Формируется обобщенные представления о различных элементах русской (а также национальной, местной) культуры; об устном народном творчестве, архитектуре, произведениях живописи, скульптуры; декоративно-прикладном искусстве, театре и кино; об особенностях труда в городе и деревне. </w:t>
            </w:r>
          </w:p>
          <w:p w:rsidR="005C6319" w:rsidRDefault="005C6319" w:rsidP="00D94E01">
            <w:pPr>
              <w:pStyle w:val="a8"/>
              <w:ind w:firstLine="281"/>
              <w:jc w:val="both"/>
            </w:pPr>
            <w:r>
              <w:t>Развиваются представления о  простейших связях между уровнем развития культуры и благосостоянием человека, между особенностями культуры и природы.</w:t>
            </w:r>
          </w:p>
          <w:p w:rsidR="005C6319" w:rsidRDefault="005C6319" w:rsidP="00D94E01">
            <w:pPr>
              <w:pStyle w:val="a8"/>
              <w:ind w:firstLine="281"/>
              <w:jc w:val="both"/>
            </w:pPr>
            <w:r>
              <w:t xml:space="preserve"> Воспитывается чувство восхищения результатами культурного творчества представителей своей и других культур. </w:t>
            </w:r>
          </w:p>
          <w:p w:rsidR="005C6319" w:rsidRDefault="005C6319" w:rsidP="00D94E01">
            <w:pPr>
              <w:pStyle w:val="a8"/>
              <w:ind w:firstLine="281"/>
              <w:jc w:val="both"/>
            </w:pPr>
            <w:r>
              <w:t xml:space="preserve">Воспитывается познавательный интерес к культуре своего и других народов. </w:t>
            </w:r>
          </w:p>
          <w:p w:rsidR="005C6319" w:rsidRDefault="005C6319" w:rsidP="00D94E01">
            <w:pPr>
              <w:pStyle w:val="a8"/>
              <w:ind w:firstLine="281"/>
              <w:jc w:val="both"/>
            </w:pPr>
            <w:r>
              <w:t xml:space="preserve">Формируются навыки поведения, адекватного знаниям о культурных ценностях, обычаях и традициях семейных взаимоотношений. </w:t>
            </w:r>
          </w:p>
          <w:p w:rsidR="005C6319" w:rsidRDefault="005C6319" w:rsidP="00D94E01">
            <w:pPr>
              <w:pStyle w:val="a8"/>
              <w:ind w:firstLine="281"/>
              <w:jc w:val="both"/>
            </w:pPr>
            <w:r>
              <w:t>Формируются навыки бережного отношения к культурным ценностям.</w:t>
            </w:r>
          </w:p>
          <w:p w:rsidR="00FE2D7D" w:rsidRPr="006D3014" w:rsidRDefault="005C6319" w:rsidP="00D94E01">
            <w:pPr>
              <w:pStyle w:val="a8"/>
              <w:ind w:firstLine="281"/>
              <w:jc w:val="both"/>
            </w:pPr>
            <w:r>
              <w:t xml:space="preserve"> Воспитывается толерантное отношение, интерес, симпатию и уважение к носителям других национальных культур, стремление к познавательно-личностному общению с ними.</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30054" w:rsidRPr="00B0703C" w:rsidRDefault="00F05D36" w:rsidP="00A84236">
            <w:pPr>
              <w:spacing w:after="0" w:line="240" w:lineRule="auto"/>
              <w:rPr>
                <w:rFonts w:ascii="Times New Roman" w:eastAsia="Times New Roman" w:hAnsi="Times New Roman" w:cs="Times New Roman"/>
                <w:sz w:val="24"/>
                <w:szCs w:val="24"/>
                <w:lang w:eastAsia="ru-RU"/>
              </w:rPr>
            </w:pPr>
            <w:r w:rsidRPr="00B0703C">
              <w:rPr>
                <w:rFonts w:ascii="Times New Roman" w:eastAsia="Times New Roman" w:hAnsi="Times New Roman" w:cs="Times New Roman"/>
                <w:sz w:val="24"/>
                <w:szCs w:val="24"/>
                <w:lang w:eastAsia="ru-RU"/>
              </w:rPr>
              <w:lastRenderedPageBreak/>
              <w:t xml:space="preserve">выс. ур. – </w:t>
            </w:r>
            <w:r w:rsidR="0072416A" w:rsidRPr="00B0703C">
              <w:rPr>
                <w:rFonts w:ascii="Times New Roman" w:eastAsia="Times New Roman" w:hAnsi="Times New Roman" w:cs="Times New Roman"/>
                <w:sz w:val="24"/>
                <w:szCs w:val="24"/>
                <w:lang w:eastAsia="ru-RU"/>
              </w:rPr>
              <w:t>0чел. (0</w:t>
            </w:r>
            <w:r w:rsidR="00830054" w:rsidRPr="00B0703C">
              <w:rPr>
                <w:rFonts w:ascii="Times New Roman" w:eastAsia="Times New Roman" w:hAnsi="Times New Roman" w:cs="Times New Roman"/>
                <w:sz w:val="24"/>
                <w:szCs w:val="24"/>
                <w:lang w:eastAsia="ru-RU"/>
              </w:rPr>
              <w:t>%)</w:t>
            </w:r>
          </w:p>
          <w:p w:rsidR="00830054" w:rsidRPr="00B0703C" w:rsidRDefault="00830054" w:rsidP="00A84236">
            <w:pPr>
              <w:spacing w:after="0" w:line="240" w:lineRule="auto"/>
              <w:rPr>
                <w:rFonts w:ascii="Times New Roman" w:eastAsia="Times New Roman" w:hAnsi="Times New Roman" w:cs="Times New Roman"/>
                <w:sz w:val="24"/>
                <w:szCs w:val="24"/>
                <w:lang w:eastAsia="ru-RU"/>
              </w:rPr>
            </w:pPr>
            <w:r w:rsidRPr="00B0703C">
              <w:rPr>
                <w:rFonts w:ascii="Times New Roman" w:eastAsia="Times New Roman" w:hAnsi="Times New Roman" w:cs="Times New Roman"/>
                <w:sz w:val="24"/>
                <w:szCs w:val="24"/>
                <w:lang w:eastAsia="ru-RU"/>
              </w:rPr>
              <w:t xml:space="preserve">сред. </w:t>
            </w:r>
            <w:r w:rsidR="0072416A" w:rsidRPr="00B0703C">
              <w:rPr>
                <w:rFonts w:ascii="Times New Roman" w:eastAsia="Times New Roman" w:hAnsi="Times New Roman" w:cs="Times New Roman"/>
                <w:sz w:val="24"/>
                <w:szCs w:val="24"/>
                <w:lang w:eastAsia="ru-RU"/>
              </w:rPr>
              <w:t>ур.-3чел.(27</w:t>
            </w:r>
            <w:r w:rsidRPr="00B0703C">
              <w:rPr>
                <w:rFonts w:ascii="Times New Roman" w:eastAsia="Times New Roman" w:hAnsi="Times New Roman" w:cs="Times New Roman"/>
                <w:sz w:val="24"/>
                <w:szCs w:val="24"/>
                <w:lang w:eastAsia="ru-RU"/>
              </w:rPr>
              <w:t>%)</w:t>
            </w:r>
          </w:p>
          <w:p w:rsidR="00830054" w:rsidRPr="00143978" w:rsidRDefault="0072416A" w:rsidP="00A84236">
            <w:pPr>
              <w:spacing w:after="0" w:line="240" w:lineRule="auto"/>
              <w:rPr>
                <w:rFonts w:ascii="Times New Roman" w:eastAsia="Times New Roman" w:hAnsi="Times New Roman" w:cs="Times New Roman"/>
                <w:color w:val="FF0000"/>
                <w:sz w:val="24"/>
                <w:szCs w:val="24"/>
                <w:lang w:eastAsia="ru-RU"/>
              </w:rPr>
            </w:pPr>
            <w:r w:rsidRPr="00B0703C">
              <w:rPr>
                <w:rFonts w:ascii="Times New Roman" w:eastAsia="Times New Roman" w:hAnsi="Times New Roman" w:cs="Times New Roman"/>
                <w:sz w:val="24"/>
                <w:szCs w:val="24"/>
                <w:lang w:eastAsia="ru-RU"/>
              </w:rPr>
              <w:lastRenderedPageBreak/>
              <w:t>низ.  ур. –8 чел.(73</w:t>
            </w:r>
            <w:r w:rsidR="00830054" w:rsidRPr="00B0703C">
              <w:rPr>
                <w:rFonts w:ascii="Times New Roman" w:eastAsia="Times New Roman" w:hAnsi="Times New Roman" w:cs="Times New Roman"/>
                <w:sz w:val="24"/>
                <w:szCs w:val="24"/>
                <w:lang w:eastAsia="ru-RU"/>
              </w:rPr>
              <w:t>%</w:t>
            </w:r>
            <w:r w:rsidR="00830054" w:rsidRPr="00143978">
              <w:rPr>
                <w:rFonts w:ascii="Times New Roman" w:eastAsia="Times New Roman" w:hAnsi="Times New Roman" w:cs="Times New Roman"/>
                <w:color w:val="FF0000"/>
                <w:sz w:val="24"/>
                <w:szCs w:val="24"/>
                <w:lang w:eastAsia="ru-RU"/>
              </w:rPr>
              <w:t>)</w:t>
            </w:r>
          </w:p>
          <w:p w:rsidR="00830054" w:rsidRDefault="00830054" w:rsidP="00A84236">
            <w:pPr>
              <w:spacing w:after="0" w:line="240" w:lineRule="auto"/>
              <w:rPr>
                <w:rFonts w:ascii="Times New Roman" w:eastAsia="Times New Roman" w:hAnsi="Times New Roman" w:cs="Times New Roman"/>
                <w:sz w:val="24"/>
                <w:szCs w:val="24"/>
                <w:lang w:eastAsia="ru-RU"/>
              </w:rPr>
            </w:pPr>
          </w:p>
          <w:p w:rsidR="0072416A" w:rsidRPr="006D3014" w:rsidRDefault="0072416A" w:rsidP="00A84236">
            <w:pPr>
              <w:spacing w:after="0" w:line="240" w:lineRule="auto"/>
              <w:rPr>
                <w:rFonts w:ascii="Times New Roman" w:eastAsia="Times New Roman" w:hAnsi="Times New Roman" w:cs="Times New Roman"/>
                <w:sz w:val="24"/>
                <w:szCs w:val="24"/>
                <w:lang w:eastAsia="ru-RU"/>
              </w:rPr>
            </w:pPr>
          </w:p>
        </w:tc>
      </w:tr>
      <w:tr w:rsidR="00830054" w:rsidRPr="006D3014" w:rsidTr="00A84236">
        <w:trPr>
          <w:trHeight w:val="905"/>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30054" w:rsidRPr="006D3014" w:rsidRDefault="00830054" w:rsidP="00A84236">
            <w:pPr>
              <w:spacing w:after="0" w:line="240" w:lineRule="auto"/>
              <w:jc w:val="both"/>
              <w:textAlignment w:val="baseline"/>
              <w:rPr>
                <w:rFonts w:ascii="Times New Roman" w:hAnsi="Times New Roman" w:cs="Times New Roman"/>
                <w:bCs/>
                <w:color w:val="000000"/>
                <w:kern w:val="24"/>
                <w:sz w:val="24"/>
                <w:szCs w:val="24"/>
                <w:lang w:eastAsia="ru-RU"/>
              </w:rPr>
            </w:pPr>
            <w:r w:rsidRPr="006D3014">
              <w:rPr>
                <w:rFonts w:ascii="Times New Roman" w:hAnsi="Times New Roman" w:cs="Times New Roman"/>
                <w:bCs/>
                <w:color w:val="000000"/>
                <w:kern w:val="24"/>
                <w:sz w:val="24"/>
                <w:szCs w:val="24"/>
                <w:lang w:eastAsia="ru-RU"/>
              </w:rPr>
              <w:lastRenderedPageBreak/>
              <w:t>Речевое развитие</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26EEC" w:rsidRPr="00426EEC" w:rsidRDefault="00426EEC" w:rsidP="00D94E01">
            <w:pPr>
              <w:pStyle w:val="a8"/>
              <w:ind w:firstLine="281"/>
              <w:jc w:val="both"/>
              <w:rPr>
                <w:i/>
              </w:rPr>
            </w:pPr>
            <w:r w:rsidRPr="00426EEC">
              <w:rPr>
                <w:i/>
              </w:rPr>
              <w:t>Звуковая культура речи</w:t>
            </w:r>
          </w:p>
          <w:p w:rsidR="00D94E01" w:rsidRDefault="00426EEC" w:rsidP="00D94E01">
            <w:pPr>
              <w:pStyle w:val="a8"/>
              <w:ind w:firstLine="281"/>
              <w:jc w:val="both"/>
            </w:pPr>
            <w:r>
              <w:t xml:space="preserve">  Совершенствуется произношение звуков, дифференци</w:t>
            </w:r>
            <w:r w:rsidR="00D94E01">
              <w:t xml:space="preserve">руются </w:t>
            </w:r>
            <w:r>
              <w:t>свистящи</w:t>
            </w:r>
            <w:r w:rsidR="00D94E01">
              <w:t xml:space="preserve">е </w:t>
            </w:r>
            <w:r>
              <w:t xml:space="preserve"> и шипящи</w:t>
            </w:r>
            <w:r w:rsidR="00D94E01">
              <w:t>е</w:t>
            </w:r>
            <w:r>
              <w:t>, звонки</w:t>
            </w:r>
            <w:r w:rsidR="00D94E01">
              <w:t xml:space="preserve">е </w:t>
            </w:r>
            <w:r>
              <w:t xml:space="preserve"> и глухи</w:t>
            </w:r>
            <w:r w:rsidR="00D94E01">
              <w:t>е</w:t>
            </w:r>
            <w:r>
              <w:t>, тверды</w:t>
            </w:r>
            <w:r w:rsidR="00D94E01">
              <w:t>е</w:t>
            </w:r>
            <w:r>
              <w:t xml:space="preserve"> и мягки</w:t>
            </w:r>
            <w:r w:rsidR="00D94E01">
              <w:t xml:space="preserve">е. </w:t>
            </w:r>
          </w:p>
          <w:p w:rsidR="00D94E01" w:rsidRDefault="00426EEC" w:rsidP="00D94E01">
            <w:pPr>
              <w:pStyle w:val="a8"/>
              <w:ind w:firstLine="281"/>
              <w:jc w:val="both"/>
            </w:pPr>
            <w:r>
              <w:t>Развива</w:t>
            </w:r>
            <w:r w:rsidR="00D94E01">
              <w:t>ется</w:t>
            </w:r>
            <w:r>
              <w:t xml:space="preserve"> голосовой аппарат (учит</w:t>
            </w:r>
            <w:r w:rsidR="00D94E01">
              <w:t>ся</w:t>
            </w:r>
            <w:r>
              <w:t xml:space="preserve"> произносить скороговорки с разной силой голоса</w:t>
            </w:r>
            <w:r w:rsidR="00D94E01">
              <w:t xml:space="preserve">, в разном темпе, беззвучно). </w:t>
            </w:r>
          </w:p>
          <w:p w:rsidR="00D94E01" w:rsidRDefault="00426EEC" w:rsidP="00D94E01">
            <w:pPr>
              <w:pStyle w:val="a8"/>
              <w:ind w:firstLine="281"/>
              <w:jc w:val="both"/>
            </w:pPr>
            <w:r>
              <w:t>Развива</w:t>
            </w:r>
            <w:r w:rsidR="00D94E01">
              <w:t>ется</w:t>
            </w:r>
            <w:r>
              <w:t xml:space="preserve"> умение изменять интонацию: </w:t>
            </w:r>
            <w:r w:rsidR="00D94E01">
              <w:t>произносить заданную фразу с во</w:t>
            </w:r>
            <w:r>
              <w:t>просительной или восклицательной инто</w:t>
            </w:r>
            <w:r w:rsidR="00D94E01">
              <w:t xml:space="preserve">нацией (ласково, сердито, жалобно, радостно, грустно). </w:t>
            </w:r>
          </w:p>
          <w:p w:rsidR="00D94E01" w:rsidRDefault="00D94E01" w:rsidP="00D94E01">
            <w:pPr>
              <w:pStyle w:val="a8"/>
              <w:ind w:firstLine="281"/>
              <w:jc w:val="both"/>
            </w:pPr>
            <w:r>
              <w:t>О</w:t>
            </w:r>
            <w:r w:rsidR="00426EEC">
              <w:t>буча</w:t>
            </w:r>
            <w:r>
              <w:t>ются</w:t>
            </w:r>
            <w:r w:rsidR="00426EEC">
              <w:t xml:space="preserve"> звуковому анализу слов, то есть умению вычленять в словах или фразах определенные зв</w:t>
            </w:r>
            <w:r>
              <w:t xml:space="preserve">уки, слоги, ставить ударение. </w:t>
            </w:r>
          </w:p>
          <w:p w:rsidR="00D94E01" w:rsidRDefault="00426EEC" w:rsidP="00D94E01">
            <w:pPr>
              <w:pStyle w:val="a8"/>
              <w:ind w:firstLine="281"/>
              <w:jc w:val="both"/>
            </w:pPr>
            <w:r>
              <w:t>Воспитыва</w:t>
            </w:r>
            <w:r w:rsidR="00D94E01">
              <w:t>ется</w:t>
            </w:r>
            <w:r>
              <w:t xml:space="preserve"> интерес к языковым явлениям, развива</w:t>
            </w:r>
            <w:r w:rsidR="00D94E01">
              <w:t>е</w:t>
            </w:r>
            <w:r>
              <w:t>т</w:t>
            </w:r>
            <w:r w:rsidR="00D94E01">
              <w:t>ся</w:t>
            </w:r>
            <w:r>
              <w:t xml:space="preserve"> лингвистическое мышление, учит</w:t>
            </w:r>
            <w:r w:rsidR="00D94E01">
              <w:t>ся</w:t>
            </w:r>
            <w:r>
              <w:t xml:space="preserve"> составлять загадки </w:t>
            </w:r>
            <w:r w:rsidR="00D94E01">
              <w:t xml:space="preserve">и рассказы о словах и звуках. </w:t>
            </w:r>
          </w:p>
          <w:p w:rsidR="00426EEC" w:rsidRDefault="00426EEC" w:rsidP="00D94E01">
            <w:pPr>
              <w:pStyle w:val="a8"/>
              <w:ind w:firstLine="281"/>
              <w:jc w:val="both"/>
            </w:pPr>
            <w:r>
              <w:t>Развива</w:t>
            </w:r>
            <w:r w:rsidR="00D94E01">
              <w:t>ется</w:t>
            </w:r>
            <w:r>
              <w:t xml:space="preserve"> интонационн</w:t>
            </w:r>
            <w:r w:rsidR="00D94E01">
              <w:t xml:space="preserve">ая </w:t>
            </w:r>
            <w:r>
              <w:t>сторон</w:t>
            </w:r>
            <w:r w:rsidR="00D94E01">
              <w:t>а</w:t>
            </w:r>
            <w:r>
              <w:t xml:space="preserve"> речи:</w:t>
            </w:r>
            <w:r w:rsidR="00077D1F">
              <w:t xml:space="preserve"> мелодик</w:t>
            </w:r>
            <w:r w:rsidR="00D94E01">
              <w:t>а</w:t>
            </w:r>
            <w:r w:rsidR="00077D1F">
              <w:t>, ритм, тембр, сил</w:t>
            </w:r>
            <w:r w:rsidR="00D94E01">
              <w:t>а</w:t>
            </w:r>
            <w:r w:rsidR="00077D1F">
              <w:t xml:space="preserve"> го</w:t>
            </w:r>
            <w:r>
              <w:t>лоса, темп речи.</w:t>
            </w:r>
          </w:p>
          <w:p w:rsidR="00426EEC" w:rsidRDefault="00426EEC" w:rsidP="00D94E01">
            <w:pPr>
              <w:pStyle w:val="a8"/>
              <w:ind w:firstLine="281"/>
              <w:jc w:val="both"/>
            </w:pPr>
            <w:r w:rsidRPr="00426EEC">
              <w:rPr>
                <w:i/>
              </w:rPr>
              <w:t>Словарная работа</w:t>
            </w:r>
          </w:p>
          <w:p w:rsidR="00D94E01" w:rsidRDefault="00D94E01" w:rsidP="00D94E01">
            <w:pPr>
              <w:pStyle w:val="a8"/>
              <w:ind w:firstLine="281"/>
              <w:jc w:val="both"/>
            </w:pPr>
            <w:r>
              <w:t>Развиваются</w:t>
            </w:r>
            <w:r w:rsidR="00426EEC">
              <w:t xml:space="preserve"> все вид</w:t>
            </w:r>
            <w:r>
              <w:t>ы</w:t>
            </w:r>
            <w:r w:rsidR="00426EEC">
              <w:t xml:space="preserve"> словаря: бытового, природоведческого, обществоведческого, эм</w:t>
            </w:r>
            <w:r>
              <w:t xml:space="preserve">оционально-оценочной лексики. </w:t>
            </w:r>
          </w:p>
          <w:p w:rsidR="00D94E01" w:rsidRDefault="00D94E01" w:rsidP="00D94E01">
            <w:pPr>
              <w:pStyle w:val="a8"/>
              <w:ind w:firstLine="281"/>
              <w:jc w:val="both"/>
            </w:pPr>
            <w:r>
              <w:t>Формируется понимание</w:t>
            </w:r>
            <w:r w:rsidR="00426EEC">
              <w:t xml:space="preserve"> значений известных, близки</w:t>
            </w:r>
            <w:r>
              <w:t>х или проти</w:t>
            </w:r>
            <w:r w:rsidR="00426EEC">
              <w:t xml:space="preserve">воположных по смыслу слов (синонимов </w:t>
            </w:r>
            <w:r>
              <w:t>и антонимов), а также многознач</w:t>
            </w:r>
            <w:r w:rsidR="00426EEC">
              <w:t xml:space="preserve">ных слов с прямым и переносным смыслом. </w:t>
            </w:r>
          </w:p>
          <w:p w:rsidR="00F01418" w:rsidRDefault="00426EEC" w:rsidP="00D94E01">
            <w:pPr>
              <w:pStyle w:val="a8"/>
              <w:ind w:firstLine="281"/>
              <w:jc w:val="both"/>
            </w:pPr>
            <w:r>
              <w:t>Формир</w:t>
            </w:r>
            <w:r w:rsidR="00F01418">
              <w:t>уется</w:t>
            </w:r>
            <w:r>
              <w:t xml:space="preserve"> умение выбирать наиболее точное слово при </w:t>
            </w:r>
            <w:r w:rsidR="00F01418">
              <w:t>формулирова</w:t>
            </w:r>
            <w:r>
              <w:t>нии мысли и правильно его</w:t>
            </w:r>
            <w:r w:rsidR="00F01418">
              <w:t xml:space="preserve"> применять в любом контексте. </w:t>
            </w:r>
          </w:p>
          <w:p w:rsidR="00426EEC" w:rsidRDefault="00426EEC" w:rsidP="00F01418">
            <w:pPr>
              <w:pStyle w:val="a8"/>
              <w:ind w:firstLine="281"/>
              <w:jc w:val="both"/>
            </w:pPr>
            <w:r>
              <w:t>Уч</w:t>
            </w:r>
            <w:r w:rsidR="00EC29FF">
              <w:t>а</w:t>
            </w:r>
            <w:r>
              <w:t>т</w:t>
            </w:r>
            <w:r w:rsidR="00F01418">
              <w:t xml:space="preserve">ся </w:t>
            </w:r>
            <w:r>
              <w:t>понимат</w:t>
            </w:r>
            <w:r w:rsidR="00F01418">
              <w:t xml:space="preserve">ь смысл поговорок и пословиц. </w:t>
            </w:r>
            <w:r>
              <w:t>Обогаща</w:t>
            </w:r>
            <w:r w:rsidR="00F01418">
              <w:t>ется</w:t>
            </w:r>
            <w:r>
              <w:t xml:space="preserve"> активный и пассивный словарь. </w:t>
            </w:r>
          </w:p>
          <w:p w:rsidR="00F01418" w:rsidRDefault="00426EEC" w:rsidP="00D94E01">
            <w:pPr>
              <w:pStyle w:val="a8"/>
              <w:ind w:firstLine="281"/>
              <w:jc w:val="both"/>
              <w:rPr>
                <w:color w:val="FF0000"/>
              </w:rPr>
            </w:pPr>
            <w:r w:rsidRPr="00426EEC">
              <w:rPr>
                <w:i/>
              </w:rPr>
              <w:lastRenderedPageBreak/>
              <w:t>Формирование грамматического строя речи</w:t>
            </w:r>
          </w:p>
          <w:p w:rsidR="00F01418" w:rsidRDefault="00F01418" w:rsidP="00D94E01">
            <w:pPr>
              <w:pStyle w:val="a8"/>
              <w:ind w:firstLine="281"/>
              <w:jc w:val="both"/>
            </w:pPr>
            <w:r>
              <w:t>Развивается умение</w:t>
            </w:r>
            <w:r w:rsidR="00426EEC">
              <w:t xml:space="preserve"> согласов</w:t>
            </w:r>
            <w:r>
              <w:t>ывать</w:t>
            </w:r>
            <w:r w:rsidR="00426EEC">
              <w:t xml:space="preserve"> существительны</w:t>
            </w:r>
            <w:r>
              <w:t>е</w:t>
            </w:r>
            <w:r w:rsidR="00426EEC">
              <w:t>, числительны</w:t>
            </w:r>
            <w:r>
              <w:t>е</w:t>
            </w:r>
            <w:r w:rsidR="00426EEC">
              <w:t xml:space="preserve"> и прилагательны</w:t>
            </w:r>
            <w:r>
              <w:t>е</w:t>
            </w:r>
            <w:r w:rsidR="00426EEC">
              <w:t xml:space="preserve"> в роде, числе и падеже с усложнением заданий. </w:t>
            </w:r>
          </w:p>
          <w:p w:rsidR="00F01418" w:rsidRDefault="00F01418" w:rsidP="00D94E01">
            <w:pPr>
              <w:pStyle w:val="a8"/>
              <w:ind w:firstLine="281"/>
              <w:jc w:val="both"/>
            </w:pPr>
            <w:r>
              <w:t xml:space="preserve">Развивается умение </w:t>
            </w:r>
            <w:r w:rsidR="00426EEC">
              <w:t>согласов</w:t>
            </w:r>
            <w:r>
              <w:t>ывать</w:t>
            </w:r>
            <w:r w:rsidR="00426EEC">
              <w:t xml:space="preserve"> несклоняемы</w:t>
            </w:r>
            <w:r>
              <w:t xml:space="preserve">е </w:t>
            </w:r>
            <w:r w:rsidR="00426EEC">
              <w:t>существительны</w:t>
            </w:r>
            <w:r>
              <w:t xml:space="preserve">е </w:t>
            </w:r>
            <w:r w:rsidR="00426EEC">
              <w:t>(пошел в</w:t>
            </w:r>
            <w:r>
              <w:t xml:space="preserve"> новом пальто; ехал в метро). </w:t>
            </w:r>
          </w:p>
          <w:p w:rsidR="00F01418" w:rsidRDefault="00426EEC" w:rsidP="00F01418">
            <w:pPr>
              <w:pStyle w:val="a8"/>
              <w:ind w:firstLine="281"/>
              <w:jc w:val="both"/>
            </w:pPr>
            <w:r>
              <w:t>Уч</w:t>
            </w:r>
            <w:r w:rsidR="00EC29FF">
              <w:t>а</w:t>
            </w:r>
            <w:r>
              <w:t>т</w:t>
            </w:r>
            <w:r w:rsidR="00F01418">
              <w:t>ся</w:t>
            </w:r>
            <w:r>
              <w:t xml:space="preserve"> образовывать сравнительную и п</w:t>
            </w:r>
            <w:r w:rsidR="00F01418">
              <w:t>ревосходную степени прилагатель</w:t>
            </w:r>
            <w:r>
              <w:t xml:space="preserve">ных (умный — умнее — умнейший; </w:t>
            </w:r>
            <w:r w:rsidR="00F01418">
              <w:t xml:space="preserve">добрый — добрее — добрейший). </w:t>
            </w:r>
          </w:p>
          <w:p w:rsidR="00F01418" w:rsidRDefault="00426EEC" w:rsidP="00F01418">
            <w:pPr>
              <w:pStyle w:val="a8"/>
              <w:ind w:firstLine="281"/>
              <w:jc w:val="both"/>
            </w:pPr>
            <w:r>
              <w:t>Уч</w:t>
            </w:r>
            <w:r w:rsidR="00EC29FF">
              <w:t>а</w:t>
            </w:r>
            <w:r>
              <w:t>т</w:t>
            </w:r>
            <w:r w:rsidR="00F01418">
              <w:t xml:space="preserve">ся </w:t>
            </w:r>
            <w:r>
              <w:t>правильно употреблять трудные фо</w:t>
            </w:r>
            <w:r w:rsidR="00F01418">
              <w:t xml:space="preserve">рмы глаголов (одеть, надеть, положить, класть). </w:t>
            </w:r>
          </w:p>
          <w:p w:rsidR="00F01418" w:rsidRDefault="00426EEC" w:rsidP="00F01418">
            <w:pPr>
              <w:pStyle w:val="a8"/>
              <w:ind w:firstLine="281"/>
              <w:jc w:val="both"/>
            </w:pPr>
            <w:r>
              <w:t>Уч</w:t>
            </w:r>
            <w:r w:rsidR="00EC29FF">
              <w:t>а</w:t>
            </w:r>
            <w:r>
              <w:t>т</w:t>
            </w:r>
            <w:r w:rsidR="00F01418">
              <w:t>ся</w:t>
            </w:r>
            <w:r>
              <w:t xml:space="preserve"> образовывать глаголы с помощью приставок и суффиксов (бежал — перебежал на другую сторону, заб</w:t>
            </w:r>
            <w:r w:rsidR="00F01418">
              <w:t xml:space="preserve">ежал в дом, выбежал из дома). </w:t>
            </w:r>
          </w:p>
          <w:p w:rsidR="00830054" w:rsidRDefault="00426EEC" w:rsidP="00EC29FF">
            <w:pPr>
              <w:pStyle w:val="a8"/>
              <w:ind w:firstLine="281"/>
              <w:jc w:val="both"/>
            </w:pPr>
            <w:r>
              <w:t>Закрепля</w:t>
            </w:r>
            <w:r w:rsidR="00F01418">
              <w:t>ется</w:t>
            </w:r>
            <w:r>
              <w:t xml:space="preserve"> умение образовывать название детенышей животных в самых разных случаях (у лисы — лисенок; у лош</w:t>
            </w:r>
            <w:r w:rsidR="00F01418">
              <w:t>ади — жеребенок, а у жирафа, но</w:t>
            </w:r>
            <w:r>
              <w:t xml:space="preserve">сорога?) и название предметов посуды (сахар — сахарница, хлеб — </w:t>
            </w:r>
            <w:r w:rsidR="00F01418">
              <w:t xml:space="preserve">хлебница, но соль — солонка). </w:t>
            </w:r>
            <w:r w:rsidR="00EC29FF">
              <w:t xml:space="preserve"> Уча</w:t>
            </w:r>
            <w:r>
              <w:t>т</w:t>
            </w:r>
            <w:r w:rsidR="00F01418">
              <w:t>ся</w:t>
            </w:r>
            <w:r>
              <w:t xml:space="preserve"> подбирать однокоренные слова (зима — зимний — предзимье; лу</w:t>
            </w:r>
            <w:r w:rsidR="00F01418">
              <w:t xml:space="preserve">на — лунный — луноход). </w:t>
            </w:r>
          </w:p>
          <w:p w:rsidR="00426EEC" w:rsidRPr="00426EEC" w:rsidRDefault="00426EEC" w:rsidP="00D94E01">
            <w:pPr>
              <w:pStyle w:val="a8"/>
              <w:ind w:firstLine="281"/>
              <w:jc w:val="both"/>
              <w:rPr>
                <w:i/>
              </w:rPr>
            </w:pPr>
            <w:r w:rsidRPr="00426EEC">
              <w:rPr>
                <w:i/>
              </w:rPr>
              <w:t xml:space="preserve">Развитие связной речи </w:t>
            </w:r>
          </w:p>
          <w:p w:rsidR="00F01418" w:rsidRDefault="00426EEC" w:rsidP="00D94E01">
            <w:pPr>
              <w:pStyle w:val="a8"/>
              <w:ind w:firstLine="281"/>
              <w:jc w:val="both"/>
            </w:pPr>
            <w:r>
              <w:t>Формир</w:t>
            </w:r>
            <w:r w:rsidR="00F01418">
              <w:t>уется</w:t>
            </w:r>
            <w:r>
              <w:t xml:space="preserve"> умение строить разные </w:t>
            </w:r>
            <w:r w:rsidR="00F01418">
              <w:t>типы высказываний (описание, по</w:t>
            </w:r>
            <w:r>
              <w:t>вествование, рассуждение), соблюдая их структуру и используя разнообразные способы связи между предложе</w:t>
            </w:r>
            <w:r w:rsidR="00F01418">
              <w:t xml:space="preserve">ниями и частями высказывания. </w:t>
            </w:r>
          </w:p>
          <w:p w:rsidR="00426EEC" w:rsidRDefault="00426EEC" w:rsidP="00D94E01">
            <w:pPr>
              <w:pStyle w:val="a8"/>
              <w:ind w:firstLine="281"/>
              <w:jc w:val="both"/>
            </w:pPr>
            <w:r>
              <w:t>Развива</w:t>
            </w:r>
            <w:r w:rsidR="00F01418">
              <w:t>е</w:t>
            </w:r>
            <w:r>
              <w:t>т</w:t>
            </w:r>
            <w:r w:rsidR="00F01418">
              <w:t>ся</w:t>
            </w:r>
            <w:r>
              <w:t xml:space="preserve"> образн</w:t>
            </w:r>
            <w:r w:rsidR="00F01418">
              <w:t>ая</w:t>
            </w:r>
            <w:r>
              <w:t xml:space="preserve"> речь.</w:t>
            </w:r>
          </w:p>
          <w:p w:rsidR="00F01418" w:rsidRDefault="00F01418" w:rsidP="00D94E01">
            <w:pPr>
              <w:pStyle w:val="a8"/>
              <w:ind w:firstLine="281"/>
              <w:jc w:val="both"/>
            </w:pPr>
            <w:r>
              <w:rPr>
                <w:i/>
              </w:rPr>
              <w:t>О</w:t>
            </w:r>
            <w:r w:rsidR="00426EEC" w:rsidRPr="00426EEC">
              <w:rPr>
                <w:i/>
              </w:rPr>
              <w:t>бучению грамоте</w:t>
            </w:r>
          </w:p>
          <w:p w:rsidR="00F01418" w:rsidRDefault="00426EEC" w:rsidP="00D94E01">
            <w:pPr>
              <w:pStyle w:val="a8"/>
              <w:ind w:firstLine="281"/>
              <w:jc w:val="both"/>
            </w:pPr>
            <w:r>
              <w:t>Развива</w:t>
            </w:r>
            <w:r w:rsidR="00F01418">
              <w:t>ется</w:t>
            </w:r>
            <w:r>
              <w:t xml:space="preserve"> фонематическое восприятие, формир</w:t>
            </w:r>
            <w:r w:rsidR="00F01418">
              <w:t>уется осознанное отно</w:t>
            </w:r>
            <w:r>
              <w:t>шение к явлениям языка и речи — речев</w:t>
            </w:r>
            <w:r w:rsidR="00F01418">
              <w:t xml:space="preserve">ая </w:t>
            </w:r>
            <w:r>
              <w:t>рефлекси</w:t>
            </w:r>
            <w:r w:rsidR="00F01418">
              <w:t>я</w:t>
            </w:r>
            <w:r w:rsidR="006608A0">
              <w:t xml:space="preserve"> </w:t>
            </w:r>
            <w:r w:rsidR="00F01418">
              <w:t xml:space="preserve">и произвольность устной речи. </w:t>
            </w:r>
          </w:p>
          <w:p w:rsidR="00F01418" w:rsidRDefault="00F01418" w:rsidP="00D94E01">
            <w:pPr>
              <w:pStyle w:val="a8"/>
              <w:ind w:firstLine="281"/>
              <w:jc w:val="both"/>
            </w:pPr>
            <w:r>
              <w:t xml:space="preserve">Учатся </w:t>
            </w:r>
            <w:r w:rsidR="00426EEC">
              <w:t xml:space="preserve"> производить звуковой анализ слов различной слоговой структуры, качественно характеризовать выделяемые звуки (гласные, звонкие и глухие согласные, твердые и мя</w:t>
            </w:r>
            <w:r>
              <w:t>гкие согласные), составлять схе</w:t>
            </w:r>
            <w:r w:rsidR="00426EEC">
              <w:t xml:space="preserve">мы звукового состава слов на </w:t>
            </w:r>
            <w:r>
              <w:t xml:space="preserve">основе общепринятых символов. </w:t>
            </w:r>
          </w:p>
          <w:p w:rsidR="00F01418" w:rsidRDefault="00426EEC" w:rsidP="00D94E01">
            <w:pPr>
              <w:pStyle w:val="a8"/>
              <w:ind w:firstLine="281"/>
              <w:jc w:val="both"/>
            </w:pPr>
            <w:r>
              <w:t>Закрепля</w:t>
            </w:r>
            <w:r w:rsidR="00F01418">
              <w:t>ется</w:t>
            </w:r>
            <w:r>
              <w:t xml:space="preserve"> умение делить предложение</w:t>
            </w:r>
            <w:r w:rsidR="00F01418">
              <w:t xml:space="preserve"> на слова, называть слова по по</w:t>
            </w:r>
            <w:r>
              <w:t xml:space="preserve">рядку следования, составлять простые распространенные и сложные предложения с использованием предлогов, с заданным количеством слов и позицией в предложении (в </w:t>
            </w:r>
            <w:r w:rsidR="00F01418">
              <w:t xml:space="preserve">начале, в середине, в конце). </w:t>
            </w:r>
          </w:p>
          <w:p w:rsidR="00F01418" w:rsidRDefault="00426EEC" w:rsidP="00D94E01">
            <w:pPr>
              <w:pStyle w:val="a8"/>
              <w:ind w:firstLine="281"/>
              <w:jc w:val="both"/>
            </w:pPr>
            <w:r>
              <w:t>Совершенств</w:t>
            </w:r>
            <w:r w:rsidR="00F01418">
              <w:t xml:space="preserve">уется </w:t>
            </w:r>
            <w:r>
              <w:t xml:space="preserve"> умение членить слова на слоги, определять количество слогов в слове по количеству гласных зву</w:t>
            </w:r>
            <w:r w:rsidR="00F01418">
              <w:t>ков, называть их по порядку, со</w:t>
            </w:r>
            <w:r>
              <w:t xml:space="preserve">ставлять слова из открытых и закрытых слогов, с заданным количеством слогов и позицией в слове (в </w:t>
            </w:r>
            <w:r w:rsidR="00F01418">
              <w:t xml:space="preserve">начале, в середине, в конце). </w:t>
            </w:r>
          </w:p>
          <w:p w:rsidR="00F01418" w:rsidRDefault="00F01418" w:rsidP="00EC29FF">
            <w:pPr>
              <w:pStyle w:val="a8"/>
              <w:ind w:firstLine="281"/>
              <w:jc w:val="both"/>
            </w:pPr>
            <w:r>
              <w:t>З</w:t>
            </w:r>
            <w:r w:rsidR="00426EEC">
              <w:t>наком</w:t>
            </w:r>
            <w:r>
              <w:t>ятся</w:t>
            </w:r>
            <w:r w:rsidR="00426EEC">
              <w:t xml:space="preserve"> с большими и маленькими буквами печатного шрифта, тренировать в их написании, в том числе в составе простых</w:t>
            </w:r>
            <w:r w:rsidR="00EC29FF">
              <w:t xml:space="preserve"> слов и коротких предложений. </w:t>
            </w:r>
          </w:p>
          <w:p w:rsidR="00426EEC" w:rsidRPr="00EC29FF" w:rsidRDefault="00F01418" w:rsidP="00EC29FF">
            <w:pPr>
              <w:pStyle w:val="a8"/>
              <w:ind w:firstLine="281"/>
              <w:jc w:val="both"/>
            </w:pPr>
            <w:r>
              <w:t>Учатся</w:t>
            </w:r>
            <w:r w:rsidR="00426EEC">
              <w:t xml:space="preserve"> читать простые слова, н</w:t>
            </w:r>
            <w:r w:rsidR="00EC29FF">
              <w:t xml:space="preserve">адписи, короткие предложения. </w:t>
            </w:r>
            <w:r w:rsidR="00426EEC">
              <w:t>Уч</w:t>
            </w:r>
            <w:r w:rsidR="00EC29FF">
              <w:t>атся</w:t>
            </w:r>
            <w:r w:rsidR="00426EEC">
              <w:t xml:space="preserve"> ориентироваться на листе бумаги </w:t>
            </w:r>
            <w:r w:rsidR="00EC29FF">
              <w:t>в линейку по направлениям (ввер</w:t>
            </w:r>
            <w:r w:rsidR="00426EEC">
              <w:t>ху — внизу, правый верхний угол — левый нижний и пр.).</w:t>
            </w:r>
            <w:r w:rsidR="00EC29FF">
              <w:t xml:space="preserve"> З</w:t>
            </w:r>
            <w:r w:rsidR="00426EEC">
              <w:t>наком</w:t>
            </w:r>
            <w:r w:rsidR="00EC29FF">
              <w:t>ятся</w:t>
            </w:r>
            <w:r w:rsidR="00426EEC">
              <w:t xml:space="preserve"> с правилами письма, учит</w:t>
            </w:r>
            <w:r w:rsidR="00EC29FF">
              <w:t>ся</w:t>
            </w:r>
            <w:r w:rsidR="00426EEC">
              <w:t xml:space="preserve"> самостоятельно контролировать позу пишущего, определя</w:t>
            </w:r>
            <w:r w:rsidR="00EC29FF">
              <w:t>ют</w:t>
            </w:r>
            <w:r w:rsidR="00426EEC">
              <w:t xml:space="preserve"> нужное рас</w:t>
            </w:r>
            <w:r w:rsidR="00EC29FF">
              <w:t xml:space="preserve">стояние глаз от тетради и пр.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30054" w:rsidRPr="00B0703C" w:rsidRDefault="00F235FC" w:rsidP="00A84236">
            <w:pPr>
              <w:spacing w:after="0" w:line="240" w:lineRule="auto"/>
              <w:rPr>
                <w:rFonts w:ascii="Times New Roman" w:eastAsia="Times New Roman" w:hAnsi="Times New Roman" w:cs="Times New Roman"/>
                <w:sz w:val="24"/>
                <w:szCs w:val="24"/>
                <w:lang w:eastAsia="ru-RU"/>
              </w:rPr>
            </w:pPr>
            <w:r w:rsidRPr="00B0703C">
              <w:rPr>
                <w:rFonts w:ascii="Times New Roman" w:eastAsia="Times New Roman" w:hAnsi="Times New Roman" w:cs="Times New Roman"/>
                <w:sz w:val="24"/>
                <w:szCs w:val="24"/>
                <w:lang w:eastAsia="ru-RU"/>
              </w:rPr>
              <w:lastRenderedPageBreak/>
              <w:t>выс. ур. – 0чел. (0</w:t>
            </w:r>
            <w:r w:rsidR="00830054" w:rsidRPr="00B0703C">
              <w:rPr>
                <w:rFonts w:ascii="Times New Roman" w:eastAsia="Times New Roman" w:hAnsi="Times New Roman" w:cs="Times New Roman"/>
                <w:sz w:val="24"/>
                <w:szCs w:val="24"/>
                <w:lang w:eastAsia="ru-RU"/>
              </w:rPr>
              <w:t>%)</w:t>
            </w:r>
          </w:p>
          <w:p w:rsidR="00830054" w:rsidRPr="00B0703C" w:rsidRDefault="00F235FC" w:rsidP="00A84236">
            <w:pPr>
              <w:spacing w:after="0" w:line="240" w:lineRule="auto"/>
              <w:rPr>
                <w:rFonts w:ascii="Times New Roman" w:eastAsia="Times New Roman" w:hAnsi="Times New Roman" w:cs="Times New Roman"/>
                <w:sz w:val="24"/>
                <w:szCs w:val="24"/>
                <w:lang w:eastAsia="ru-RU"/>
              </w:rPr>
            </w:pPr>
            <w:r w:rsidRPr="00B0703C">
              <w:rPr>
                <w:rFonts w:ascii="Times New Roman" w:eastAsia="Times New Roman" w:hAnsi="Times New Roman" w:cs="Times New Roman"/>
                <w:sz w:val="24"/>
                <w:szCs w:val="24"/>
                <w:lang w:eastAsia="ru-RU"/>
              </w:rPr>
              <w:t>сред. ур.-8 чел.(73</w:t>
            </w:r>
            <w:r w:rsidR="00830054" w:rsidRPr="00B0703C">
              <w:rPr>
                <w:rFonts w:ascii="Times New Roman" w:eastAsia="Times New Roman" w:hAnsi="Times New Roman" w:cs="Times New Roman"/>
                <w:sz w:val="24"/>
                <w:szCs w:val="24"/>
                <w:lang w:eastAsia="ru-RU"/>
              </w:rPr>
              <w:t>%)</w:t>
            </w:r>
          </w:p>
          <w:p w:rsidR="00830054" w:rsidRPr="00B0703C" w:rsidRDefault="00F235FC" w:rsidP="00A84236">
            <w:pPr>
              <w:spacing w:after="0" w:line="240" w:lineRule="auto"/>
              <w:rPr>
                <w:rFonts w:ascii="Times New Roman" w:eastAsia="Times New Roman" w:hAnsi="Times New Roman" w:cs="Times New Roman"/>
                <w:sz w:val="24"/>
                <w:szCs w:val="24"/>
                <w:lang w:eastAsia="ru-RU"/>
              </w:rPr>
            </w:pPr>
            <w:r w:rsidRPr="00B0703C">
              <w:rPr>
                <w:rFonts w:ascii="Times New Roman" w:eastAsia="Times New Roman" w:hAnsi="Times New Roman" w:cs="Times New Roman"/>
                <w:sz w:val="24"/>
                <w:szCs w:val="24"/>
                <w:lang w:eastAsia="ru-RU"/>
              </w:rPr>
              <w:t>низ.  ур. –3 чел.(27</w:t>
            </w:r>
            <w:r w:rsidR="00830054" w:rsidRPr="00B0703C">
              <w:rPr>
                <w:rFonts w:ascii="Times New Roman" w:eastAsia="Times New Roman" w:hAnsi="Times New Roman" w:cs="Times New Roman"/>
                <w:sz w:val="24"/>
                <w:szCs w:val="24"/>
                <w:lang w:eastAsia="ru-RU"/>
              </w:rPr>
              <w:t>%)</w:t>
            </w:r>
          </w:p>
          <w:p w:rsidR="00830054" w:rsidRPr="006D3014" w:rsidRDefault="00830054" w:rsidP="00A84236">
            <w:pPr>
              <w:spacing w:after="0" w:line="240" w:lineRule="auto"/>
              <w:rPr>
                <w:rFonts w:ascii="Times New Roman" w:eastAsia="Times New Roman" w:hAnsi="Times New Roman" w:cs="Times New Roman"/>
                <w:sz w:val="24"/>
                <w:szCs w:val="24"/>
                <w:lang w:eastAsia="ru-RU"/>
              </w:rPr>
            </w:pPr>
          </w:p>
        </w:tc>
      </w:tr>
      <w:tr w:rsidR="00830054" w:rsidRPr="006D3014" w:rsidTr="00A84236">
        <w:trPr>
          <w:trHeight w:val="1326"/>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30054" w:rsidRPr="006D3014" w:rsidRDefault="00830054" w:rsidP="00A84236">
            <w:pPr>
              <w:spacing w:after="0" w:line="240" w:lineRule="auto"/>
              <w:jc w:val="both"/>
              <w:textAlignment w:val="baseline"/>
              <w:rPr>
                <w:rFonts w:ascii="Times New Roman" w:hAnsi="Times New Roman" w:cs="Times New Roman"/>
                <w:bCs/>
                <w:color w:val="000000"/>
                <w:kern w:val="24"/>
                <w:sz w:val="24"/>
                <w:szCs w:val="24"/>
                <w:lang w:eastAsia="ru-RU"/>
              </w:rPr>
            </w:pPr>
            <w:r w:rsidRPr="006D3014">
              <w:rPr>
                <w:rFonts w:ascii="Times New Roman" w:hAnsi="Times New Roman" w:cs="Times New Roman"/>
                <w:bCs/>
                <w:color w:val="000000"/>
                <w:kern w:val="24"/>
                <w:sz w:val="24"/>
                <w:szCs w:val="24"/>
                <w:lang w:eastAsia="ru-RU"/>
              </w:rPr>
              <w:lastRenderedPageBreak/>
              <w:t>Художественно-эстетическое развитие</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91D97" w:rsidRPr="003D0E5D" w:rsidRDefault="00F91D97" w:rsidP="00D94E01">
            <w:pPr>
              <w:pStyle w:val="a8"/>
              <w:jc w:val="both"/>
            </w:pPr>
            <w:r w:rsidRPr="003D0E5D">
              <w:rPr>
                <w:b/>
                <w:i/>
              </w:rPr>
              <w:t>Художественная литература и фольклор</w:t>
            </w:r>
          </w:p>
          <w:p w:rsidR="003D0E5D" w:rsidRDefault="003D0E5D" w:rsidP="00D94E01">
            <w:pPr>
              <w:pStyle w:val="a8"/>
              <w:ind w:firstLine="140"/>
              <w:jc w:val="both"/>
            </w:pPr>
            <w:r>
              <w:t xml:space="preserve">Воспитывается ценностное отношение к литературе, интерес к книге как источнику информации, источнику эмоциональных переживаний. </w:t>
            </w:r>
          </w:p>
          <w:p w:rsidR="003D0E5D" w:rsidRDefault="003D0E5D" w:rsidP="00D94E01">
            <w:pPr>
              <w:pStyle w:val="a8"/>
              <w:ind w:firstLine="140"/>
              <w:jc w:val="both"/>
            </w:pPr>
            <w:r>
              <w:t xml:space="preserve">Обогащается духовный мир детей, приобщаются к социально-нравственным ценностям через интерес к внутреннему миру людей на примерах литературных героев. </w:t>
            </w:r>
          </w:p>
          <w:p w:rsidR="003D0E5D" w:rsidRDefault="003D0E5D" w:rsidP="00D94E01">
            <w:pPr>
              <w:pStyle w:val="a8"/>
              <w:ind w:firstLine="140"/>
              <w:jc w:val="both"/>
            </w:pPr>
            <w:r>
              <w:t xml:space="preserve">Формируется избирательное отношение к образам литературных героев, умение оценивать их действия и поступки. </w:t>
            </w:r>
          </w:p>
          <w:p w:rsidR="003D0E5D" w:rsidRDefault="003D0E5D" w:rsidP="00D94E01">
            <w:pPr>
              <w:pStyle w:val="a8"/>
              <w:ind w:firstLine="140"/>
              <w:jc w:val="both"/>
            </w:pPr>
            <w:r>
              <w:t>Появляются самостоятельные творческие проявления (сочинение стихов, сказок, рассказов); развивается воображение в процессе сочинительства (по заданному сюжету, по фрагменту произведения).</w:t>
            </w:r>
          </w:p>
          <w:p w:rsidR="000C4939" w:rsidRPr="003D0E5D" w:rsidRDefault="00F91D97" w:rsidP="00D94E01">
            <w:pPr>
              <w:pStyle w:val="a8"/>
              <w:ind w:firstLine="140"/>
              <w:jc w:val="both"/>
            </w:pPr>
            <w:r w:rsidRPr="003D0E5D">
              <w:rPr>
                <w:b/>
                <w:i/>
              </w:rPr>
              <w:t>Изобразительная деятельность и художественный труд</w:t>
            </w:r>
          </w:p>
          <w:p w:rsidR="003D0E5D" w:rsidRDefault="003D0E5D" w:rsidP="00D94E01">
            <w:pPr>
              <w:pStyle w:val="a8"/>
              <w:ind w:firstLine="140"/>
              <w:jc w:val="both"/>
            </w:pPr>
            <w:r>
              <w:t xml:space="preserve">Продолжают развиваться  предпосылки ценностно-смыслового восприятия и понимания произведений искусства; формируется эстетическое отношение к окружающему миру и картине мира; воплощаются в художественной форме личные представления, переживания, чувства, развивается целостная личность ребенка, ее гармонизация и многогранные проявления в художественном творчестве. </w:t>
            </w:r>
          </w:p>
          <w:p w:rsidR="003D0E5D" w:rsidRDefault="003D0E5D" w:rsidP="00D94E01">
            <w:pPr>
              <w:pStyle w:val="a8"/>
              <w:ind w:firstLine="140"/>
              <w:jc w:val="both"/>
            </w:pPr>
            <w:r>
              <w:t xml:space="preserve">Дети знакомятся с произведениями разных видов пластического искусства (живопись, графика, скульптура, архитектура) в многообразии его жанров (портрет, пейзаж, натюрморт, исторический, батальный); приобщаются к древнейшему декоративно-прикладному искусству и новейшему искусству дизайна в разнообразии его видов (архитектурный, ландшафтный, автомобильный, интерьерный, мебельный, костюмный, театральный, книжный, кулинарный и др.). </w:t>
            </w:r>
          </w:p>
          <w:p w:rsidR="003D0E5D" w:rsidRDefault="003D0E5D" w:rsidP="00D94E01">
            <w:pPr>
              <w:pStyle w:val="a8"/>
              <w:ind w:firstLine="140"/>
              <w:jc w:val="both"/>
            </w:pPr>
            <w:r>
              <w:t xml:space="preserve">Развивается интерес к освоению «языка искусства» для более свободного «общения» с художником, народным мастером, художником-конструктором, дизайнером; воспитывается культура «зрителя». </w:t>
            </w:r>
          </w:p>
          <w:p w:rsidR="006804C4" w:rsidRDefault="003D0E5D" w:rsidP="00D94E01">
            <w:pPr>
              <w:pStyle w:val="a8"/>
              <w:ind w:firstLine="140"/>
              <w:jc w:val="both"/>
            </w:pPr>
            <w:r>
              <w:t>Обогащается содержание художественной д</w:t>
            </w:r>
            <w:r w:rsidR="006804C4">
              <w:t>еятельности в соответствии с за</w:t>
            </w:r>
            <w:r>
              <w:t xml:space="preserve">дачами познавательного и социального развития старших дошкольников. </w:t>
            </w:r>
          </w:p>
          <w:p w:rsidR="006804C4" w:rsidRDefault="006804C4" w:rsidP="00D94E01">
            <w:pPr>
              <w:pStyle w:val="a8"/>
              <w:ind w:firstLine="140"/>
              <w:jc w:val="both"/>
            </w:pPr>
            <w:r>
              <w:t>Дети</w:t>
            </w:r>
            <w:r w:rsidR="003D0E5D">
              <w:t xml:space="preserve"> стрем</w:t>
            </w:r>
            <w:r>
              <w:t>ятся</w:t>
            </w:r>
            <w:r w:rsidR="003D0E5D">
              <w:t xml:space="preserve"> к самостоятельному созданию нового о</w:t>
            </w:r>
            <w:r>
              <w:t>браза, который отличается ориги</w:t>
            </w:r>
            <w:r w:rsidR="003D0E5D">
              <w:t xml:space="preserve">нальностью, вариативностью, гибкостью, подвижностью. </w:t>
            </w:r>
          </w:p>
          <w:p w:rsidR="006804C4" w:rsidRDefault="006804C4" w:rsidP="00D94E01">
            <w:pPr>
              <w:pStyle w:val="a8"/>
              <w:ind w:firstLine="140"/>
              <w:jc w:val="both"/>
            </w:pPr>
            <w:r>
              <w:t>Дети хотят</w:t>
            </w:r>
            <w:r w:rsidR="003D0E5D">
              <w:t xml:space="preserve"> самостоя</w:t>
            </w:r>
            <w:r>
              <w:t>тельно создавать сюжетные, орна</w:t>
            </w:r>
            <w:r w:rsidR="003D0E5D">
              <w:t>ментальные и беспредметные компози</w:t>
            </w:r>
            <w:r>
              <w:t>ции в разных видах изобразитель</w:t>
            </w:r>
            <w:r w:rsidR="003D0E5D">
              <w:t xml:space="preserve">ной, художественно-конструктивной </w:t>
            </w:r>
            <w:r>
              <w:t>и декоративно-оформительской де</w:t>
            </w:r>
            <w:r w:rsidR="003D0E5D">
              <w:t>ятельности; по своей инициативе интегрировать р</w:t>
            </w:r>
            <w:r>
              <w:t xml:space="preserve">азные художественные техники. </w:t>
            </w:r>
          </w:p>
          <w:p w:rsidR="006804C4" w:rsidRDefault="003D0E5D" w:rsidP="00D94E01">
            <w:pPr>
              <w:pStyle w:val="a8"/>
              <w:ind w:firstLine="140"/>
              <w:jc w:val="both"/>
            </w:pPr>
            <w:r>
              <w:t>Развива</w:t>
            </w:r>
            <w:r w:rsidR="006804C4">
              <w:t>ются</w:t>
            </w:r>
            <w:r>
              <w:t xml:space="preserve"> специальные способности к изобразительной деятельности; совершенств</w:t>
            </w:r>
            <w:r w:rsidR="006804C4">
              <w:t>уется</w:t>
            </w:r>
            <w:r>
              <w:t xml:space="preserve"> технические умения как общ</w:t>
            </w:r>
            <w:r w:rsidR="006804C4">
              <w:t>ая</w:t>
            </w:r>
            <w:r>
              <w:t xml:space="preserve"> ручн</w:t>
            </w:r>
            <w:r w:rsidR="006804C4">
              <w:t>ая умелость и «ос</w:t>
            </w:r>
            <w:r>
              <w:t>мысленн</w:t>
            </w:r>
            <w:r w:rsidR="006804C4">
              <w:t>ая</w:t>
            </w:r>
            <w:r>
              <w:t xml:space="preserve"> моторик</w:t>
            </w:r>
            <w:r w:rsidR="006804C4">
              <w:t>а</w:t>
            </w:r>
            <w:r>
              <w:t>». Расширя</w:t>
            </w:r>
            <w:r w:rsidR="006804C4">
              <w:t>ется</w:t>
            </w:r>
            <w:r>
              <w:t xml:space="preserve"> тематику художественной деятельности; обогаща</w:t>
            </w:r>
            <w:r w:rsidR="006804C4">
              <w:t>ется опыт изо</w:t>
            </w:r>
            <w:r>
              <w:t>бражения объектов (сюжетов) реально</w:t>
            </w:r>
            <w:r w:rsidR="006804C4">
              <w:t>го и фантазийного мира, по пред</w:t>
            </w:r>
            <w:r>
              <w:t>ставлению и собственному замыслу, с передачей формы, строения, пропорций, взаимодействия и взаимосв</w:t>
            </w:r>
            <w:r w:rsidR="006804C4">
              <w:t xml:space="preserve">язей, фактуры, особенностей движения, характера и настроения. </w:t>
            </w:r>
          </w:p>
          <w:p w:rsidR="006804C4" w:rsidRDefault="003D0E5D" w:rsidP="00D94E01">
            <w:pPr>
              <w:pStyle w:val="a8"/>
              <w:ind w:firstLine="140"/>
              <w:jc w:val="both"/>
            </w:pPr>
            <w:r>
              <w:t>Развива</w:t>
            </w:r>
            <w:r w:rsidR="006804C4">
              <w:t>ются</w:t>
            </w:r>
            <w:r>
              <w:t xml:space="preserve"> композиционные умения: размещение объектов в соответствии с общим творческим замыслом и с учетом </w:t>
            </w:r>
            <w:r>
              <w:lastRenderedPageBreak/>
              <w:t xml:space="preserve">особенностей формы, величины составляющих элементов; создание композиций в зависимости от сюжета (содержания); выделение зрительного </w:t>
            </w:r>
            <w:r w:rsidR="006804C4">
              <w:t>центра; планирование работы; ис</w:t>
            </w:r>
            <w:r>
              <w:t>пользование наглядных способов планирования (</w:t>
            </w:r>
            <w:r w:rsidR="006804C4">
              <w:t xml:space="preserve">эскиз, композиционная схема). </w:t>
            </w:r>
          </w:p>
          <w:p w:rsidR="006804C4" w:rsidRDefault="003D0E5D" w:rsidP="00D94E01">
            <w:pPr>
              <w:pStyle w:val="a8"/>
              <w:ind w:firstLine="140"/>
              <w:jc w:val="both"/>
            </w:pPr>
            <w:r>
              <w:t>Обогаща</w:t>
            </w:r>
            <w:r w:rsidR="006804C4">
              <w:t>ется</w:t>
            </w:r>
            <w:r>
              <w:t xml:space="preserve"> художественный опыт детей; </w:t>
            </w:r>
            <w:r w:rsidR="006804C4">
              <w:t>развивается дальнейшему ос</w:t>
            </w:r>
            <w:r>
              <w:t>воению базовых техник рисования, аппликации, лепки, художествен</w:t>
            </w:r>
            <w:r w:rsidR="006804C4">
              <w:t xml:space="preserve">ного конструирования и труда. </w:t>
            </w:r>
          </w:p>
          <w:p w:rsidR="003D0E5D" w:rsidRDefault="006804C4" w:rsidP="00D94E01">
            <w:pPr>
              <w:pStyle w:val="a8"/>
              <w:ind w:firstLine="140"/>
              <w:jc w:val="both"/>
            </w:pPr>
            <w:r>
              <w:t>Развивается желание</w:t>
            </w:r>
            <w:r w:rsidR="003D0E5D">
              <w:t xml:space="preserve"> свободно</w:t>
            </w:r>
            <w:r>
              <w:t>го</w:t>
            </w:r>
            <w:r w:rsidR="003D0E5D">
              <w:t xml:space="preserve"> эк</w:t>
            </w:r>
            <w:r>
              <w:t>спериментирования с художествен</w:t>
            </w:r>
            <w:r w:rsidR="003D0E5D">
              <w:t xml:space="preserve">ными материалами, инструментами, изобразительно-выразительными средствами; </w:t>
            </w:r>
            <w:r>
              <w:t>развивается</w:t>
            </w:r>
            <w:r w:rsidR="003D0E5D">
              <w:t xml:space="preserve"> самостоятельное художественное творчество с учетом возрастных и гендерных особен</w:t>
            </w:r>
            <w:r>
              <w:t>ностей, индивидуальных способно</w:t>
            </w:r>
            <w:r w:rsidR="003D0E5D">
              <w:t>стей каждого ребенка.</w:t>
            </w:r>
          </w:p>
          <w:p w:rsidR="00831658" w:rsidRPr="003D0E5D" w:rsidRDefault="00F91D97" w:rsidP="00D94E01">
            <w:pPr>
              <w:pStyle w:val="a8"/>
              <w:ind w:firstLine="140"/>
              <w:jc w:val="both"/>
            </w:pPr>
            <w:r w:rsidRPr="003D0E5D">
              <w:rPr>
                <w:b/>
                <w:i/>
              </w:rPr>
              <w:t>Музыка</w:t>
            </w:r>
          </w:p>
          <w:p w:rsidR="006804C4" w:rsidRDefault="003D0E5D" w:rsidP="006804C4">
            <w:pPr>
              <w:pStyle w:val="a8"/>
              <w:ind w:firstLine="140"/>
              <w:jc w:val="both"/>
            </w:pPr>
            <w:r>
              <w:t>Воспитыва</w:t>
            </w:r>
            <w:r w:rsidR="006804C4">
              <w:t>ется</w:t>
            </w:r>
            <w:r>
              <w:t xml:space="preserve"> любовь и интерес к музыке, расширя</w:t>
            </w:r>
            <w:r w:rsidR="006804C4">
              <w:t>ется музыкальный круго</w:t>
            </w:r>
            <w:r>
              <w:t xml:space="preserve">зор, </w:t>
            </w:r>
            <w:r w:rsidR="006804C4">
              <w:t xml:space="preserve"> дети </w:t>
            </w:r>
            <w:r>
              <w:t>способн</w:t>
            </w:r>
            <w:r w:rsidR="006804C4">
              <w:t>ы</w:t>
            </w:r>
            <w:r>
              <w:t xml:space="preserve"> к более прод</w:t>
            </w:r>
            <w:r w:rsidR="006804C4">
              <w:t xml:space="preserve">олжительному восприятию незнакомой музыки (30–40 секунд). </w:t>
            </w:r>
          </w:p>
          <w:p w:rsidR="006804C4" w:rsidRDefault="003D0E5D" w:rsidP="006804C4">
            <w:pPr>
              <w:pStyle w:val="a8"/>
              <w:ind w:firstLine="140"/>
              <w:jc w:val="both"/>
            </w:pPr>
            <w:r>
              <w:t>Развива</w:t>
            </w:r>
            <w:r w:rsidR="006804C4">
              <w:t>е</w:t>
            </w:r>
            <w:r>
              <w:t>т</w:t>
            </w:r>
            <w:r w:rsidR="006804C4">
              <w:t>ся</w:t>
            </w:r>
            <w:r>
              <w:t xml:space="preserve"> ладовый и звуковысотный слух: чувства устойчивости и неустойчивости ступеней, прочное чувст</w:t>
            </w:r>
            <w:r w:rsidR="006804C4">
              <w:t xml:space="preserve">во тоники: «закончи песенку». </w:t>
            </w:r>
          </w:p>
          <w:p w:rsidR="006804C4" w:rsidRDefault="003D0E5D" w:rsidP="006804C4">
            <w:pPr>
              <w:pStyle w:val="a8"/>
              <w:ind w:firstLine="140"/>
              <w:jc w:val="both"/>
            </w:pPr>
            <w:r>
              <w:t>Совершенств</w:t>
            </w:r>
            <w:r w:rsidR="006804C4">
              <w:t xml:space="preserve">уются </w:t>
            </w:r>
            <w:r>
              <w:t xml:space="preserve"> музыкально-слуховые представления, навык вн</w:t>
            </w:r>
            <w:r w:rsidR="006804C4">
              <w:t>утрен</w:t>
            </w:r>
            <w:r>
              <w:t>него слухового контроля исполнения муз</w:t>
            </w:r>
            <w:r w:rsidR="006804C4">
              <w:t xml:space="preserve">ыки (в пении, музицировании). </w:t>
            </w:r>
          </w:p>
          <w:p w:rsidR="00830054" w:rsidRPr="0069728E" w:rsidRDefault="003D0E5D" w:rsidP="006804C4">
            <w:pPr>
              <w:pStyle w:val="a8"/>
              <w:ind w:firstLine="140"/>
              <w:jc w:val="both"/>
              <w:rPr>
                <w:color w:val="FF0000"/>
              </w:rPr>
            </w:pPr>
            <w:r>
              <w:t>Развива</w:t>
            </w:r>
            <w:r w:rsidR="006804C4">
              <w:t>ется</w:t>
            </w:r>
            <w:r>
              <w:t xml:space="preserve"> ассоциативное мышление и фантази</w:t>
            </w:r>
            <w:r w:rsidR="006804C4">
              <w:t>я</w:t>
            </w:r>
            <w:r>
              <w:t xml:space="preserve"> как способ дальнейшего развития навыков выразительности исполнения (поиск нужных средств выразительности).</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30054" w:rsidRPr="00B0703C" w:rsidRDefault="0072416A" w:rsidP="00A84236">
            <w:pPr>
              <w:spacing w:after="0" w:line="240" w:lineRule="auto"/>
              <w:rPr>
                <w:rFonts w:ascii="Times New Roman" w:eastAsia="Times New Roman" w:hAnsi="Times New Roman" w:cs="Times New Roman"/>
                <w:sz w:val="24"/>
                <w:szCs w:val="24"/>
                <w:lang w:eastAsia="ru-RU"/>
              </w:rPr>
            </w:pPr>
            <w:r w:rsidRPr="00B0703C">
              <w:rPr>
                <w:rFonts w:ascii="Times New Roman" w:eastAsia="Times New Roman" w:hAnsi="Times New Roman" w:cs="Times New Roman"/>
                <w:sz w:val="24"/>
                <w:szCs w:val="24"/>
                <w:lang w:eastAsia="ru-RU"/>
              </w:rPr>
              <w:lastRenderedPageBreak/>
              <w:t>выс. ур. – 0чел. (0</w:t>
            </w:r>
            <w:r w:rsidR="00830054" w:rsidRPr="00B0703C">
              <w:rPr>
                <w:rFonts w:ascii="Times New Roman" w:eastAsia="Times New Roman" w:hAnsi="Times New Roman" w:cs="Times New Roman"/>
                <w:sz w:val="24"/>
                <w:szCs w:val="24"/>
                <w:lang w:eastAsia="ru-RU"/>
              </w:rPr>
              <w:t>%)</w:t>
            </w:r>
          </w:p>
          <w:p w:rsidR="00830054" w:rsidRPr="00B0703C" w:rsidRDefault="00830054" w:rsidP="00A84236">
            <w:pPr>
              <w:spacing w:after="0" w:line="240" w:lineRule="auto"/>
              <w:rPr>
                <w:rFonts w:ascii="Times New Roman" w:eastAsia="Times New Roman" w:hAnsi="Times New Roman" w:cs="Times New Roman"/>
                <w:sz w:val="24"/>
                <w:szCs w:val="24"/>
                <w:lang w:eastAsia="ru-RU"/>
              </w:rPr>
            </w:pPr>
            <w:r w:rsidRPr="00B0703C">
              <w:rPr>
                <w:rFonts w:ascii="Times New Roman" w:eastAsia="Times New Roman" w:hAnsi="Times New Roman" w:cs="Times New Roman"/>
                <w:sz w:val="24"/>
                <w:szCs w:val="24"/>
                <w:lang w:eastAsia="ru-RU"/>
              </w:rPr>
              <w:t xml:space="preserve"> сред. ур.-</w:t>
            </w:r>
            <w:r w:rsidR="0072416A" w:rsidRPr="00B0703C">
              <w:rPr>
                <w:rFonts w:ascii="Times New Roman" w:eastAsia="Times New Roman" w:hAnsi="Times New Roman" w:cs="Times New Roman"/>
                <w:sz w:val="24"/>
                <w:szCs w:val="24"/>
                <w:lang w:eastAsia="ru-RU"/>
              </w:rPr>
              <w:t>4</w:t>
            </w:r>
            <w:r w:rsidRPr="00B0703C">
              <w:rPr>
                <w:rFonts w:ascii="Times New Roman" w:eastAsia="Times New Roman" w:hAnsi="Times New Roman" w:cs="Times New Roman"/>
                <w:sz w:val="24"/>
                <w:szCs w:val="24"/>
                <w:lang w:eastAsia="ru-RU"/>
              </w:rPr>
              <w:t>чел.(</w:t>
            </w:r>
            <w:r w:rsidR="0072416A" w:rsidRPr="00B0703C">
              <w:rPr>
                <w:rFonts w:ascii="Times New Roman" w:eastAsia="Times New Roman" w:hAnsi="Times New Roman" w:cs="Times New Roman"/>
                <w:sz w:val="24"/>
                <w:szCs w:val="24"/>
                <w:lang w:eastAsia="ru-RU"/>
              </w:rPr>
              <w:t>36</w:t>
            </w:r>
            <w:r w:rsidRPr="00B0703C">
              <w:rPr>
                <w:rFonts w:ascii="Times New Roman" w:eastAsia="Times New Roman" w:hAnsi="Times New Roman" w:cs="Times New Roman"/>
                <w:sz w:val="24"/>
                <w:szCs w:val="24"/>
                <w:lang w:eastAsia="ru-RU"/>
              </w:rPr>
              <w:t>%)</w:t>
            </w:r>
          </w:p>
          <w:p w:rsidR="00830054" w:rsidRPr="00B0703C" w:rsidRDefault="0072416A" w:rsidP="00A84236">
            <w:pPr>
              <w:spacing w:after="0" w:line="240" w:lineRule="auto"/>
              <w:rPr>
                <w:rFonts w:ascii="Times New Roman" w:eastAsia="Times New Roman" w:hAnsi="Times New Roman" w:cs="Times New Roman"/>
                <w:sz w:val="24"/>
                <w:szCs w:val="24"/>
                <w:lang w:eastAsia="ru-RU"/>
              </w:rPr>
            </w:pPr>
            <w:r w:rsidRPr="00B0703C">
              <w:rPr>
                <w:rFonts w:ascii="Times New Roman" w:eastAsia="Times New Roman" w:hAnsi="Times New Roman" w:cs="Times New Roman"/>
                <w:sz w:val="24"/>
                <w:szCs w:val="24"/>
                <w:lang w:eastAsia="ru-RU"/>
              </w:rPr>
              <w:t xml:space="preserve"> низ.  ур. –7</w:t>
            </w:r>
            <w:r w:rsidR="00830054" w:rsidRPr="00B0703C">
              <w:rPr>
                <w:rFonts w:ascii="Times New Roman" w:eastAsia="Times New Roman" w:hAnsi="Times New Roman" w:cs="Times New Roman"/>
                <w:sz w:val="24"/>
                <w:szCs w:val="24"/>
                <w:lang w:eastAsia="ru-RU"/>
              </w:rPr>
              <w:t xml:space="preserve"> чел.(</w:t>
            </w:r>
            <w:r w:rsidRPr="00B0703C">
              <w:rPr>
                <w:rFonts w:ascii="Times New Roman" w:eastAsia="Times New Roman" w:hAnsi="Times New Roman" w:cs="Times New Roman"/>
                <w:sz w:val="24"/>
                <w:szCs w:val="24"/>
                <w:lang w:eastAsia="ru-RU"/>
              </w:rPr>
              <w:t>64</w:t>
            </w:r>
            <w:r w:rsidR="00830054" w:rsidRPr="00B0703C">
              <w:rPr>
                <w:rFonts w:ascii="Times New Roman" w:eastAsia="Times New Roman" w:hAnsi="Times New Roman" w:cs="Times New Roman"/>
                <w:sz w:val="24"/>
                <w:szCs w:val="24"/>
                <w:lang w:eastAsia="ru-RU"/>
              </w:rPr>
              <w:t>%)</w:t>
            </w:r>
          </w:p>
          <w:p w:rsidR="00830054" w:rsidRPr="006D3014" w:rsidRDefault="00830054" w:rsidP="00A84236">
            <w:pPr>
              <w:spacing w:after="0" w:line="240" w:lineRule="auto"/>
              <w:rPr>
                <w:rFonts w:ascii="Times New Roman" w:eastAsia="Times New Roman" w:hAnsi="Times New Roman" w:cs="Times New Roman"/>
                <w:sz w:val="24"/>
                <w:szCs w:val="24"/>
                <w:lang w:eastAsia="ru-RU"/>
              </w:rPr>
            </w:pPr>
          </w:p>
        </w:tc>
      </w:tr>
      <w:tr w:rsidR="00830054" w:rsidRPr="006D3014" w:rsidTr="00A84236">
        <w:trPr>
          <w:trHeight w:val="340"/>
        </w:trPr>
        <w:tc>
          <w:tcPr>
            <w:tcW w:w="1420"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830054" w:rsidRPr="006D3014" w:rsidRDefault="00830054" w:rsidP="00A84236">
            <w:pPr>
              <w:pStyle w:val="a8"/>
              <w:jc w:val="both"/>
              <w:rPr>
                <w:kern w:val="24"/>
              </w:rPr>
            </w:pPr>
            <w:r w:rsidRPr="006D3014">
              <w:rPr>
                <w:kern w:val="24"/>
              </w:rPr>
              <w:lastRenderedPageBreak/>
              <w:t>Познавательное развитие</w:t>
            </w:r>
          </w:p>
        </w:tc>
        <w:tc>
          <w:tcPr>
            <w:tcW w:w="7088"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123365" w:rsidRPr="005C6319" w:rsidRDefault="006E78D4" w:rsidP="00D94E01">
            <w:pPr>
              <w:pStyle w:val="a8"/>
              <w:ind w:firstLine="140"/>
              <w:jc w:val="both"/>
            </w:pPr>
            <w:r w:rsidRPr="005C6319">
              <w:rPr>
                <w:b/>
                <w:i/>
              </w:rPr>
              <w:t>Формирование целостной карти</w:t>
            </w:r>
            <w:r w:rsidR="00123365" w:rsidRPr="005C6319">
              <w:rPr>
                <w:b/>
                <w:i/>
              </w:rPr>
              <w:t>ны мира, расширение кругозора</w:t>
            </w:r>
          </w:p>
          <w:p w:rsidR="004A7D14" w:rsidRDefault="00332E43" w:rsidP="00D94E01">
            <w:pPr>
              <w:pStyle w:val="a8"/>
              <w:ind w:firstLine="140"/>
              <w:jc w:val="both"/>
            </w:pPr>
            <w:r>
              <w:t>Формир</w:t>
            </w:r>
            <w:r w:rsidR="004A7D14">
              <w:t>уются</w:t>
            </w:r>
            <w:r>
              <w:t xml:space="preserve"> первоначальные представления о космосе, о Земле как планете Солнечной системы.</w:t>
            </w:r>
          </w:p>
          <w:p w:rsidR="004A7D14" w:rsidRDefault="00332E43" w:rsidP="00D94E01">
            <w:pPr>
              <w:pStyle w:val="a8"/>
              <w:ind w:firstLine="140"/>
              <w:jc w:val="both"/>
            </w:pPr>
            <w:r>
              <w:t>Расширя</w:t>
            </w:r>
            <w:r w:rsidR="004A7D14">
              <w:t>ются</w:t>
            </w:r>
            <w:r>
              <w:t xml:space="preserve"> представления детей о времени, учит</w:t>
            </w:r>
            <w:r w:rsidR="004A7D14">
              <w:t>ся</w:t>
            </w:r>
            <w:r>
              <w:t xml:space="preserve"> ориентироваться по дням недели, понимать соотнесенность месяцев и времен года. </w:t>
            </w:r>
          </w:p>
          <w:p w:rsidR="004A7D14" w:rsidRDefault="004A7D14" w:rsidP="00D94E01">
            <w:pPr>
              <w:pStyle w:val="a8"/>
              <w:ind w:firstLine="140"/>
              <w:jc w:val="both"/>
            </w:pPr>
            <w:r>
              <w:t>Ф</w:t>
            </w:r>
            <w:r w:rsidR="00332E43">
              <w:t>ормир</w:t>
            </w:r>
            <w:r>
              <w:t>уются</w:t>
            </w:r>
            <w:r w:rsidR="00332E43">
              <w:t xml:space="preserve"> представления детей о более отдаленном от них пространстве, о родной стране, ее символике (флаг, герб, гимн), достопримечательностях, народах, ее населяющих; знакомит</w:t>
            </w:r>
            <w:r>
              <w:t xml:space="preserve">ся </w:t>
            </w:r>
            <w:r w:rsidR="00332E43">
              <w:t xml:space="preserve">с образом жизни людей в других климатических зонах, других странах, рассказывать, чем они знамениты. </w:t>
            </w:r>
          </w:p>
          <w:p w:rsidR="004A7D14" w:rsidRDefault="004A7D14" w:rsidP="00D94E01">
            <w:pPr>
              <w:pStyle w:val="a8"/>
              <w:ind w:firstLine="140"/>
              <w:jc w:val="both"/>
            </w:pPr>
            <w:r>
              <w:t>Учится</w:t>
            </w:r>
            <w:r w:rsidR="00332E43">
              <w:t xml:space="preserve"> ориентироваться на карте страны, мира, глобусе; наход</w:t>
            </w:r>
            <w:r>
              <w:t xml:space="preserve">ят </w:t>
            </w:r>
            <w:r w:rsidR="00332E43">
              <w:t xml:space="preserve"> место, где они живут. </w:t>
            </w:r>
          </w:p>
          <w:p w:rsidR="004A7D14" w:rsidRDefault="004A7D14" w:rsidP="00D94E01">
            <w:pPr>
              <w:pStyle w:val="a8"/>
              <w:ind w:firstLine="140"/>
              <w:jc w:val="both"/>
            </w:pPr>
            <w:r>
              <w:t xml:space="preserve">У детей </w:t>
            </w:r>
            <w:r w:rsidR="00332E43">
              <w:t>формир</w:t>
            </w:r>
            <w:r>
              <w:t>уются</w:t>
            </w:r>
            <w:r w:rsidR="00332E43">
              <w:t xml:space="preserve"> первые представления о целостности природы и о взаимосвязях ее компонентов: о связи животных, растений между собой и с различными средами, о том, что на разных континентах обитают как разные, так и сходные живые организмы; о приспособленности животных и растений к разным условиям местообитания, о единстве и целостности природы Земли, о взаимо</w:t>
            </w:r>
            <w:r>
              <w:t xml:space="preserve">отношениях человека и природы. </w:t>
            </w:r>
          </w:p>
          <w:p w:rsidR="004A7D14" w:rsidRDefault="00332E43" w:rsidP="00D94E01">
            <w:pPr>
              <w:pStyle w:val="a8"/>
              <w:ind w:firstLine="140"/>
              <w:jc w:val="both"/>
            </w:pPr>
            <w:r>
              <w:t xml:space="preserve"> Формир</w:t>
            </w:r>
            <w:r w:rsidR="004A7D14">
              <w:t>уются</w:t>
            </w:r>
            <w:r>
              <w:t xml:space="preserve"> элементарные представления о круговоротах в природе (вода никуда не исчезает, а «ходит» по кругу, опавшие листья перегнивают и обогащают почву). </w:t>
            </w:r>
          </w:p>
          <w:p w:rsidR="004A7D14" w:rsidRDefault="00332E43" w:rsidP="00D94E01">
            <w:pPr>
              <w:pStyle w:val="a8"/>
              <w:ind w:firstLine="140"/>
              <w:jc w:val="both"/>
            </w:pPr>
            <w:r>
              <w:t xml:space="preserve"> Формир</w:t>
            </w:r>
            <w:r w:rsidR="004A7D14">
              <w:t>уются</w:t>
            </w:r>
            <w:r w:rsidR="006608A0">
              <w:t xml:space="preserve"> </w:t>
            </w:r>
            <w:r>
              <w:t xml:space="preserve">представления о взаимосвязях и взаимодействии живых организмов со средой обитания, как на примерах ближайшего окружения, так и на примерах различных природных </w:t>
            </w:r>
            <w:r>
              <w:lastRenderedPageBreak/>
              <w:t xml:space="preserve">зон. </w:t>
            </w:r>
          </w:p>
          <w:p w:rsidR="004A7D14" w:rsidRDefault="004A7D14" w:rsidP="00D94E01">
            <w:pPr>
              <w:pStyle w:val="a8"/>
              <w:ind w:firstLine="140"/>
              <w:jc w:val="both"/>
            </w:pPr>
            <w:r>
              <w:t xml:space="preserve">Дети знакомятся </w:t>
            </w:r>
            <w:r w:rsidR="00332E43">
              <w:t xml:space="preserve">с ростом, развитием и размножением живых организмов, с их потребностью в пище, свете, тепле, воде и других экологических факторах; со свойствами объектов неживой природы (песка, глины, камней, воздуха, воды). </w:t>
            </w:r>
          </w:p>
          <w:p w:rsidR="004A7D14" w:rsidRDefault="004A7D14" w:rsidP="00D94E01">
            <w:pPr>
              <w:pStyle w:val="a8"/>
              <w:ind w:firstLine="140"/>
              <w:jc w:val="both"/>
            </w:pPr>
            <w:r>
              <w:t xml:space="preserve"> Знакомятся </w:t>
            </w:r>
            <w:r w:rsidR="00332E43">
              <w:t xml:space="preserve">со свойствами воды, воздуха: с причинно-следственными связями (густая шерсть и толстый слой жира помогают выжить животным в условиях холода; растения с толстыми, мясистыми листьями, как правило, обитают в условиях отсутствия влаги; загрязнение водоемов, вырубка леса приводят к гибели их обитателей и т.п.). </w:t>
            </w:r>
          </w:p>
          <w:p w:rsidR="004A7D14" w:rsidRDefault="00332E43" w:rsidP="00D94E01">
            <w:pPr>
              <w:pStyle w:val="a8"/>
              <w:ind w:firstLine="140"/>
              <w:jc w:val="both"/>
            </w:pPr>
            <w:r>
              <w:t>Знаком</w:t>
            </w:r>
            <w:r w:rsidR="004A7D14">
              <w:t>ятся</w:t>
            </w:r>
            <w:r>
              <w:t xml:space="preserve"> с некоторыми процессами производства бытовых предметов, учит</w:t>
            </w:r>
            <w:r w:rsidR="004A7D14">
              <w:t>ся</w:t>
            </w:r>
            <w:r>
              <w:t xml:space="preserve"> определять, из каких материалов они сделаны. Разви</w:t>
            </w:r>
            <w:r w:rsidR="004A7D14">
              <w:t xml:space="preserve">вается познавательно-исследовательская деятельность, дети стремятся к </w:t>
            </w:r>
            <w:r>
              <w:t>самостоятельн</w:t>
            </w:r>
            <w:r w:rsidR="004A7D14">
              <w:t>ой</w:t>
            </w:r>
            <w:r>
              <w:t xml:space="preserve"> поисково-исследовательск</w:t>
            </w:r>
            <w:r w:rsidR="004A7D14">
              <w:t>ой</w:t>
            </w:r>
            <w:r>
              <w:t xml:space="preserve"> деятельност</w:t>
            </w:r>
            <w:r w:rsidR="004A7D14">
              <w:t>и</w:t>
            </w:r>
            <w:r>
              <w:t xml:space="preserve"> (проведение опытов, наблюдений, поиск информации в литературе и т.п.); </w:t>
            </w:r>
            <w:r w:rsidR="004A7D14">
              <w:t xml:space="preserve">участвуют в </w:t>
            </w:r>
            <w:r>
              <w:t xml:space="preserve"> детско-взрослую проектно-исследовательск</w:t>
            </w:r>
            <w:r w:rsidR="004A7D14">
              <w:t>ой</w:t>
            </w:r>
            <w:r>
              <w:t xml:space="preserve"> деятельност</w:t>
            </w:r>
            <w:r w:rsidR="004A7D14">
              <w:t>и</w:t>
            </w:r>
            <w:r>
              <w:t>.</w:t>
            </w:r>
          </w:p>
          <w:p w:rsidR="004A7D14" w:rsidRDefault="00332E43" w:rsidP="00D94E01">
            <w:pPr>
              <w:pStyle w:val="a8"/>
              <w:ind w:firstLine="140"/>
              <w:jc w:val="both"/>
            </w:pPr>
            <w:r>
              <w:t>Формир</w:t>
            </w:r>
            <w:r w:rsidR="004A7D14">
              <w:t>уются</w:t>
            </w:r>
            <w:r>
              <w:t xml:space="preserve"> обобщенные умения самостоятельно рассматривать различные объекты и явления окружающего мира, производ</w:t>
            </w:r>
            <w:r w:rsidR="004A7D14">
              <w:t>ят</w:t>
            </w:r>
            <w:r>
              <w:t xml:space="preserve"> с ними простые преобразования, получа</w:t>
            </w:r>
            <w:r w:rsidR="004A7D14">
              <w:t>ют</w:t>
            </w:r>
            <w:r>
              <w:t xml:space="preserve"> представление как об их внешних свойствах, так и о некоторых внутренних связях и отношениях; изуча</w:t>
            </w:r>
            <w:r w:rsidR="004A7D14">
              <w:t>ют</w:t>
            </w:r>
            <w:r>
              <w:t xml:space="preserve"> фотографии и описыва</w:t>
            </w:r>
            <w:r w:rsidR="004A7D14">
              <w:t>ют</w:t>
            </w:r>
            <w:r>
              <w:t>, что на них изображено, какие свойства предметов н</w:t>
            </w:r>
            <w:r w:rsidR="004A7D14">
              <w:t xml:space="preserve">ашли отражение в изображении. </w:t>
            </w:r>
          </w:p>
          <w:p w:rsidR="00205961" w:rsidRDefault="004A7D14" w:rsidP="00D94E01">
            <w:pPr>
              <w:pStyle w:val="a8"/>
              <w:ind w:firstLine="140"/>
              <w:jc w:val="both"/>
            </w:pPr>
            <w:r>
              <w:t>Учатся проводить опыты</w:t>
            </w:r>
            <w:r w:rsidR="00332E43">
              <w:t xml:space="preserve"> по схемам; учит</w:t>
            </w:r>
            <w:r>
              <w:t>ся</w:t>
            </w:r>
            <w:r w:rsidR="00332E43">
              <w:t xml:space="preserve"> составлять простейшие схемы проведенных опытов, классифицировать предметы,</w:t>
            </w:r>
            <w:r w:rsidR="00205961">
              <w:t xml:space="preserve"> явления по разным признакам. Э</w:t>
            </w:r>
            <w:r w:rsidR="00332E43">
              <w:t>кспериментир</w:t>
            </w:r>
            <w:r w:rsidR="00205961">
              <w:t>уют</w:t>
            </w:r>
            <w:r w:rsidR="00332E43">
              <w:t xml:space="preserve"> с различными материалами. </w:t>
            </w:r>
          </w:p>
          <w:p w:rsidR="00332E43" w:rsidRDefault="00332E43" w:rsidP="00D94E01">
            <w:pPr>
              <w:pStyle w:val="a8"/>
              <w:ind w:firstLine="140"/>
              <w:jc w:val="both"/>
            </w:pPr>
            <w:r>
              <w:t>Учит</w:t>
            </w:r>
            <w:r w:rsidR="00205961">
              <w:t xml:space="preserve">ся </w:t>
            </w:r>
            <w:r>
              <w:t xml:space="preserve">ориентироваться по простейшим планам, календарям, часам, картам и схемам, </w:t>
            </w:r>
            <w:r w:rsidR="00205961">
              <w:t xml:space="preserve">учатся </w:t>
            </w:r>
            <w:r>
              <w:t>понимать и создавать самостоятельно систему простых знаков и символов (пиктограммы), например, для обозначения своих занятий в течение дня. Учи</w:t>
            </w:r>
            <w:r w:rsidR="00205961">
              <w:t>тся</w:t>
            </w:r>
            <w:r>
              <w:t xml:space="preserve"> исследовать связь между жизнью людей и окружающей их природой.</w:t>
            </w:r>
          </w:p>
          <w:p w:rsidR="00A84F1B" w:rsidRPr="005C6319" w:rsidRDefault="00F91D97" w:rsidP="00D94E01">
            <w:pPr>
              <w:pStyle w:val="a8"/>
              <w:ind w:firstLine="140"/>
              <w:jc w:val="both"/>
              <w:rPr>
                <w:b/>
                <w:i/>
              </w:rPr>
            </w:pPr>
            <w:r w:rsidRPr="005C6319">
              <w:rPr>
                <w:b/>
                <w:i/>
              </w:rPr>
              <w:t xml:space="preserve">Формирование элементарных математических представлений </w:t>
            </w:r>
          </w:p>
          <w:p w:rsidR="00A84F1B" w:rsidRPr="005C6319" w:rsidRDefault="00F91D97" w:rsidP="00D94E01">
            <w:pPr>
              <w:pStyle w:val="a8"/>
              <w:ind w:firstLine="140"/>
              <w:jc w:val="both"/>
            </w:pPr>
            <w:r w:rsidRPr="005C6319">
              <w:rPr>
                <w:i/>
              </w:rPr>
              <w:t>Сравнение предметов и групп предме</w:t>
            </w:r>
            <w:r w:rsidR="00A84F1B" w:rsidRPr="005C6319">
              <w:rPr>
                <w:i/>
              </w:rPr>
              <w:t xml:space="preserve">тов </w:t>
            </w:r>
          </w:p>
          <w:p w:rsidR="00BD0D37" w:rsidRDefault="00BD0D37" w:rsidP="00D94E01">
            <w:pPr>
              <w:pStyle w:val="a8"/>
              <w:ind w:firstLine="140"/>
              <w:jc w:val="both"/>
            </w:pPr>
            <w:r>
              <w:t xml:space="preserve">Учатся выделять и выражать в речи признаки сходства и различия отдельных предметов и их групп, объединять группы предметов, разбивать их на части по заданному признаку. </w:t>
            </w:r>
          </w:p>
          <w:p w:rsidR="00BD0D37" w:rsidRDefault="00BD0D37" w:rsidP="00D94E01">
            <w:pPr>
              <w:pStyle w:val="a8"/>
              <w:ind w:firstLine="140"/>
              <w:jc w:val="both"/>
            </w:pPr>
            <w:r>
              <w:t xml:space="preserve">Формируется опыт установления взаимосвязи между частью и целым. </w:t>
            </w:r>
          </w:p>
          <w:p w:rsidR="00A84F1B" w:rsidRPr="005C6319" w:rsidRDefault="00F91D97" w:rsidP="00D94E01">
            <w:pPr>
              <w:pStyle w:val="a8"/>
              <w:ind w:firstLine="140"/>
              <w:jc w:val="both"/>
            </w:pPr>
            <w:r w:rsidRPr="005C6319">
              <w:rPr>
                <w:i/>
              </w:rPr>
              <w:t>Количество и счет</w:t>
            </w:r>
          </w:p>
          <w:p w:rsidR="00BD0D37" w:rsidRDefault="00BD0D37" w:rsidP="00D94E01">
            <w:pPr>
              <w:pStyle w:val="a8"/>
              <w:ind w:firstLine="281"/>
              <w:jc w:val="both"/>
            </w:pPr>
            <w:r>
              <w:t xml:space="preserve">Закрепляется умение строить графические модели чисел в пределах 10, называть для каждого предыдущее и последующее числа, сравнивать рядом стоящие числа. </w:t>
            </w:r>
          </w:p>
          <w:p w:rsidR="00BD0D37" w:rsidRDefault="00BD0D37" w:rsidP="00D94E01">
            <w:pPr>
              <w:pStyle w:val="a8"/>
              <w:ind w:firstLine="281"/>
              <w:jc w:val="both"/>
            </w:pPr>
            <w:r>
              <w:t xml:space="preserve">Развивается умение на наглядной основе сравнивать числа, записывать результат сравнения с помощью знаков = и ≠, &lt; и &gt;, устанавливать, на сколько одно число больше или меньше другого. </w:t>
            </w:r>
          </w:p>
          <w:p w:rsidR="004363F1" w:rsidRDefault="00BD0D37" w:rsidP="00D94E01">
            <w:pPr>
              <w:pStyle w:val="a8"/>
              <w:ind w:firstLine="281"/>
              <w:jc w:val="both"/>
            </w:pPr>
            <w:r>
              <w:t xml:space="preserve"> Формир</w:t>
            </w:r>
            <w:r w:rsidR="004363F1">
              <w:t>уется</w:t>
            </w:r>
            <w:r>
              <w:t xml:space="preserve"> первичное представление о составе чисел первого десятка. </w:t>
            </w:r>
          </w:p>
          <w:p w:rsidR="00B94E72" w:rsidRDefault="004363F1" w:rsidP="00D94E01">
            <w:pPr>
              <w:pStyle w:val="a8"/>
              <w:ind w:firstLine="281"/>
              <w:jc w:val="both"/>
            </w:pPr>
            <w:r>
              <w:t>Р</w:t>
            </w:r>
            <w:r w:rsidR="00BD0D37">
              <w:t>азвива</w:t>
            </w:r>
            <w:r>
              <w:t>ется</w:t>
            </w:r>
            <w:r w:rsidR="00BD0D37">
              <w:t xml:space="preserve"> умение решать на наглядной основе простые (в </w:t>
            </w:r>
            <w:r w:rsidR="00BD0D37">
              <w:lastRenderedPageBreak/>
              <w:t>одно действие) задачи на сложение и вычитание (в пределах 10)</w:t>
            </w:r>
          </w:p>
          <w:p w:rsidR="00347E8C" w:rsidRPr="005C6319" w:rsidRDefault="00F91D97" w:rsidP="00D94E01">
            <w:pPr>
              <w:pStyle w:val="a8"/>
              <w:ind w:firstLine="281"/>
              <w:jc w:val="both"/>
            </w:pPr>
            <w:r w:rsidRPr="005C6319">
              <w:rPr>
                <w:i/>
              </w:rPr>
              <w:t>Величины</w:t>
            </w:r>
          </w:p>
          <w:p w:rsidR="004363F1" w:rsidRDefault="004F3969" w:rsidP="00D94E01">
            <w:pPr>
              <w:pStyle w:val="a8"/>
              <w:ind w:firstLine="281"/>
              <w:jc w:val="both"/>
            </w:pPr>
            <w:r>
              <w:t>Закрепля</w:t>
            </w:r>
            <w:r w:rsidR="004363F1">
              <w:t>е</w:t>
            </w:r>
            <w:r>
              <w:t>т</w:t>
            </w:r>
            <w:r w:rsidR="004363F1">
              <w:t>ся</w:t>
            </w:r>
            <w:r>
              <w:t xml:space="preserve"> умение измерять длину (</w:t>
            </w:r>
            <w:r w:rsidR="004363F1">
              <w:t xml:space="preserve">высоту, ширину) и объем (вместимость) с помощью мерки. </w:t>
            </w:r>
          </w:p>
          <w:p w:rsidR="004363F1" w:rsidRDefault="004F3969" w:rsidP="00D94E01">
            <w:pPr>
              <w:pStyle w:val="a8"/>
              <w:ind w:firstLine="281"/>
              <w:jc w:val="both"/>
            </w:pPr>
            <w:r>
              <w:t>Формир</w:t>
            </w:r>
            <w:r w:rsidR="004363F1">
              <w:t>уются</w:t>
            </w:r>
            <w:r>
              <w:t xml:space="preserve"> элементарные представл</w:t>
            </w:r>
            <w:r w:rsidR="004363F1">
              <w:t>ения о способах непосредственно</w:t>
            </w:r>
            <w:r>
              <w:t xml:space="preserve">го сравнения массы и способах ее измерения с помощью мерки. </w:t>
            </w:r>
          </w:p>
          <w:p w:rsidR="004363F1" w:rsidRDefault="004F3969" w:rsidP="00D94E01">
            <w:pPr>
              <w:pStyle w:val="a8"/>
              <w:ind w:firstLine="281"/>
              <w:jc w:val="both"/>
            </w:pPr>
            <w:r>
              <w:t>Формир</w:t>
            </w:r>
            <w:r w:rsidR="004363F1">
              <w:t>уются</w:t>
            </w:r>
            <w:r>
              <w:t xml:space="preserve"> первичные представлен</w:t>
            </w:r>
            <w:r w:rsidR="004363F1">
              <w:t>ия о зависимости результатов из</w:t>
            </w:r>
            <w:r>
              <w:t xml:space="preserve">мерения площади и массы от величины мерки и о необходимости единой мерки при сравнении величин. </w:t>
            </w:r>
          </w:p>
          <w:p w:rsidR="004363F1" w:rsidRDefault="004363F1" w:rsidP="00D94E01">
            <w:pPr>
              <w:pStyle w:val="a8"/>
              <w:ind w:firstLine="281"/>
              <w:jc w:val="both"/>
            </w:pPr>
            <w:r>
              <w:t xml:space="preserve">Дети </w:t>
            </w:r>
            <w:r w:rsidR="004F3969">
              <w:t>знаком</w:t>
            </w:r>
            <w:r>
              <w:t>ятся</w:t>
            </w:r>
            <w:r w:rsidR="004F3969">
              <w:t xml:space="preserve"> с общепринятыми едини</w:t>
            </w:r>
            <w:r>
              <w:t>цами измерения величин (сантиме</w:t>
            </w:r>
            <w:r w:rsidR="004F3969">
              <w:t>тром, литром, килограммом).</w:t>
            </w:r>
          </w:p>
          <w:p w:rsidR="00347E8C" w:rsidRPr="005C6319" w:rsidRDefault="00F91D97" w:rsidP="00D94E01">
            <w:pPr>
              <w:pStyle w:val="a8"/>
              <w:ind w:firstLine="281"/>
              <w:jc w:val="both"/>
            </w:pPr>
            <w:r w:rsidRPr="005C6319">
              <w:rPr>
                <w:i/>
              </w:rPr>
              <w:t>Геометрические формы</w:t>
            </w:r>
          </w:p>
          <w:p w:rsidR="004363F1" w:rsidRDefault="004363F1" w:rsidP="00D94E01">
            <w:pPr>
              <w:pStyle w:val="a8"/>
              <w:ind w:firstLine="281"/>
              <w:jc w:val="both"/>
            </w:pPr>
            <w:r>
              <w:t xml:space="preserve">У детей развивается имеющиеся представления о плоских и объемных геометрических фигурах и их элементах. </w:t>
            </w:r>
          </w:p>
          <w:p w:rsidR="004363F1" w:rsidRDefault="004363F1" w:rsidP="00D94E01">
            <w:pPr>
              <w:pStyle w:val="a8"/>
              <w:ind w:firstLine="281"/>
              <w:jc w:val="both"/>
            </w:pPr>
            <w:r>
              <w:t>Формируются первичные представления о многоугольнике, параллелепипеде (коробке) и их элементах; развивается умение находить предметы данной формы в окружающей обстановке.</w:t>
            </w:r>
          </w:p>
          <w:p w:rsidR="004363F1" w:rsidRDefault="004363F1" w:rsidP="00D94E01">
            <w:pPr>
              <w:pStyle w:val="a8"/>
              <w:ind w:firstLine="281"/>
              <w:jc w:val="both"/>
            </w:pPr>
            <w:r w:rsidRPr="004363F1">
              <w:rPr>
                <w:i/>
              </w:rPr>
              <w:t>Пространственно-временные представления</w:t>
            </w:r>
          </w:p>
          <w:p w:rsidR="004363F1" w:rsidRDefault="004363F1" w:rsidP="00D94E01">
            <w:pPr>
              <w:pStyle w:val="a8"/>
              <w:ind w:firstLine="281"/>
              <w:jc w:val="both"/>
            </w:pPr>
            <w:r>
              <w:t xml:space="preserve">Уточняются и расширяются пространственно-временные представления. </w:t>
            </w:r>
          </w:p>
          <w:p w:rsidR="004363F1" w:rsidRDefault="004363F1" w:rsidP="00D94E01">
            <w:pPr>
              <w:pStyle w:val="a8"/>
              <w:ind w:firstLine="281"/>
              <w:jc w:val="both"/>
            </w:pPr>
            <w:r>
              <w:t xml:space="preserve">Продолжают развиваться  умения ориентироваться на листе бумаги в клетку; ориентироваться в пространстве, в том числе с помощью плана. </w:t>
            </w:r>
          </w:p>
          <w:p w:rsidR="004363F1" w:rsidRDefault="004363F1" w:rsidP="00D94E01">
            <w:pPr>
              <w:pStyle w:val="a8"/>
              <w:ind w:firstLine="281"/>
              <w:jc w:val="both"/>
            </w:pPr>
            <w:r>
              <w:t xml:space="preserve">Закрепляются умения устанавливать последовательность событий; определять и называть части суток, последовательность дней в неделе, последовательность месяцев в году. </w:t>
            </w:r>
          </w:p>
          <w:p w:rsidR="004363F1" w:rsidRDefault="004363F1" w:rsidP="00D94E01">
            <w:pPr>
              <w:pStyle w:val="a8"/>
              <w:ind w:firstLine="281"/>
              <w:jc w:val="both"/>
            </w:pPr>
            <w:r>
              <w:t xml:space="preserve"> Формируется опыт пользования часами (в элементарных случаях) для определения времени.</w:t>
            </w:r>
          </w:p>
          <w:p w:rsidR="0080435B" w:rsidRPr="005C6319" w:rsidRDefault="00F91D97" w:rsidP="00D94E01">
            <w:pPr>
              <w:pStyle w:val="a8"/>
              <w:ind w:firstLine="281"/>
              <w:jc w:val="both"/>
            </w:pPr>
            <w:r w:rsidRPr="005C6319">
              <w:rPr>
                <w:i/>
              </w:rPr>
              <w:t>Конструирование</w:t>
            </w:r>
          </w:p>
          <w:p w:rsidR="004363F1" w:rsidRDefault="004363F1" w:rsidP="00D94E01">
            <w:pPr>
              <w:pStyle w:val="a8"/>
              <w:ind w:firstLine="281"/>
              <w:jc w:val="both"/>
            </w:pPr>
            <w:r>
              <w:t xml:space="preserve">Дети  знакомятся с архитектурой, конструированием, дизайном; расширятся опыт творческого конструирования в индивидуальной и коллективной деятельности; поддерживается интерес к созданию качественных конструкций, инсталляций, игрушек, подарков и сувениров из готовых деталей и различных материалов. </w:t>
            </w:r>
          </w:p>
          <w:p w:rsidR="005578F5" w:rsidRDefault="004363F1" w:rsidP="00D94E01">
            <w:pPr>
              <w:pStyle w:val="a8"/>
              <w:ind w:firstLine="281"/>
              <w:jc w:val="both"/>
            </w:pPr>
            <w:r>
              <w:t>Осваивают способы конструирования и учатся свободно  их перенос</w:t>
            </w:r>
            <w:r w:rsidR="005578F5">
              <w:t>ить</w:t>
            </w:r>
            <w:r>
              <w:t xml:space="preserve"> в различные ситуации для самостоятельного оборудования игрового, бытового и образовательного пространства. </w:t>
            </w:r>
          </w:p>
          <w:p w:rsidR="005578F5" w:rsidRDefault="005578F5" w:rsidP="00D94E01">
            <w:pPr>
              <w:pStyle w:val="a8"/>
              <w:ind w:firstLine="281"/>
              <w:jc w:val="both"/>
            </w:pPr>
            <w:r>
              <w:t>Учится</w:t>
            </w:r>
            <w:r w:rsidR="004363F1">
              <w:t xml:space="preserve"> использовать детали с учетом их конструктивных свойств (форма, величина, устойчивость, размещение в пространстве); </w:t>
            </w:r>
            <w:r>
              <w:t>учатся</w:t>
            </w:r>
            <w:r w:rsidR="004363F1">
              <w:t xml:space="preserve"> адекватн</w:t>
            </w:r>
            <w:r>
              <w:t xml:space="preserve">о </w:t>
            </w:r>
            <w:r w:rsidR="004363F1">
              <w:t>заме</w:t>
            </w:r>
            <w:r>
              <w:t>щать</w:t>
            </w:r>
            <w:r w:rsidR="004363F1">
              <w:t xml:space="preserve"> одни детал</w:t>
            </w:r>
            <w:r>
              <w:t xml:space="preserve">и </w:t>
            </w:r>
            <w:r w:rsidR="004363F1">
              <w:t xml:space="preserve"> другими; </w:t>
            </w:r>
            <w:r>
              <w:t xml:space="preserve">развивается </w:t>
            </w:r>
            <w:r w:rsidR="004363F1">
              <w:t xml:space="preserve"> интерес к видоизменению построек в соо</w:t>
            </w:r>
            <w:r>
              <w:t>тветствии с конструктивной зада</w:t>
            </w:r>
            <w:r w:rsidR="004363F1">
              <w:t>чей, игровым сюже</w:t>
            </w:r>
            <w:r>
              <w:t xml:space="preserve">том или собственным замыслом. </w:t>
            </w:r>
          </w:p>
          <w:p w:rsidR="005578F5" w:rsidRDefault="005578F5" w:rsidP="00D94E01">
            <w:pPr>
              <w:pStyle w:val="a8"/>
              <w:ind w:firstLine="281"/>
              <w:jc w:val="both"/>
            </w:pPr>
            <w:r>
              <w:t xml:space="preserve">Постепенно учатся </w:t>
            </w:r>
            <w:r w:rsidR="004363F1">
              <w:t>перевод</w:t>
            </w:r>
            <w:r>
              <w:t>ить внешнюю</w:t>
            </w:r>
            <w:r w:rsidR="004363F1">
              <w:t xml:space="preserve"> (практическ</w:t>
            </w:r>
            <w:r>
              <w:t>ую) деятельность</w:t>
            </w:r>
            <w:r w:rsidR="004363F1">
              <w:t xml:space="preserve"> во внутренний план действий (мышление, воображение), </w:t>
            </w:r>
            <w:r>
              <w:t>развивается</w:t>
            </w:r>
            <w:r w:rsidR="004363F1">
              <w:t xml:space="preserve"> реальное и мысленное э</w:t>
            </w:r>
            <w:r>
              <w:t>кспериментирование со строитель</w:t>
            </w:r>
            <w:r w:rsidR="004363F1">
              <w:t>ными материалами; познаком</w:t>
            </w:r>
            <w:r>
              <w:t>ятся</w:t>
            </w:r>
            <w:r w:rsidR="004363F1">
              <w:t xml:space="preserve"> с обще</w:t>
            </w:r>
            <w:r>
              <w:t>й структурой деятельности и обу</w:t>
            </w:r>
            <w:r w:rsidR="004363F1">
              <w:t>ча</w:t>
            </w:r>
            <w:r>
              <w:t>ются</w:t>
            </w:r>
            <w:r w:rsidR="004363F1">
              <w:t xml:space="preserve"> навыкам ее организации. </w:t>
            </w:r>
          </w:p>
          <w:p w:rsidR="00830054" w:rsidRPr="0010422A" w:rsidRDefault="005578F5" w:rsidP="00D94E01">
            <w:pPr>
              <w:pStyle w:val="a8"/>
              <w:ind w:firstLine="281"/>
              <w:jc w:val="both"/>
              <w:rPr>
                <w:color w:val="C00000"/>
              </w:rPr>
            </w:pPr>
            <w:r>
              <w:t>Ф</w:t>
            </w:r>
            <w:r w:rsidR="004363F1">
              <w:t>ормир</w:t>
            </w:r>
            <w:r>
              <w:t>уются</w:t>
            </w:r>
            <w:r w:rsidR="004363F1">
              <w:t xml:space="preserve"> элемен</w:t>
            </w:r>
            <w:r>
              <w:t>ты учебной деятельности (приня</w:t>
            </w:r>
            <w:r w:rsidR="004363F1">
              <w:t xml:space="preserve">тие задачи, планирование содержания и последовательности </w:t>
            </w:r>
            <w:r w:rsidR="004363F1">
              <w:lastRenderedPageBreak/>
              <w:t>действий, самоконтроль, самооценка).</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830054" w:rsidRPr="00B0703C" w:rsidRDefault="00830054" w:rsidP="00A84236">
            <w:pPr>
              <w:spacing w:after="0" w:line="240" w:lineRule="auto"/>
              <w:rPr>
                <w:rFonts w:ascii="Times New Roman" w:eastAsia="Times New Roman" w:hAnsi="Times New Roman" w:cs="Times New Roman"/>
                <w:sz w:val="24"/>
                <w:szCs w:val="24"/>
                <w:lang w:eastAsia="ru-RU"/>
              </w:rPr>
            </w:pPr>
            <w:r w:rsidRPr="00B0703C">
              <w:rPr>
                <w:rFonts w:ascii="Times New Roman" w:eastAsia="Times New Roman" w:hAnsi="Times New Roman" w:cs="Times New Roman"/>
                <w:sz w:val="24"/>
                <w:szCs w:val="24"/>
                <w:lang w:eastAsia="ru-RU"/>
              </w:rPr>
              <w:lastRenderedPageBreak/>
              <w:t xml:space="preserve">выс. ур. – </w:t>
            </w:r>
            <w:r w:rsidR="0072416A" w:rsidRPr="00B0703C">
              <w:rPr>
                <w:rFonts w:ascii="Times New Roman" w:eastAsia="Times New Roman" w:hAnsi="Times New Roman" w:cs="Times New Roman"/>
                <w:sz w:val="24"/>
                <w:szCs w:val="24"/>
                <w:lang w:eastAsia="ru-RU"/>
              </w:rPr>
              <w:t xml:space="preserve">0 </w:t>
            </w:r>
            <w:r w:rsidRPr="00B0703C">
              <w:rPr>
                <w:rFonts w:ascii="Times New Roman" w:eastAsia="Times New Roman" w:hAnsi="Times New Roman" w:cs="Times New Roman"/>
                <w:sz w:val="24"/>
                <w:szCs w:val="24"/>
                <w:lang w:eastAsia="ru-RU"/>
              </w:rPr>
              <w:t>чел. (</w:t>
            </w:r>
            <w:r w:rsidR="0072416A" w:rsidRPr="00B0703C">
              <w:rPr>
                <w:rFonts w:ascii="Times New Roman" w:eastAsia="Times New Roman" w:hAnsi="Times New Roman" w:cs="Times New Roman"/>
                <w:sz w:val="24"/>
                <w:szCs w:val="24"/>
                <w:lang w:eastAsia="ru-RU"/>
              </w:rPr>
              <w:t>0</w:t>
            </w:r>
            <w:r w:rsidRPr="00B0703C">
              <w:rPr>
                <w:rFonts w:ascii="Times New Roman" w:eastAsia="Times New Roman" w:hAnsi="Times New Roman" w:cs="Times New Roman"/>
                <w:sz w:val="24"/>
                <w:szCs w:val="24"/>
                <w:lang w:eastAsia="ru-RU"/>
              </w:rPr>
              <w:t>%)</w:t>
            </w:r>
          </w:p>
          <w:p w:rsidR="00830054" w:rsidRPr="00B0703C" w:rsidRDefault="00830054" w:rsidP="00A84236">
            <w:pPr>
              <w:spacing w:after="0" w:line="240" w:lineRule="auto"/>
              <w:rPr>
                <w:rFonts w:ascii="Times New Roman" w:eastAsia="Times New Roman" w:hAnsi="Times New Roman" w:cs="Times New Roman"/>
                <w:sz w:val="24"/>
                <w:szCs w:val="24"/>
                <w:lang w:eastAsia="ru-RU"/>
              </w:rPr>
            </w:pPr>
            <w:r w:rsidRPr="00B0703C">
              <w:rPr>
                <w:rFonts w:ascii="Times New Roman" w:eastAsia="Times New Roman" w:hAnsi="Times New Roman" w:cs="Times New Roman"/>
                <w:sz w:val="24"/>
                <w:szCs w:val="24"/>
                <w:lang w:eastAsia="ru-RU"/>
              </w:rPr>
              <w:t xml:space="preserve"> сред. ур.-</w:t>
            </w:r>
            <w:r w:rsidR="0072416A" w:rsidRPr="00B0703C">
              <w:rPr>
                <w:rFonts w:ascii="Times New Roman" w:eastAsia="Times New Roman" w:hAnsi="Times New Roman" w:cs="Times New Roman"/>
                <w:sz w:val="24"/>
                <w:szCs w:val="24"/>
                <w:lang w:eastAsia="ru-RU"/>
              </w:rPr>
              <w:t>4</w:t>
            </w:r>
            <w:r w:rsidRPr="00B0703C">
              <w:rPr>
                <w:rFonts w:ascii="Times New Roman" w:eastAsia="Times New Roman" w:hAnsi="Times New Roman" w:cs="Times New Roman"/>
                <w:sz w:val="24"/>
                <w:szCs w:val="24"/>
                <w:lang w:eastAsia="ru-RU"/>
              </w:rPr>
              <w:t>чел.(</w:t>
            </w:r>
            <w:r w:rsidR="0072416A" w:rsidRPr="00B0703C">
              <w:rPr>
                <w:rFonts w:ascii="Times New Roman" w:eastAsia="Times New Roman" w:hAnsi="Times New Roman" w:cs="Times New Roman"/>
                <w:sz w:val="24"/>
                <w:szCs w:val="24"/>
                <w:lang w:eastAsia="ru-RU"/>
              </w:rPr>
              <w:t>36</w:t>
            </w:r>
            <w:r w:rsidRPr="00B0703C">
              <w:rPr>
                <w:rFonts w:ascii="Times New Roman" w:eastAsia="Times New Roman" w:hAnsi="Times New Roman" w:cs="Times New Roman"/>
                <w:sz w:val="24"/>
                <w:szCs w:val="24"/>
                <w:lang w:eastAsia="ru-RU"/>
              </w:rPr>
              <w:t>%)</w:t>
            </w:r>
          </w:p>
          <w:p w:rsidR="00830054" w:rsidRPr="00B0703C" w:rsidRDefault="00830054" w:rsidP="00A84236">
            <w:pPr>
              <w:spacing w:after="0" w:line="240" w:lineRule="auto"/>
              <w:rPr>
                <w:rFonts w:ascii="Times New Roman" w:eastAsia="Times New Roman" w:hAnsi="Times New Roman" w:cs="Times New Roman"/>
                <w:sz w:val="24"/>
                <w:szCs w:val="24"/>
                <w:lang w:eastAsia="ru-RU"/>
              </w:rPr>
            </w:pPr>
            <w:r w:rsidRPr="00B0703C">
              <w:rPr>
                <w:rFonts w:ascii="Times New Roman" w:eastAsia="Times New Roman" w:hAnsi="Times New Roman" w:cs="Times New Roman"/>
                <w:sz w:val="24"/>
                <w:szCs w:val="24"/>
                <w:lang w:eastAsia="ru-RU"/>
              </w:rPr>
              <w:t xml:space="preserve"> низ.  ур. –</w:t>
            </w:r>
            <w:r w:rsidR="0072416A" w:rsidRPr="00B0703C">
              <w:rPr>
                <w:rFonts w:ascii="Times New Roman" w:eastAsia="Times New Roman" w:hAnsi="Times New Roman" w:cs="Times New Roman"/>
                <w:sz w:val="24"/>
                <w:szCs w:val="24"/>
                <w:lang w:eastAsia="ru-RU"/>
              </w:rPr>
              <w:t>7</w:t>
            </w:r>
            <w:r w:rsidRPr="00B0703C">
              <w:rPr>
                <w:rFonts w:ascii="Times New Roman" w:eastAsia="Times New Roman" w:hAnsi="Times New Roman" w:cs="Times New Roman"/>
                <w:sz w:val="24"/>
                <w:szCs w:val="24"/>
                <w:lang w:eastAsia="ru-RU"/>
              </w:rPr>
              <w:t xml:space="preserve"> чел.(</w:t>
            </w:r>
            <w:r w:rsidR="0072416A" w:rsidRPr="00B0703C">
              <w:rPr>
                <w:rFonts w:ascii="Times New Roman" w:eastAsia="Times New Roman" w:hAnsi="Times New Roman" w:cs="Times New Roman"/>
                <w:sz w:val="24"/>
                <w:szCs w:val="24"/>
                <w:lang w:eastAsia="ru-RU"/>
              </w:rPr>
              <w:t>64</w:t>
            </w:r>
            <w:r w:rsidRPr="00B0703C">
              <w:rPr>
                <w:rFonts w:ascii="Times New Roman" w:eastAsia="Times New Roman" w:hAnsi="Times New Roman" w:cs="Times New Roman"/>
                <w:sz w:val="24"/>
                <w:szCs w:val="24"/>
                <w:lang w:eastAsia="ru-RU"/>
              </w:rPr>
              <w:t>%)</w:t>
            </w:r>
          </w:p>
          <w:p w:rsidR="00830054" w:rsidRPr="006D3014" w:rsidRDefault="00830054" w:rsidP="00A84236">
            <w:pPr>
              <w:pStyle w:val="a8"/>
              <w:jc w:val="both"/>
            </w:pPr>
          </w:p>
        </w:tc>
      </w:tr>
    </w:tbl>
    <w:p w:rsidR="00830054" w:rsidRDefault="00830054" w:rsidP="00830054">
      <w:pPr>
        <w:pStyle w:val="a8"/>
        <w:rPr>
          <w:b/>
          <w:bCs/>
        </w:rPr>
      </w:pPr>
    </w:p>
    <w:p w:rsidR="00830054" w:rsidRDefault="00830054" w:rsidP="0073428C">
      <w:pPr>
        <w:pStyle w:val="a8"/>
        <w:jc w:val="both"/>
        <w:rPr>
          <w:b/>
          <w:bCs/>
        </w:rPr>
      </w:pPr>
      <w:r>
        <w:rPr>
          <w:b/>
          <w:bCs/>
        </w:rPr>
        <w:t xml:space="preserve">1.1.4. </w:t>
      </w:r>
      <w:r w:rsidRPr="00D35E49">
        <w:rPr>
          <w:b/>
          <w:bCs/>
        </w:rPr>
        <w:t>Вывод</w:t>
      </w:r>
      <w:r>
        <w:rPr>
          <w:b/>
          <w:bCs/>
        </w:rPr>
        <w:t>ы</w:t>
      </w:r>
    </w:p>
    <w:p w:rsidR="00830054" w:rsidRPr="00D35E49" w:rsidRDefault="00830054" w:rsidP="0073428C">
      <w:pPr>
        <w:pStyle w:val="a8"/>
        <w:jc w:val="both"/>
      </w:pPr>
    </w:p>
    <w:p w:rsidR="00830054" w:rsidRPr="0072416A" w:rsidRDefault="00830054" w:rsidP="0073428C">
      <w:pPr>
        <w:pStyle w:val="a8"/>
        <w:jc w:val="both"/>
        <w:rPr>
          <w:bCs/>
        </w:rPr>
      </w:pPr>
      <w:r w:rsidRPr="0072416A">
        <w:rPr>
          <w:b/>
          <w:bCs/>
          <w:i/>
          <w:iCs/>
        </w:rPr>
        <w:t>В сфере физического развития</w:t>
      </w:r>
      <w:r w:rsidRPr="0072416A">
        <w:rPr>
          <w:bCs/>
        </w:rPr>
        <w:t xml:space="preserve"> особое внимание следует уделить: </w:t>
      </w:r>
    </w:p>
    <w:p w:rsidR="00830054" w:rsidRPr="0072416A" w:rsidRDefault="00830054" w:rsidP="0073428C">
      <w:pPr>
        <w:autoSpaceDE w:val="0"/>
        <w:autoSpaceDN w:val="0"/>
        <w:adjustRightInd w:val="0"/>
        <w:spacing w:after="0" w:line="240" w:lineRule="auto"/>
        <w:jc w:val="both"/>
        <w:rPr>
          <w:rFonts w:ascii="Times New Roman" w:hAnsi="Times New Roman"/>
          <w:sz w:val="24"/>
          <w:szCs w:val="24"/>
        </w:rPr>
      </w:pPr>
      <w:r w:rsidRPr="0072416A">
        <w:rPr>
          <w:rFonts w:ascii="Symbol" w:hAnsi="Symbol" w:cs="Symbol"/>
          <w:sz w:val="24"/>
          <w:szCs w:val="24"/>
        </w:rPr>
        <w:t></w:t>
      </w:r>
      <w:r w:rsidRPr="0072416A">
        <w:rPr>
          <w:rFonts w:ascii="Symbol" w:hAnsi="Symbol" w:cs="Symbol"/>
          <w:sz w:val="24"/>
          <w:szCs w:val="24"/>
        </w:rPr>
        <w:t></w:t>
      </w:r>
      <w:r w:rsidRPr="0072416A">
        <w:rPr>
          <w:rFonts w:ascii="Times New Roman" w:hAnsi="Times New Roman"/>
          <w:sz w:val="24"/>
          <w:szCs w:val="24"/>
        </w:rPr>
        <w:t>Способствовать развитию двигательного опыта ребенка, развитию крупной и мелкой моторики рук.</w:t>
      </w:r>
    </w:p>
    <w:p w:rsidR="00830054" w:rsidRPr="0072416A" w:rsidRDefault="00830054" w:rsidP="0073428C">
      <w:pPr>
        <w:autoSpaceDE w:val="0"/>
        <w:autoSpaceDN w:val="0"/>
        <w:adjustRightInd w:val="0"/>
        <w:spacing w:after="0" w:line="240" w:lineRule="auto"/>
        <w:jc w:val="both"/>
        <w:rPr>
          <w:rFonts w:ascii="Times New Roman" w:hAnsi="Times New Roman"/>
          <w:sz w:val="24"/>
          <w:szCs w:val="24"/>
        </w:rPr>
      </w:pPr>
      <w:r w:rsidRPr="0072416A">
        <w:rPr>
          <w:rFonts w:ascii="Symbol" w:hAnsi="Symbol" w:cs="Symbol"/>
          <w:sz w:val="24"/>
          <w:szCs w:val="24"/>
        </w:rPr>
        <w:t></w:t>
      </w:r>
      <w:r w:rsidRPr="0072416A">
        <w:rPr>
          <w:rFonts w:ascii="Symbol" w:hAnsi="Symbol" w:cs="Symbol"/>
          <w:sz w:val="24"/>
          <w:szCs w:val="24"/>
        </w:rPr>
        <w:t></w:t>
      </w:r>
      <w:r w:rsidR="0072416A" w:rsidRPr="0072416A">
        <w:rPr>
          <w:rFonts w:ascii="Times New Roman" w:hAnsi="Times New Roman"/>
          <w:sz w:val="24"/>
          <w:szCs w:val="24"/>
        </w:rPr>
        <w:t>Двигательной деятельности</w:t>
      </w:r>
      <w:r w:rsidRPr="0072416A">
        <w:rPr>
          <w:rFonts w:ascii="Times New Roman" w:hAnsi="Times New Roman"/>
          <w:sz w:val="24"/>
          <w:szCs w:val="24"/>
        </w:rPr>
        <w:t>, для развития выносливости, быстроты, силы, координации, гибкости.</w:t>
      </w:r>
    </w:p>
    <w:p w:rsidR="00830054" w:rsidRPr="0072416A" w:rsidRDefault="00830054" w:rsidP="0073428C">
      <w:pPr>
        <w:autoSpaceDE w:val="0"/>
        <w:autoSpaceDN w:val="0"/>
        <w:adjustRightInd w:val="0"/>
        <w:spacing w:after="0" w:line="240" w:lineRule="auto"/>
        <w:jc w:val="both"/>
        <w:rPr>
          <w:rFonts w:ascii="Times New Roman" w:hAnsi="Times New Roman"/>
          <w:sz w:val="24"/>
          <w:szCs w:val="24"/>
        </w:rPr>
      </w:pPr>
      <w:r w:rsidRPr="0072416A">
        <w:rPr>
          <w:rFonts w:ascii="Symbol" w:hAnsi="Symbol" w:cs="Symbol"/>
          <w:sz w:val="24"/>
          <w:szCs w:val="24"/>
        </w:rPr>
        <w:t></w:t>
      </w:r>
      <w:r w:rsidRPr="0072416A">
        <w:rPr>
          <w:rFonts w:ascii="Symbol" w:hAnsi="Symbol" w:cs="Symbol"/>
          <w:sz w:val="24"/>
          <w:szCs w:val="24"/>
        </w:rPr>
        <w:t></w:t>
      </w:r>
      <w:r w:rsidRPr="0072416A">
        <w:rPr>
          <w:rFonts w:ascii="Times New Roman" w:hAnsi="Times New Roman"/>
          <w:sz w:val="24"/>
          <w:szCs w:val="24"/>
        </w:rPr>
        <w:t>Привитию интереса к новым физическим упражнениям, избирательности и инициативы при выполнении упражнений.</w:t>
      </w:r>
    </w:p>
    <w:p w:rsidR="00830054" w:rsidRPr="0072416A" w:rsidRDefault="00830054" w:rsidP="0073428C">
      <w:pPr>
        <w:autoSpaceDE w:val="0"/>
        <w:autoSpaceDN w:val="0"/>
        <w:adjustRightInd w:val="0"/>
        <w:spacing w:after="0" w:line="240" w:lineRule="auto"/>
        <w:jc w:val="both"/>
        <w:rPr>
          <w:rFonts w:ascii="Times New Roman" w:hAnsi="Times New Roman"/>
          <w:sz w:val="24"/>
          <w:szCs w:val="24"/>
        </w:rPr>
      </w:pPr>
      <w:r w:rsidRPr="0072416A">
        <w:rPr>
          <w:rFonts w:ascii="Symbol" w:hAnsi="Symbol" w:cs="Symbol"/>
          <w:sz w:val="24"/>
          <w:szCs w:val="24"/>
        </w:rPr>
        <w:t></w:t>
      </w:r>
      <w:r w:rsidRPr="0072416A">
        <w:rPr>
          <w:rFonts w:ascii="Symbol" w:hAnsi="Symbol" w:cs="Symbol"/>
          <w:sz w:val="24"/>
          <w:szCs w:val="24"/>
        </w:rPr>
        <w:t></w:t>
      </w:r>
      <w:r w:rsidRPr="0072416A">
        <w:rPr>
          <w:rFonts w:ascii="Times New Roman" w:hAnsi="Times New Roman"/>
          <w:sz w:val="24"/>
          <w:szCs w:val="24"/>
        </w:rPr>
        <w:t xml:space="preserve">Внимание </w:t>
      </w:r>
      <w:r w:rsidR="0072416A" w:rsidRPr="0072416A">
        <w:rPr>
          <w:rFonts w:ascii="Times New Roman" w:hAnsi="Times New Roman"/>
          <w:sz w:val="24"/>
          <w:szCs w:val="24"/>
        </w:rPr>
        <w:t xml:space="preserve">к </w:t>
      </w:r>
      <w:r w:rsidRPr="0072416A">
        <w:rPr>
          <w:rFonts w:ascii="Times New Roman" w:hAnsi="Times New Roman"/>
          <w:sz w:val="24"/>
          <w:szCs w:val="24"/>
        </w:rPr>
        <w:t xml:space="preserve">качественному выполнению упражнений. Развитию интереса к подвижным играм, не нарушая правил. </w:t>
      </w:r>
    </w:p>
    <w:p w:rsidR="00830054" w:rsidRPr="0072416A" w:rsidRDefault="00830054" w:rsidP="0073428C">
      <w:pPr>
        <w:autoSpaceDE w:val="0"/>
        <w:autoSpaceDN w:val="0"/>
        <w:adjustRightInd w:val="0"/>
        <w:spacing w:after="0" w:line="240" w:lineRule="auto"/>
        <w:jc w:val="both"/>
        <w:rPr>
          <w:rFonts w:ascii="Times New Roman" w:hAnsi="Times New Roman"/>
          <w:sz w:val="24"/>
          <w:szCs w:val="24"/>
        </w:rPr>
      </w:pPr>
      <w:r w:rsidRPr="0072416A">
        <w:rPr>
          <w:rFonts w:ascii="Symbol" w:hAnsi="Symbol" w:cs="Symbol"/>
          <w:sz w:val="24"/>
          <w:szCs w:val="24"/>
        </w:rPr>
        <w:t></w:t>
      </w:r>
      <w:r w:rsidRPr="0072416A">
        <w:rPr>
          <w:rFonts w:ascii="Symbol" w:hAnsi="Symbol" w:cs="Symbol"/>
          <w:sz w:val="24"/>
          <w:szCs w:val="24"/>
        </w:rPr>
        <w:t></w:t>
      </w:r>
      <w:r w:rsidRPr="0072416A">
        <w:rPr>
          <w:rFonts w:ascii="Times New Roman" w:hAnsi="Times New Roman"/>
          <w:sz w:val="24"/>
          <w:szCs w:val="24"/>
        </w:rPr>
        <w:t>Представлениям о правилах личной гигиены, необходимости соблюдения режима дня, здоровом образе жизни.</w:t>
      </w:r>
    </w:p>
    <w:p w:rsidR="00830054" w:rsidRPr="0072416A" w:rsidRDefault="00830054" w:rsidP="0073428C">
      <w:pPr>
        <w:autoSpaceDE w:val="0"/>
        <w:autoSpaceDN w:val="0"/>
        <w:adjustRightInd w:val="0"/>
        <w:spacing w:after="0" w:line="240" w:lineRule="auto"/>
        <w:jc w:val="both"/>
        <w:rPr>
          <w:rFonts w:ascii="Times New Roman" w:hAnsi="Times New Roman"/>
          <w:bCs/>
          <w:sz w:val="24"/>
          <w:szCs w:val="24"/>
        </w:rPr>
      </w:pPr>
      <w:r w:rsidRPr="0072416A">
        <w:rPr>
          <w:rFonts w:ascii="Symbol" w:hAnsi="Symbol" w:cs="Symbol"/>
          <w:sz w:val="24"/>
          <w:szCs w:val="24"/>
        </w:rPr>
        <w:t></w:t>
      </w:r>
      <w:r w:rsidRPr="0072416A">
        <w:rPr>
          <w:rFonts w:ascii="Symbol" w:hAnsi="Symbol" w:cs="Symbol"/>
          <w:sz w:val="24"/>
          <w:szCs w:val="24"/>
        </w:rPr>
        <w:t></w:t>
      </w:r>
      <w:r w:rsidRPr="0072416A">
        <w:rPr>
          <w:rFonts w:ascii="Times New Roman" w:hAnsi="Times New Roman"/>
          <w:sz w:val="24"/>
          <w:szCs w:val="24"/>
        </w:rPr>
        <w:t>Детям испытывающим затруднения в самостоятельном выполнении культурно- гигиенических навыков, в уходе за своим внешним видом, вещами и игрушками.</w:t>
      </w:r>
    </w:p>
    <w:p w:rsidR="00830054" w:rsidRPr="00830054" w:rsidRDefault="00830054" w:rsidP="0073428C">
      <w:pPr>
        <w:pStyle w:val="a8"/>
        <w:jc w:val="both"/>
        <w:rPr>
          <w:color w:val="FF0000"/>
        </w:rPr>
      </w:pPr>
    </w:p>
    <w:p w:rsidR="00830054" w:rsidRPr="00DE25CE" w:rsidRDefault="00830054" w:rsidP="0073428C">
      <w:pPr>
        <w:pStyle w:val="a8"/>
        <w:jc w:val="both"/>
        <w:rPr>
          <w:bCs/>
        </w:rPr>
      </w:pPr>
      <w:r w:rsidRPr="00DE25CE">
        <w:rPr>
          <w:b/>
          <w:bCs/>
          <w:i/>
          <w:iCs/>
        </w:rPr>
        <w:t>В сфере познавательного развития</w:t>
      </w:r>
      <w:r w:rsidRPr="00DE25CE">
        <w:rPr>
          <w:bCs/>
        </w:rPr>
        <w:t xml:space="preserve"> особое внимание следует уделить: </w:t>
      </w:r>
    </w:p>
    <w:p w:rsidR="00830054" w:rsidRPr="00DE25CE" w:rsidRDefault="00830054" w:rsidP="0043455A">
      <w:pPr>
        <w:pStyle w:val="a3"/>
        <w:numPr>
          <w:ilvl w:val="0"/>
          <w:numId w:val="4"/>
        </w:numPr>
        <w:tabs>
          <w:tab w:val="clear" w:pos="709"/>
          <w:tab w:val="left" w:pos="142"/>
        </w:tabs>
        <w:suppressAutoHyphens w:val="0"/>
        <w:autoSpaceDE w:val="0"/>
        <w:autoSpaceDN w:val="0"/>
        <w:adjustRightInd w:val="0"/>
        <w:spacing w:after="0" w:line="240" w:lineRule="auto"/>
        <w:ind w:left="0" w:firstLine="0"/>
        <w:contextualSpacing/>
        <w:jc w:val="both"/>
        <w:rPr>
          <w:rFonts w:ascii="Times New Roman" w:hAnsi="Times New Roman"/>
          <w:color w:val="auto"/>
          <w:sz w:val="24"/>
          <w:szCs w:val="24"/>
        </w:rPr>
      </w:pPr>
      <w:r w:rsidRPr="00DE25CE">
        <w:rPr>
          <w:rFonts w:ascii="Times New Roman" w:hAnsi="Times New Roman"/>
          <w:color w:val="auto"/>
          <w:sz w:val="24"/>
          <w:szCs w:val="24"/>
        </w:rPr>
        <w:t>Развитию интереса к окружающему миру (природе, людям, искусству, предметному окружению).</w:t>
      </w:r>
    </w:p>
    <w:p w:rsidR="00830054" w:rsidRPr="00DE25CE" w:rsidRDefault="00830054" w:rsidP="0073428C">
      <w:pPr>
        <w:autoSpaceDE w:val="0"/>
        <w:autoSpaceDN w:val="0"/>
        <w:adjustRightInd w:val="0"/>
        <w:spacing w:after="0" w:line="240" w:lineRule="auto"/>
        <w:jc w:val="both"/>
        <w:rPr>
          <w:rFonts w:ascii="Times New Roman" w:hAnsi="Times New Roman"/>
          <w:sz w:val="24"/>
          <w:szCs w:val="24"/>
        </w:rPr>
      </w:pPr>
      <w:r w:rsidRPr="00DE25CE">
        <w:rPr>
          <w:rFonts w:ascii="Symbol" w:hAnsi="Symbol" w:cs="Symbol"/>
          <w:sz w:val="24"/>
          <w:szCs w:val="24"/>
        </w:rPr>
        <w:t></w:t>
      </w:r>
      <w:r w:rsidRPr="00DE25CE">
        <w:rPr>
          <w:rFonts w:ascii="Symbol" w:hAnsi="Symbol" w:cs="Symbol"/>
          <w:sz w:val="24"/>
          <w:szCs w:val="24"/>
        </w:rPr>
        <w:t></w:t>
      </w:r>
      <w:r w:rsidRPr="00DE25CE">
        <w:rPr>
          <w:rFonts w:ascii="Times New Roman" w:hAnsi="Times New Roman"/>
          <w:sz w:val="24"/>
          <w:szCs w:val="24"/>
        </w:rPr>
        <w:t xml:space="preserve">Формированию возрастных эталонных представлений о мире </w:t>
      </w:r>
      <w:r w:rsidR="00DE25CE" w:rsidRPr="00DE25CE">
        <w:rPr>
          <w:rFonts w:ascii="Times New Roman" w:hAnsi="Times New Roman"/>
          <w:sz w:val="24"/>
          <w:szCs w:val="24"/>
        </w:rPr>
        <w:t>.</w:t>
      </w:r>
    </w:p>
    <w:p w:rsidR="00830054" w:rsidRPr="00DE25CE" w:rsidRDefault="00830054" w:rsidP="0073428C">
      <w:pPr>
        <w:autoSpaceDE w:val="0"/>
        <w:autoSpaceDN w:val="0"/>
        <w:adjustRightInd w:val="0"/>
        <w:spacing w:after="0" w:line="240" w:lineRule="auto"/>
        <w:jc w:val="both"/>
        <w:rPr>
          <w:rFonts w:ascii="Times New Roman" w:hAnsi="Times New Roman"/>
          <w:sz w:val="24"/>
          <w:szCs w:val="24"/>
        </w:rPr>
      </w:pPr>
      <w:r w:rsidRPr="00DE25CE">
        <w:rPr>
          <w:rFonts w:ascii="Symbol" w:hAnsi="Symbol" w:cs="Symbol"/>
          <w:sz w:val="24"/>
          <w:szCs w:val="24"/>
        </w:rPr>
        <w:t></w:t>
      </w:r>
      <w:r w:rsidRPr="00DE25CE">
        <w:rPr>
          <w:rFonts w:ascii="Symbol" w:hAnsi="Symbol" w:cs="Symbol"/>
          <w:sz w:val="24"/>
          <w:szCs w:val="24"/>
        </w:rPr>
        <w:t></w:t>
      </w:r>
      <w:r w:rsidRPr="00DE25CE">
        <w:rPr>
          <w:rFonts w:ascii="Times New Roman" w:hAnsi="Times New Roman"/>
          <w:sz w:val="24"/>
          <w:szCs w:val="24"/>
        </w:rPr>
        <w:t>Формированию самостоятельно организовать поисково</w:t>
      </w:r>
      <w:r w:rsidR="006608A0">
        <w:rPr>
          <w:rFonts w:ascii="Times New Roman" w:hAnsi="Times New Roman"/>
          <w:sz w:val="24"/>
          <w:szCs w:val="24"/>
        </w:rPr>
        <w:t xml:space="preserve"> </w:t>
      </w:r>
      <w:r w:rsidRPr="00DE25CE">
        <w:rPr>
          <w:rFonts w:ascii="Times New Roman" w:hAnsi="Times New Roman"/>
          <w:sz w:val="24"/>
          <w:szCs w:val="24"/>
        </w:rPr>
        <w:t>- исследовательскую деятельность, выделяя результат познания.</w:t>
      </w:r>
    </w:p>
    <w:p w:rsidR="00830054" w:rsidRPr="00DE25CE" w:rsidRDefault="00830054" w:rsidP="0073428C">
      <w:pPr>
        <w:autoSpaceDE w:val="0"/>
        <w:autoSpaceDN w:val="0"/>
        <w:adjustRightInd w:val="0"/>
        <w:spacing w:after="0" w:line="240" w:lineRule="auto"/>
        <w:jc w:val="both"/>
        <w:rPr>
          <w:rFonts w:ascii="Times New Roman" w:hAnsi="Times New Roman"/>
          <w:sz w:val="24"/>
          <w:szCs w:val="24"/>
        </w:rPr>
      </w:pPr>
      <w:r w:rsidRPr="00DE25CE">
        <w:rPr>
          <w:rFonts w:ascii="Symbol" w:hAnsi="Symbol" w:cs="Symbol"/>
          <w:sz w:val="24"/>
          <w:szCs w:val="24"/>
        </w:rPr>
        <w:t></w:t>
      </w:r>
      <w:r w:rsidRPr="00DE25CE">
        <w:rPr>
          <w:rFonts w:ascii="Symbol" w:hAnsi="Symbol" w:cs="Symbol"/>
          <w:sz w:val="24"/>
          <w:szCs w:val="24"/>
        </w:rPr>
        <w:t></w:t>
      </w:r>
      <w:r w:rsidRPr="00DE25CE">
        <w:rPr>
          <w:rFonts w:ascii="Times New Roman" w:hAnsi="Times New Roman"/>
          <w:sz w:val="24"/>
          <w:szCs w:val="24"/>
        </w:rPr>
        <w:t xml:space="preserve"> Положительному отношению и интереса к людям, к их жизни в  семье и  детскому саду.</w:t>
      </w:r>
    </w:p>
    <w:p w:rsidR="00830054" w:rsidRPr="00DE25CE" w:rsidRDefault="00830054" w:rsidP="0073428C">
      <w:pPr>
        <w:autoSpaceDE w:val="0"/>
        <w:autoSpaceDN w:val="0"/>
        <w:adjustRightInd w:val="0"/>
        <w:spacing w:after="0" w:line="240" w:lineRule="auto"/>
        <w:jc w:val="both"/>
        <w:rPr>
          <w:rFonts w:ascii="Times New Roman" w:hAnsi="Times New Roman"/>
          <w:sz w:val="24"/>
          <w:szCs w:val="24"/>
        </w:rPr>
      </w:pPr>
      <w:r w:rsidRPr="00DE25CE">
        <w:rPr>
          <w:rFonts w:ascii="Symbol" w:hAnsi="Symbol" w:cs="Symbol"/>
          <w:sz w:val="24"/>
          <w:szCs w:val="24"/>
        </w:rPr>
        <w:t></w:t>
      </w:r>
      <w:r w:rsidRPr="00DE25CE">
        <w:rPr>
          <w:rFonts w:ascii="Symbol" w:hAnsi="Symbol" w:cs="Symbol"/>
          <w:sz w:val="24"/>
          <w:szCs w:val="24"/>
        </w:rPr>
        <w:t></w:t>
      </w:r>
      <w:r w:rsidRPr="00DE25CE">
        <w:rPr>
          <w:rFonts w:ascii="Times New Roman" w:hAnsi="Times New Roman"/>
          <w:sz w:val="24"/>
          <w:szCs w:val="24"/>
        </w:rPr>
        <w:t>Формированию представлений о различении людей по полу, возрасту, профессии как в реальной жизни, так и на иллюстрациях.</w:t>
      </w:r>
    </w:p>
    <w:p w:rsidR="00830054" w:rsidRPr="00DE25CE" w:rsidRDefault="00830054" w:rsidP="0073428C">
      <w:pPr>
        <w:autoSpaceDE w:val="0"/>
        <w:autoSpaceDN w:val="0"/>
        <w:adjustRightInd w:val="0"/>
        <w:spacing w:after="0" w:line="240" w:lineRule="auto"/>
        <w:jc w:val="both"/>
        <w:rPr>
          <w:rFonts w:ascii="Times New Roman" w:hAnsi="Times New Roman"/>
          <w:sz w:val="24"/>
          <w:szCs w:val="24"/>
        </w:rPr>
      </w:pPr>
      <w:r w:rsidRPr="00DE25CE">
        <w:rPr>
          <w:rFonts w:ascii="Symbol" w:hAnsi="Symbol" w:cs="Symbol"/>
          <w:sz w:val="24"/>
          <w:szCs w:val="24"/>
        </w:rPr>
        <w:t></w:t>
      </w:r>
      <w:r w:rsidRPr="00DE25CE">
        <w:rPr>
          <w:rFonts w:ascii="Symbol" w:hAnsi="Symbol" w:cs="Symbol"/>
          <w:sz w:val="24"/>
          <w:szCs w:val="24"/>
        </w:rPr>
        <w:t></w:t>
      </w:r>
      <w:r w:rsidRPr="00DE25CE">
        <w:rPr>
          <w:rFonts w:ascii="Times New Roman" w:hAnsi="Times New Roman"/>
          <w:sz w:val="24"/>
          <w:szCs w:val="24"/>
        </w:rPr>
        <w:t>Формированию социальных представлений о родной стране и других странах мира.</w:t>
      </w:r>
    </w:p>
    <w:p w:rsidR="00830054" w:rsidRPr="00DE25CE" w:rsidRDefault="00830054" w:rsidP="0073428C">
      <w:pPr>
        <w:pStyle w:val="a8"/>
        <w:jc w:val="both"/>
        <w:rPr>
          <w:bCs/>
        </w:rPr>
      </w:pPr>
      <w:r w:rsidRPr="00DE25CE">
        <w:rPr>
          <w:rFonts w:ascii="Symbol" w:hAnsi="Symbol" w:cs="Symbol"/>
        </w:rPr>
        <w:t></w:t>
      </w:r>
      <w:r w:rsidRPr="00DE25CE">
        <w:rPr>
          <w:rFonts w:ascii="Symbol" w:hAnsi="Symbol" w:cs="Symbol"/>
        </w:rPr>
        <w:t></w:t>
      </w:r>
      <w:r w:rsidRPr="00DE25CE">
        <w:t>Развитию познавательного интереса к социальному миру, городу, стране.</w:t>
      </w:r>
    </w:p>
    <w:p w:rsidR="00830054" w:rsidRPr="00830054" w:rsidRDefault="00830054" w:rsidP="0073428C">
      <w:pPr>
        <w:pStyle w:val="a8"/>
        <w:jc w:val="both"/>
        <w:rPr>
          <w:bCs/>
          <w:color w:val="FF0000"/>
        </w:rPr>
      </w:pPr>
    </w:p>
    <w:p w:rsidR="00830054" w:rsidRPr="00DE25CE" w:rsidRDefault="00830054" w:rsidP="0073428C">
      <w:pPr>
        <w:pStyle w:val="a8"/>
        <w:jc w:val="both"/>
        <w:rPr>
          <w:bCs/>
        </w:rPr>
      </w:pPr>
      <w:r w:rsidRPr="00DE25CE">
        <w:rPr>
          <w:b/>
          <w:bCs/>
          <w:i/>
          <w:iCs/>
        </w:rPr>
        <w:t>В сфере речевого развития</w:t>
      </w:r>
      <w:r w:rsidRPr="00DE25CE">
        <w:rPr>
          <w:bCs/>
        </w:rPr>
        <w:t xml:space="preserve"> особое внимание следует уделить:</w:t>
      </w:r>
    </w:p>
    <w:p w:rsidR="00830054" w:rsidRPr="00DE25CE" w:rsidRDefault="00830054" w:rsidP="0073428C">
      <w:pPr>
        <w:autoSpaceDE w:val="0"/>
        <w:autoSpaceDN w:val="0"/>
        <w:adjustRightInd w:val="0"/>
        <w:spacing w:after="0" w:line="240" w:lineRule="auto"/>
        <w:jc w:val="both"/>
        <w:rPr>
          <w:rFonts w:ascii="Times New Roman" w:hAnsi="Times New Roman"/>
          <w:sz w:val="24"/>
          <w:szCs w:val="24"/>
        </w:rPr>
      </w:pPr>
      <w:r w:rsidRPr="00DE25CE">
        <w:rPr>
          <w:rFonts w:ascii="Symbol" w:hAnsi="Symbol" w:cs="Symbol"/>
          <w:sz w:val="24"/>
          <w:szCs w:val="24"/>
        </w:rPr>
        <w:t></w:t>
      </w:r>
      <w:r w:rsidRPr="00DE25CE">
        <w:rPr>
          <w:rFonts w:ascii="Symbol" w:hAnsi="Symbol" w:cs="Symbol"/>
          <w:sz w:val="24"/>
          <w:szCs w:val="24"/>
        </w:rPr>
        <w:t></w:t>
      </w:r>
      <w:r w:rsidRPr="00DE25CE">
        <w:rPr>
          <w:rFonts w:ascii="Times New Roman" w:hAnsi="Times New Roman"/>
          <w:sz w:val="24"/>
          <w:szCs w:val="24"/>
        </w:rPr>
        <w:t>Формированию и развитию инициативы в общении со сверстниками.</w:t>
      </w:r>
    </w:p>
    <w:p w:rsidR="00830054" w:rsidRPr="00DE25CE" w:rsidRDefault="00830054" w:rsidP="0073428C">
      <w:pPr>
        <w:autoSpaceDE w:val="0"/>
        <w:autoSpaceDN w:val="0"/>
        <w:adjustRightInd w:val="0"/>
        <w:spacing w:after="0" w:line="240" w:lineRule="auto"/>
        <w:jc w:val="both"/>
        <w:rPr>
          <w:rFonts w:ascii="Times New Roman" w:hAnsi="Times New Roman"/>
          <w:sz w:val="24"/>
          <w:szCs w:val="24"/>
        </w:rPr>
      </w:pPr>
      <w:r w:rsidRPr="00DE25CE">
        <w:rPr>
          <w:rFonts w:ascii="Symbol" w:hAnsi="Symbol" w:cs="Symbol"/>
          <w:sz w:val="24"/>
          <w:szCs w:val="24"/>
        </w:rPr>
        <w:t></w:t>
      </w:r>
      <w:r w:rsidRPr="00DE25CE">
        <w:rPr>
          <w:rFonts w:ascii="Symbol" w:hAnsi="Symbol" w:cs="Symbol"/>
          <w:sz w:val="24"/>
          <w:szCs w:val="24"/>
        </w:rPr>
        <w:t></w:t>
      </w:r>
      <w:r w:rsidRPr="00DE25CE">
        <w:rPr>
          <w:rFonts w:ascii="Times New Roman" w:hAnsi="Times New Roman"/>
          <w:sz w:val="24"/>
          <w:szCs w:val="24"/>
        </w:rPr>
        <w:t>Обогащению словарного запаса, способствовать составлению содержательного рассказа.</w:t>
      </w:r>
    </w:p>
    <w:p w:rsidR="00830054" w:rsidRPr="00DE25CE" w:rsidRDefault="00830054" w:rsidP="0073428C">
      <w:pPr>
        <w:autoSpaceDE w:val="0"/>
        <w:autoSpaceDN w:val="0"/>
        <w:adjustRightInd w:val="0"/>
        <w:spacing w:after="0" w:line="240" w:lineRule="auto"/>
        <w:jc w:val="both"/>
        <w:rPr>
          <w:rFonts w:ascii="Times New Roman" w:hAnsi="Times New Roman"/>
          <w:sz w:val="24"/>
          <w:szCs w:val="24"/>
        </w:rPr>
      </w:pPr>
      <w:r w:rsidRPr="00DE25CE">
        <w:rPr>
          <w:rFonts w:ascii="Symbol" w:hAnsi="Symbol" w:cs="Symbol"/>
          <w:sz w:val="24"/>
          <w:szCs w:val="24"/>
        </w:rPr>
        <w:t></w:t>
      </w:r>
      <w:r w:rsidRPr="00DE25CE">
        <w:rPr>
          <w:rFonts w:ascii="Symbol" w:hAnsi="Symbol" w:cs="Symbol"/>
          <w:sz w:val="24"/>
          <w:szCs w:val="24"/>
        </w:rPr>
        <w:t></w:t>
      </w:r>
      <w:r w:rsidRPr="00DE25CE">
        <w:rPr>
          <w:rFonts w:ascii="Times New Roman" w:hAnsi="Times New Roman"/>
          <w:sz w:val="24"/>
          <w:szCs w:val="24"/>
        </w:rPr>
        <w:t>Сохранению структурных компонентов повествовательного рассказа.</w:t>
      </w:r>
    </w:p>
    <w:p w:rsidR="00830054" w:rsidRPr="00DE25CE" w:rsidRDefault="00830054" w:rsidP="0073428C">
      <w:pPr>
        <w:autoSpaceDE w:val="0"/>
        <w:autoSpaceDN w:val="0"/>
        <w:adjustRightInd w:val="0"/>
        <w:spacing w:after="0" w:line="240" w:lineRule="auto"/>
        <w:jc w:val="both"/>
        <w:rPr>
          <w:rFonts w:ascii="Times New Roman" w:hAnsi="Times New Roman"/>
          <w:sz w:val="24"/>
          <w:szCs w:val="24"/>
        </w:rPr>
      </w:pPr>
      <w:r w:rsidRPr="00DE25CE">
        <w:rPr>
          <w:rFonts w:ascii="Symbol" w:hAnsi="Symbol" w:cs="Symbol"/>
          <w:sz w:val="24"/>
          <w:szCs w:val="24"/>
        </w:rPr>
        <w:t></w:t>
      </w:r>
      <w:r w:rsidRPr="00DE25CE">
        <w:rPr>
          <w:rFonts w:ascii="Symbol" w:hAnsi="Symbol" w:cs="Symbol"/>
          <w:sz w:val="24"/>
          <w:szCs w:val="24"/>
        </w:rPr>
        <w:t></w:t>
      </w:r>
      <w:r w:rsidRPr="00DE25CE">
        <w:rPr>
          <w:rFonts w:ascii="Times New Roman" w:hAnsi="Times New Roman"/>
          <w:sz w:val="24"/>
          <w:szCs w:val="24"/>
        </w:rPr>
        <w:t>Творческому рассказыванию (не повторяя рассказы сверстников).</w:t>
      </w:r>
    </w:p>
    <w:p w:rsidR="00830054" w:rsidRPr="00DE25CE" w:rsidRDefault="00830054" w:rsidP="0073428C">
      <w:pPr>
        <w:autoSpaceDE w:val="0"/>
        <w:autoSpaceDN w:val="0"/>
        <w:adjustRightInd w:val="0"/>
        <w:spacing w:after="0" w:line="240" w:lineRule="auto"/>
        <w:jc w:val="both"/>
        <w:rPr>
          <w:rFonts w:ascii="Times New Roman" w:hAnsi="Times New Roman"/>
          <w:sz w:val="24"/>
          <w:szCs w:val="24"/>
        </w:rPr>
      </w:pPr>
      <w:r w:rsidRPr="00DE25CE">
        <w:rPr>
          <w:rFonts w:ascii="Symbol" w:hAnsi="Symbol" w:cs="Symbol"/>
          <w:sz w:val="24"/>
          <w:szCs w:val="24"/>
        </w:rPr>
        <w:t></w:t>
      </w:r>
      <w:r w:rsidRPr="00DE25CE">
        <w:rPr>
          <w:rFonts w:ascii="Symbol" w:hAnsi="Symbol" w:cs="Symbol"/>
          <w:sz w:val="24"/>
          <w:szCs w:val="24"/>
        </w:rPr>
        <w:t></w:t>
      </w:r>
      <w:r w:rsidRPr="00DE25CE">
        <w:rPr>
          <w:rFonts w:ascii="Times New Roman" w:hAnsi="Times New Roman"/>
          <w:sz w:val="24"/>
          <w:szCs w:val="24"/>
        </w:rPr>
        <w:t xml:space="preserve"> Использовании в речи - доказательства.</w:t>
      </w:r>
    </w:p>
    <w:p w:rsidR="00830054" w:rsidRPr="00DE25CE" w:rsidRDefault="00830054" w:rsidP="0073428C">
      <w:pPr>
        <w:autoSpaceDE w:val="0"/>
        <w:autoSpaceDN w:val="0"/>
        <w:adjustRightInd w:val="0"/>
        <w:spacing w:after="0" w:line="240" w:lineRule="auto"/>
        <w:jc w:val="both"/>
        <w:rPr>
          <w:rFonts w:ascii="Times New Roman" w:hAnsi="Times New Roman"/>
          <w:sz w:val="24"/>
          <w:szCs w:val="24"/>
        </w:rPr>
      </w:pPr>
      <w:r w:rsidRPr="00DE25CE">
        <w:rPr>
          <w:rFonts w:ascii="Symbol" w:hAnsi="Symbol" w:cs="Symbol"/>
          <w:sz w:val="24"/>
          <w:szCs w:val="24"/>
        </w:rPr>
        <w:t></w:t>
      </w:r>
      <w:r w:rsidRPr="00DE25CE">
        <w:rPr>
          <w:rFonts w:ascii="Symbol" w:hAnsi="Symbol" w:cs="Symbol"/>
          <w:sz w:val="24"/>
          <w:szCs w:val="24"/>
        </w:rPr>
        <w:t></w:t>
      </w:r>
      <w:r w:rsidRPr="00DE25CE">
        <w:rPr>
          <w:rFonts w:ascii="Times New Roman" w:hAnsi="Times New Roman"/>
          <w:sz w:val="24"/>
          <w:szCs w:val="24"/>
        </w:rPr>
        <w:t>Недопущению отдельных грамматических ошибок.</w:t>
      </w:r>
    </w:p>
    <w:p w:rsidR="00830054" w:rsidRPr="00DE25CE" w:rsidRDefault="00830054" w:rsidP="0073428C">
      <w:pPr>
        <w:autoSpaceDE w:val="0"/>
        <w:autoSpaceDN w:val="0"/>
        <w:adjustRightInd w:val="0"/>
        <w:spacing w:after="0" w:line="240" w:lineRule="auto"/>
        <w:jc w:val="both"/>
        <w:rPr>
          <w:rFonts w:ascii="Times New Roman" w:hAnsi="Times New Roman"/>
          <w:sz w:val="24"/>
          <w:szCs w:val="24"/>
        </w:rPr>
      </w:pPr>
      <w:r w:rsidRPr="00DE25CE">
        <w:rPr>
          <w:rFonts w:ascii="Symbol" w:hAnsi="Symbol" w:cs="Symbol"/>
          <w:sz w:val="24"/>
          <w:szCs w:val="24"/>
        </w:rPr>
        <w:t></w:t>
      </w:r>
      <w:r w:rsidRPr="00DE25CE">
        <w:rPr>
          <w:rFonts w:ascii="Symbol" w:hAnsi="Symbol" w:cs="Symbol"/>
          <w:sz w:val="24"/>
          <w:szCs w:val="24"/>
        </w:rPr>
        <w:t></w:t>
      </w:r>
      <w:r w:rsidRPr="00DE25CE">
        <w:rPr>
          <w:rFonts w:ascii="Times New Roman" w:hAnsi="Times New Roman"/>
          <w:sz w:val="24"/>
          <w:szCs w:val="24"/>
        </w:rPr>
        <w:t>Имеющимся существенным недостаткам звукопроизношения.</w:t>
      </w:r>
    </w:p>
    <w:p w:rsidR="00830054" w:rsidRPr="00DE25CE" w:rsidRDefault="00830054" w:rsidP="0073428C">
      <w:pPr>
        <w:autoSpaceDE w:val="0"/>
        <w:autoSpaceDN w:val="0"/>
        <w:adjustRightInd w:val="0"/>
        <w:spacing w:after="0" w:line="240" w:lineRule="auto"/>
        <w:jc w:val="both"/>
        <w:rPr>
          <w:rFonts w:ascii="Times New Roman" w:hAnsi="Times New Roman"/>
          <w:sz w:val="24"/>
          <w:szCs w:val="24"/>
        </w:rPr>
      </w:pPr>
      <w:r w:rsidRPr="00DE25CE">
        <w:rPr>
          <w:rFonts w:ascii="Symbol" w:hAnsi="Symbol" w:cs="Symbol"/>
          <w:sz w:val="24"/>
          <w:szCs w:val="24"/>
        </w:rPr>
        <w:t></w:t>
      </w:r>
      <w:r w:rsidRPr="00DE25CE">
        <w:rPr>
          <w:rFonts w:ascii="Symbol" w:hAnsi="Symbol" w:cs="Symbol"/>
          <w:sz w:val="24"/>
          <w:szCs w:val="24"/>
        </w:rPr>
        <w:t></w:t>
      </w:r>
      <w:r w:rsidRPr="00DE25CE">
        <w:rPr>
          <w:rFonts w:ascii="Times New Roman" w:hAnsi="Times New Roman"/>
          <w:sz w:val="24"/>
          <w:szCs w:val="24"/>
        </w:rPr>
        <w:t xml:space="preserve">Выразительности речи. </w:t>
      </w:r>
    </w:p>
    <w:p w:rsidR="00830054" w:rsidRPr="00DE25CE" w:rsidRDefault="00830054" w:rsidP="0073428C">
      <w:pPr>
        <w:autoSpaceDE w:val="0"/>
        <w:autoSpaceDN w:val="0"/>
        <w:adjustRightInd w:val="0"/>
        <w:spacing w:after="0" w:line="240" w:lineRule="auto"/>
        <w:jc w:val="both"/>
        <w:rPr>
          <w:rFonts w:ascii="Times New Roman" w:hAnsi="Times New Roman"/>
          <w:sz w:val="24"/>
          <w:szCs w:val="24"/>
        </w:rPr>
      </w:pPr>
      <w:r w:rsidRPr="00DE25CE">
        <w:rPr>
          <w:rFonts w:ascii="Symbol" w:hAnsi="Symbol" w:cs="Symbol"/>
          <w:sz w:val="24"/>
          <w:szCs w:val="24"/>
        </w:rPr>
        <w:t></w:t>
      </w:r>
      <w:r w:rsidRPr="00DE25CE">
        <w:rPr>
          <w:rFonts w:ascii="Symbol" w:hAnsi="Symbol" w:cs="Symbol"/>
          <w:sz w:val="24"/>
          <w:szCs w:val="24"/>
        </w:rPr>
        <w:t></w:t>
      </w:r>
      <w:r w:rsidRPr="00DE25CE">
        <w:rPr>
          <w:rFonts w:ascii="Times New Roman" w:hAnsi="Times New Roman"/>
          <w:sz w:val="24"/>
          <w:szCs w:val="24"/>
        </w:rPr>
        <w:t>Не допущению ошибок при звуковом анализе слов и делении слов на слоги.</w:t>
      </w:r>
    </w:p>
    <w:p w:rsidR="00830054" w:rsidRPr="00DE25CE" w:rsidRDefault="00830054" w:rsidP="0073428C">
      <w:pPr>
        <w:autoSpaceDE w:val="0"/>
        <w:autoSpaceDN w:val="0"/>
        <w:adjustRightInd w:val="0"/>
        <w:spacing w:after="0" w:line="240" w:lineRule="auto"/>
        <w:jc w:val="both"/>
        <w:rPr>
          <w:rFonts w:ascii="Times New Roman" w:hAnsi="Times New Roman"/>
          <w:sz w:val="24"/>
          <w:szCs w:val="24"/>
        </w:rPr>
      </w:pPr>
      <w:r w:rsidRPr="00DE25CE">
        <w:rPr>
          <w:rFonts w:ascii="Symbol" w:hAnsi="Symbol" w:cs="Symbol"/>
          <w:sz w:val="24"/>
          <w:szCs w:val="24"/>
        </w:rPr>
        <w:t></w:t>
      </w:r>
      <w:r w:rsidRPr="00DE25CE">
        <w:rPr>
          <w:rFonts w:ascii="Symbol" w:hAnsi="Symbol" w:cs="Symbol"/>
          <w:sz w:val="24"/>
          <w:szCs w:val="24"/>
        </w:rPr>
        <w:t></w:t>
      </w:r>
      <w:r w:rsidRPr="00DE25CE">
        <w:rPr>
          <w:rFonts w:ascii="Times New Roman" w:hAnsi="Times New Roman"/>
          <w:sz w:val="24"/>
          <w:szCs w:val="24"/>
        </w:rPr>
        <w:t>Формированию интереса к слушанию литературных произведений.</w:t>
      </w:r>
    </w:p>
    <w:p w:rsidR="00830054" w:rsidRPr="00DE25CE" w:rsidRDefault="00830054" w:rsidP="0073428C">
      <w:pPr>
        <w:autoSpaceDE w:val="0"/>
        <w:autoSpaceDN w:val="0"/>
        <w:adjustRightInd w:val="0"/>
        <w:spacing w:after="0" w:line="240" w:lineRule="auto"/>
        <w:jc w:val="both"/>
        <w:rPr>
          <w:rFonts w:ascii="Times New Roman" w:hAnsi="Times New Roman"/>
          <w:bCs/>
          <w:sz w:val="24"/>
          <w:szCs w:val="24"/>
        </w:rPr>
      </w:pPr>
      <w:r w:rsidRPr="00DE25CE">
        <w:rPr>
          <w:rFonts w:ascii="Symbol" w:hAnsi="Symbol" w:cs="Symbol"/>
          <w:sz w:val="24"/>
          <w:szCs w:val="24"/>
        </w:rPr>
        <w:t></w:t>
      </w:r>
      <w:r w:rsidRPr="00DE25CE">
        <w:rPr>
          <w:rFonts w:ascii="Symbol" w:hAnsi="Symbol" w:cs="Symbol"/>
          <w:sz w:val="24"/>
          <w:szCs w:val="24"/>
        </w:rPr>
        <w:t></w:t>
      </w:r>
      <w:r w:rsidRPr="00DE25CE">
        <w:rPr>
          <w:rFonts w:ascii="Times New Roman" w:hAnsi="Times New Roman"/>
          <w:sz w:val="24"/>
          <w:szCs w:val="24"/>
        </w:rPr>
        <w:t>Умению различать сказку, рассказ и стихи на интуитивном уровне, объяснять их.</w:t>
      </w:r>
    </w:p>
    <w:p w:rsidR="00830054" w:rsidRPr="00DE25CE" w:rsidRDefault="00830054" w:rsidP="0073428C">
      <w:pPr>
        <w:spacing w:after="0" w:line="240" w:lineRule="auto"/>
        <w:ind w:left="1069"/>
        <w:jc w:val="both"/>
        <w:rPr>
          <w:rFonts w:ascii="Times New Roman" w:eastAsia="Times New Roman" w:hAnsi="Times New Roman"/>
          <w:sz w:val="24"/>
          <w:szCs w:val="24"/>
          <w:lang w:eastAsia="ru-RU"/>
        </w:rPr>
      </w:pPr>
    </w:p>
    <w:p w:rsidR="00830054" w:rsidRPr="00DE25CE" w:rsidRDefault="00830054" w:rsidP="0073428C">
      <w:pPr>
        <w:pStyle w:val="a8"/>
        <w:jc w:val="both"/>
        <w:rPr>
          <w:bCs/>
        </w:rPr>
      </w:pPr>
      <w:r w:rsidRPr="00DE25CE">
        <w:rPr>
          <w:b/>
          <w:bCs/>
          <w:i/>
          <w:iCs/>
        </w:rPr>
        <w:t xml:space="preserve">В сфере социально-коммуникативного развития </w:t>
      </w:r>
      <w:r w:rsidRPr="00DE25CE">
        <w:rPr>
          <w:bCs/>
        </w:rPr>
        <w:t>особое внимание следует уделить:</w:t>
      </w:r>
    </w:p>
    <w:p w:rsidR="00830054" w:rsidRPr="00DE25CE" w:rsidRDefault="00830054" w:rsidP="0043455A">
      <w:pPr>
        <w:pStyle w:val="a8"/>
        <w:numPr>
          <w:ilvl w:val="0"/>
          <w:numId w:val="3"/>
        </w:numPr>
        <w:tabs>
          <w:tab w:val="left" w:pos="142"/>
        </w:tabs>
        <w:ind w:left="142" w:hanging="142"/>
        <w:jc w:val="both"/>
        <w:rPr>
          <w:bCs/>
        </w:rPr>
      </w:pPr>
      <w:r w:rsidRPr="00DE25CE">
        <w:rPr>
          <w:bCs/>
        </w:rPr>
        <w:t>Представлениям о правилах культуры поведения и общения.</w:t>
      </w:r>
    </w:p>
    <w:p w:rsidR="00830054" w:rsidRPr="00DE25CE" w:rsidRDefault="00830054" w:rsidP="0043455A">
      <w:pPr>
        <w:pStyle w:val="a8"/>
        <w:numPr>
          <w:ilvl w:val="0"/>
          <w:numId w:val="3"/>
        </w:numPr>
        <w:ind w:left="142" w:hanging="142"/>
        <w:jc w:val="both"/>
        <w:rPr>
          <w:bCs/>
        </w:rPr>
      </w:pPr>
      <w:r w:rsidRPr="00DE25CE">
        <w:rPr>
          <w:bCs/>
        </w:rPr>
        <w:t>Объяснению конфликтных ситуаций со сверстниками, необходимости соблюдать правила игры.</w:t>
      </w:r>
    </w:p>
    <w:p w:rsidR="00830054" w:rsidRPr="00DE25CE" w:rsidRDefault="00830054" w:rsidP="0043455A">
      <w:pPr>
        <w:pStyle w:val="a8"/>
        <w:numPr>
          <w:ilvl w:val="0"/>
          <w:numId w:val="3"/>
        </w:numPr>
        <w:ind w:left="142" w:hanging="142"/>
        <w:jc w:val="both"/>
        <w:rPr>
          <w:bCs/>
        </w:rPr>
      </w:pPr>
      <w:r w:rsidRPr="00DE25CE">
        <w:rPr>
          <w:bCs/>
        </w:rPr>
        <w:t xml:space="preserve"> Проявлению милосердия к сверстникам (близким), требующие эмоциональной отзывчивости. </w:t>
      </w:r>
    </w:p>
    <w:p w:rsidR="00830054" w:rsidRPr="00DE25CE" w:rsidRDefault="00830054" w:rsidP="0043455A">
      <w:pPr>
        <w:pStyle w:val="a8"/>
        <w:numPr>
          <w:ilvl w:val="0"/>
          <w:numId w:val="3"/>
        </w:numPr>
        <w:ind w:left="142" w:hanging="142"/>
        <w:jc w:val="both"/>
        <w:rPr>
          <w:bCs/>
        </w:rPr>
      </w:pPr>
      <w:r w:rsidRPr="00DE25CE">
        <w:rPr>
          <w:bCs/>
        </w:rPr>
        <w:t>Развитию внимательности к указаниям старших, замечая свои промахи и недостатки, не критикуя других, не допускать в общении со сверстниками прозвища.</w:t>
      </w:r>
    </w:p>
    <w:p w:rsidR="00DE25CE" w:rsidRPr="00DE25CE" w:rsidRDefault="00830054" w:rsidP="0043455A">
      <w:pPr>
        <w:pStyle w:val="a8"/>
        <w:numPr>
          <w:ilvl w:val="0"/>
          <w:numId w:val="3"/>
        </w:numPr>
        <w:ind w:left="142" w:hanging="142"/>
        <w:jc w:val="both"/>
        <w:rPr>
          <w:bCs/>
        </w:rPr>
      </w:pPr>
      <w:r w:rsidRPr="00DE25CE">
        <w:rPr>
          <w:bCs/>
        </w:rPr>
        <w:t>Объяснению ситуации нарушения правил поведения другими детьми. Воспитание  трудолюбия.</w:t>
      </w:r>
    </w:p>
    <w:p w:rsidR="00830054" w:rsidRPr="00DE25CE" w:rsidRDefault="00830054" w:rsidP="0043455A">
      <w:pPr>
        <w:pStyle w:val="a8"/>
        <w:numPr>
          <w:ilvl w:val="0"/>
          <w:numId w:val="3"/>
        </w:numPr>
        <w:ind w:left="142" w:hanging="142"/>
        <w:jc w:val="both"/>
        <w:rPr>
          <w:bCs/>
        </w:rPr>
      </w:pPr>
      <w:r w:rsidRPr="00DE25CE">
        <w:rPr>
          <w:bCs/>
        </w:rPr>
        <w:t>Формированию представлений о труде взрослых, их профессиям.</w:t>
      </w:r>
    </w:p>
    <w:p w:rsidR="00830054" w:rsidRPr="00DE25CE" w:rsidRDefault="00830054" w:rsidP="0043455A">
      <w:pPr>
        <w:pStyle w:val="a8"/>
        <w:numPr>
          <w:ilvl w:val="0"/>
          <w:numId w:val="3"/>
        </w:numPr>
        <w:ind w:left="142" w:hanging="142"/>
        <w:jc w:val="both"/>
        <w:rPr>
          <w:bCs/>
        </w:rPr>
      </w:pPr>
      <w:r w:rsidRPr="00DE25CE">
        <w:rPr>
          <w:bCs/>
        </w:rPr>
        <w:t>Стремлению к самообслуживанию, обращая внимание на свой внешний вид.</w:t>
      </w:r>
    </w:p>
    <w:p w:rsidR="00830054" w:rsidRPr="00DE25CE" w:rsidRDefault="00830054" w:rsidP="0043455A">
      <w:pPr>
        <w:pStyle w:val="a8"/>
        <w:numPr>
          <w:ilvl w:val="0"/>
          <w:numId w:val="3"/>
        </w:numPr>
        <w:ind w:left="142" w:hanging="142"/>
        <w:jc w:val="both"/>
        <w:rPr>
          <w:bCs/>
        </w:rPr>
      </w:pPr>
      <w:r w:rsidRPr="00DE25CE">
        <w:rPr>
          <w:bCs/>
        </w:rPr>
        <w:lastRenderedPageBreak/>
        <w:t>Совместной трудовой деятельности со сверстниками.</w:t>
      </w:r>
    </w:p>
    <w:p w:rsidR="00830054" w:rsidRPr="00DE25CE" w:rsidRDefault="00830054" w:rsidP="0043455A">
      <w:pPr>
        <w:pStyle w:val="a8"/>
        <w:numPr>
          <w:ilvl w:val="0"/>
          <w:numId w:val="3"/>
        </w:numPr>
        <w:ind w:left="142" w:hanging="142"/>
        <w:jc w:val="both"/>
        <w:rPr>
          <w:bCs/>
        </w:rPr>
      </w:pPr>
      <w:r w:rsidRPr="00DE25CE">
        <w:rPr>
          <w:bCs/>
        </w:rPr>
        <w:t xml:space="preserve">Результативности труда, добросовестно выполнять поручения. </w:t>
      </w:r>
    </w:p>
    <w:p w:rsidR="00830054" w:rsidRPr="00830054" w:rsidRDefault="00830054" w:rsidP="0073428C">
      <w:pPr>
        <w:pStyle w:val="a8"/>
        <w:ind w:left="142"/>
        <w:jc w:val="both"/>
        <w:rPr>
          <w:bCs/>
          <w:color w:val="FF0000"/>
        </w:rPr>
      </w:pPr>
    </w:p>
    <w:p w:rsidR="00830054" w:rsidRPr="00DE25CE" w:rsidRDefault="00830054" w:rsidP="0073428C">
      <w:pPr>
        <w:pStyle w:val="a8"/>
        <w:jc w:val="both"/>
        <w:rPr>
          <w:bCs/>
        </w:rPr>
      </w:pPr>
      <w:r w:rsidRPr="00DE25CE">
        <w:rPr>
          <w:b/>
          <w:bCs/>
          <w:i/>
          <w:iCs/>
        </w:rPr>
        <w:t xml:space="preserve">В сфере художественно-эстетического развития </w:t>
      </w:r>
      <w:r w:rsidRPr="00DE25CE">
        <w:rPr>
          <w:bCs/>
        </w:rPr>
        <w:t xml:space="preserve">особое внимание следует уделить: </w:t>
      </w:r>
    </w:p>
    <w:p w:rsidR="00830054" w:rsidRPr="00DE25CE" w:rsidRDefault="00830054" w:rsidP="0043455A">
      <w:pPr>
        <w:pStyle w:val="a3"/>
        <w:numPr>
          <w:ilvl w:val="0"/>
          <w:numId w:val="5"/>
        </w:numPr>
        <w:tabs>
          <w:tab w:val="clear" w:pos="709"/>
        </w:tabs>
        <w:suppressAutoHyphens w:val="0"/>
        <w:autoSpaceDE w:val="0"/>
        <w:autoSpaceDN w:val="0"/>
        <w:adjustRightInd w:val="0"/>
        <w:spacing w:after="0" w:line="240" w:lineRule="auto"/>
        <w:ind w:left="142" w:hanging="142"/>
        <w:contextualSpacing/>
        <w:jc w:val="both"/>
        <w:rPr>
          <w:rFonts w:ascii="Times New Roman" w:hAnsi="Times New Roman"/>
          <w:color w:val="auto"/>
          <w:sz w:val="24"/>
          <w:szCs w:val="24"/>
        </w:rPr>
      </w:pPr>
      <w:r w:rsidRPr="00DE25CE">
        <w:rPr>
          <w:rFonts w:ascii="Times New Roman" w:hAnsi="Times New Roman"/>
          <w:color w:val="auto"/>
          <w:sz w:val="24"/>
          <w:szCs w:val="24"/>
        </w:rPr>
        <w:t xml:space="preserve">Проявлению интереса к красоте  окружающего мира. </w:t>
      </w:r>
    </w:p>
    <w:p w:rsidR="008178B9" w:rsidRPr="00DE25CE" w:rsidRDefault="00830054" w:rsidP="008178B9">
      <w:pPr>
        <w:pStyle w:val="a3"/>
        <w:autoSpaceDE w:val="0"/>
        <w:autoSpaceDN w:val="0"/>
        <w:adjustRightInd w:val="0"/>
        <w:spacing w:after="0" w:line="240" w:lineRule="auto"/>
        <w:jc w:val="both"/>
        <w:rPr>
          <w:rFonts w:ascii="Times New Roman" w:hAnsi="Times New Roman"/>
          <w:color w:val="auto"/>
          <w:sz w:val="24"/>
          <w:szCs w:val="24"/>
        </w:rPr>
      </w:pPr>
      <w:r w:rsidRPr="00DE25CE">
        <w:rPr>
          <w:rFonts w:ascii="Symbol" w:hAnsi="Symbol" w:cs="Symbol"/>
          <w:color w:val="auto"/>
          <w:sz w:val="24"/>
          <w:szCs w:val="24"/>
        </w:rPr>
        <w:t></w:t>
      </w:r>
      <w:r w:rsidRPr="00DE25CE">
        <w:rPr>
          <w:rFonts w:ascii="Symbol" w:hAnsi="Symbol" w:cs="Symbol"/>
          <w:color w:val="auto"/>
          <w:sz w:val="24"/>
          <w:szCs w:val="24"/>
        </w:rPr>
        <w:t></w:t>
      </w:r>
      <w:r w:rsidRPr="00DE25CE">
        <w:rPr>
          <w:rFonts w:ascii="Times New Roman" w:hAnsi="Times New Roman"/>
          <w:color w:val="auto"/>
          <w:sz w:val="24"/>
          <w:szCs w:val="24"/>
        </w:rPr>
        <w:t>Умению отличать знакомые произведения по видам искусства, отнесению предметов к народным промыслам.</w:t>
      </w:r>
    </w:p>
    <w:p w:rsidR="00830054" w:rsidRPr="00DE25CE" w:rsidRDefault="00830054" w:rsidP="0073428C">
      <w:pPr>
        <w:autoSpaceDE w:val="0"/>
        <w:autoSpaceDN w:val="0"/>
        <w:adjustRightInd w:val="0"/>
        <w:spacing w:after="0" w:line="240" w:lineRule="auto"/>
        <w:jc w:val="both"/>
        <w:rPr>
          <w:rFonts w:ascii="Times New Roman" w:hAnsi="Times New Roman"/>
          <w:sz w:val="24"/>
          <w:szCs w:val="24"/>
        </w:rPr>
      </w:pPr>
      <w:r w:rsidRPr="00DE25CE">
        <w:rPr>
          <w:rFonts w:ascii="Symbol" w:hAnsi="Symbol" w:cs="Symbol"/>
          <w:sz w:val="24"/>
          <w:szCs w:val="24"/>
        </w:rPr>
        <w:t></w:t>
      </w:r>
      <w:r w:rsidRPr="00DE25CE">
        <w:rPr>
          <w:rFonts w:ascii="Symbol" w:hAnsi="Symbol" w:cs="Symbol"/>
          <w:sz w:val="24"/>
          <w:szCs w:val="24"/>
        </w:rPr>
        <w:t></w:t>
      </w:r>
      <w:r w:rsidRPr="00DE25CE">
        <w:rPr>
          <w:rFonts w:ascii="Times New Roman" w:hAnsi="Times New Roman"/>
          <w:sz w:val="24"/>
          <w:szCs w:val="24"/>
        </w:rPr>
        <w:t>Развитию творческой активности, продумывая тему будущей работы.</w:t>
      </w:r>
    </w:p>
    <w:p w:rsidR="008178B9" w:rsidRPr="008178B9" w:rsidRDefault="00830054" w:rsidP="0073428C">
      <w:pPr>
        <w:autoSpaceDE w:val="0"/>
        <w:autoSpaceDN w:val="0"/>
        <w:adjustRightInd w:val="0"/>
        <w:spacing w:after="0" w:line="240" w:lineRule="auto"/>
        <w:jc w:val="both"/>
        <w:rPr>
          <w:rFonts w:ascii="Times New Roman" w:hAnsi="Times New Roman"/>
          <w:sz w:val="24"/>
          <w:szCs w:val="24"/>
        </w:rPr>
      </w:pPr>
      <w:r w:rsidRPr="00DE25CE">
        <w:rPr>
          <w:rFonts w:ascii="Symbol" w:hAnsi="Symbol" w:cs="Symbol"/>
          <w:sz w:val="24"/>
          <w:szCs w:val="24"/>
        </w:rPr>
        <w:t></w:t>
      </w:r>
      <w:r w:rsidRPr="00DE25CE">
        <w:rPr>
          <w:rFonts w:ascii="Symbol" w:hAnsi="Symbol" w:cs="Symbol"/>
          <w:sz w:val="24"/>
          <w:szCs w:val="24"/>
        </w:rPr>
        <w:t></w:t>
      </w:r>
      <w:r w:rsidRPr="00DE25CE">
        <w:rPr>
          <w:rFonts w:ascii="Times New Roman" w:hAnsi="Times New Roman"/>
          <w:sz w:val="24"/>
          <w:szCs w:val="24"/>
        </w:rPr>
        <w:t>Развитию технической грамотности, создавая схематические изображения и совершенствовать их в более сложные.</w:t>
      </w:r>
    </w:p>
    <w:p w:rsidR="00830054" w:rsidRPr="00830054" w:rsidRDefault="00830054" w:rsidP="0073428C">
      <w:pPr>
        <w:pStyle w:val="a8"/>
        <w:jc w:val="both"/>
        <w:rPr>
          <w:bCs/>
          <w:color w:val="FF0000"/>
        </w:rPr>
      </w:pPr>
    </w:p>
    <w:p w:rsidR="00830054" w:rsidRPr="008178B9" w:rsidRDefault="00830054" w:rsidP="0073428C">
      <w:pPr>
        <w:pStyle w:val="a8"/>
        <w:jc w:val="both"/>
        <w:rPr>
          <w:bCs/>
        </w:rPr>
      </w:pPr>
      <w:r w:rsidRPr="008178B9">
        <w:rPr>
          <w:b/>
          <w:bCs/>
          <w:i/>
          <w:iCs/>
        </w:rPr>
        <w:t xml:space="preserve">В сфере музыкального  развития </w:t>
      </w:r>
      <w:r w:rsidRPr="008178B9">
        <w:rPr>
          <w:bCs/>
        </w:rPr>
        <w:t xml:space="preserve">особое внимание следует уделить: </w:t>
      </w:r>
    </w:p>
    <w:p w:rsidR="00830054" w:rsidRPr="008178B9" w:rsidRDefault="00830054" w:rsidP="0073428C">
      <w:pPr>
        <w:autoSpaceDE w:val="0"/>
        <w:autoSpaceDN w:val="0"/>
        <w:adjustRightInd w:val="0"/>
        <w:spacing w:after="0" w:line="240" w:lineRule="auto"/>
        <w:jc w:val="both"/>
        <w:rPr>
          <w:rFonts w:ascii="Times New Roman" w:hAnsi="Times New Roman"/>
          <w:sz w:val="24"/>
          <w:szCs w:val="24"/>
        </w:rPr>
      </w:pPr>
      <w:r w:rsidRPr="008178B9">
        <w:rPr>
          <w:rFonts w:ascii="Symbol" w:hAnsi="Symbol" w:cs="Symbol"/>
          <w:sz w:val="24"/>
          <w:szCs w:val="24"/>
        </w:rPr>
        <w:t></w:t>
      </w:r>
      <w:r w:rsidRPr="008178B9">
        <w:rPr>
          <w:rFonts w:ascii="Symbol" w:hAnsi="Symbol" w:cs="Symbol"/>
          <w:sz w:val="24"/>
          <w:szCs w:val="24"/>
        </w:rPr>
        <w:t></w:t>
      </w:r>
      <w:r w:rsidRPr="008178B9">
        <w:rPr>
          <w:rFonts w:ascii="Times New Roman" w:hAnsi="Times New Roman"/>
          <w:sz w:val="24"/>
          <w:szCs w:val="24"/>
        </w:rPr>
        <w:t xml:space="preserve"> Активности в музыкальной деятельности.</w:t>
      </w:r>
    </w:p>
    <w:p w:rsidR="00830054" w:rsidRPr="008178B9" w:rsidRDefault="00830054" w:rsidP="0073428C">
      <w:pPr>
        <w:autoSpaceDE w:val="0"/>
        <w:autoSpaceDN w:val="0"/>
        <w:adjustRightInd w:val="0"/>
        <w:spacing w:after="0" w:line="240" w:lineRule="auto"/>
        <w:jc w:val="both"/>
        <w:rPr>
          <w:rFonts w:ascii="Times New Roman" w:hAnsi="Times New Roman"/>
          <w:sz w:val="24"/>
          <w:szCs w:val="24"/>
        </w:rPr>
      </w:pPr>
      <w:r w:rsidRPr="008178B9">
        <w:rPr>
          <w:rFonts w:ascii="Symbol" w:hAnsi="Symbol" w:cs="Symbol"/>
          <w:sz w:val="24"/>
          <w:szCs w:val="24"/>
        </w:rPr>
        <w:t></w:t>
      </w:r>
      <w:r w:rsidRPr="008178B9">
        <w:rPr>
          <w:rFonts w:ascii="Symbol" w:hAnsi="Symbol" w:cs="Symbol"/>
          <w:sz w:val="24"/>
          <w:szCs w:val="24"/>
        </w:rPr>
        <w:t></w:t>
      </w:r>
      <w:r w:rsidRPr="008178B9">
        <w:rPr>
          <w:rFonts w:ascii="Times New Roman" w:hAnsi="Times New Roman"/>
          <w:sz w:val="24"/>
          <w:szCs w:val="24"/>
        </w:rPr>
        <w:t>развитию слухового внимания в определении характера музыки.</w:t>
      </w:r>
    </w:p>
    <w:p w:rsidR="00830054" w:rsidRPr="008178B9" w:rsidRDefault="00830054" w:rsidP="0073428C">
      <w:pPr>
        <w:autoSpaceDE w:val="0"/>
        <w:autoSpaceDN w:val="0"/>
        <w:adjustRightInd w:val="0"/>
        <w:spacing w:after="0" w:line="240" w:lineRule="auto"/>
        <w:jc w:val="both"/>
        <w:rPr>
          <w:rFonts w:ascii="Times New Roman" w:hAnsi="Times New Roman"/>
          <w:sz w:val="24"/>
          <w:szCs w:val="24"/>
        </w:rPr>
      </w:pPr>
      <w:r w:rsidRPr="008178B9">
        <w:rPr>
          <w:rFonts w:ascii="Symbol" w:hAnsi="Symbol" w:cs="Symbol"/>
          <w:sz w:val="24"/>
          <w:szCs w:val="24"/>
        </w:rPr>
        <w:t></w:t>
      </w:r>
      <w:r w:rsidRPr="008178B9">
        <w:rPr>
          <w:rFonts w:ascii="Symbol" w:hAnsi="Symbol" w:cs="Symbol"/>
          <w:sz w:val="24"/>
          <w:szCs w:val="24"/>
        </w:rPr>
        <w:t></w:t>
      </w:r>
      <w:r w:rsidRPr="008178B9">
        <w:rPr>
          <w:rFonts w:ascii="Times New Roman" w:hAnsi="Times New Roman"/>
          <w:sz w:val="24"/>
          <w:szCs w:val="24"/>
        </w:rPr>
        <w:t>Развитию умений ориентироваться в пространстве при исполнении танцев и перестроении в соответствии с музыкой.</w:t>
      </w:r>
    </w:p>
    <w:p w:rsidR="00830054" w:rsidRPr="008178B9" w:rsidRDefault="00830054" w:rsidP="0073428C">
      <w:pPr>
        <w:autoSpaceDE w:val="0"/>
        <w:autoSpaceDN w:val="0"/>
        <w:adjustRightInd w:val="0"/>
        <w:spacing w:after="0" w:line="240" w:lineRule="auto"/>
        <w:jc w:val="both"/>
        <w:rPr>
          <w:rFonts w:ascii="Times New Roman" w:hAnsi="Times New Roman"/>
          <w:sz w:val="24"/>
          <w:szCs w:val="24"/>
        </w:rPr>
      </w:pPr>
      <w:r w:rsidRPr="008178B9">
        <w:rPr>
          <w:rFonts w:ascii="Symbol" w:hAnsi="Symbol" w:cs="Symbol"/>
          <w:sz w:val="24"/>
          <w:szCs w:val="24"/>
        </w:rPr>
        <w:t></w:t>
      </w:r>
      <w:r w:rsidRPr="008178B9">
        <w:rPr>
          <w:rFonts w:ascii="Symbol" w:hAnsi="Symbol" w:cs="Symbol"/>
          <w:sz w:val="24"/>
          <w:szCs w:val="24"/>
        </w:rPr>
        <w:t></w:t>
      </w:r>
      <w:r w:rsidRPr="008178B9">
        <w:rPr>
          <w:rFonts w:ascii="Times New Roman" w:hAnsi="Times New Roman"/>
          <w:sz w:val="24"/>
          <w:szCs w:val="24"/>
        </w:rPr>
        <w:t>Привитию интереса к  участия в театрализации.</w:t>
      </w:r>
    </w:p>
    <w:p w:rsidR="00830054" w:rsidRPr="008178B9" w:rsidRDefault="00830054" w:rsidP="0073428C">
      <w:pPr>
        <w:pStyle w:val="a8"/>
        <w:jc w:val="both"/>
        <w:rPr>
          <w:bCs/>
        </w:rPr>
      </w:pPr>
      <w:r w:rsidRPr="008178B9">
        <w:rPr>
          <w:rFonts w:ascii="Symbol" w:hAnsi="Symbol" w:cs="Symbol"/>
        </w:rPr>
        <w:t></w:t>
      </w:r>
      <w:r w:rsidRPr="008178B9">
        <w:rPr>
          <w:rFonts w:ascii="Symbol" w:hAnsi="Symbol" w:cs="Symbol"/>
        </w:rPr>
        <w:t></w:t>
      </w:r>
      <w:r w:rsidRPr="008178B9">
        <w:t xml:space="preserve"> Развитию музыкальных способностей.</w:t>
      </w:r>
    </w:p>
    <w:p w:rsidR="00830054" w:rsidRPr="00830054" w:rsidRDefault="00830054" w:rsidP="0073428C">
      <w:pPr>
        <w:spacing w:after="0" w:line="240" w:lineRule="auto"/>
        <w:jc w:val="both"/>
        <w:textAlignment w:val="baseline"/>
        <w:rPr>
          <w:rFonts w:ascii="Times New Roman" w:hAnsi="Times New Roman"/>
          <w:bCs/>
          <w:color w:val="FF0000"/>
          <w:sz w:val="28"/>
          <w:szCs w:val="28"/>
        </w:rPr>
      </w:pPr>
    </w:p>
    <w:p w:rsidR="004C1A84" w:rsidRPr="00D35E49" w:rsidRDefault="004C1A84" w:rsidP="004C1A84">
      <w:pPr>
        <w:tabs>
          <w:tab w:val="left" w:pos="2340"/>
          <w:tab w:val="left" w:pos="2552"/>
          <w:tab w:val="left" w:pos="2977"/>
          <w:tab w:val="center" w:pos="5566"/>
        </w:tabs>
        <w:spacing w:after="0" w:line="240" w:lineRule="auto"/>
        <w:ind w:left="1080"/>
        <w:jc w:val="center"/>
        <w:rPr>
          <w:rFonts w:ascii="Times New Roman" w:eastAsia="Times New Roman" w:hAnsi="Times New Roman"/>
          <w:b/>
          <w:sz w:val="24"/>
          <w:szCs w:val="24"/>
          <w:lang w:eastAsia="ru-RU"/>
        </w:rPr>
      </w:pPr>
      <w:r w:rsidRPr="00D35E49">
        <w:rPr>
          <w:rFonts w:ascii="Times New Roman" w:eastAsia="Times New Roman" w:hAnsi="Times New Roman"/>
          <w:b/>
          <w:sz w:val="24"/>
          <w:szCs w:val="24"/>
          <w:lang w:eastAsia="ru-RU"/>
        </w:rPr>
        <w:t>Диагностический материал</w:t>
      </w:r>
    </w:p>
    <w:p w:rsidR="004C1A84" w:rsidRPr="00D35E49" w:rsidRDefault="004C1A84" w:rsidP="004C1A84">
      <w:pPr>
        <w:tabs>
          <w:tab w:val="left" w:pos="2295"/>
          <w:tab w:val="left" w:pos="2552"/>
          <w:tab w:val="left" w:pos="2977"/>
          <w:tab w:val="center" w:pos="5566"/>
        </w:tabs>
        <w:spacing w:after="0" w:line="240" w:lineRule="auto"/>
        <w:ind w:left="1080"/>
        <w:jc w:val="center"/>
        <w:rPr>
          <w:rFonts w:ascii="Times New Roman" w:eastAsia="Times New Roman" w:hAnsi="Times New Roman"/>
          <w:b/>
          <w:sz w:val="24"/>
          <w:szCs w:val="24"/>
          <w:lang w:eastAsia="ru-RU"/>
        </w:rPr>
      </w:pPr>
      <w:r w:rsidRPr="00D35E49">
        <w:rPr>
          <w:rFonts w:ascii="Times New Roman" w:eastAsia="Times New Roman" w:hAnsi="Times New Roman"/>
          <w:b/>
          <w:sz w:val="24"/>
          <w:szCs w:val="24"/>
          <w:lang w:eastAsia="ru-RU"/>
        </w:rPr>
        <w:t xml:space="preserve">для детей </w:t>
      </w:r>
      <w:r w:rsidR="00143978">
        <w:rPr>
          <w:rFonts w:ascii="Times New Roman" w:eastAsia="Times New Roman" w:hAnsi="Times New Roman"/>
          <w:b/>
          <w:sz w:val="24"/>
          <w:szCs w:val="24"/>
          <w:lang w:eastAsia="ru-RU"/>
        </w:rPr>
        <w:t>подготовительной группы с 6-7</w:t>
      </w:r>
      <w:r w:rsidRPr="00D35E49">
        <w:rPr>
          <w:rFonts w:ascii="Times New Roman" w:eastAsia="Times New Roman" w:hAnsi="Times New Roman"/>
          <w:b/>
          <w:sz w:val="24"/>
          <w:szCs w:val="24"/>
          <w:lang w:eastAsia="ru-RU"/>
        </w:rPr>
        <w:t xml:space="preserve"> лет</w:t>
      </w:r>
    </w:p>
    <w:p w:rsidR="004C1A84" w:rsidRPr="00D35E49" w:rsidRDefault="004C1A84" w:rsidP="004C1A84">
      <w:pPr>
        <w:spacing w:after="0" w:line="240" w:lineRule="auto"/>
        <w:ind w:left="1080"/>
        <w:jc w:val="center"/>
        <w:rPr>
          <w:rFonts w:ascii="Times New Roman" w:eastAsia="Times New Roman" w:hAnsi="Times New Roman"/>
          <w:b/>
          <w:sz w:val="24"/>
          <w:szCs w:val="24"/>
          <w:lang w:eastAsia="ru-RU"/>
        </w:rPr>
      </w:pPr>
    </w:p>
    <w:p w:rsidR="004C1A84" w:rsidRPr="00D107B2" w:rsidRDefault="004C1A84" w:rsidP="004C1A84">
      <w:pPr>
        <w:spacing w:after="0" w:line="240" w:lineRule="auto"/>
        <w:ind w:firstLine="709"/>
        <w:jc w:val="both"/>
        <w:rPr>
          <w:rFonts w:ascii="Times New Roman" w:eastAsia="Times New Roman" w:hAnsi="Times New Roman"/>
          <w:i/>
          <w:sz w:val="24"/>
          <w:szCs w:val="24"/>
          <w:lang w:eastAsia="ru-RU"/>
        </w:rPr>
      </w:pPr>
      <w:r w:rsidRPr="00D35E49">
        <w:rPr>
          <w:rFonts w:ascii="Times New Roman" w:eastAsia="Times New Roman" w:hAnsi="Times New Roman"/>
          <w:sz w:val="24"/>
          <w:szCs w:val="24"/>
          <w:lang w:eastAsia="ru-RU"/>
        </w:rPr>
        <w:t xml:space="preserve">Мониторинг осуществляется в форме регулярных наблюдений педагога за детьми в повседневной жизни и в непосредственной образовательной работы с ними, данные  заносятся в карты наблюдений.  </w:t>
      </w:r>
      <w:r w:rsidRPr="00D107B2">
        <w:rPr>
          <w:rFonts w:ascii="Times New Roman" w:eastAsia="Times New Roman" w:hAnsi="Times New Roman"/>
          <w:i/>
          <w:sz w:val="24"/>
          <w:szCs w:val="24"/>
          <w:lang w:eastAsia="ru-RU"/>
        </w:rPr>
        <w:t>(Приложение 1)</w:t>
      </w:r>
    </w:p>
    <w:tbl>
      <w:tblPr>
        <w:tblpPr w:leftFromText="180" w:rightFromText="180" w:vertAnchor="text" w:horzAnchor="margin" w:tblpY="3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4116"/>
        <w:gridCol w:w="3367"/>
      </w:tblGrid>
      <w:tr w:rsidR="004C1A84" w:rsidRPr="00044595" w:rsidTr="00A20A98">
        <w:tc>
          <w:tcPr>
            <w:tcW w:w="2088" w:type="dxa"/>
          </w:tcPr>
          <w:p w:rsidR="004C1A84" w:rsidRPr="00044595" w:rsidRDefault="004C1A84" w:rsidP="00A20A98">
            <w:pPr>
              <w:spacing w:after="0" w:line="240" w:lineRule="auto"/>
              <w:jc w:val="both"/>
              <w:rPr>
                <w:rFonts w:ascii="Times New Roman" w:eastAsia="Times New Roman" w:hAnsi="Times New Roman"/>
                <w:sz w:val="24"/>
                <w:szCs w:val="24"/>
                <w:lang w:eastAsia="ru-RU"/>
              </w:rPr>
            </w:pPr>
            <w:r w:rsidRPr="00044595">
              <w:rPr>
                <w:rFonts w:ascii="Times New Roman" w:eastAsia="Times New Roman" w:hAnsi="Times New Roman"/>
                <w:sz w:val="24"/>
                <w:szCs w:val="24"/>
                <w:lang w:eastAsia="ru-RU"/>
              </w:rPr>
              <w:t>Направления развития</w:t>
            </w:r>
          </w:p>
        </w:tc>
        <w:tc>
          <w:tcPr>
            <w:tcW w:w="4116" w:type="dxa"/>
          </w:tcPr>
          <w:p w:rsidR="004C1A84" w:rsidRPr="00044595" w:rsidRDefault="004C1A84" w:rsidP="00A20A98">
            <w:pPr>
              <w:spacing w:after="0" w:line="240" w:lineRule="auto"/>
              <w:rPr>
                <w:rFonts w:ascii="Times New Roman" w:eastAsia="Times New Roman" w:hAnsi="Times New Roman"/>
                <w:sz w:val="24"/>
                <w:szCs w:val="24"/>
                <w:lang w:eastAsia="ru-RU"/>
              </w:rPr>
            </w:pPr>
            <w:r w:rsidRPr="00044595">
              <w:rPr>
                <w:rFonts w:ascii="Times New Roman" w:eastAsia="Times New Roman" w:hAnsi="Times New Roman"/>
                <w:sz w:val="24"/>
                <w:szCs w:val="24"/>
                <w:lang w:eastAsia="ru-RU"/>
              </w:rPr>
              <w:t>Форма (перечень диагностических средств, методик)</w:t>
            </w:r>
          </w:p>
        </w:tc>
        <w:tc>
          <w:tcPr>
            <w:tcW w:w="3367" w:type="dxa"/>
          </w:tcPr>
          <w:p w:rsidR="004C1A84" w:rsidRPr="00044595" w:rsidRDefault="004C1A84" w:rsidP="00A20A98">
            <w:pPr>
              <w:spacing w:after="0" w:line="240" w:lineRule="auto"/>
              <w:jc w:val="center"/>
              <w:rPr>
                <w:rFonts w:ascii="Times New Roman" w:eastAsia="Times New Roman" w:hAnsi="Times New Roman"/>
                <w:sz w:val="24"/>
                <w:szCs w:val="24"/>
                <w:lang w:eastAsia="ru-RU"/>
              </w:rPr>
            </w:pPr>
            <w:r w:rsidRPr="00044595">
              <w:rPr>
                <w:rFonts w:ascii="Times New Roman" w:eastAsia="Times New Roman" w:hAnsi="Times New Roman"/>
                <w:sz w:val="24"/>
                <w:szCs w:val="24"/>
                <w:lang w:eastAsia="ru-RU"/>
              </w:rPr>
              <w:t>Методика, авторы, год издания</w:t>
            </w:r>
          </w:p>
        </w:tc>
      </w:tr>
      <w:tr w:rsidR="004C1A84" w:rsidRPr="00044595" w:rsidTr="00A20A98">
        <w:tc>
          <w:tcPr>
            <w:tcW w:w="2088" w:type="dxa"/>
          </w:tcPr>
          <w:p w:rsidR="004C1A84" w:rsidRPr="00044595" w:rsidRDefault="004C1A84" w:rsidP="00A20A98">
            <w:pPr>
              <w:spacing w:after="0" w:line="240" w:lineRule="auto"/>
              <w:jc w:val="both"/>
              <w:rPr>
                <w:rFonts w:ascii="Times New Roman" w:eastAsia="Times New Roman" w:hAnsi="Times New Roman"/>
                <w:sz w:val="24"/>
                <w:szCs w:val="24"/>
                <w:lang w:eastAsia="ru-RU"/>
              </w:rPr>
            </w:pPr>
            <w:r w:rsidRPr="00044595">
              <w:rPr>
                <w:rFonts w:ascii="Times New Roman" w:eastAsia="Times New Roman" w:hAnsi="Times New Roman"/>
                <w:sz w:val="24"/>
                <w:szCs w:val="24"/>
                <w:lang w:eastAsia="ru-RU"/>
              </w:rPr>
              <w:t>Социально-коммуникативное</w:t>
            </w:r>
          </w:p>
        </w:tc>
        <w:tc>
          <w:tcPr>
            <w:tcW w:w="4116" w:type="dxa"/>
          </w:tcPr>
          <w:p w:rsidR="004C1A84" w:rsidRPr="00044595" w:rsidRDefault="004C1A84" w:rsidP="00A20A98">
            <w:pPr>
              <w:spacing w:after="0" w:line="240" w:lineRule="auto"/>
              <w:jc w:val="both"/>
              <w:rPr>
                <w:rFonts w:ascii="Times New Roman" w:eastAsia="Times New Roman" w:hAnsi="Times New Roman"/>
                <w:sz w:val="24"/>
                <w:szCs w:val="24"/>
                <w:lang w:eastAsia="ru-RU"/>
              </w:rPr>
            </w:pPr>
            <w:r w:rsidRPr="00044595">
              <w:rPr>
                <w:rFonts w:ascii="Times New Roman" w:eastAsia="Times New Roman" w:hAnsi="Times New Roman"/>
                <w:sz w:val="24"/>
                <w:szCs w:val="24"/>
                <w:lang w:eastAsia="ru-RU"/>
              </w:rPr>
              <w:t>Наблюдения за ребенком, индивидуальные беседы, проблемная ситуация</w:t>
            </w:r>
          </w:p>
        </w:tc>
        <w:tc>
          <w:tcPr>
            <w:tcW w:w="3367" w:type="dxa"/>
            <w:vMerge w:val="restart"/>
          </w:tcPr>
          <w:p w:rsidR="004C1A84" w:rsidRDefault="004C1A84" w:rsidP="00A20A98">
            <w:pPr>
              <w:spacing w:after="0" w:line="240" w:lineRule="auto"/>
              <w:rPr>
                <w:rFonts w:ascii="Times New Roman" w:eastAsia="Times New Roman" w:hAnsi="Times New Roman"/>
                <w:sz w:val="24"/>
                <w:szCs w:val="24"/>
                <w:lang w:eastAsia="ru-RU"/>
              </w:rPr>
            </w:pPr>
          </w:p>
          <w:p w:rsidR="004C1A84" w:rsidRDefault="004C1A84" w:rsidP="00A20A98">
            <w:pPr>
              <w:spacing w:after="0" w:line="240" w:lineRule="auto"/>
              <w:rPr>
                <w:rFonts w:ascii="Times New Roman" w:eastAsia="Times New Roman" w:hAnsi="Times New Roman"/>
                <w:sz w:val="24"/>
                <w:szCs w:val="24"/>
                <w:lang w:eastAsia="ru-RU"/>
              </w:rPr>
            </w:pPr>
          </w:p>
          <w:p w:rsidR="004C1A84" w:rsidRDefault="004C1A84" w:rsidP="00A20A98">
            <w:pPr>
              <w:spacing w:after="0" w:line="240" w:lineRule="auto"/>
              <w:rPr>
                <w:rFonts w:ascii="Times New Roman" w:eastAsia="Times New Roman" w:hAnsi="Times New Roman"/>
                <w:sz w:val="24"/>
                <w:szCs w:val="24"/>
                <w:lang w:eastAsia="ru-RU"/>
              </w:rPr>
            </w:pPr>
          </w:p>
          <w:p w:rsidR="004C1A84" w:rsidRDefault="004C1A84" w:rsidP="00A20A98">
            <w:pPr>
              <w:spacing w:after="0" w:line="240" w:lineRule="auto"/>
              <w:rPr>
                <w:rFonts w:ascii="Times New Roman" w:eastAsia="Times New Roman" w:hAnsi="Times New Roman"/>
                <w:sz w:val="24"/>
                <w:szCs w:val="24"/>
                <w:lang w:eastAsia="ru-RU"/>
              </w:rPr>
            </w:pPr>
          </w:p>
          <w:p w:rsidR="004C1A84" w:rsidRDefault="004C1A84" w:rsidP="00A20A98">
            <w:pPr>
              <w:spacing w:after="0" w:line="240" w:lineRule="auto"/>
              <w:rPr>
                <w:rFonts w:ascii="Times New Roman" w:eastAsia="Times New Roman" w:hAnsi="Times New Roman"/>
                <w:sz w:val="24"/>
                <w:szCs w:val="24"/>
                <w:lang w:eastAsia="ru-RU"/>
              </w:rPr>
            </w:pPr>
          </w:p>
          <w:p w:rsidR="004C1A84" w:rsidRPr="00044595" w:rsidRDefault="004C1A84" w:rsidP="00A20A9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Педагогическая диагностика к комплексной образовательной программе дошкольного образования «Мир  открытий», составитель Трифонова Е.В., Петерсон Л.Г. М.: БИНОМ. Лаборатория знаний, 2018.</w:t>
            </w:r>
          </w:p>
        </w:tc>
      </w:tr>
      <w:tr w:rsidR="004C1A84" w:rsidRPr="00044595" w:rsidTr="00A20A98">
        <w:tc>
          <w:tcPr>
            <w:tcW w:w="2088" w:type="dxa"/>
          </w:tcPr>
          <w:p w:rsidR="004C1A84" w:rsidRPr="00044595" w:rsidRDefault="004C1A84" w:rsidP="00A20A98">
            <w:pPr>
              <w:spacing w:after="0" w:line="240" w:lineRule="auto"/>
              <w:jc w:val="both"/>
              <w:rPr>
                <w:rFonts w:ascii="Times New Roman" w:eastAsia="Times New Roman" w:hAnsi="Times New Roman"/>
                <w:sz w:val="24"/>
                <w:szCs w:val="24"/>
                <w:lang w:eastAsia="ru-RU"/>
              </w:rPr>
            </w:pPr>
            <w:r w:rsidRPr="00044595">
              <w:rPr>
                <w:rFonts w:ascii="Times New Roman" w:eastAsia="Times New Roman" w:hAnsi="Times New Roman"/>
                <w:sz w:val="24"/>
                <w:szCs w:val="24"/>
                <w:lang w:eastAsia="ru-RU"/>
              </w:rPr>
              <w:t>Познавательное</w:t>
            </w:r>
          </w:p>
        </w:tc>
        <w:tc>
          <w:tcPr>
            <w:tcW w:w="4116" w:type="dxa"/>
          </w:tcPr>
          <w:p w:rsidR="004C1A84" w:rsidRPr="00044595" w:rsidRDefault="004C1A84" w:rsidP="00A20A98">
            <w:pPr>
              <w:spacing w:after="0" w:line="240" w:lineRule="auto"/>
              <w:jc w:val="both"/>
              <w:rPr>
                <w:rFonts w:ascii="Times New Roman" w:eastAsia="Times New Roman" w:hAnsi="Times New Roman"/>
                <w:sz w:val="24"/>
                <w:szCs w:val="24"/>
                <w:lang w:eastAsia="ru-RU"/>
              </w:rPr>
            </w:pPr>
            <w:r w:rsidRPr="00044595">
              <w:rPr>
                <w:rFonts w:ascii="Times New Roman" w:eastAsia="Times New Roman" w:hAnsi="Times New Roman"/>
                <w:sz w:val="24"/>
                <w:szCs w:val="24"/>
                <w:lang w:eastAsia="ru-RU"/>
              </w:rPr>
              <w:t>Наблюдения за ребенком, индивидуальные беседы, проблемная ситуация</w:t>
            </w:r>
          </w:p>
        </w:tc>
        <w:tc>
          <w:tcPr>
            <w:tcW w:w="3367" w:type="dxa"/>
            <w:vMerge/>
          </w:tcPr>
          <w:p w:rsidR="004C1A84" w:rsidRPr="00044595" w:rsidRDefault="004C1A84" w:rsidP="00A20A98">
            <w:pPr>
              <w:spacing w:after="0" w:line="240" w:lineRule="auto"/>
              <w:rPr>
                <w:rFonts w:ascii="Times New Roman" w:eastAsia="Times New Roman" w:hAnsi="Times New Roman"/>
                <w:sz w:val="24"/>
                <w:szCs w:val="24"/>
                <w:lang w:eastAsia="ru-RU"/>
              </w:rPr>
            </w:pPr>
          </w:p>
        </w:tc>
      </w:tr>
      <w:tr w:rsidR="004C1A84" w:rsidRPr="00044595" w:rsidTr="00A20A98">
        <w:tc>
          <w:tcPr>
            <w:tcW w:w="2088" w:type="dxa"/>
          </w:tcPr>
          <w:p w:rsidR="004C1A84" w:rsidRPr="00044595" w:rsidRDefault="004C1A84" w:rsidP="00A20A98">
            <w:pPr>
              <w:spacing w:after="0" w:line="240" w:lineRule="auto"/>
              <w:jc w:val="both"/>
              <w:rPr>
                <w:rFonts w:ascii="Times New Roman" w:eastAsia="Times New Roman" w:hAnsi="Times New Roman"/>
                <w:sz w:val="24"/>
                <w:szCs w:val="24"/>
                <w:lang w:eastAsia="ru-RU"/>
              </w:rPr>
            </w:pPr>
            <w:r w:rsidRPr="00044595">
              <w:rPr>
                <w:rFonts w:ascii="Times New Roman" w:eastAsia="Times New Roman" w:hAnsi="Times New Roman"/>
                <w:sz w:val="24"/>
                <w:szCs w:val="24"/>
                <w:lang w:eastAsia="ru-RU"/>
              </w:rPr>
              <w:t>Речевое</w:t>
            </w:r>
          </w:p>
        </w:tc>
        <w:tc>
          <w:tcPr>
            <w:tcW w:w="4116" w:type="dxa"/>
          </w:tcPr>
          <w:p w:rsidR="004C1A84" w:rsidRPr="00044595" w:rsidRDefault="004C1A84" w:rsidP="00A20A98">
            <w:pPr>
              <w:spacing w:after="0" w:line="240" w:lineRule="auto"/>
              <w:jc w:val="both"/>
              <w:rPr>
                <w:rFonts w:ascii="Times New Roman" w:eastAsia="Times New Roman" w:hAnsi="Times New Roman"/>
                <w:sz w:val="24"/>
                <w:szCs w:val="24"/>
                <w:lang w:eastAsia="ru-RU"/>
              </w:rPr>
            </w:pPr>
            <w:r w:rsidRPr="00044595">
              <w:rPr>
                <w:rFonts w:ascii="Times New Roman" w:eastAsia="Times New Roman" w:hAnsi="Times New Roman"/>
                <w:sz w:val="24"/>
                <w:szCs w:val="24"/>
                <w:lang w:eastAsia="ru-RU"/>
              </w:rPr>
              <w:t>Наблюдения за ребенком, индивидуальные беседы</w:t>
            </w:r>
          </w:p>
        </w:tc>
        <w:tc>
          <w:tcPr>
            <w:tcW w:w="3367" w:type="dxa"/>
            <w:vMerge/>
          </w:tcPr>
          <w:p w:rsidR="004C1A84" w:rsidRPr="00044595" w:rsidRDefault="004C1A84" w:rsidP="00A20A98">
            <w:pPr>
              <w:spacing w:after="0" w:line="240" w:lineRule="auto"/>
              <w:rPr>
                <w:rFonts w:ascii="Times New Roman" w:eastAsia="Times New Roman" w:hAnsi="Times New Roman"/>
                <w:sz w:val="24"/>
                <w:szCs w:val="24"/>
                <w:lang w:eastAsia="ru-RU"/>
              </w:rPr>
            </w:pPr>
          </w:p>
        </w:tc>
      </w:tr>
      <w:tr w:rsidR="004C1A84" w:rsidRPr="00044595" w:rsidTr="00A20A98">
        <w:tc>
          <w:tcPr>
            <w:tcW w:w="2088" w:type="dxa"/>
          </w:tcPr>
          <w:p w:rsidR="004C1A84" w:rsidRPr="00044595" w:rsidRDefault="004C1A84" w:rsidP="00A20A98">
            <w:pPr>
              <w:spacing w:after="0" w:line="240" w:lineRule="auto"/>
              <w:jc w:val="both"/>
              <w:rPr>
                <w:rFonts w:ascii="Times New Roman" w:eastAsia="Times New Roman" w:hAnsi="Times New Roman"/>
                <w:sz w:val="24"/>
                <w:szCs w:val="24"/>
                <w:lang w:eastAsia="ru-RU"/>
              </w:rPr>
            </w:pPr>
            <w:r w:rsidRPr="00044595">
              <w:rPr>
                <w:rFonts w:ascii="Times New Roman" w:eastAsia="Times New Roman" w:hAnsi="Times New Roman"/>
                <w:sz w:val="24"/>
                <w:szCs w:val="24"/>
                <w:lang w:eastAsia="ru-RU"/>
              </w:rPr>
              <w:t>Художественно – эстетическое</w:t>
            </w:r>
          </w:p>
        </w:tc>
        <w:tc>
          <w:tcPr>
            <w:tcW w:w="4116" w:type="dxa"/>
          </w:tcPr>
          <w:p w:rsidR="004C1A84" w:rsidRPr="00044595" w:rsidRDefault="004C1A84" w:rsidP="00A20A98">
            <w:pPr>
              <w:spacing w:after="0" w:line="240" w:lineRule="auto"/>
              <w:jc w:val="both"/>
              <w:rPr>
                <w:rFonts w:ascii="Times New Roman" w:eastAsia="Times New Roman" w:hAnsi="Times New Roman"/>
                <w:sz w:val="24"/>
                <w:szCs w:val="24"/>
                <w:lang w:eastAsia="ru-RU"/>
              </w:rPr>
            </w:pPr>
            <w:r w:rsidRPr="00044595">
              <w:rPr>
                <w:rFonts w:ascii="Times New Roman" w:eastAsia="Times New Roman" w:hAnsi="Times New Roman"/>
                <w:sz w:val="24"/>
                <w:szCs w:val="24"/>
                <w:lang w:eastAsia="ru-RU"/>
              </w:rPr>
              <w:t>Наблюдения за ребенком, индивидуальные беседы</w:t>
            </w:r>
          </w:p>
        </w:tc>
        <w:tc>
          <w:tcPr>
            <w:tcW w:w="3367" w:type="dxa"/>
            <w:vMerge/>
          </w:tcPr>
          <w:p w:rsidR="004C1A84" w:rsidRPr="00044595" w:rsidRDefault="004C1A84" w:rsidP="00A20A98">
            <w:pPr>
              <w:spacing w:after="0" w:line="240" w:lineRule="auto"/>
              <w:rPr>
                <w:rFonts w:ascii="Times New Roman" w:eastAsia="Times New Roman" w:hAnsi="Times New Roman"/>
                <w:sz w:val="24"/>
                <w:szCs w:val="24"/>
                <w:lang w:eastAsia="ru-RU"/>
              </w:rPr>
            </w:pPr>
          </w:p>
        </w:tc>
      </w:tr>
      <w:tr w:rsidR="004C1A84" w:rsidRPr="00044595" w:rsidTr="00A20A98">
        <w:tc>
          <w:tcPr>
            <w:tcW w:w="2088" w:type="dxa"/>
          </w:tcPr>
          <w:p w:rsidR="004C1A84" w:rsidRPr="00044595" w:rsidRDefault="004C1A84" w:rsidP="00A20A98">
            <w:pPr>
              <w:spacing w:after="0" w:line="240" w:lineRule="auto"/>
              <w:jc w:val="both"/>
              <w:rPr>
                <w:rFonts w:ascii="Times New Roman" w:eastAsia="Times New Roman" w:hAnsi="Times New Roman"/>
                <w:sz w:val="24"/>
                <w:szCs w:val="24"/>
                <w:lang w:eastAsia="ru-RU"/>
              </w:rPr>
            </w:pPr>
            <w:r w:rsidRPr="00044595">
              <w:rPr>
                <w:rFonts w:ascii="Times New Roman" w:eastAsia="Times New Roman" w:hAnsi="Times New Roman"/>
                <w:sz w:val="24"/>
                <w:szCs w:val="24"/>
                <w:lang w:eastAsia="ru-RU"/>
              </w:rPr>
              <w:t xml:space="preserve">Физическое </w:t>
            </w:r>
          </w:p>
        </w:tc>
        <w:tc>
          <w:tcPr>
            <w:tcW w:w="4116" w:type="dxa"/>
          </w:tcPr>
          <w:p w:rsidR="004C1A84" w:rsidRPr="00044595" w:rsidRDefault="004C1A84" w:rsidP="00A20A98">
            <w:pPr>
              <w:spacing w:after="0" w:line="240" w:lineRule="auto"/>
              <w:jc w:val="both"/>
              <w:rPr>
                <w:rFonts w:ascii="Times New Roman" w:eastAsia="Times New Roman" w:hAnsi="Times New Roman"/>
                <w:sz w:val="24"/>
                <w:szCs w:val="24"/>
                <w:lang w:eastAsia="ru-RU"/>
              </w:rPr>
            </w:pPr>
            <w:r w:rsidRPr="00044595">
              <w:rPr>
                <w:rFonts w:ascii="Times New Roman" w:eastAsia="Times New Roman" w:hAnsi="Times New Roman"/>
                <w:sz w:val="24"/>
                <w:szCs w:val="24"/>
                <w:lang w:eastAsia="ru-RU"/>
              </w:rPr>
              <w:t>Наблюдения за ребенком, индивидуальные беседы, проблемная ситуация</w:t>
            </w:r>
          </w:p>
        </w:tc>
        <w:tc>
          <w:tcPr>
            <w:tcW w:w="3367" w:type="dxa"/>
            <w:vMerge/>
          </w:tcPr>
          <w:p w:rsidR="004C1A84" w:rsidRPr="00044595" w:rsidRDefault="004C1A84" w:rsidP="00A20A98">
            <w:pPr>
              <w:spacing w:after="0" w:line="240" w:lineRule="auto"/>
              <w:rPr>
                <w:rFonts w:ascii="Times New Roman" w:eastAsia="Times New Roman" w:hAnsi="Times New Roman"/>
                <w:sz w:val="24"/>
                <w:szCs w:val="24"/>
                <w:lang w:eastAsia="ru-RU"/>
              </w:rPr>
            </w:pPr>
          </w:p>
        </w:tc>
      </w:tr>
    </w:tbl>
    <w:p w:rsidR="004C1A84" w:rsidRDefault="004C1A84" w:rsidP="004C1A84">
      <w:pPr>
        <w:spacing w:after="0" w:line="240" w:lineRule="auto"/>
        <w:jc w:val="both"/>
        <w:rPr>
          <w:rFonts w:ascii="Times New Roman" w:eastAsia="Times New Roman" w:hAnsi="Times New Roman"/>
          <w:sz w:val="28"/>
          <w:szCs w:val="28"/>
          <w:lang w:eastAsia="ru-RU"/>
        </w:rPr>
      </w:pPr>
    </w:p>
    <w:p w:rsidR="004C1A84" w:rsidRDefault="004C1A84" w:rsidP="004C1A84">
      <w:pPr>
        <w:spacing w:after="0" w:line="240" w:lineRule="auto"/>
        <w:jc w:val="both"/>
        <w:rPr>
          <w:rFonts w:ascii="Times New Roman" w:eastAsia="Times New Roman" w:hAnsi="Times New Roman"/>
          <w:sz w:val="28"/>
          <w:szCs w:val="28"/>
          <w:lang w:eastAsia="ru-RU"/>
        </w:rPr>
      </w:pPr>
    </w:p>
    <w:p w:rsidR="00A84236" w:rsidRDefault="00A84236" w:rsidP="004C1A84">
      <w:pPr>
        <w:spacing w:after="0" w:line="240" w:lineRule="auto"/>
        <w:ind w:firstLine="709"/>
        <w:jc w:val="both"/>
        <w:rPr>
          <w:rFonts w:ascii="Times New Roman" w:eastAsia="Times New Roman" w:hAnsi="Times New Roman"/>
          <w:sz w:val="24"/>
          <w:szCs w:val="24"/>
          <w:lang w:eastAsia="ru-RU"/>
        </w:rPr>
      </w:pPr>
    </w:p>
    <w:p w:rsidR="00A84236" w:rsidRDefault="00A84236" w:rsidP="004C1A84">
      <w:pPr>
        <w:spacing w:after="0" w:line="240" w:lineRule="auto"/>
        <w:ind w:firstLine="709"/>
        <w:jc w:val="both"/>
        <w:rPr>
          <w:rFonts w:ascii="Times New Roman" w:eastAsia="Times New Roman" w:hAnsi="Times New Roman"/>
          <w:sz w:val="24"/>
          <w:szCs w:val="24"/>
          <w:lang w:eastAsia="ru-RU"/>
        </w:rPr>
      </w:pPr>
    </w:p>
    <w:p w:rsidR="00A84236" w:rsidRDefault="00A84236" w:rsidP="004C1A84">
      <w:pPr>
        <w:spacing w:after="0" w:line="240" w:lineRule="auto"/>
        <w:ind w:firstLine="709"/>
        <w:jc w:val="both"/>
        <w:rPr>
          <w:rFonts w:ascii="Times New Roman" w:eastAsia="Times New Roman" w:hAnsi="Times New Roman"/>
          <w:sz w:val="24"/>
          <w:szCs w:val="24"/>
          <w:lang w:eastAsia="ru-RU"/>
        </w:rPr>
      </w:pPr>
    </w:p>
    <w:p w:rsidR="00A84236" w:rsidRDefault="00A84236" w:rsidP="004C1A84">
      <w:pPr>
        <w:spacing w:after="0" w:line="240" w:lineRule="auto"/>
        <w:ind w:firstLine="709"/>
        <w:jc w:val="both"/>
        <w:rPr>
          <w:rFonts w:ascii="Times New Roman" w:eastAsia="Times New Roman" w:hAnsi="Times New Roman"/>
          <w:sz w:val="24"/>
          <w:szCs w:val="24"/>
          <w:lang w:eastAsia="ru-RU"/>
        </w:rPr>
      </w:pPr>
    </w:p>
    <w:p w:rsidR="00A84236" w:rsidRDefault="00A84236" w:rsidP="004C1A84">
      <w:pPr>
        <w:spacing w:after="0" w:line="240" w:lineRule="auto"/>
        <w:ind w:firstLine="709"/>
        <w:jc w:val="both"/>
        <w:rPr>
          <w:rFonts w:ascii="Times New Roman" w:eastAsia="Times New Roman" w:hAnsi="Times New Roman"/>
          <w:sz w:val="24"/>
          <w:szCs w:val="24"/>
          <w:lang w:eastAsia="ru-RU"/>
        </w:rPr>
      </w:pPr>
    </w:p>
    <w:p w:rsidR="00A84236" w:rsidRDefault="00A84236" w:rsidP="004C1A84">
      <w:pPr>
        <w:spacing w:after="0" w:line="240" w:lineRule="auto"/>
        <w:ind w:firstLine="709"/>
        <w:jc w:val="both"/>
        <w:rPr>
          <w:rFonts w:ascii="Times New Roman" w:eastAsia="Times New Roman" w:hAnsi="Times New Roman"/>
          <w:sz w:val="24"/>
          <w:szCs w:val="24"/>
          <w:lang w:eastAsia="ru-RU"/>
        </w:rPr>
      </w:pPr>
    </w:p>
    <w:p w:rsidR="00A84236" w:rsidRDefault="00A84236" w:rsidP="004C1A84">
      <w:pPr>
        <w:spacing w:after="0" w:line="240" w:lineRule="auto"/>
        <w:ind w:firstLine="709"/>
        <w:jc w:val="both"/>
        <w:rPr>
          <w:rFonts w:ascii="Times New Roman" w:eastAsia="Times New Roman" w:hAnsi="Times New Roman"/>
          <w:sz w:val="24"/>
          <w:szCs w:val="24"/>
          <w:lang w:eastAsia="ru-RU"/>
        </w:rPr>
      </w:pPr>
    </w:p>
    <w:p w:rsidR="00A84236" w:rsidRDefault="00A84236" w:rsidP="004C1A84">
      <w:pPr>
        <w:spacing w:after="0" w:line="240" w:lineRule="auto"/>
        <w:ind w:firstLine="709"/>
        <w:jc w:val="both"/>
        <w:rPr>
          <w:rFonts w:ascii="Times New Roman" w:eastAsia="Times New Roman" w:hAnsi="Times New Roman"/>
          <w:sz w:val="24"/>
          <w:szCs w:val="24"/>
          <w:lang w:eastAsia="ru-RU"/>
        </w:rPr>
      </w:pPr>
    </w:p>
    <w:p w:rsidR="00A84236" w:rsidRDefault="00A84236" w:rsidP="004C1A84">
      <w:pPr>
        <w:spacing w:after="0" w:line="240" w:lineRule="auto"/>
        <w:ind w:firstLine="709"/>
        <w:jc w:val="both"/>
        <w:rPr>
          <w:rFonts w:ascii="Times New Roman" w:eastAsia="Times New Roman" w:hAnsi="Times New Roman"/>
          <w:sz w:val="24"/>
          <w:szCs w:val="24"/>
          <w:lang w:eastAsia="ru-RU"/>
        </w:rPr>
      </w:pPr>
    </w:p>
    <w:p w:rsidR="00A84236" w:rsidRDefault="00A84236" w:rsidP="004C1A84">
      <w:pPr>
        <w:spacing w:after="0" w:line="240" w:lineRule="auto"/>
        <w:ind w:firstLine="709"/>
        <w:jc w:val="both"/>
        <w:rPr>
          <w:rFonts w:ascii="Times New Roman" w:eastAsia="Times New Roman" w:hAnsi="Times New Roman"/>
          <w:sz w:val="24"/>
          <w:szCs w:val="24"/>
          <w:lang w:eastAsia="ru-RU"/>
        </w:rPr>
      </w:pPr>
    </w:p>
    <w:p w:rsidR="00A84236" w:rsidRDefault="00A84236" w:rsidP="004C1A84">
      <w:pPr>
        <w:spacing w:after="0" w:line="240" w:lineRule="auto"/>
        <w:ind w:firstLine="709"/>
        <w:jc w:val="both"/>
        <w:rPr>
          <w:rFonts w:ascii="Times New Roman" w:eastAsia="Times New Roman" w:hAnsi="Times New Roman"/>
          <w:sz w:val="24"/>
          <w:szCs w:val="24"/>
          <w:lang w:eastAsia="ru-RU"/>
        </w:rPr>
      </w:pPr>
    </w:p>
    <w:p w:rsidR="00A84236" w:rsidRDefault="00A84236" w:rsidP="004C1A84">
      <w:pPr>
        <w:spacing w:after="0" w:line="240" w:lineRule="auto"/>
        <w:ind w:firstLine="709"/>
        <w:jc w:val="both"/>
        <w:rPr>
          <w:rFonts w:ascii="Times New Roman" w:eastAsia="Times New Roman" w:hAnsi="Times New Roman"/>
          <w:sz w:val="24"/>
          <w:szCs w:val="24"/>
          <w:lang w:eastAsia="ru-RU"/>
        </w:rPr>
      </w:pPr>
    </w:p>
    <w:p w:rsidR="00A84236" w:rsidRDefault="00A84236" w:rsidP="004C1A84">
      <w:pPr>
        <w:spacing w:after="0" w:line="240" w:lineRule="auto"/>
        <w:ind w:firstLine="709"/>
        <w:jc w:val="both"/>
        <w:rPr>
          <w:rFonts w:ascii="Times New Roman" w:eastAsia="Times New Roman" w:hAnsi="Times New Roman"/>
          <w:sz w:val="24"/>
          <w:szCs w:val="24"/>
          <w:lang w:eastAsia="ru-RU"/>
        </w:rPr>
      </w:pPr>
    </w:p>
    <w:p w:rsidR="00A84236" w:rsidRDefault="00A84236" w:rsidP="004C1A84">
      <w:pPr>
        <w:spacing w:after="0" w:line="240" w:lineRule="auto"/>
        <w:ind w:firstLine="709"/>
        <w:jc w:val="both"/>
        <w:rPr>
          <w:rFonts w:ascii="Times New Roman" w:eastAsia="Times New Roman" w:hAnsi="Times New Roman"/>
          <w:sz w:val="24"/>
          <w:szCs w:val="24"/>
          <w:lang w:eastAsia="ru-RU"/>
        </w:rPr>
      </w:pPr>
    </w:p>
    <w:p w:rsidR="00A84236" w:rsidRDefault="00A84236" w:rsidP="004C1A84">
      <w:pPr>
        <w:spacing w:after="0" w:line="240" w:lineRule="auto"/>
        <w:ind w:firstLine="709"/>
        <w:jc w:val="both"/>
        <w:rPr>
          <w:rFonts w:ascii="Times New Roman" w:eastAsia="Times New Roman" w:hAnsi="Times New Roman"/>
          <w:sz w:val="24"/>
          <w:szCs w:val="24"/>
          <w:lang w:eastAsia="ru-RU"/>
        </w:rPr>
      </w:pPr>
    </w:p>
    <w:p w:rsidR="004C1A84" w:rsidRPr="00D35E49" w:rsidRDefault="004C1A84" w:rsidP="004C1A84">
      <w:pPr>
        <w:spacing w:after="0" w:line="240" w:lineRule="auto"/>
        <w:ind w:firstLine="709"/>
        <w:jc w:val="both"/>
        <w:rPr>
          <w:rFonts w:ascii="Times New Roman" w:eastAsia="Times New Roman" w:hAnsi="Times New Roman"/>
          <w:sz w:val="24"/>
          <w:szCs w:val="24"/>
          <w:lang w:eastAsia="ru-RU"/>
        </w:rPr>
      </w:pPr>
      <w:r w:rsidRPr="00D35E49">
        <w:rPr>
          <w:rFonts w:ascii="Times New Roman" w:eastAsia="Times New Roman" w:hAnsi="Times New Roman"/>
          <w:sz w:val="24"/>
          <w:szCs w:val="24"/>
          <w:lang w:eastAsia="ru-RU"/>
        </w:rPr>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4C1A84" w:rsidRDefault="004C1A84" w:rsidP="004C1A84">
      <w:pPr>
        <w:spacing w:after="0" w:line="240" w:lineRule="auto"/>
        <w:ind w:firstLine="709"/>
        <w:jc w:val="both"/>
        <w:rPr>
          <w:rFonts w:ascii="Times New Roman" w:eastAsia="Times New Roman" w:hAnsi="Times New Roman"/>
          <w:sz w:val="24"/>
          <w:szCs w:val="24"/>
          <w:lang w:eastAsia="ru-RU"/>
        </w:rPr>
      </w:pPr>
      <w:r w:rsidRPr="00D35E49">
        <w:rPr>
          <w:rFonts w:ascii="Times New Roman" w:eastAsia="Times New Roman" w:hAnsi="Times New Roman"/>
          <w:sz w:val="24"/>
          <w:szCs w:val="24"/>
          <w:lang w:eastAsia="ru-RU"/>
        </w:rPr>
        <w:t>Ди</w:t>
      </w:r>
      <w:r>
        <w:rPr>
          <w:rFonts w:ascii="Times New Roman" w:eastAsia="Times New Roman" w:hAnsi="Times New Roman"/>
          <w:sz w:val="24"/>
          <w:szCs w:val="24"/>
          <w:lang w:eastAsia="ru-RU"/>
        </w:rPr>
        <w:t xml:space="preserve">агностика развития </w:t>
      </w:r>
      <w:r w:rsidRPr="00B0703C">
        <w:rPr>
          <w:rFonts w:ascii="Times New Roman" w:eastAsia="Times New Roman" w:hAnsi="Times New Roman"/>
          <w:sz w:val="24"/>
          <w:szCs w:val="24"/>
          <w:lang w:eastAsia="ru-RU"/>
        </w:rPr>
        <w:t xml:space="preserve">детей </w:t>
      </w:r>
      <w:r w:rsidR="00B0703C" w:rsidRPr="00B0703C">
        <w:rPr>
          <w:rFonts w:ascii="Times New Roman" w:eastAsia="Times New Roman" w:hAnsi="Times New Roman"/>
          <w:sz w:val="24"/>
          <w:szCs w:val="24"/>
          <w:lang w:eastAsia="ru-RU"/>
        </w:rPr>
        <w:t>подготовительной</w:t>
      </w:r>
      <w:r w:rsidRPr="00B0703C">
        <w:rPr>
          <w:rFonts w:ascii="Times New Roman" w:eastAsia="Times New Roman" w:hAnsi="Times New Roman"/>
          <w:sz w:val="24"/>
          <w:szCs w:val="24"/>
          <w:lang w:eastAsia="ru-RU"/>
        </w:rPr>
        <w:t xml:space="preserve"> группы проводится 2 раза в год: сентябрь</w:t>
      </w:r>
      <w:r w:rsidRPr="00D35E49">
        <w:rPr>
          <w:rFonts w:ascii="Times New Roman" w:eastAsia="Times New Roman" w:hAnsi="Times New Roman"/>
          <w:sz w:val="24"/>
          <w:szCs w:val="24"/>
          <w:lang w:eastAsia="ru-RU"/>
        </w:rPr>
        <w:t>, май.</w:t>
      </w:r>
    </w:p>
    <w:p w:rsidR="004C1A84" w:rsidRDefault="004C1A84" w:rsidP="00830054">
      <w:pPr>
        <w:spacing w:after="0" w:line="240" w:lineRule="auto"/>
        <w:ind w:firstLine="709"/>
        <w:jc w:val="both"/>
        <w:textAlignment w:val="baseline"/>
        <w:rPr>
          <w:rFonts w:ascii="Times New Roman" w:hAnsi="Times New Roman"/>
          <w:color w:val="000000"/>
          <w:sz w:val="24"/>
          <w:szCs w:val="24"/>
        </w:rPr>
      </w:pPr>
    </w:p>
    <w:p w:rsidR="004C1A84" w:rsidRPr="00830054" w:rsidRDefault="004C1A84" w:rsidP="00830054">
      <w:pPr>
        <w:spacing w:after="0" w:line="240" w:lineRule="auto"/>
        <w:ind w:firstLine="709"/>
        <w:jc w:val="both"/>
        <w:textAlignment w:val="baseline"/>
        <w:rPr>
          <w:rFonts w:ascii="Times New Roman" w:hAnsi="Times New Roman"/>
          <w:color w:val="000000"/>
          <w:sz w:val="24"/>
          <w:szCs w:val="24"/>
        </w:rPr>
      </w:pPr>
    </w:p>
    <w:p w:rsidR="00CB756F" w:rsidRPr="008C5859" w:rsidRDefault="00CB756F" w:rsidP="004E5CF2">
      <w:pPr>
        <w:spacing w:after="0" w:line="240" w:lineRule="auto"/>
        <w:ind w:firstLine="567"/>
        <w:jc w:val="center"/>
        <w:rPr>
          <w:rFonts w:ascii="Times New Roman" w:hAnsi="Times New Roman" w:cs="Times New Roman"/>
          <w:b/>
          <w:sz w:val="28"/>
          <w:szCs w:val="28"/>
        </w:rPr>
      </w:pPr>
      <w:r w:rsidRPr="008C5859">
        <w:rPr>
          <w:rFonts w:ascii="Times New Roman" w:hAnsi="Times New Roman" w:cs="Times New Roman"/>
          <w:b/>
          <w:sz w:val="28"/>
          <w:szCs w:val="28"/>
        </w:rPr>
        <w:t xml:space="preserve">1.4. Планируемые результаты </w:t>
      </w:r>
      <w:r w:rsidR="00F33B44" w:rsidRPr="008C5859">
        <w:rPr>
          <w:rFonts w:ascii="Times New Roman" w:hAnsi="Times New Roman" w:cs="Times New Roman"/>
          <w:b/>
          <w:sz w:val="28"/>
          <w:szCs w:val="28"/>
        </w:rPr>
        <w:t>освоения</w:t>
      </w:r>
      <w:r w:rsidRPr="008C5859">
        <w:rPr>
          <w:rFonts w:ascii="Times New Roman" w:hAnsi="Times New Roman" w:cs="Times New Roman"/>
          <w:b/>
          <w:sz w:val="28"/>
          <w:szCs w:val="28"/>
        </w:rPr>
        <w:t xml:space="preserve"> программы в </w:t>
      </w:r>
      <w:r w:rsidR="00B21C14">
        <w:rPr>
          <w:rFonts w:ascii="Times New Roman" w:hAnsi="Times New Roman" w:cs="Times New Roman"/>
          <w:b/>
          <w:sz w:val="28"/>
          <w:szCs w:val="28"/>
        </w:rPr>
        <w:t>старшем дошкольном</w:t>
      </w:r>
      <w:r w:rsidRPr="008C5859">
        <w:rPr>
          <w:rFonts w:ascii="Times New Roman" w:hAnsi="Times New Roman" w:cs="Times New Roman"/>
          <w:b/>
          <w:sz w:val="28"/>
          <w:szCs w:val="28"/>
        </w:rPr>
        <w:t xml:space="preserve"> возрасте</w:t>
      </w:r>
    </w:p>
    <w:p w:rsidR="00CB756F" w:rsidRPr="0011140D" w:rsidRDefault="004C1A84" w:rsidP="0011140D">
      <w:pPr>
        <w:spacing w:after="0" w:line="240" w:lineRule="auto"/>
        <w:ind w:firstLine="709"/>
        <w:jc w:val="both"/>
        <w:rPr>
          <w:rFonts w:ascii="Times New Roman" w:eastAsia="Times New Roman" w:hAnsi="Times New Roman"/>
          <w:sz w:val="24"/>
          <w:szCs w:val="24"/>
          <w:lang w:eastAsia="ru-RU"/>
        </w:rPr>
      </w:pPr>
      <w:r w:rsidRPr="0011140D">
        <w:rPr>
          <w:rFonts w:ascii="Times New Roman" w:eastAsia="Times New Roman" w:hAnsi="Times New Roman"/>
          <w:sz w:val="24"/>
          <w:szCs w:val="24"/>
          <w:lang w:eastAsia="ru-RU"/>
        </w:rPr>
        <w:t>К шести годам:</w:t>
      </w:r>
    </w:p>
    <w:p w:rsidR="0011140D" w:rsidRDefault="0011140D" w:rsidP="0011140D">
      <w:pPr>
        <w:pStyle w:val="a3"/>
        <w:numPr>
          <w:ilvl w:val="0"/>
          <w:numId w:val="5"/>
        </w:numPr>
        <w:spacing w:after="0" w:line="240" w:lineRule="auto"/>
        <w:jc w:val="both"/>
        <w:rPr>
          <w:rFonts w:ascii="Times New Roman" w:hAnsi="Times New Roman"/>
          <w:sz w:val="24"/>
          <w:szCs w:val="24"/>
          <w:lang w:eastAsia="ru-RU"/>
        </w:rPr>
      </w:pPr>
      <w:r w:rsidRPr="0011140D">
        <w:rPr>
          <w:rFonts w:ascii="Times New Roman" w:hAnsi="Times New Roman"/>
          <w:sz w:val="24"/>
          <w:szCs w:val="24"/>
          <w:lang w:eastAsia="ru-RU"/>
        </w:rPr>
        <w:t>у ребёнка сформированы основные психофизические и нравственно-волевые качества;</w:t>
      </w:r>
    </w:p>
    <w:p w:rsidR="00B72386" w:rsidRDefault="0011140D" w:rsidP="00B72386">
      <w:pPr>
        <w:pStyle w:val="a3"/>
        <w:numPr>
          <w:ilvl w:val="0"/>
          <w:numId w:val="5"/>
        </w:numPr>
        <w:spacing w:after="0" w:line="240" w:lineRule="auto"/>
        <w:jc w:val="both"/>
        <w:rPr>
          <w:rFonts w:ascii="Times New Roman" w:hAnsi="Times New Roman"/>
          <w:sz w:val="24"/>
          <w:szCs w:val="24"/>
          <w:lang w:eastAsia="ru-RU"/>
        </w:rPr>
      </w:pPr>
      <w:r w:rsidRPr="0011140D">
        <w:rPr>
          <w:rFonts w:ascii="Times New Roman" w:hAnsi="Times New Roman"/>
          <w:sz w:val="24"/>
          <w:szCs w:val="24"/>
          <w:lang w:eastAsia="ru-RU"/>
        </w:rPr>
        <w:lastRenderedPageBreak/>
        <w:t xml:space="preserve">ребёнок владеет основными движениями и элементами спортивных игр, может контролировать свои движение и управлять ими; </w:t>
      </w:r>
    </w:p>
    <w:p w:rsidR="00B72386"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ребёнок соблюдает элементарные правила здорового</w:t>
      </w:r>
      <w:r w:rsidR="00B72386">
        <w:rPr>
          <w:rFonts w:ascii="Times New Roman" w:hAnsi="Times New Roman"/>
          <w:sz w:val="24"/>
          <w:szCs w:val="24"/>
          <w:lang w:eastAsia="ru-RU"/>
        </w:rPr>
        <w:t xml:space="preserve"> образа жизни и личной гигиены;</w:t>
      </w:r>
    </w:p>
    <w:p w:rsidR="00B72386"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72386"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 xml:space="preserve"> ребёнок проявляет элементы творчества в двигательной деятельности; </w:t>
      </w:r>
    </w:p>
    <w:p w:rsidR="00B72386"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 xml:space="preserve">ребёнок проявляет нравственно-волевые качества, самоконтроль и может осуществлять анализ своей двигательной деятельности; </w:t>
      </w:r>
    </w:p>
    <w:p w:rsidR="00B72386"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B72386"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72386"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ребёнок владеет навыками личной гигиены, может заботливо относиться к своему здоровью и здоровью окружающих, стремится оказать пом</w:t>
      </w:r>
      <w:r w:rsidR="00B72386">
        <w:rPr>
          <w:rFonts w:ascii="Times New Roman" w:hAnsi="Times New Roman"/>
          <w:sz w:val="24"/>
          <w:szCs w:val="24"/>
          <w:lang w:eastAsia="ru-RU"/>
        </w:rPr>
        <w:t>ощь и поддержку другим людям;</w:t>
      </w:r>
    </w:p>
    <w:p w:rsidR="00B72386"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B72386"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ребёнок владеет средствами общения и способами взаимодействия со взрослыми и сверстниками;</w:t>
      </w:r>
      <w:r w:rsidR="006608A0">
        <w:rPr>
          <w:rFonts w:ascii="Times New Roman" w:hAnsi="Times New Roman"/>
          <w:sz w:val="24"/>
          <w:szCs w:val="24"/>
          <w:lang w:eastAsia="ru-RU"/>
        </w:rPr>
        <w:t xml:space="preserve"> </w:t>
      </w:r>
      <w:r w:rsidRPr="00B72386">
        <w:rPr>
          <w:rFonts w:ascii="Times New Roman" w:hAnsi="Times New Roman"/>
          <w:sz w:val="24"/>
          <w:szCs w:val="24"/>
          <w:lang w:eastAsia="ru-RU"/>
        </w:rPr>
        <w:t xml:space="preserve">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B72386"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B72386"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 xml:space="preserve">ребёнок стремится сохранять позитивную самооценку; </w:t>
      </w:r>
    </w:p>
    <w:p w:rsidR="00B72386"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ребёнок проявляет положительное отношение к миру, разным видам труда, другим людям и самому себе;</w:t>
      </w:r>
    </w:p>
    <w:p w:rsidR="00B72386"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 xml:space="preserve">у ребёнка выражено стремление заниматься социально значимой деятельностью; </w:t>
      </w:r>
    </w:p>
    <w:p w:rsidR="00B72386"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 xml:space="preserve">ребёнок способен откликаться на эмоции близких людей, проявлять эмпатию (сочувствие, сопереживание, содействие); </w:t>
      </w:r>
    </w:p>
    <w:p w:rsidR="0080369E"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80369E"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80369E"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w:t>
      </w:r>
      <w:r w:rsidR="0080369E">
        <w:rPr>
          <w:rFonts w:ascii="Times New Roman" w:hAnsi="Times New Roman"/>
          <w:sz w:val="24"/>
          <w:szCs w:val="24"/>
          <w:lang w:eastAsia="ru-RU"/>
        </w:rPr>
        <w:t>оммуникативно-речевыми умениями;</w:t>
      </w:r>
    </w:p>
    <w:p w:rsidR="0080369E"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80369E"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 xml:space="preserve">ребёнок обладает начальными знаниями </w:t>
      </w:r>
      <w:r w:rsidR="0080369E">
        <w:rPr>
          <w:rFonts w:ascii="Times New Roman" w:hAnsi="Times New Roman"/>
          <w:sz w:val="24"/>
          <w:szCs w:val="24"/>
          <w:lang w:eastAsia="ru-RU"/>
        </w:rPr>
        <w:t>о природном и социальном мире, в</w:t>
      </w:r>
      <w:r w:rsidRPr="00B72386">
        <w:rPr>
          <w:rFonts w:ascii="Times New Roman" w:hAnsi="Times New Roman"/>
          <w:sz w:val="24"/>
          <w:szCs w:val="24"/>
          <w:lang w:eastAsia="ru-RU"/>
        </w:rPr>
        <w:t xml:space="preserve">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80369E"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80369E"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lastRenderedPageBreak/>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80369E"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80369E"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80369E"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80369E"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80369E" w:rsidRDefault="0011140D" w:rsidP="00B72386">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80369E" w:rsidRDefault="0011140D" w:rsidP="0080369E">
      <w:pPr>
        <w:pStyle w:val="a3"/>
        <w:numPr>
          <w:ilvl w:val="0"/>
          <w:numId w:val="5"/>
        </w:numPr>
        <w:spacing w:after="0" w:line="240" w:lineRule="auto"/>
        <w:jc w:val="both"/>
        <w:rPr>
          <w:rFonts w:ascii="Times New Roman" w:hAnsi="Times New Roman"/>
          <w:sz w:val="24"/>
          <w:szCs w:val="24"/>
          <w:lang w:eastAsia="ru-RU"/>
        </w:rPr>
      </w:pPr>
      <w:r w:rsidRPr="00B72386">
        <w:rPr>
          <w:rFonts w:ascii="Times New Roman" w:hAnsi="Times New Roman"/>
          <w:sz w:val="24"/>
          <w:szCs w:val="24"/>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80369E" w:rsidRDefault="0011140D" w:rsidP="0080369E">
      <w:pPr>
        <w:pStyle w:val="a3"/>
        <w:numPr>
          <w:ilvl w:val="0"/>
          <w:numId w:val="5"/>
        </w:numPr>
        <w:spacing w:after="0" w:line="240" w:lineRule="auto"/>
        <w:jc w:val="both"/>
        <w:rPr>
          <w:rFonts w:ascii="Times New Roman" w:hAnsi="Times New Roman"/>
          <w:sz w:val="24"/>
          <w:szCs w:val="24"/>
          <w:lang w:eastAsia="ru-RU"/>
        </w:rPr>
      </w:pPr>
      <w:r w:rsidRPr="0080369E">
        <w:rPr>
          <w:rFonts w:ascii="Times New Roman" w:hAnsi="Times New Roman"/>
          <w:sz w:val="24"/>
          <w:szCs w:val="24"/>
          <w:lang w:eastAsia="ru-RU"/>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80369E" w:rsidRDefault="0011140D" w:rsidP="0080369E">
      <w:pPr>
        <w:pStyle w:val="a3"/>
        <w:numPr>
          <w:ilvl w:val="0"/>
          <w:numId w:val="5"/>
        </w:numPr>
        <w:spacing w:after="0" w:line="240" w:lineRule="auto"/>
        <w:jc w:val="both"/>
        <w:rPr>
          <w:rFonts w:ascii="Times New Roman" w:hAnsi="Times New Roman"/>
          <w:sz w:val="24"/>
          <w:szCs w:val="24"/>
          <w:lang w:eastAsia="ru-RU"/>
        </w:rPr>
      </w:pPr>
      <w:r w:rsidRPr="0080369E">
        <w:rPr>
          <w:rFonts w:ascii="Times New Roman" w:hAnsi="Times New Roman"/>
          <w:sz w:val="24"/>
          <w:szCs w:val="24"/>
          <w:lang w:eastAsia="ru-RU"/>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80369E" w:rsidRDefault="0011140D" w:rsidP="0080369E">
      <w:pPr>
        <w:pStyle w:val="a3"/>
        <w:numPr>
          <w:ilvl w:val="0"/>
          <w:numId w:val="5"/>
        </w:numPr>
        <w:spacing w:after="0" w:line="240" w:lineRule="auto"/>
        <w:jc w:val="both"/>
        <w:rPr>
          <w:rFonts w:ascii="Times New Roman" w:hAnsi="Times New Roman"/>
          <w:sz w:val="24"/>
          <w:szCs w:val="24"/>
          <w:lang w:eastAsia="ru-RU"/>
        </w:rPr>
      </w:pPr>
      <w:r w:rsidRPr="0080369E">
        <w:rPr>
          <w:rFonts w:ascii="Times New Roman" w:hAnsi="Times New Roman"/>
          <w:sz w:val="24"/>
          <w:szCs w:val="24"/>
          <w:lang w:eastAsia="ru-RU"/>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80369E" w:rsidRDefault="0011140D" w:rsidP="0080369E">
      <w:pPr>
        <w:pStyle w:val="a3"/>
        <w:numPr>
          <w:ilvl w:val="0"/>
          <w:numId w:val="5"/>
        </w:numPr>
        <w:spacing w:after="0" w:line="240" w:lineRule="auto"/>
        <w:jc w:val="both"/>
        <w:rPr>
          <w:rFonts w:ascii="Times New Roman" w:hAnsi="Times New Roman"/>
          <w:sz w:val="24"/>
          <w:szCs w:val="24"/>
          <w:lang w:eastAsia="ru-RU"/>
        </w:rPr>
      </w:pPr>
      <w:r w:rsidRPr="0080369E">
        <w:rPr>
          <w:rFonts w:ascii="Times New Roman" w:hAnsi="Times New Roman"/>
          <w:sz w:val="24"/>
          <w:szCs w:val="24"/>
          <w:lang w:eastAsia="ru-RU"/>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11140D" w:rsidRPr="0080369E" w:rsidRDefault="0011140D" w:rsidP="0080369E">
      <w:pPr>
        <w:pStyle w:val="a3"/>
        <w:numPr>
          <w:ilvl w:val="0"/>
          <w:numId w:val="5"/>
        </w:numPr>
        <w:spacing w:after="0" w:line="240" w:lineRule="auto"/>
        <w:jc w:val="both"/>
        <w:rPr>
          <w:rFonts w:ascii="Times New Roman" w:hAnsi="Times New Roman"/>
          <w:sz w:val="24"/>
          <w:szCs w:val="24"/>
          <w:lang w:eastAsia="ru-RU"/>
        </w:rPr>
      </w:pPr>
      <w:r w:rsidRPr="0080369E">
        <w:rPr>
          <w:rFonts w:ascii="Times New Roman" w:hAnsi="Times New Roman"/>
          <w:sz w:val="24"/>
          <w:szCs w:val="24"/>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5909B1" w:rsidRDefault="005909B1" w:rsidP="00B20496">
      <w:pPr>
        <w:pStyle w:val="a8"/>
        <w:jc w:val="center"/>
        <w:rPr>
          <w:b/>
        </w:rPr>
      </w:pPr>
    </w:p>
    <w:p w:rsidR="00C80FE9" w:rsidRDefault="00C80FE9" w:rsidP="00B20496">
      <w:pPr>
        <w:pStyle w:val="a8"/>
        <w:jc w:val="center"/>
        <w:rPr>
          <w:b/>
        </w:rPr>
      </w:pPr>
    </w:p>
    <w:p w:rsidR="00C80FE9" w:rsidRDefault="00C80FE9" w:rsidP="00B20496">
      <w:pPr>
        <w:pStyle w:val="a8"/>
        <w:jc w:val="center"/>
        <w:rPr>
          <w:b/>
        </w:rPr>
      </w:pPr>
    </w:p>
    <w:p w:rsidR="00C80FE9" w:rsidRDefault="00C80FE9" w:rsidP="00B20496">
      <w:pPr>
        <w:pStyle w:val="a8"/>
        <w:jc w:val="center"/>
        <w:rPr>
          <w:b/>
        </w:rPr>
      </w:pPr>
    </w:p>
    <w:p w:rsidR="00C80FE9" w:rsidRDefault="00C80FE9" w:rsidP="00B20496">
      <w:pPr>
        <w:pStyle w:val="a8"/>
        <w:jc w:val="center"/>
        <w:rPr>
          <w:b/>
        </w:rPr>
      </w:pPr>
    </w:p>
    <w:p w:rsidR="00C80FE9" w:rsidRDefault="00C80FE9" w:rsidP="00B20496">
      <w:pPr>
        <w:pStyle w:val="a8"/>
        <w:jc w:val="center"/>
        <w:rPr>
          <w:b/>
        </w:rPr>
      </w:pPr>
    </w:p>
    <w:p w:rsidR="00C80FE9" w:rsidRDefault="00C80FE9" w:rsidP="00B20496">
      <w:pPr>
        <w:pStyle w:val="a8"/>
        <w:jc w:val="center"/>
        <w:rPr>
          <w:b/>
        </w:rPr>
      </w:pPr>
    </w:p>
    <w:p w:rsidR="00A84236" w:rsidRDefault="00A84236" w:rsidP="00B20496">
      <w:pPr>
        <w:pStyle w:val="a8"/>
        <w:jc w:val="center"/>
        <w:rPr>
          <w:b/>
        </w:rPr>
      </w:pPr>
    </w:p>
    <w:p w:rsidR="00A84236" w:rsidRDefault="00A84236" w:rsidP="00B20496">
      <w:pPr>
        <w:pStyle w:val="a8"/>
        <w:jc w:val="center"/>
        <w:rPr>
          <w:b/>
        </w:rPr>
      </w:pPr>
    </w:p>
    <w:p w:rsidR="00A84236" w:rsidRDefault="00A84236" w:rsidP="00B20496">
      <w:pPr>
        <w:pStyle w:val="a8"/>
        <w:jc w:val="center"/>
        <w:rPr>
          <w:b/>
        </w:rPr>
      </w:pPr>
    </w:p>
    <w:p w:rsidR="00C80FE9" w:rsidRDefault="00C80FE9" w:rsidP="00B20496">
      <w:pPr>
        <w:pStyle w:val="a8"/>
        <w:jc w:val="center"/>
        <w:rPr>
          <w:b/>
        </w:rPr>
      </w:pPr>
    </w:p>
    <w:p w:rsidR="00C80FE9" w:rsidRDefault="00C80FE9" w:rsidP="00B20496">
      <w:pPr>
        <w:pStyle w:val="a8"/>
        <w:jc w:val="center"/>
        <w:rPr>
          <w:b/>
        </w:rPr>
      </w:pPr>
    </w:p>
    <w:p w:rsidR="005909B1" w:rsidRDefault="005909B1" w:rsidP="0080369E">
      <w:pPr>
        <w:pStyle w:val="a8"/>
        <w:rPr>
          <w:b/>
        </w:rPr>
      </w:pPr>
    </w:p>
    <w:p w:rsidR="00B20496" w:rsidRPr="002D415F" w:rsidRDefault="00B20496" w:rsidP="00B20496">
      <w:pPr>
        <w:pStyle w:val="a8"/>
        <w:jc w:val="center"/>
        <w:rPr>
          <w:b/>
        </w:rPr>
      </w:pPr>
      <w:r w:rsidRPr="002D415F">
        <w:rPr>
          <w:b/>
          <w:lang w:val="en-US"/>
        </w:rPr>
        <w:lastRenderedPageBreak/>
        <w:t>II</w:t>
      </w:r>
      <w:r w:rsidRPr="002D415F">
        <w:rPr>
          <w:b/>
        </w:rPr>
        <w:t>. Содержательный раздел</w:t>
      </w:r>
    </w:p>
    <w:p w:rsidR="00B20496" w:rsidRPr="002D415F" w:rsidRDefault="00B20496" w:rsidP="00B20496">
      <w:pPr>
        <w:pStyle w:val="a8"/>
        <w:jc w:val="center"/>
        <w:rPr>
          <w:b/>
        </w:rPr>
      </w:pPr>
      <w:r w:rsidRPr="002D415F">
        <w:rPr>
          <w:b/>
        </w:rPr>
        <w:t>2.1. Содержание психолого-педагогической работы с детьми по освоению</w:t>
      </w:r>
    </w:p>
    <w:p w:rsidR="00B20496" w:rsidRPr="002D415F" w:rsidRDefault="00B20496" w:rsidP="00B20496">
      <w:pPr>
        <w:pStyle w:val="a8"/>
        <w:jc w:val="center"/>
        <w:rPr>
          <w:b/>
        </w:rPr>
      </w:pPr>
      <w:r w:rsidRPr="002D415F">
        <w:rPr>
          <w:b/>
        </w:rPr>
        <w:t>образовательных областей</w:t>
      </w:r>
    </w:p>
    <w:p w:rsidR="00B20496" w:rsidRDefault="00B20496" w:rsidP="00B20496">
      <w:pPr>
        <w:pStyle w:val="a8"/>
        <w:jc w:val="center"/>
        <w:rPr>
          <w:b/>
        </w:rPr>
      </w:pPr>
      <w:r>
        <w:rPr>
          <w:b/>
        </w:rPr>
        <w:t>2.1.1. Содержание работы по физическому развитию</w:t>
      </w:r>
    </w:p>
    <w:p w:rsidR="00A62EBC" w:rsidRDefault="00A62EBC" w:rsidP="00A62EBC">
      <w:pPr>
        <w:pStyle w:val="a8"/>
        <w:rPr>
          <w:b/>
        </w:rPr>
      </w:pPr>
      <w:r>
        <w:rPr>
          <w:b/>
        </w:rPr>
        <w:t>Работа с детьми с ТНР</w:t>
      </w:r>
    </w:p>
    <w:p w:rsidR="00673D64" w:rsidRPr="00673D64" w:rsidRDefault="00673D64" w:rsidP="00673D64">
      <w:pPr>
        <w:spacing w:after="0" w:line="240" w:lineRule="auto"/>
        <w:ind w:firstLine="697"/>
        <w:contextualSpacing/>
        <w:jc w:val="both"/>
        <w:rPr>
          <w:rFonts w:ascii="Times New Roman" w:hAnsi="Times New Roman" w:cs="Times New Roman"/>
          <w:sz w:val="24"/>
          <w:szCs w:val="24"/>
        </w:rPr>
      </w:pPr>
      <w:r w:rsidRPr="00673D64">
        <w:rPr>
          <w:rFonts w:ascii="Times New Roman" w:hAnsi="Times New Roman" w:cs="Times New Roman"/>
          <w:sz w:val="24"/>
          <w:szCs w:val="24"/>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673D64" w:rsidRPr="00673D64" w:rsidRDefault="00673D64" w:rsidP="00673D64">
      <w:pPr>
        <w:spacing w:after="0" w:line="240" w:lineRule="auto"/>
        <w:ind w:firstLine="697"/>
        <w:contextualSpacing/>
        <w:jc w:val="both"/>
        <w:rPr>
          <w:rFonts w:ascii="Times New Roman" w:hAnsi="Times New Roman" w:cs="Times New Roman"/>
          <w:sz w:val="24"/>
          <w:szCs w:val="24"/>
        </w:rPr>
      </w:pPr>
      <w:r w:rsidRPr="00673D64">
        <w:rPr>
          <w:rFonts w:ascii="Times New Roman" w:hAnsi="Times New Roman" w:cs="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673D64" w:rsidRPr="00673D64" w:rsidRDefault="00673D64" w:rsidP="00673D64">
      <w:pPr>
        <w:spacing w:after="0" w:line="240" w:lineRule="auto"/>
        <w:ind w:firstLine="697"/>
        <w:contextualSpacing/>
        <w:jc w:val="both"/>
        <w:rPr>
          <w:rFonts w:ascii="Times New Roman" w:hAnsi="Times New Roman" w:cs="Times New Roman"/>
          <w:sz w:val="24"/>
          <w:szCs w:val="24"/>
        </w:rPr>
      </w:pPr>
      <w:r w:rsidRPr="00673D64">
        <w:rPr>
          <w:rFonts w:ascii="Times New Roman" w:hAnsi="Times New Roman" w:cs="Times New Roman"/>
          <w:sz w:val="24"/>
          <w:szCs w:val="24"/>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673D64" w:rsidRPr="00673D64" w:rsidRDefault="00673D64" w:rsidP="00673D64">
      <w:pPr>
        <w:spacing w:after="0" w:line="240" w:lineRule="auto"/>
        <w:ind w:firstLine="697"/>
        <w:contextualSpacing/>
        <w:jc w:val="both"/>
        <w:rPr>
          <w:rFonts w:ascii="Times New Roman" w:hAnsi="Times New Roman" w:cs="Times New Roman"/>
          <w:sz w:val="24"/>
          <w:szCs w:val="24"/>
        </w:rPr>
      </w:pPr>
      <w:r w:rsidRPr="00673D64">
        <w:rPr>
          <w:rFonts w:ascii="Times New Roman" w:hAnsi="Times New Roman" w:cs="Times New Roman"/>
          <w:sz w:val="24"/>
          <w:szCs w:val="24"/>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673D64" w:rsidRPr="00673D64" w:rsidRDefault="00673D64" w:rsidP="00673D64">
      <w:pPr>
        <w:spacing w:after="0" w:line="240" w:lineRule="auto"/>
        <w:ind w:firstLine="697"/>
        <w:contextualSpacing/>
        <w:jc w:val="both"/>
        <w:rPr>
          <w:rFonts w:ascii="Times New Roman" w:hAnsi="Times New Roman" w:cs="Times New Roman"/>
          <w:sz w:val="24"/>
          <w:szCs w:val="24"/>
        </w:rPr>
      </w:pPr>
      <w:r w:rsidRPr="00673D64">
        <w:rPr>
          <w:rFonts w:ascii="Times New Roman" w:hAnsi="Times New Roman" w:cs="Times New Roman"/>
          <w:sz w:val="24"/>
          <w:szCs w:val="24"/>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673D64" w:rsidRPr="00673D64" w:rsidRDefault="00673D64" w:rsidP="00673D64">
      <w:pPr>
        <w:spacing w:after="0" w:line="240" w:lineRule="auto"/>
        <w:ind w:firstLine="697"/>
        <w:contextualSpacing/>
        <w:jc w:val="both"/>
        <w:rPr>
          <w:rFonts w:ascii="Times New Roman" w:hAnsi="Times New Roman" w:cs="Times New Roman"/>
          <w:sz w:val="24"/>
          <w:szCs w:val="24"/>
        </w:rPr>
      </w:pPr>
      <w:r w:rsidRPr="00673D64">
        <w:rPr>
          <w:rFonts w:ascii="Times New Roman" w:hAnsi="Times New Roman" w:cs="Times New Roman"/>
          <w:sz w:val="24"/>
          <w:szCs w:val="24"/>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673D64" w:rsidRPr="00673D64" w:rsidRDefault="00673D64" w:rsidP="00673D64">
      <w:pPr>
        <w:spacing w:after="0" w:line="240" w:lineRule="auto"/>
        <w:ind w:firstLine="697"/>
        <w:contextualSpacing/>
        <w:jc w:val="both"/>
        <w:rPr>
          <w:rFonts w:ascii="Times New Roman" w:hAnsi="Times New Roman" w:cs="Times New Roman"/>
          <w:sz w:val="24"/>
          <w:szCs w:val="24"/>
        </w:rPr>
      </w:pPr>
      <w:r w:rsidRPr="00673D64">
        <w:rPr>
          <w:rFonts w:ascii="Times New Roman" w:hAnsi="Times New Roman" w:cs="Times New Roman"/>
          <w:sz w:val="24"/>
          <w:szCs w:val="24"/>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 этюды, жестовые игры, предлагать им иллюстративный и аудиальный материал, связанный с личной гигиеной, режимом дня, здоровым образом жизни.</w:t>
      </w:r>
    </w:p>
    <w:p w:rsidR="00673D64" w:rsidRDefault="00673D64" w:rsidP="00673D64">
      <w:pPr>
        <w:spacing w:after="0" w:line="240" w:lineRule="auto"/>
        <w:ind w:firstLine="697"/>
        <w:contextualSpacing/>
        <w:jc w:val="both"/>
        <w:rPr>
          <w:rFonts w:ascii="Times New Roman" w:hAnsi="Times New Roman" w:cs="Times New Roman"/>
          <w:sz w:val="24"/>
          <w:szCs w:val="24"/>
        </w:rPr>
      </w:pPr>
      <w:r w:rsidRPr="00673D64">
        <w:rPr>
          <w:rFonts w:ascii="Times New Roman" w:hAnsi="Times New Roman" w:cs="Times New Roman"/>
          <w:sz w:val="24"/>
          <w:szCs w:val="24"/>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673D64" w:rsidRPr="00673D64" w:rsidRDefault="00673D64" w:rsidP="00673D64">
      <w:pPr>
        <w:spacing w:after="0" w:line="240" w:lineRule="auto"/>
        <w:ind w:firstLine="697"/>
        <w:contextualSpacing/>
        <w:jc w:val="both"/>
        <w:rPr>
          <w:rFonts w:ascii="Times New Roman" w:hAnsi="Times New Roman" w:cs="Times New Roman"/>
          <w:sz w:val="24"/>
          <w:szCs w:val="24"/>
        </w:rPr>
      </w:pPr>
      <w:r w:rsidRPr="00673D64">
        <w:rPr>
          <w:rFonts w:ascii="Times New Roman" w:hAnsi="Times New Roman" w:cs="Times New Roman"/>
          <w:sz w:val="24"/>
          <w:szCs w:val="24"/>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w:t>
      </w:r>
      <w:r w:rsidRPr="00673D64">
        <w:rPr>
          <w:rFonts w:ascii="Times New Roman" w:hAnsi="Times New Roman" w:cs="Times New Roman"/>
          <w:sz w:val="24"/>
          <w:szCs w:val="24"/>
        </w:rPr>
        <w:lastRenderedPageBreak/>
        <w:t>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A62EBC" w:rsidRDefault="00A62EBC" w:rsidP="00A62EBC">
      <w:pPr>
        <w:pStyle w:val="a8"/>
        <w:jc w:val="both"/>
        <w:rPr>
          <w:b/>
        </w:rPr>
      </w:pPr>
    </w:p>
    <w:p w:rsidR="00FE296E" w:rsidRPr="00FE296E" w:rsidRDefault="00FE296E" w:rsidP="00A62EBC">
      <w:pPr>
        <w:pStyle w:val="a8"/>
        <w:jc w:val="both"/>
        <w:rPr>
          <w:b/>
        </w:rPr>
      </w:pPr>
      <w:r w:rsidRPr="00FE296E">
        <w:rPr>
          <w:b/>
        </w:rPr>
        <w:t>Основные задачи образовательной деятельности в области физического развития:</w:t>
      </w:r>
    </w:p>
    <w:p w:rsidR="00466DA3" w:rsidRDefault="00466DA3" w:rsidP="008A7181">
      <w:pPr>
        <w:pStyle w:val="a8"/>
        <w:numPr>
          <w:ilvl w:val="0"/>
          <w:numId w:val="55"/>
        </w:numPr>
        <w:jc w:val="both"/>
      </w:pPr>
      <w: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466DA3" w:rsidRDefault="00466DA3" w:rsidP="008A7181">
      <w:pPr>
        <w:pStyle w:val="a8"/>
        <w:numPr>
          <w:ilvl w:val="0"/>
          <w:numId w:val="55"/>
        </w:numPr>
        <w:jc w:val="both"/>
      </w:pPr>
      <w: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466DA3" w:rsidRDefault="00466DA3" w:rsidP="008A7181">
      <w:pPr>
        <w:pStyle w:val="a8"/>
        <w:numPr>
          <w:ilvl w:val="0"/>
          <w:numId w:val="55"/>
        </w:numPr>
        <w:jc w:val="both"/>
      </w:pPr>
      <w:r>
        <w:t xml:space="preserve">поощрять соблюдение правил в подвижной игре, проявление инициативы и самостоятельности при её организации, партнерское взаимодействие в команде; </w:t>
      </w:r>
    </w:p>
    <w:p w:rsidR="00466DA3" w:rsidRDefault="00466DA3" w:rsidP="008A7181">
      <w:pPr>
        <w:pStyle w:val="a8"/>
        <w:numPr>
          <w:ilvl w:val="0"/>
          <w:numId w:val="55"/>
        </w:numPr>
        <w:jc w:val="both"/>
      </w:pPr>
      <w: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466DA3" w:rsidRDefault="00466DA3" w:rsidP="008A7181">
      <w:pPr>
        <w:pStyle w:val="a8"/>
        <w:numPr>
          <w:ilvl w:val="0"/>
          <w:numId w:val="55"/>
        </w:numPr>
        <w:jc w:val="both"/>
      </w:pPr>
      <w: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466DA3" w:rsidRDefault="00466DA3" w:rsidP="008A7181">
      <w:pPr>
        <w:pStyle w:val="a8"/>
        <w:numPr>
          <w:ilvl w:val="0"/>
          <w:numId w:val="55"/>
        </w:numPr>
        <w:jc w:val="both"/>
      </w:pPr>
      <w: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A62EBC" w:rsidRPr="009940C8" w:rsidRDefault="00466DA3" w:rsidP="008A7181">
      <w:pPr>
        <w:pStyle w:val="a8"/>
        <w:numPr>
          <w:ilvl w:val="0"/>
          <w:numId w:val="55"/>
        </w:numPr>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A62EBC" w:rsidRPr="006C584D" w:rsidRDefault="00A62EBC" w:rsidP="00A62EBC">
      <w:pPr>
        <w:spacing w:after="0" w:line="240" w:lineRule="auto"/>
        <w:ind w:firstLine="709"/>
        <w:jc w:val="both"/>
        <w:rPr>
          <w:rFonts w:ascii="Times New Roman" w:eastAsia="Times New Roman" w:hAnsi="Times New Roman" w:cs="Times New Roman"/>
          <w:b/>
          <w:sz w:val="24"/>
          <w:szCs w:val="24"/>
          <w:lang w:eastAsia="ru-RU"/>
        </w:rPr>
      </w:pPr>
      <w:r w:rsidRPr="006C584D">
        <w:rPr>
          <w:rFonts w:ascii="Times New Roman" w:eastAsia="Times New Roman" w:hAnsi="Times New Roman" w:cs="Times New Roman"/>
          <w:b/>
          <w:sz w:val="24"/>
          <w:szCs w:val="24"/>
          <w:lang w:eastAsia="ru-RU"/>
        </w:rPr>
        <w:t xml:space="preserve">Содержание образовательной деятельности </w:t>
      </w:r>
    </w:p>
    <w:p w:rsidR="00466DA3" w:rsidRPr="006C584D" w:rsidRDefault="00466DA3" w:rsidP="00466DA3">
      <w:pPr>
        <w:spacing w:after="0" w:line="240" w:lineRule="auto"/>
        <w:ind w:firstLine="709"/>
        <w:jc w:val="both"/>
        <w:rPr>
          <w:rFonts w:ascii="Times New Roman" w:hAnsi="Times New Roman" w:cs="Times New Roman"/>
          <w:sz w:val="24"/>
          <w:szCs w:val="24"/>
        </w:rPr>
      </w:pPr>
      <w:r w:rsidRPr="00466DA3">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466DA3" w:rsidRDefault="00466DA3" w:rsidP="00A62EBC">
      <w:pPr>
        <w:spacing w:after="0" w:line="240" w:lineRule="auto"/>
        <w:ind w:firstLine="709"/>
        <w:jc w:val="both"/>
      </w:pPr>
      <w:r w:rsidRPr="00466DA3">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466DA3" w:rsidRPr="00466DA3" w:rsidRDefault="00466DA3" w:rsidP="00A62EBC">
      <w:pPr>
        <w:spacing w:after="0" w:line="240" w:lineRule="auto"/>
        <w:ind w:firstLine="709"/>
        <w:jc w:val="both"/>
        <w:rPr>
          <w:rFonts w:ascii="Times New Roman" w:hAnsi="Times New Roman" w:cs="Times New Roman"/>
          <w:sz w:val="24"/>
          <w:szCs w:val="24"/>
        </w:rPr>
      </w:pPr>
      <w:r w:rsidRPr="00466DA3">
        <w:rPr>
          <w:rFonts w:ascii="Times New Roman" w:hAnsi="Times New Roman" w:cs="Times New Roman"/>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466DA3" w:rsidRPr="00466DA3" w:rsidRDefault="00466DA3" w:rsidP="00A62EBC">
      <w:pPr>
        <w:spacing w:after="0" w:line="240" w:lineRule="auto"/>
        <w:ind w:firstLine="709"/>
        <w:jc w:val="both"/>
        <w:rPr>
          <w:rFonts w:ascii="Times New Roman" w:hAnsi="Times New Roman" w:cs="Times New Roman"/>
          <w:sz w:val="24"/>
          <w:szCs w:val="24"/>
        </w:rPr>
      </w:pPr>
      <w:r w:rsidRPr="00466DA3">
        <w:rPr>
          <w:rFonts w:ascii="Times New Roman" w:hAnsi="Times New Roman" w:cs="Times New Roman"/>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466DA3" w:rsidRDefault="00466DA3" w:rsidP="00A62EBC">
      <w:pPr>
        <w:spacing w:after="0" w:line="240" w:lineRule="auto"/>
        <w:ind w:firstLine="709"/>
        <w:jc w:val="both"/>
      </w:pPr>
    </w:p>
    <w:p w:rsidR="002834C8" w:rsidRPr="006C584D" w:rsidRDefault="002834C8" w:rsidP="00A62EBC">
      <w:pPr>
        <w:spacing w:after="0" w:line="240" w:lineRule="auto"/>
        <w:ind w:firstLine="709"/>
        <w:jc w:val="both"/>
        <w:rPr>
          <w:rFonts w:ascii="Times New Roman" w:hAnsi="Times New Roman" w:cs="Times New Roman"/>
          <w:sz w:val="24"/>
          <w:szCs w:val="24"/>
        </w:rPr>
      </w:pPr>
      <w:r w:rsidRPr="006C584D">
        <w:rPr>
          <w:rFonts w:ascii="Times New Roman" w:hAnsi="Times New Roman" w:cs="Times New Roman"/>
          <w:sz w:val="24"/>
          <w:szCs w:val="24"/>
        </w:rPr>
        <w:t xml:space="preserve">1) Основная гимнастика (основные движения, общеразвивающие упражнения, ритмическая гимнастика и строевые упражнения). </w:t>
      </w:r>
    </w:p>
    <w:p w:rsidR="00584850" w:rsidRPr="006C584D" w:rsidRDefault="002834C8" w:rsidP="00D81AF1">
      <w:pPr>
        <w:spacing w:after="0" w:line="240" w:lineRule="auto"/>
        <w:ind w:firstLine="709"/>
        <w:jc w:val="both"/>
        <w:rPr>
          <w:rFonts w:ascii="Times New Roman" w:hAnsi="Times New Roman" w:cs="Times New Roman"/>
          <w:sz w:val="24"/>
          <w:szCs w:val="24"/>
        </w:rPr>
      </w:pPr>
      <w:r w:rsidRPr="006C584D">
        <w:rPr>
          <w:rFonts w:ascii="Times New Roman" w:hAnsi="Times New Roman" w:cs="Times New Roman"/>
          <w:sz w:val="24"/>
          <w:szCs w:val="24"/>
        </w:rPr>
        <w:t xml:space="preserve">Основные движения: </w:t>
      </w:r>
    </w:p>
    <w:p w:rsidR="00466DA3" w:rsidRPr="00374E6A" w:rsidRDefault="00466DA3" w:rsidP="00E577F2">
      <w:pPr>
        <w:pStyle w:val="a3"/>
        <w:numPr>
          <w:ilvl w:val="0"/>
          <w:numId w:val="12"/>
        </w:numPr>
        <w:tabs>
          <w:tab w:val="clear" w:pos="709"/>
          <w:tab w:val="left" w:pos="284"/>
        </w:tabs>
        <w:spacing w:after="0" w:line="240" w:lineRule="auto"/>
        <w:ind w:left="567" w:hanging="425"/>
        <w:jc w:val="both"/>
        <w:rPr>
          <w:rFonts w:ascii="Times New Roman" w:eastAsiaTheme="minorHAnsi" w:hAnsi="Times New Roman" w:cs="Times New Roman"/>
          <w:color w:val="auto"/>
          <w:sz w:val="24"/>
          <w:szCs w:val="24"/>
        </w:rPr>
      </w:pPr>
      <w:r w:rsidRPr="00374E6A">
        <w:rPr>
          <w:rFonts w:ascii="Times New Roman" w:eastAsiaTheme="minorHAnsi" w:hAnsi="Times New Roman" w:cs="Times New Roman"/>
          <w:color w:val="auto"/>
          <w:sz w:val="24"/>
          <w:szCs w:val="24"/>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w:t>
      </w:r>
      <w:r w:rsidRPr="00374E6A">
        <w:rPr>
          <w:rFonts w:ascii="Times New Roman" w:eastAsiaTheme="minorHAnsi" w:hAnsi="Times New Roman" w:cs="Times New Roman"/>
          <w:color w:val="auto"/>
          <w:sz w:val="24"/>
          <w:szCs w:val="24"/>
        </w:rPr>
        <w:lastRenderedPageBreak/>
        <w:t xml:space="preserve">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466DA3" w:rsidRPr="00374E6A" w:rsidRDefault="00466DA3" w:rsidP="00E577F2">
      <w:pPr>
        <w:pStyle w:val="a3"/>
        <w:numPr>
          <w:ilvl w:val="0"/>
          <w:numId w:val="12"/>
        </w:numPr>
        <w:tabs>
          <w:tab w:val="clear" w:pos="709"/>
          <w:tab w:val="left" w:pos="284"/>
        </w:tabs>
        <w:spacing w:after="0" w:line="240" w:lineRule="auto"/>
        <w:ind w:left="567" w:hanging="425"/>
        <w:jc w:val="both"/>
        <w:rPr>
          <w:rFonts w:ascii="Times New Roman" w:eastAsiaTheme="minorHAnsi" w:hAnsi="Times New Roman" w:cs="Times New Roman"/>
          <w:color w:val="auto"/>
          <w:sz w:val="24"/>
          <w:szCs w:val="24"/>
        </w:rPr>
      </w:pPr>
      <w:r w:rsidRPr="00374E6A">
        <w:rPr>
          <w:rFonts w:ascii="Times New Roman" w:eastAsiaTheme="minorHAnsi" w:hAnsi="Times New Roman" w:cs="Times New Roman"/>
          <w:color w:val="auto"/>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466DA3" w:rsidRPr="00374E6A" w:rsidRDefault="00466DA3" w:rsidP="00E577F2">
      <w:pPr>
        <w:pStyle w:val="a3"/>
        <w:numPr>
          <w:ilvl w:val="0"/>
          <w:numId w:val="12"/>
        </w:numPr>
        <w:tabs>
          <w:tab w:val="clear" w:pos="709"/>
          <w:tab w:val="left" w:pos="284"/>
        </w:tabs>
        <w:spacing w:after="0" w:line="240" w:lineRule="auto"/>
        <w:ind w:left="567" w:hanging="425"/>
        <w:jc w:val="both"/>
        <w:rPr>
          <w:rFonts w:ascii="Times New Roman" w:eastAsiaTheme="minorHAnsi" w:hAnsi="Times New Roman" w:cs="Times New Roman"/>
          <w:color w:val="auto"/>
          <w:sz w:val="24"/>
          <w:szCs w:val="24"/>
        </w:rPr>
      </w:pPr>
      <w:r w:rsidRPr="00374E6A">
        <w:rPr>
          <w:rFonts w:ascii="Times New Roman" w:eastAsiaTheme="minorHAnsi" w:hAnsi="Times New Roman" w:cs="Times New Roman"/>
          <w:color w:val="auto"/>
          <w:sz w:val="24"/>
          <w:szCs w:val="24"/>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466DA3" w:rsidRPr="00374E6A" w:rsidRDefault="00466DA3" w:rsidP="00E577F2">
      <w:pPr>
        <w:pStyle w:val="a3"/>
        <w:numPr>
          <w:ilvl w:val="0"/>
          <w:numId w:val="12"/>
        </w:numPr>
        <w:tabs>
          <w:tab w:val="clear" w:pos="709"/>
          <w:tab w:val="left" w:pos="284"/>
        </w:tabs>
        <w:spacing w:after="0" w:line="240" w:lineRule="auto"/>
        <w:ind w:left="567" w:hanging="425"/>
        <w:jc w:val="both"/>
        <w:rPr>
          <w:rFonts w:ascii="Times New Roman" w:eastAsiaTheme="minorHAnsi" w:hAnsi="Times New Roman" w:cs="Times New Roman"/>
          <w:color w:val="auto"/>
          <w:sz w:val="24"/>
          <w:szCs w:val="24"/>
        </w:rPr>
      </w:pPr>
      <w:r w:rsidRPr="00374E6A">
        <w:rPr>
          <w:rFonts w:ascii="Times New Roman" w:eastAsiaTheme="minorHAnsi" w:hAnsi="Times New Roman" w:cs="Times New Roman"/>
          <w:color w:val="auto"/>
          <w:sz w:val="24"/>
          <w:szCs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584850" w:rsidRPr="00374E6A" w:rsidRDefault="00466DA3" w:rsidP="00E577F2">
      <w:pPr>
        <w:pStyle w:val="a3"/>
        <w:numPr>
          <w:ilvl w:val="0"/>
          <w:numId w:val="12"/>
        </w:numPr>
        <w:tabs>
          <w:tab w:val="clear" w:pos="709"/>
          <w:tab w:val="left" w:pos="284"/>
        </w:tabs>
        <w:spacing w:after="0" w:line="240" w:lineRule="auto"/>
        <w:ind w:left="567" w:hanging="425"/>
        <w:jc w:val="both"/>
        <w:rPr>
          <w:rFonts w:ascii="Times New Roman" w:eastAsiaTheme="minorHAnsi" w:hAnsi="Times New Roman" w:cs="Times New Roman"/>
          <w:color w:val="auto"/>
          <w:sz w:val="24"/>
          <w:szCs w:val="24"/>
        </w:rPr>
      </w:pPr>
      <w:r w:rsidRPr="00374E6A">
        <w:rPr>
          <w:rFonts w:ascii="Times New Roman" w:eastAsiaTheme="minorHAnsi" w:hAnsi="Times New Roman" w:cs="Times New Roman"/>
          <w:color w:val="auto"/>
          <w:sz w:val="24"/>
          <w:szCs w:val="24"/>
        </w:rPr>
        <w:t>прыжки: подпрыгивания на двух ногах 30 раз в чередовании с ходьбой, на месте и с поворотом кругом; смещая ноги вправо-влево-вперед-назал,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466DA3" w:rsidRPr="00374E6A" w:rsidRDefault="00466DA3" w:rsidP="00E577F2">
      <w:pPr>
        <w:pStyle w:val="a3"/>
        <w:numPr>
          <w:ilvl w:val="0"/>
          <w:numId w:val="12"/>
        </w:numPr>
        <w:tabs>
          <w:tab w:val="clear" w:pos="709"/>
          <w:tab w:val="left" w:pos="284"/>
        </w:tabs>
        <w:spacing w:after="0" w:line="240" w:lineRule="auto"/>
        <w:ind w:left="567" w:hanging="425"/>
        <w:jc w:val="both"/>
        <w:rPr>
          <w:rFonts w:ascii="Times New Roman" w:eastAsiaTheme="minorHAnsi" w:hAnsi="Times New Roman" w:cs="Times New Roman"/>
          <w:color w:val="auto"/>
          <w:sz w:val="24"/>
          <w:szCs w:val="24"/>
        </w:rPr>
      </w:pPr>
      <w:r w:rsidRPr="00374E6A">
        <w:rPr>
          <w:rFonts w:ascii="Times New Roman" w:eastAsiaTheme="minorHAnsi" w:hAnsi="Times New Roman" w:cs="Times New Roman"/>
          <w:color w:val="auto"/>
          <w:sz w:val="24"/>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466DA3" w:rsidRPr="00374E6A" w:rsidRDefault="00466DA3" w:rsidP="00E577F2">
      <w:pPr>
        <w:pStyle w:val="a3"/>
        <w:numPr>
          <w:ilvl w:val="0"/>
          <w:numId w:val="12"/>
        </w:numPr>
        <w:tabs>
          <w:tab w:val="clear" w:pos="709"/>
          <w:tab w:val="left" w:pos="284"/>
        </w:tabs>
        <w:spacing w:after="0" w:line="240" w:lineRule="auto"/>
        <w:ind w:left="567" w:hanging="425"/>
        <w:jc w:val="both"/>
        <w:rPr>
          <w:rFonts w:ascii="Times New Roman" w:eastAsiaTheme="minorHAnsi" w:hAnsi="Times New Roman" w:cs="Times New Roman"/>
          <w:color w:val="auto"/>
          <w:sz w:val="24"/>
          <w:szCs w:val="24"/>
        </w:rPr>
      </w:pPr>
      <w:r w:rsidRPr="00374E6A">
        <w:rPr>
          <w:rFonts w:ascii="Times New Roman" w:eastAsiaTheme="minorHAnsi" w:hAnsi="Times New Roman" w:cs="Times New Roman"/>
          <w:color w:val="auto"/>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374E6A" w:rsidRPr="00374E6A" w:rsidRDefault="00466DA3" w:rsidP="00D81AF1">
      <w:pPr>
        <w:spacing w:after="0" w:line="240" w:lineRule="auto"/>
        <w:ind w:firstLine="709"/>
        <w:jc w:val="both"/>
        <w:rPr>
          <w:rFonts w:ascii="Times New Roman" w:hAnsi="Times New Roman" w:cs="Times New Roman"/>
          <w:sz w:val="24"/>
          <w:szCs w:val="24"/>
        </w:rPr>
      </w:pPr>
      <w:r w:rsidRPr="00374E6A">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374E6A" w:rsidRPr="00374E6A" w:rsidRDefault="00466DA3" w:rsidP="00D81AF1">
      <w:pPr>
        <w:spacing w:after="0" w:line="240" w:lineRule="auto"/>
        <w:ind w:firstLine="709"/>
        <w:jc w:val="both"/>
        <w:rPr>
          <w:rFonts w:ascii="Times New Roman" w:hAnsi="Times New Roman" w:cs="Times New Roman"/>
          <w:sz w:val="24"/>
          <w:szCs w:val="24"/>
        </w:rPr>
      </w:pPr>
      <w:r w:rsidRPr="00374E6A">
        <w:rPr>
          <w:rFonts w:ascii="Times New Roman" w:hAnsi="Times New Roman" w:cs="Times New Roman"/>
          <w:sz w:val="24"/>
          <w:szCs w:val="24"/>
        </w:rPr>
        <w:t xml:space="preserve">Общеразвивающие упражнения: </w:t>
      </w:r>
    </w:p>
    <w:p w:rsidR="00374E6A" w:rsidRPr="00374E6A" w:rsidRDefault="00466DA3" w:rsidP="00D81AF1">
      <w:pPr>
        <w:spacing w:after="0" w:line="240" w:lineRule="auto"/>
        <w:ind w:firstLine="709"/>
        <w:jc w:val="both"/>
        <w:rPr>
          <w:rFonts w:ascii="Times New Roman" w:hAnsi="Times New Roman" w:cs="Times New Roman"/>
          <w:sz w:val="24"/>
          <w:szCs w:val="24"/>
        </w:rPr>
      </w:pPr>
      <w:r w:rsidRPr="00374E6A">
        <w:rPr>
          <w:rFonts w:ascii="Times New Roman" w:hAnsi="Times New Roman" w:cs="Times New Roman"/>
          <w:sz w:val="24"/>
          <w:szCs w:val="24"/>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584850" w:rsidRDefault="00466DA3" w:rsidP="00D81AF1">
      <w:pPr>
        <w:spacing w:after="0" w:line="240" w:lineRule="auto"/>
        <w:ind w:firstLine="709"/>
        <w:jc w:val="both"/>
        <w:rPr>
          <w:rFonts w:ascii="Times New Roman" w:hAnsi="Times New Roman" w:cs="Times New Roman"/>
          <w:sz w:val="24"/>
          <w:szCs w:val="24"/>
        </w:rPr>
      </w:pPr>
      <w:r w:rsidRPr="00374E6A">
        <w:rPr>
          <w:rFonts w:ascii="Times New Roman" w:hAnsi="Times New Roman" w:cs="Times New Roman"/>
          <w:sz w:val="24"/>
          <w:szCs w:val="24"/>
        </w:rPr>
        <w:t xml:space="preserve">упражнения для </w:t>
      </w:r>
      <w:r w:rsidR="00374E6A" w:rsidRPr="00374E6A">
        <w:rPr>
          <w:rFonts w:ascii="Times New Roman" w:hAnsi="Times New Roman" w:cs="Times New Roman"/>
          <w:sz w:val="24"/>
          <w:szCs w:val="24"/>
        </w:rPr>
        <w:t>развития и укрепления мышц спины</w:t>
      </w:r>
      <w:r w:rsidRPr="00374E6A">
        <w:rPr>
          <w:rFonts w:ascii="Times New Roman" w:hAnsi="Times New Roman" w:cs="Times New Roman"/>
          <w:sz w:val="24"/>
          <w:szCs w:val="24"/>
        </w:rPr>
        <w:t xml:space="preserve"> и гибкости позвоночника: повороты корпуса вправо и влево из разных исходных положений, наклоны вперед, вправо, влево из </w:t>
      </w:r>
      <w:r w:rsidRPr="00374E6A">
        <w:rPr>
          <w:rFonts w:ascii="Times New Roman" w:hAnsi="Times New Roman" w:cs="Times New Roman"/>
          <w:sz w:val="24"/>
          <w:szCs w:val="24"/>
        </w:rPr>
        <w:lastRenderedPageBreak/>
        <w:t xml:space="preserve">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w:t>
      </w:r>
      <w:r w:rsidR="00374E6A" w:rsidRPr="00374E6A">
        <w:rPr>
          <w:rFonts w:ascii="Times New Roman" w:hAnsi="Times New Roman" w:cs="Times New Roman"/>
          <w:sz w:val="24"/>
          <w:szCs w:val="24"/>
        </w:rPr>
        <w:t>сгибание и разгибание стоп; захватывание предметов ступнями и пальцами ног, перекладывание их с места на место.</w:t>
      </w:r>
    </w:p>
    <w:p w:rsidR="00374E6A" w:rsidRPr="006C584D" w:rsidRDefault="00374E6A" w:rsidP="00D81AF1">
      <w:pPr>
        <w:spacing w:after="0" w:line="240" w:lineRule="auto"/>
        <w:ind w:firstLine="709"/>
        <w:jc w:val="both"/>
        <w:rPr>
          <w:rFonts w:ascii="Times New Roman" w:hAnsi="Times New Roman" w:cs="Times New Roman"/>
          <w:sz w:val="24"/>
          <w:szCs w:val="24"/>
        </w:rPr>
      </w:pPr>
      <w:r w:rsidRPr="00374E6A">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поошряет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B63FB" w:rsidRPr="006C584D" w:rsidRDefault="00AB63FB" w:rsidP="00D81AF1">
      <w:pPr>
        <w:spacing w:after="0" w:line="240" w:lineRule="auto"/>
        <w:ind w:firstLine="709"/>
        <w:jc w:val="both"/>
        <w:rPr>
          <w:rFonts w:ascii="Times New Roman" w:hAnsi="Times New Roman" w:cs="Times New Roman"/>
          <w:sz w:val="24"/>
          <w:szCs w:val="24"/>
        </w:rPr>
      </w:pPr>
      <w:r w:rsidRPr="006C584D">
        <w:rPr>
          <w:rFonts w:ascii="Times New Roman" w:hAnsi="Times New Roman" w:cs="Times New Roman"/>
          <w:sz w:val="24"/>
          <w:szCs w:val="24"/>
        </w:rPr>
        <w:t>Ритмическая гимнастика:</w:t>
      </w:r>
    </w:p>
    <w:p w:rsidR="00374E6A" w:rsidRPr="00374E6A" w:rsidRDefault="00374E6A" w:rsidP="00D81AF1">
      <w:pPr>
        <w:spacing w:after="0" w:line="240" w:lineRule="auto"/>
        <w:ind w:firstLine="709"/>
        <w:jc w:val="both"/>
        <w:rPr>
          <w:rFonts w:ascii="Times New Roman" w:hAnsi="Times New Roman" w:cs="Times New Roman"/>
          <w:sz w:val="24"/>
          <w:szCs w:val="24"/>
        </w:rPr>
      </w:pPr>
      <w:r w:rsidRPr="00374E6A">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374E6A" w:rsidRPr="00374E6A" w:rsidRDefault="00584850" w:rsidP="00374E6A">
      <w:pPr>
        <w:spacing w:after="0" w:line="240" w:lineRule="auto"/>
        <w:ind w:firstLine="709"/>
        <w:jc w:val="both"/>
        <w:rPr>
          <w:rFonts w:ascii="Times New Roman" w:hAnsi="Times New Roman" w:cs="Times New Roman"/>
          <w:sz w:val="24"/>
          <w:szCs w:val="24"/>
        </w:rPr>
      </w:pPr>
      <w:r w:rsidRPr="006C584D">
        <w:rPr>
          <w:rFonts w:ascii="Times New Roman" w:hAnsi="Times New Roman" w:cs="Times New Roman"/>
          <w:sz w:val="24"/>
          <w:szCs w:val="24"/>
        </w:rPr>
        <w:t>Строевые упражнения:</w:t>
      </w:r>
      <w:r w:rsidR="006608A0">
        <w:rPr>
          <w:rFonts w:ascii="Times New Roman" w:hAnsi="Times New Roman" w:cs="Times New Roman"/>
          <w:sz w:val="24"/>
          <w:szCs w:val="24"/>
        </w:rPr>
        <w:t xml:space="preserve"> </w:t>
      </w:r>
      <w:r w:rsidR="00374E6A" w:rsidRPr="00374E6A">
        <w:rPr>
          <w:rFonts w:ascii="Times New Roman" w:hAnsi="Times New Roman" w:cs="Times New Roman"/>
          <w:sz w:val="24"/>
          <w:szCs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374E6A" w:rsidRPr="00374E6A" w:rsidRDefault="00584850" w:rsidP="00D81AF1">
      <w:pPr>
        <w:spacing w:after="0" w:line="240" w:lineRule="auto"/>
        <w:ind w:firstLine="709"/>
        <w:jc w:val="both"/>
        <w:rPr>
          <w:rFonts w:ascii="Times New Roman" w:hAnsi="Times New Roman" w:cs="Times New Roman"/>
          <w:sz w:val="24"/>
          <w:szCs w:val="24"/>
        </w:rPr>
      </w:pPr>
      <w:r w:rsidRPr="006C584D">
        <w:rPr>
          <w:rFonts w:ascii="Times New Roman" w:hAnsi="Times New Roman" w:cs="Times New Roman"/>
          <w:sz w:val="24"/>
          <w:szCs w:val="24"/>
        </w:rPr>
        <w:t xml:space="preserve">2) Подвижные игры: </w:t>
      </w:r>
      <w:r w:rsidR="00374E6A" w:rsidRPr="00374E6A">
        <w:rPr>
          <w:rFonts w:ascii="Times New Roman" w:hAnsi="Times New Roman" w:cs="Times New Roman"/>
          <w:sz w:val="24"/>
          <w:szCs w:val="24"/>
        </w:rPr>
        <w:t xml:space="preserve">педагог продолжает знакомить детей подвижным играм, поошряет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374E6A" w:rsidRPr="00374E6A" w:rsidRDefault="00374E6A" w:rsidP="00D81AF1">
      <w:pPr>
        <w:spacing w:after="0" w:line="240" w:lineRule="auto"/>
        <w:ind w:firstLine="709"/>
        <w:jc w:val="both"/>
        <w:rPr>
          <w:rFonts w:ascii="Times New Roman" w:hAnsi="Times New Roman" w:cs="Times New Roman"/>
          <w:sz w:val="24"/>
          <w:szCs w:val="24"/>
        </w:rPr>
      </w:pPr>
      <w:r w:rsidRPr="00374E6A">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ИтГр,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006608A0">
        <w:rPr>
          <w:rFonts w:ascii="Times New Roman" w:hAnsi="Times New Roman" w:cs="Times New Roman"/>
          <w:sz w:val="24"/>
          <w:szCs w:val="24"/>
        </w:rPr>
        <w:t xml:space="preserve"> -</w:t>
      </w:r>
      <w:r w:rsidRPr="00374E6A">
        <w:rPr>
          <w:rFonts w:ascii="Times New Roman" w:hAnsi="Times New Roman" w:cs="Times New Roman"/>
          <w:sz w:val="24"/>
          <w:szCs w:val="24"/>
        </w:rPr>
        <w:t xml:space="preserve">нравственных качеств, основ патриотизма и гражданской идентичности. </w:t>
      </w:r>
    </w:p>
    <w:p w:rsidR="00374E6A" w:rsidRPr="00374E6A" w:rsidRDefault="00584850" w:rsidP="00374E6A">
      <w:pPr>
        <w:spacing w:after="0" w:line="240" w:lineRule="auto"/>
        <w:ind w:firstLine="709"/>
        <w:jc w:val="both"/>
        <w:rPr>
          <w:rFonts w:ascii="Times New Roman" w:hAnsi="Times New Roman" w:cs="Times New Roman"/>
          <w:sz w:val="24"/>
          <w:szCs w:val="24"/>
        </w:rPr>
      </w:pPr>
      <w:r w:rsidRPr="006C584D">
        <w:rPr>
          <w:rFonts w:ascii="Times New Roman" w:hAnsi="Times New Roman" w:cs="Times New Roman"/>
          <w:sz w:val="24"/>
          <w:szCs w:val="24"/>
        </w:rPr>
        <w:t xml:space="preserve">3) Спортивные игры: </w:t>
      </w:r>
      <w:r w:rsidR="00374E6A" w:rsidRPr="00374E6A">
        <w:rPr>
          <w:rFonts w:ascii="Times New Roman" w:hAnsi="Times New Roman" w:cs="Times New Roman"/>
          <w:sz w:val="24"/>
          <w:szCs w:val="24"/>
        </w:rPr>
        <w:t xml:space="preserve">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A238CB" w:rsidRPr="006C584D" w:rsidRDefault="00374E6A" w:rsidP="00374E6A">
      <w:pPr>
        <w:spacing w:after="0" w:line="240" w:lineRule="auto"/>
        <w:ind w:firstLine="709"/>
        <w:jc w:val="both"/>
        <w:rPr>
          <w:rFonts w:ascii="Times New Roman" w:hAnsi="Times New Roman" w:cs="Times New Roman"/>
          <w:sz w:val="24"/>
          <w:szCs w:val="24"/>
        </w:rPr>
      </w:pPr>
      <w:r w:rsidRPr="00374E6A">
        <w:rPr>
          <w:rFonts w:ascii="Times New Roman" w:hAnsi="Times New Roman" w:cs="Times New Roman"/>
          <w:sz w:val="24"/>
          <w:szCs w:val="24"/>
        </w:rPr>
        <w:t>Городки:</w:t>
      </w:r>
      <w:r w:rsidR="006608A0">
        <w:rPr>
          <w:rFonts w:ascii="Times New Roman" w:hAnsi="Times New Roman" w:cs="Times New Roman"/>
          <w:sz w:val="24"/>
          <w:szCs w:val="24"/>
        </w:rPr>
        <w:t xml:space="preserve"> </w:t>
      </w:r>
      <w:r w:rsidRPr="00374E6A">
        <w:rPr>
          <w:rFonts w:ascii="Times New Roman" w:hAnsi="Times New Roman" w:cs="Times New Roman"/>
          <w:sz w:val="24"/>
          <w:szCs w:val="24"/>
        </w:rPr>
        <w:t>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51703E" w:rsidRDefault="00584850" w:rsidP="0051703E">
      <w:pPr>
        <w:spacing w:after="0" w:line="240" w:lineRule="auto"/>
        <w:ind w:firstLine="709"/>
        <w:jc w:val="both"/>
        <w:rPr>
          <w:rFonts w:ascii="Times New Roman" w:hAnsi="Times New Roman" w:cs="Times New Roman"/>
          <w:sz w:val="24"/>
          <w:szCs w:val="24"/>
        </w:rPr>
      </w:pPr>
      <w:r w:rsidRPr="006C584D">
        <w:rPr>
          <w:rFonts w:ascii="Times New Roman" w:hAnsi="Times New Roman" w:cs="Times New Roman"/>
          <w:sz w:val="24"/>
          <w:szCs w:val="24"/>
        </w:rPr>
        <w:t xml:space="preserve">Элементы баскетбола: </w:t>
      </w:r>
      <w:r w:rsidR="00374E6A" w:rsidRPr="00374E6A">
        <w:rPr>
          <w:rFonts w:ascii="Times New Roman" w:hAnsi="Times New Roman" w:cs="Times New Roman"/>
          <w:sz w:val="24"/>
          <w:szCs w:val="24"/>
        </w:rPr>
        <w:t xml:space="preserve">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w:t>
      </w:r>
      <w:r w:rsidR="00374E6A" w:rsidRPr="00374E6A">
        <w:rPr>
          <w:rFonts w:ascii="Times New Roman" w:hAnsi="Times New Roman" w:cs="Times New Roman"/>
          <w:sz w:val="24"/>
          <w:szCs w:val="24"/>
        </w:rPr>
        <w:lastRenderedPageBreak/>
        <w:t xml:space="preserve">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51703E" w:rsidRDefault="0051703E" w:rsidP="0051703E">
      <w:pPr>
        <w:spacing w:after="0" w:line="240" w:lineRule="auto"/>
        <w:ind w:firstLine="709"/>
        <w:jc w:val="both"/>
        <w:rPr>
          <w:rFonts w:ascii="Times New Roman" w:hAnsi="Times New Roman" w:cs="Times New Roman"/>
          <w:sz w:val="24"/>
          <w:szCs w:val="24"/>
        </w:rPr>
      </w:pPr>
      <w:r w:rsidRPr="0051703E">
        <w:rPr>
          <w:rFonts w:ascii="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51703E" w:rsidRDefault="0051703E" w:rsidP="0051703E">
      <w:pPr>
        <w:spacing w:after="0" w:line="240" w:lineRule="auto"/>
        <w:ind w:firstLine="709"/>
        <w:jc w:val="both"/>
        <w:rPr>
          <w:rFonts w:ascii="Times New Roman" w:hAnsi="Times New Roman" w:cs="Times New Roman"/>
          <w:sz w:val="24"/>
          <w:szCs w:val="24"/>
        </w:rPr>
      </w:pPr>
      <w:r w:rsidRPr="0051703E">
        <w:rPr>
          <w:rFonts w:ascii="Times New Roman" w:hAnsi="Times New Roman" w:cs="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51703E" w:rsidRDefault="0051703E" w:rsidP="0051703E">
      <w:pPr>
        <w:spacing w:after="0" w:line="240" w:lineRule="auto"/>
        <w:ind w:firstLine="709"/>
        <w:jc w:val="both"/>
        <w:rPr>
          <w:rFonts w:ascii="Times New Roman" w:hAnsi="Times New Roman" w:cs="Times New Roman"/>
          <w:sz w:val="24"/>
          <w:szCs w:val="24"/>
        </w:rPr>
      </w:pPr>
      <w:r w:rsidRPr="0051703E">
        <w:rPr>
          <w:rFonts w:ascii="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51703E" w:rsidRPr="0051703E" w:rsidRDefault="0051703E" w:rsidP="0051703E">
      <w:pPr>
        <w:spacing w:after="0" w:line="240" w:lineRule="auto"/>
        <w:ind w:firstLine="709"/>
        <w:jc w:val="both"/>
        <w:rPr>
          <w:rFonts w:ascii="Times New Roman" w:hAnsi="Times New Roman" w:cs="Times New Roman"/>
          <w:sz w:val="24"/>
          <w:szCs w:val="24"/>
        </w:rPr>
      </w:pPr>
      <w:r w:rsidRPr="0051703E">
        <w:rPr>
          <w:rFonts w:ascii="Times New Roman" w:hAnsi="Times New Roman" w:cs="Times New Roman"/>
          <w:sz w:val="24"/>
          <w:szCs w:val="24"/>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51703E" w:rsidRDefault="00A238CB" w:rsidP="0051703E">
      <w:pPr>
        <w:spacing w:after="0" w:line="240" w:lineRule="auto"/>
        <w:jc w:val="both"/>
        <w:rPr>
          <w:rFonts w:ascii="Times New Roman" w:hAnsi="Times New Roman" w:cs="Times New Roman"/>
          <w:sz w:val="24"/>
          <w:szCs w:val="24"/>
        </w:rPr>
      </w:pPr>
      <w:r w:rsidRPr="006C584D">
        <w:rPr>
          <w:rFonts w:ascii="Times New Roman" w:hAnsi="Times New Roman" w:cs="Times New Roman"/>
          <w:sz w:val="24"/>
          <w:szCs w:val="24"/>
        </w:rPr>
        <w:t xml:space="preserve">          4)</w:t>
      </w:r>
      <w:r w:rsidR="00584850" w:rsidRPr="006C584D">
        <w:rPr>
          <w:rFonts w:ascii="Times New Roman" w:hAnsi="Times New Roman" w:cs="Times New Roman"/>
          <w:sz w:val="24"/>
          <w:szCs w:val="24"/>
        </w:rPr>
        <w:t xml:space="preserve">Спортивные упражнения: </w:t>
      </w:r>
      <w:r w:rsidR="0051703E" w:rsidRPr="0051703E">
        <w:rPr>
          <w:rFonts w:ascii="Times New Roman" w:hAnsi="Times New Roman" w:cs="Times New Roman"/>
          <w:sz w:val="24"/>
          <w:szCs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r w:rsidR="0051703E">
        <w:rPr>
          <w:rFonts w:ascii="Times New Roman" w:hAnsi="Times New Roman" w:cs="Times New Roman"/>
          <w:sz w:val="24"/>
          <w:szCs w:val="24"/>
        </w:rPr>
        <w:t>.</w:t>
      </w:r>
    </w:p>
    <w:p w:rsidR="00A238CB" w:rsidRPr="0051703E" w:rsidRDefault="00584850" w:rsidP="0051703E">
      <w:pPr>
        <w:spacing w:after="0" w:line="240" w:lineRule="auto"/>
        <w:jc w:val="both"/>
        <w:rPr>
          <w:rFonts w:ascii="Times New Roman" w:hAnsi="Times New Roman" w:cs="Times New Roman"/>
          <w:sz w:val="24"/>
          <w:szCs w:val="24"/>
        </w:rPr>
      </w:pPr>
      <w:r w:rsidRPr="006C584D">
        <w:rPr>
          <w:rFonts w:ascii="Times New Roman" w:hAnsi="Times New Roman" w:cs="Times New Roman"/>
          <w:sz w:val="24"/>
          <w:szCs w:val="24"/>
        </w:rPr>
        <w:t xml:space="preserve">Катание на санках: </w:t>
      </w:r>
      <w:r w:rsidR="0051703E" w:rsidRPr="0051703E">
        <w:rPr>
          <w:rFonts w:ascii="Times New Roman" w:hAnsi="Times New Roman" w:cs="Times New Roman"/>
          <w:sz w:val="24"/>
          <w:szCs w:val="24"/>
        </w:rPr>
        <w:t>игровые задания и соревнования в катании на санях на скорость.</w:t>
      </w:r>
    </w:p>
    <w:p w:rsidR="0051703E" w:rsidRDefault="00584850" w:rsidP="00A238CB">
      <w:pPr>
        <w:pStyle w:val="a3"/>
        <w:spacing w:after="0" w:line="240" w:lineRule="auto"/>
        <w:jc w:val="both"/>
        <w:rPr>
          <w:rFonts w:ascii="Times New Roman" w:eastAsiaTheme="minorHAnsi" w:hAnsi="Times New Roman" w:cs="Times New Roman"/>
          <w:color w:val="auto"/>
          <w:sz w:val="24"/>
          <w:szCs w:val="24"/>
        </w:rPr>
      </w:pPr>
      <w:r w:rsidRPr="006C584D">
        <w:rPr>
          <w:rFonts w:ascii="Times New Roman" w:hAnsi="Times New Roman" w:cs="Times New Roman"/>
          <w:sz w:val="24"/>
          <w:szCs w:val="24"/>
        </w:rPr>
        <w:t xml:space="preserve">Ходьба на лыжах: </w:t>
      </w:r>
      <w:r w:rsidR="0051703E" w:rsidRPr="0051703E">
        <w:rPr>
          <w:rFonts w:ascii="Times New Roman" w:eastAsiaTheme="minorHAnsi" w:hAnsi="Times New Roman" w:cs="Times New Roman"/>
          <w:color w:val="auto"/>
          <w:sz w:val="24"/>
          <w:szCs w:val="24"/>
        </w:rPr>
        <w:t>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w:t>
      </w:r>
      <w:r w:rsidR="0051703E">
        <w:rPr>
          <w:rFonts w:ascii="Times New Roman" w:eastAsiaTheme="minorHAnsi" w:hAnsi="Times New Roman" w:cs="Times New Roman"/>
          <w:color w:val="auto"/>
          <w:sz w:val="24"/>
          <w:szCs w:val="24"/>
        </w:rPr>
        <w:t xml:space="preserve"> горку «лесенкой», «ёлочкой».</w:t>
      </w:r>
    </w:p>
    <w:p w:rsidR="00584850" w:rsidRPr="0051703E" w:rsidRDefault="0051703E" w:rsidP="00A238CB">
      <w:pPr>
        <w:pStyle w:val="a3"/>
        <w:spacing w:after="0" w:line="240" w:lineRule="auto"/>
        <w:jc w:val="both"/>
        <w:rPr>
          <w:rFonts w:ascii="Times New Roman" w:eastAsiaTheme="minorHAnsi" w:hAnsi="Times New Roman" w:cs="Times New Roman"/>
          <w:color w:val="auto"/>
          <w:sz w:val="24"/>
          <w:szCs w:val="24"/>
        </w:rPr>
      </w:pPr>
      <w:r w:rsidRPr="0051703E">
        <w:rPr>
          <w:rFonts w:ascii="Times New Roman" w:eastAsiaTheme="minorHAnsi" w:hAnsi="Times New Roman" w:cs="Times New Roman"/>
          <w:color w:val="auto"/>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51703E" w:rsidRPr="0051703E" w:rsidRDefault="00584850" w:rsidP="00D81AF1">
      <w:pPr>
        <w:spacing w:after="0" w:line="240" w:lineRule="auto"/>
        <w:ind w:firstLine="709"/>
        <w:jc w:val="both"/>
        <w:rPr>
          <w:rFonts w:ascii="Times New Roman" w:hAnsi="Times New Roman" w:cs="Times New Roman"/>
          <w:sz w:val="24"/>
          <w:szCs w:val="24"/>
        </w:rPr>
      </w:pPr>
      <w:r w:rsidRPr="006C584D">
        <w:rPr>
          <w:rFonts w:ascii="Times New Roman" w:hAnsi="Times New Roman" w:cs="Times New Roman"/>
          <w:sz w:val="24"/>
          <w:szCs w:val="24"/>
        </w:rPr>
        <w:t xml:space="preserve">Катание на двухколесном велосипеде, самокате: </w:t>
      </w:r>
      <w:r w:rsidR="0051703E" w:rsidRPr="0051703E">
        <w:rPr>
          <w:rFonts w:ascii="Times New Roman" w:hAnsi="Times New Roman" w:cs="Times New Roman"/>
          <w:sz w:val="24"/>
          <w:szCs w:val="24"/>
        </w:rPr>
        <w:t xml:space="preserve">по прямой, по кругу, змейкой, объезжая препятствие, на скорость. </w:t>
      </w:r>
    </w:p>
    <w:p w:rsidR="0051703E" w:rsidRPr="0051703E" w:rsidRDefault="00584850" w:rsidP="0051703E">
      <w:pPr>
        <w:spacing w:after="0" w:line="240" w:lineRule="auto"/>
        <w:ind w:firstLine="709"/>
        <w:jc w:val="both"/>
        <w:rPr>
          <w:rFonts w:ascii="Times New Roman" w:hAnsi="Times New Roman" w:cs="Times New Roman"/>
          <w:sz w:val="24"/>
          <w:szCs w:val="24"/>
        </w:rPr>
      </w:pPr>
      <w:r w:rsidRPr="006C584D">
        <w:rPr>
          <w:rFonts w:ascii="Times New Roman" w:hAnsi="Times New Roman" w:cs="Times New Roman"/>
          <w:sz w:val="24"/>
          <w:szCs w:val="24"/>
        </w:rPr>
        <w:t xml:space="preserve">Плавание: </w:t>
      </w:r>
      <w:r w:rsidR="0051703E" w:rsidRPr="0051703E">
        <w:rPr>
          <w:rFonts w:ascii="Times New Roman" w:hAnsi="Times New Roman" w:cs="Times New Roman"/>
          <w:sz w:val="24"/>
          <w:szCs w:val="24"/>
        </w:rPr>
        <w:t xml:space="preserve">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 </w:t>
      </w:r>
    </w:p>
    <w:p w:rsidR="0051703E" w:rsidRDefault="00A238CB" w:rsidP="0051703E">
      <w:pPr>
        <w:spacing w:after="0" w:line="240" w:lineRule="auto"/>
        <w:ind w:firstLine="709"/>
        <w:jc w:val="both"/>
        <w:rPr>
          <w:rFonts w:ascii="Times New Roman" w:hAnsi="Times New Roman" w:cs="Times New Roman"/>
          <w:sz w:val="24"/>
          <w:szCs w:val="24"/>
        </w:rPr>
      </w:pPr>
      <w:r w:rsidRPr="006C584D">
        <w:rPr>
          <w:rFonts w:ascii="Times New Roman" w:hAnsi="Times New Roman" w:cs="Times New Roman"/>
          <w:sz w:val="24"/>
          <w:szCs w:val="24"/>
        </w:rPr>
        <w:t>5)</w:t>
      </w:r>
      <w:r w:rsidR="00584850" w:rsidRPr="006C584D">
        <w:rPr>
          <w:rFonts w:ascii="Times New Roman" w:hAnsi="Times New Roman" w:cs="Times New Roman"/>
          <w:sz w:val="24"/>
          <w:szCs w:val="24"/>
        </w:rPr>
        <w:t xml:space="preserve">Формирование основ здорового образа жизни: </w:t>
      </w:r>
      <w:r w:rsidR="0051703E" w:rsidRPr="0051703E">
        <w:rPr>
          <w:rFonts w:ascii="Times New Roman" w:hAnsi="Times New Roman" w:cs="Times New Roman"/>
          <w:sz w:val="24"/>
          <w:szCs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238CB" w:rsidRPr="006C584D" w:rsidRDefault="00A238CB" w:rsidP="0051703E">
      <w:pPr>
        <w:spacing w:after="0" w:line="240" w:lineRule="auto"/>
        <w:ind w:firstLine="709"/>
        <w:jc w:val="both"/>
        <w:rPr>
          <w:rFonts w:ascii="Times New Roman" w:hAnsi="Times New Roman" w:cs="Times New Roman"/>
          <w:sz w:val="24"/>
          <w:szCs w:val="24"/>
        </w:rPr>
      </w:pPr>
      <w:r w:rsidRPr="006C584D">
        <w:rPr>
          <w:rFonts w:ascii="Times New Roman" w:hAnsi="Times New Roman" w:cs="Times New Roman"/>
          <w:sz w:val="24"/>
          <w:szCs w:val="24"/>
        </w:rPr>
        <w:t>6)</w:t>
      </w:r>
      <w:r w:rsidR="00584850" w:rsidRPr="006C584D">
        <w:rPr>
          <w:rFonts w:ascii="Times New Roman" w:hAnsi="Times New Roman" w:cs="Times New Roman"/>
          <w:sz w:val="24"/>
          <w:szCs w:val="24"/>
        </w:rPr>
        <w:t xml:space="preserve">Активный отдых. </w:t>
      </w:r>
    </w:p>
    <w:p w:rsidR="00EF7E2A" w:rsidRPr="00EF7E2A" w:rsidRDefault="00EF7E2A" w:rsidP="00EF7E2A">
      <w:pPr>
        <w:spacing w:after="0" w:line="240" w:lineRule="auto"/>
        <w:ind w:firstLine="567"/>
        <w:jc w:val="both"/>
        <w:rPr>
          <w:rFonts w:ascii="Times New Roman" w:hAnsi="Times New Roman" w:cs="Times New Roman"/>
          <w:sz w:val="24"/>
          <w:szCs w:val="24"/>
        </w:rPr>
      </w:pPr>
      <w:r w:rsidRPr="00EF7E2A">
        <w:rPr>
          <w:rFonts w:ascii="Times New Roman" w:hAnsi="Times New Roman" w:cs="Times New Roman"/>
          <w:sz w:val="24"/>
          <w:szCs w:val="24"/>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EF7E2A" w:rsidRDefault="00EF7E2A" w:rsidP="00EF7E2A">
      <w:pPr>
        <w:spacing w:after="0" w:line="240" w:lineRule="auto"/>
        <w:ind w:firstLine="567"/>
        <w:jc w:val="both"/>
      </w:pPr>
      <w:r w:rsidRPr="00EF7E2A">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EF7E2A" w:rsidRPr="00EF7E2A" w:rsidRDefault="00EF7E2A" w:rsidP="00EF7E2A">
      <w:pPr>
        <w:spacing w:after="0" w:line="240" w:lineRule="auto"/>
        <w:ind w:firstLine="567"/>
        <w:jc w:val="both"/>
        <w:rPr>
          <w:rFonts w:ascii="Times New Roman" w:hAnsi="Times New Roman" w:cs="Times New Roman"/>
          <w:sz w:val="24"/>
          <w:szCs w:val="24"/>
        </w:rPr>
      </w:pPr>
      <w:r w:rsidRPr="00EF7E2A">
        <w:rPr>
          <w:rFonts w:ascii="Times New Roman" w:hAnsi="Times New Roman" w:cs="Times New Roman"/>
          <w:sz w:val="24"/>
          <w:szCs w:val="24"/>
        </w:rPr>
        <w:lastRenderedPageBreak/>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584850" w:rsidRPr="006C584D" w:rsidRDefault="00584850" w:rsidP="00EF7E2A">
      <w:pPr>
        <w:spacing w:after="0" w:line="240" w:lineRule="auto"/>
        <w:ind w:firstLine="567"/>
        <w:jc w:val="both"/>
        <w:rPr>
          <w:rFonts w:ascii="Times New Roman" w:hAnsi="Times New Roman" w:cs="Times New Roman"/>
          <w:sz w:val="24"/>
          <w:szCs w:val="24"/>
        </w:rPr>
      </w:pPr>
      <w:r w:rsidRPr="006C584D">
        <w:rPr>
          <w:rFonts w:ascii="Times New Roman" w:hAnsi="Times New Roman" w:cs="Times New Roman"/>
          <w:sz w:val="24"/>
          <w:szCs w:val="24"/>
        </w:rPr>
        <w:t xml:space="preserve">Дни здоровья: </w:t>
      </w:r>
      <w:r w:rsidR="00EF7E2A" w:rsidRPr="00EF7E2A">
        <w:rPr>
          <w:rFonts w:ascii="Times New Roman" w:hAnsi="Times New Roman" w:cs="Times New Roman"/>
          <w:sz w:val="24"/>
          <w:szCs w:val="24"/>
        </w:rPr>
        <w:t>проводятся | раз в квартал. В этот день педагог организует оздоровительные мероприятия, в том числе физкультурные досуги, и туристские прогулки.</w:t>
      </w:r>
    </w:p>
    <w:p w:rsidR="00EF7E2A" w:rsidRPr="00EF7E2A" w:rsidRDefault="00EF7E2A" w:rsidP="00EF7E2A">
      <w:pPr>
        <w:pStyle w:val="a3"/>
        <w:spacing w:after="0" w:line="240" w:lineRule="auto"/>
        <w:ind w:firstLine="567"/>
        <w:jc w:val="both"/>
        <w:rPr>
          <w:rFonts w:ascii="Times New Roman" w:eastAsiaTheme="minorHAnsi" w:hAnsi="Times New Roman" w:cs="Times New Roman"/>
          <w:color w:val="auto"/>
          <w:sz w:val="24"/>
          <w:szCs w:val="24"/>
        </w:rPr>
      </w:pPr>
      <w:r w:rsidRPr="00EF7E2A">
        <w:rPr>
          <w:rFonts w:ascii="Times New Roman" w:eastAsiaTheme="minorHAnsi" w:hAnsi="Times New Roman" w:cs="Times New Roman"/>
          <w:color w:val="auto"/>
          <w:sz w:val="24"/>
          <w:szCs w:val="24"/>
        </w:rPr>
        <w:t xml:space="preserve">Туристские прогулки и экскурсии 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EF7E2A" w:rsidRDefault="00EF7E2A" w:rsidP="00EF7E2A">
      <w:pPr>
        <w:pStyle w:val="a3"/>
        <w:spacing w:after="0" w:line="240" w:lineRule="auto"/>
        <w:ind w:firstLine="567"/>
        <w:jc w:val="both"/>
        <w:rPr>
          <w:rFonts w:ascii="Times New Roman" w:eastAsiaTheme="minorHAnsi" w:hAnsi="Times New Roman" w:cs="Times New Roman"/>
          <w:color w:val="auto"/>
          <w:sz w:val="24"/>
          <w:szCs w:val="24"/>
        </w:rPr>
      </w:pPr>
      <w:r w:rsidRPr="00EF7E2A">
        <w:rPr>
          <w:rFonts w:ascii="Times New Roman" w:eastAsiaTheme="minorHAnsi" w:hAnsi="Times New Roman" w:cs="Times New Roman"/>
          <w:color w:val="auto"/>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F7E2A" w:rsidRPr="00EF7E2A" w:rsidRDefault="00EF7E2A" w:rsidP="00EF7E2A">
      <w:pPr>
        <w:pStyle w:val="a3"/>
        <w:spacing w:after="0" w:line="240" w:lineRule="auto"/>
        <w:ind w:firstLine="567"/>
        <w:jc w:val="both"/>
        <w:rPr>
          <w:rFonts w:ascii="Times New Roman" w:eastAsiaTheme="minorHAnsi" w:hAnsi="Times New Roman" w:cs="Times New Roman"/>
          <w:color w:val="auto"/>
          <w:sz w:val="24"/>
          <w:szCs w:val="24"/>
        </w:rPr>
      </w:pPr>
    </w:p>
    <w:p w:rsidR="00B20496" w:rsidRPr="00B0703C" w:rsidRDefault="00B20496" w:rsidP="00EF7E2A">
      <w:pPr>
        <w:pStyle w:val="a3"/>
        <w:spacing w:after="0" w:line="240" w:lineRule="auto"/>
        <w:ind w:firstLine="567"/>
        <w:jc w:val="both"/>
        <w:rPr>
          <w:rFonts w:ascii="Times New Roman" w:eastAsiaTheme="minorHAnsi" w:hAnsi="Times New Roman" w:cs="Times New Roman"/>
          <w:color w:val="auto"/>
          <w:sz w:val="24"/>
          <w:szCs w:val="24"/>
        </w:rPr>
      </w:pPr>
      <w:r w:rsidRPr="00AB5893">
        <w:rPr>
          <w:rFonts w:ascii="Times New Roman" w:hAnsi="Times New Roman"/>
          <w:b/>
          <w:sz w:val="24"/>
          <w:szCs w:val="24"/>
          <w:lang w:eastAsia="ru-RU"/>
        </w:rPr>
        <w:t xml:space="preserve">Организация </w:t>
      </w:r>
      <w:r w:rsidRPr="00B0703C">
        <w:rPr>
          <w:rFonts w:ascii="Times New Roman" w:eastAsiaTheme="minorHAnsi" w:hAnsi="Times New Roman" w:cs="Times New Roman"/>
          <w:color w:val="auto"/>
          <w:sz w:val="24"/>
          <w:szCs w:val="24"/>
        </w:rPr>
        <w:t xml:space="preserve">образовательной деятельности по приобщению детей </w:t>
      </w:r>
      <w:r w:rsidR="00B0703C" w:rsidRPr="00B0703C">
        <w:rPr>
          <w:rFonts w:ascii="Times New Roman" w:eastAsiaTheme="minorHAnsi" w:hAnsi="Times New Roman" w:cs="Times New Roman"/>
          <w:color w:val="auto"/>
          <w:sz w:val="24"/>
          <w:szCs w:val="24"/>
        </w:rPr>
        <w:t>6-7</w:t>
      </w:r>
      <w:r w:rsidRPr="00B0703C">
        <w:rPr>
          <w:rFonts w:ascii="Times New Roman" w:eastAsiaTheme="minorHAnsi" w:hAnsi="Times New Roman" w:cs="Times New Roman"/>
          <w:color w:val="auto"/>
          <w:sz w:val="24"/>
          <w:szCs w:val="24"/>
        </w:rPr>
        <w:t xml:space="preserve"> лет к физической культуре</w:t>
      </w:r>
      <w:r w:rsidR="007E2170" w:rsidRPr="00B0703C">
        <w:rPr>
          <w:rFonts w:ascii="Times New Roman" w:eastAsiaTheme="minorHAnsi" w:hAnsi="Times New Roman" w:cs="Times New Roman"/>
          <w:color w:val="auto"/>
          <w:sz w:val="24"/>
          <w:szCs w:val="24"/>
        </w:rPr>
        <w:t>(Приложение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20496" w:rsidRPr="00293DBE" w:rsidTr="00121BB4">
        <w:tc>
          <w:tcPr>
            <w:tcW w:w="4785" w:type="dxa"/>
          </w:tcPr>
          <w:p w:rsidR="00B20496" w:rsidRPr="00293DBE" w:rsidRDefault="00B20496" w:rsidP="00121BB4">
            <w:pPr>
              <w:spacing w:after="0" w:line="240" w:lineRule="auto"/>
              <w:jc w:val="center"/>
              <w:rPr>
                <w:rFonts w:ascii="Times New Roman" w:eastAsia="Times New Roman" w:hAnsi="Times New Roman"/>
                <w:b/>
                <w:sz w:val="24"/>
                <w:szCs w:val="24"/>
                <w:lang w:eastAsia="ru-RU"/>
              </w:rPr>
            </w:pPr>
            <w:r w:rsidRPr="00293DBE">
              <w:rPr>
                <w:rFonts w:ascii="Times New Roman" w:eastAsia="Times New Roman" w:hAnsi="Times New Roman"/>
                <w:sz w:val="24"/>
                <w:szCs w:val="24"/>
                <w:lang w:eastAsia="ru-RU"/>
              </w:rPr>
              <w:t>Основные формы и методы</w:t>
            </w:r>
          </w:p>
        </w:tc>
        <w:tc>
          <w:tcPr>
            <w:tcW w:w="4786" w:type="dxa"/>
          </w:tcPr>
          <w:p w:rsidR="00B20496" w:rsidRPr="00293DBE" w:rsidRDefault="00B20496" w:rsidP="00121BB4">
            <w:pPr>
              <w:spacing w:after="0" w:line="240" w:lineRule="auto"/>
              <w:jc w:val="center"/>
              <w:rPr>
                <w:rFonts w:ascii="Times New Roman" w:eastAsia="Times New Roman" w:hAnsi="Times New Roman"/>
                <w:b/>
                <w:sz w:val="24"/>
                <w:szCs w:val="24"/>
                <w:lang w:eastAsia="ru-RU"/>
              </w:rPr>
            </w:pPr>
            <w:r w:rsidRPr="00293DBE">
              <w:rPr>
                <w:rFonts w:ascii="Times New Roman" w:eastAsia="Times New Roman" w:hAnsi="Times New Roman"/>
                <w:sz w:val="24"/>
                <w:szCs w:val="24"/>
                <w:lang w:eastAsia="ru-RU"/>
              </w:rPr>
              <w:t>Периодичность  и особенности организации детей</w:t>
            </w:r>
          </w:p>
        </w:tc>
      </w:tr>
      <w:tr w:rsidR="00B20496" w:rsidRPr="00293DBE" w:rsidTr="00121BB4">
        <w:tc>
          <w:tcPr>
            <w:tcW w:w="4785" w:type="dxa"/>
          </w:tcPr>
          <w:p w:rsidR="00B20496" w:rsidRPr="00293DBE" w:rsidRDefault="00B20496" w:rsidP="00121BB4">
            <w:pPr>
              <w:spacing w:after="0" w:line="240" w:lineRule="auto"/>
              <w:jc w:val="center"/>
              <w:rPr>
                <w:rFonts w:ascii="Times New Roman" w:eastAsia="Times New Roman" w:hAnsi="Times New Roman"/>
                <w:b/>
                <w:sz w:val="24"/>
                <w:szCs w:val="24"/>
                <w:lang w:eastAsia="ru-RU"/>
              </w:rPr>
            </w:pPr>
            <w:r w:rsidRPr="00293DBE">
              <w:rPr>
                <w:rFonts w:ascii="Times New Roman" w:eastAsia="Times New Roman" w:hAnsi="Times New Roman"/>
                <w:sz w:val="24"/>
                <w:szCs w:val="24"/>
                <w:lang w:eastAsia="ru-RU"/>
              </w:rPr>
              <w:t>Занятия по физическому развитию</w:t>
            </w:r>
          </w:p>
        </w:tc>
        <w:tc>
          <w:tcPr>
            <w:tcW w:w="4786" w:type="dxa"/>
          </w:tcPr>
          <w:p w:rsidR="00B20496" w:rsidRPr="00293DBE" w:rsidRDefault="00B20496" w:rsidP="00121BB4">
            <w:pPr>
              <w:spacing w:after="0" w:line="240" w:lineRule="auto"/>
              <w:jc w:val="center"/>
              <w:rPr>
                <w:rFonts w:ascii="Times New Roman" w:eastAsia="Times New Roman" w:hAnsi="Times New Roman"/>
                <w:b/>
                <w:sz w:val="24"/>
                <w:szCs w:val="24"/>
                <w:lang w:eastAsia="ru-RU"/>
              </w:rPr>
            </w:pPr>
            <w:r w:rsidRPr="00293DBE">
              <w:rPr>
                <w:rFonts w:ascii="Times New Roman" w:eastAsia="Times New Roman" w:hAnsi="Times New Roman"/>
                <w:sz w:val="24"/>
                <w:szCs w:val="24"/>
                <w:lang w:eastAsia="ru-RU"/>
              </w:rPr>
              <w:t>3 раза в неделю с группой или  с подгруппой детей (один раз — на улице) 25 минут</w:t>
            </w:r>
          </w:p>
        </w:tc>
      </w:tr>
      <w:tr w:rsidR="00B20496" w:rsidRPr="00293DBE" w:rsidTr="00121BB4">
        <w:tc>
          <w:tcPr>
            <w:tcW w:w="4785" w:type="dxa"/>
          </w:tcPr>
          <w:p w:rsidR="00B20496" w:rsidRPr="00293DBE" w:rsidRDefault="00B20496" w:rsidP="00121BB4">
            <w:pPr>
              <w:spacing w:after="0" w:line="240" w:lineRule="auto"/>
              <w:jc w:val="center"/>
              <w:rPr>
                <w:rFonts w:ascii="Times New Roman" w:eastAsia="Times New Roman" w:hAnsi="Times New Roman"/>
                <w:b/>
                <w:sz w:val="24"/>
                <w:szCs w:val="24"/>
                <w:lang w:eastAsia="ru-RU"/>
              </w:rPr>
            </w:pPr>
            <w:r w:rsidRPr="00293DBE">
              <w:rPr>
                <w:rFonts w:ascii="Times New Roman" w:eastAsia="Times New Roman" w:hAnsi="Times New Roman"/>
                <w:sz w:val="24"/>
                <w:szCs w:val="24"/>
                <w:lang w:eastAsia="ru-RU"/>
              </w:rPr>
              <w:t>Физкультурные минутки</w:t>
            </w:r>
          </w:p>
        </w:tc>
        <w:tc>
          <w:tcPr>
            <w:tcW w:w="4786" w:type="dxa"/>
          </w:tcPr>
          <w:p w:rsidR="00B20496" w:rsidRPr="00293DBE" w:rsidRDefault="00B20496" w:rsidP="00121BB4">
            <w:pPr>
              <w:spacing w:after="0" w:line="240" w:lineRule="auto"/>
              <w:jc w:val="center"/>
              <w:rPr>
                <w:rFonts w:ascii="Times New Roman" w:eastAsia="Times New Roman" w:hAnsi="Times New Roman"/>
                <w:b/>
                <w:sz w:val="24"/>
                <w:szCs w:val="24"/>
                <w:lang w:eastAsia="ru-RU"/>
              </w:rPr>
            </w:pPr>
            <w:r w:rsidRPr="00293DBE">
              <w:rPr>
                <w:rFonts w:ascii="Times New Roman" w:eastAsia="Times New Roman" w:hAnsi="Times New Roman"/>
                <w:sz w:val="24"/>
                <w:szCs w:val="24"/>
                <w:lang w:eastAsia="ru-RU"/>
              </w:rPr>
              <w:t>В середине занятия статического характера 1–3 минуты</w:t>
            </w:r>
          </w:p>
        </w:tc>
      </w:tr>
      <w:tr w:rsidR="00B20496" w:rsidRPr="00293DBE" w:rsidTr="00121BB4">
        <w:tc>
          <w:tcPr>
            <w:tcW w:w="4785" w:type="dxa"/>
          </w:tcPr>
          <w:p w:rsidR="00B20496" w:rsidRPr="00293DBE" w:rsidRDefault="00B20496" w:rsidP="00121BB4">
            <w:pPr>
              <w:spacing w:after="0" w:line="240" w:lineRule="auto"/>
              <w:jc w:val="center"/>
              <w:rPr>
                <w:rFonts w:ascii="Times New Roman" w:eastAsia="Times New Roman" w:hAnsi="Times New Roman"/>
                <w:b/>
                <w:sz w:val="24"/>
                <w:szCs w:val="24"/>
                <w:lang w:eastAsia="ru-RU"/>
              </w:rPr>
            </w:pPr>
            <w:r w:rsidRPr="00293DBE">
              <w:rPr>
                <w:rFonts w:ascii="Times New Roman" w:eastAsia="Times New Roman" w:hAnsi="Times New Roman"/>
                <w:sz w:val="24"/>
                <w:szCs w:val="24"/>
                <w:lang w:eastAsia="ru-RU"/>
              </w:rPr>
              <w:t>Двигательные разминки</w:t>
            </w:r>
          </w:p>
        </w:tc>
        <w:tc>
          <w:tcPr>
            <w:tcW w:w="4786" w:type="dxa"/>
          </w:tcPr>
          <w:p w:rsidR="00B20496" w:rsidRPr="00293DBE" w:rsidRDefault="00B20496" w:rsidP="00121BB4">
            <w:pPr>
              <w:spacing w:after="0" w:line="240" w:lineRule="auto"/>
              <w:jc w:val="center"/>
              <w:rPr>
                <w:rFonts w:ascii="Times New Roman" w:eastAsia="Times New Roman" w:hAnsi="Times New Roman"/>
                <w:b/>
                <w:sz w:val="24"/>
                <w:szCs w:val="24"/>
                <w:lang w:eastAsia="ru-RU"/>
              </w:rPr>
            </w:pPr>
            <w:r w:rsidRPr="00293DBE">
              <w:rPr>
                <w:rFonts w:ascii="Times New Roman" w:eastAsia="Times New Roman" w:hAnsi="Times New Roman"/>
                <w:sz w:val="24"/>
                <w:szCs w:val="24"/>
                <w:lang w:eastAsia="ru-RU"/>
              </w:rPr>
              <w:t>Между занятиями в зависимости от их вида и содержания  10–12 минут</w:t>
            </w:r>
          </w:p>
        </w:tc>
      </w:tr>
      <w:tr w:rsidR="00B20496" w:rsidRPr="00293DBE" w:rsidTr="00121BB4">
        <w:tc>
          <w:tcPr>
            <w:tcW w:w="4785" w:type="dxa"/>
          </w:tcPr>
          <w:p w:rsidR="00B20496" w:rsidRPr="00293DBE" w:rsidRDefault="00B20496" w:rsidP="00121BB4">
            <w:pPr>
              <w:spacing w:after="0" w:line="240" w:lineRule="auto"/>
              <w:jc w:val="center"/>
              <w:rPr>
                <w:rFonts w:ascii="Times New Roman" w:eastAsia="Times New Roman" w:hAnsi="Times New Roman"/>
                <w:b/>
                <w:sz w:val="24"/>
                <w:szCs w:val="24"/>
                <w:lang w:eastAsia="ru-RU"/>
              </w:rPr>
            </w:pPr>
            <w:r w:rsidRPr="00293DBE">
              <w:rPr>
                <w:rFonts w:ascii="Times New Roman" w:eastAsia="Times New Roman" w:hAnsi="Times New Roman"/>
                <w:sz w:val="24"/>
                <w:szCs w:val="24"/>
                <w:lang w:eastAsia="ru-RU"/>
              </w:rPr>
              <w:t>Организованная деятельность по физическому развитию детей в бассейне (обучение детей плаванию)</w:t>
            </w:r>
          </w:p>
        </w:tc>
        <w:tc>
          <w:tcPr>
            <w:tcW w:w="4786" w:type="dxa"/>
          </w:tcPr>
          <w:p w:rsidR="00B20496" w:rsidRPr="00293DBE" w:rsidRDefault="00B20496" w:rsidP="00121BB4">
            <w:pPr>
              <w:spacing w:after="0" w:line="240" w:lineRule="auto"/>
              <w:jc w:val="center"/>
              <w:rPr>
                <w:rFonts w:ascii="Times New Roman" w:eastAsia="Times New Roman" w:hAnsi="Times New Roman"/>
                <w:b/>
                <w:sz w:val="24"/>
                <w:szCs w:val="24"/>
                <w:lang w:eastAsia="ru-RU"/>
              </w:rPr>
            </w:pPr>
            <w:r w:rsidRPr="00293DBE">
              <w:rPr>
                <w:rFonts w:ascii="Times New Roman" w:eastAsia="Times New Roman" w:hAnsi="Times New Roman"/>
                <w:sz w:val="24"/>
                <w:szCs w:val="24"/>
                <w:lang w:eastAsia="ru-RU"/>
              </w:rPr>
              <w:t>2 раза в неделю  с подгруппой детей  до 25 минут</w:t>
            </w:r>
          </w:p>
        </w:tc>
      </w:tr>
      <w:tr w:rsidR="00B20496" w:rsidRPr="00293DBE" w:rsidTr="00121BB4">
        <w:tc>
          <w:tcPr>
            <w:tcW w:w="4785" w:type="dxa"/>
          </w:tcPr>
          <w:p w:rsidR="00B20496" w:rsidRPr="00293DBE" w:rsidRDefault="00B20496" w:rsidP="00121BB4">
            <w:pPr>
              <w:spacing w:after="0" w:line="240" w:lineRule="auto"/>
              <w:ind w:firstLine="709"/>
              <w:jc w:val="center"/>
              <w:rPr>
                <w:rFonts w:ascii="Times New Roman" w:eastAsia="Times New Roman" w:hAnsi="Times New Roman"/>
                <w:b/>
                <w:sz w:val="24"/>
                <w:szCs w:val="24"/>
                <w:lang w:eastAsia="ru-RU"/>
              </w:rPr>
            </w:pPr>
          </w:p>
          <w:p w:rsidR="00B20496" w:rsidRPr="00293DBE" w:rsidRDefault="00B20496" w:rsidP="00121BB4">
            <w:pPr>
              <w:spacing w:after="0" w:line="240" w:lineRule="auto"/>
              <w:jc w:val="center"/>
              <w:rPr>
                <w:rFonts w:ascii="Times New Roman" w:eastAsia="Times New Roman" w:hAnsi="Times New Roman"/>
                <w:sz w:val="24"/>
                <w:szCs w:val="24"/>
                <w:lang w:eastAsia="ru-RU"/>
              </w:rPr>
            </w:pPr>
            <w:r w:rsidRPr="00293DBE">
              <w:rPr>
                <w:rFonts w:ascii="Times New Roman" w:eastAsia="Times New Roman" w:hAnsi="Times New Roman"/>
                <w:sz w:val="24"/>
                <w:szCs w:val="24"/>
                <w:lang w:eastAsia="ru-RU"/>
              </w:rPr>
              <w:t>Эмоционально-стимулирующая утренняя гимнастика.</w:t>
            </w:r>
          </w:p>
        </w:tc>
        <w:tc>
          <w:tcPr>
            <w:tcW w:w="4786" w:type="dxa"/>
          </w:tcPr>
          <w:p w:rsidR="00B20496" w:rsidRPr="00293DBE" w:rsidRDefault="00B20496" w:rsidP="00121BB4">
            <w:pPr>
              <w:spacing w:after="0" w:line="240" w:lineRule="auto"/>
              <w:jc w:val="both"/>
              <w:rPr>
                <w:rFonts w:ascii="Times New Roman" w:eastAsia="Times New Roman" w:hAnsi="Times New Roman"/>
                <w:sz w:val="24"/>
                <w:szCs w:val="24"/>
                <w:lang w:eastAsia="ru-RU"/>
              </w:rPr>
            </w:pPr>
            <w:r w:rsidRPr="00293DBE">
              <w:rPr>
                <w:rFonts w:ascii="Times New Roman" w:eastAsia="Times New Roman" w:hAnsi="Times New Roman"/>
                <w:sz w:val="24"/>
                <w:szCs w:val="24"/>
                <w:lang w:eastAsia="ru-RU"/>
              </w:rPr>
              <w:t xml:space="preserve">Комплекс ОРУ составляется  с предметами и без них. Через каждые две недели он меняется. В него входят упражнения: для развития и укрепления кистей рук, мышц плечевого пояса, спины, гибкости позвоночника, мышц брюшного пресса и ног Ежедневно с подгруппой  или группой  (в теплое время года — на улице)  8–10 минут </w:t>
            </w:r>
          </w:p>
        </w:tc>
      </w:tr>
      <w:tr w:rsidR="00B20496" w:rsidRPr="00293DBE" w:rsidTr="00121BB4">
        <w:tc>
          <w:tcPr>
            <w:tcW w:w="4785" w:type="dxa"/>
          </w:tcPr>
          <w:p w:rsidR="00B20496" w:rsidRPr="00293DBE" w:rsidRDefault="00B20496" w:rsidP="00121BB4">
            <w:pPr>
              <w:spacing w:after="0" w:line="240" w:lineRule="auto"/>
              <w:jc w:val="center"/>
              <w:rPr>
                <w:rFonts w:ascii="Times New Roman" w:eastAsia="Times New Roman" w:hAnsi="Times New Roman"/>
                <w:sz w:val="24"/>
                <w:szCs w:val="24"/>
                <w:lang w:eastAsia="ru-RU"/>
              </w:rPr>
            </w:pPr>
            <w:r w:rsidRPr="00293DBE">
              <w:rPr>
                <w:rFonts w:ascii="Times New Roman" w:eastAsia="Times New Roman" w:hAnsi="Times New Roman"/>
                <w:sz w:val="24"/>
                <w:szCs w:val="24"/>
                <w:lang w:eastAsia="ru-RU"/>
              </w:rPr>
              <w:t>Организованная двигательная активность детей на прогулке (подвижные игры  и физические упражнения)</w:t>
            </w:r>
          </w:p>
        </w:tc>
        <w:tc>
          <w:tcPr>
            <w:tcW w:w="4786" w:type="dxa"/>
          </w:tcPr>
          <w:p w:rsidR="00B20496" w:rsidRPr="00293DBE" w:rsidRDefault="00B20496" w:rsidP="00121BB4">
            <w:pPr>
              <w:spacing w:after="0" w:line="240" w:lineRule="auto"/>
              <w:jc w:val="center"/>
              <w:rPr>
                <w:rFonts w:ascii="Times New Roman" w:eastAsia="Times New Roman" w:hAnsi="Times New Roman"/>
                <w:sz w:val="24"/>
                <w:szCs w:val="24"/>
                <w:lang w:eastAsia="ru-RU"/>
              </w:rPr>
            </w:pPr>
            <w:r w:rsidRPr="00293DBE">
              <w:rPr>
                <w:rFonts w:ascii="Times New Roman" w:eastAsia="Times New Roman" w:hAnsi="Times New Roman"/>
                <w:sz w:val="24"/>
                <w:szCs w:val="24"/>
                <w:lang w:eastAsia="ru-RU"/>
              </w:rPr>
              <w:t>Ежедневно с подгруппой детей 12–15 минут</w:t>
            </w:r>
          </w:p>
        </w:tc>
      </w:tr>
      <w:tr w:rsidR="00B20496" w:rsidRPr="00293DBE" w:rsidTr="00121BB4">
        <w:tc>
          <w:tcPr>
            <w:tcW w:w="4785" w:type="dxa"/>
          </w:tcPr>
          <w:p w:rsidR="00B20496" w:rsidRPr="00293DBE" w:rsidRDefault="00B20496" w:rsidP="00121BB4">
            <w:pPr>
              <w:spacing w:after="0" w:line="240" w:lineRule="auto"/>
              <w:jc w:val="center"/>
              <w:rPr>
                <w:rFonts w:ascii="Times New Roman" w:eastAsia="Times New Roman" w:hAnsi="Times New Roman"/>
                <w:sz w:val="24"/>
                <w:szCs w:val="24"/>
                <w:lang w:eastAsia="ru-RU"/>
              </w:rPr>
            </w:pPr>
            <w:r w:rsidRPr="00293DBE">
              <w:rPr>
                <w:rFonts w:ascii="Times New Roman" w:eastAsia="Times New Roman" w:hAnsi="Times New Roman"/>
                <w:sz w:val="24"/>
                <w:szCs w:val="24"/>
                <w:lang w:eastAsia="ru-RU"/>
              </w:rPr>
              <w:t>Оздоровительная гимнастика пробуждения после дневного сна с включением ОРУ</w:t>
            </w:r>
          </w:p>
        </w:tc>
        <w:tc>
          <w:tcPr>
            <w:tcW w:w="4786" w:type="dxa"/>
          </w:tcPr>
          <w:p w:rsidR="00B20496" w:rsidRPr="00293DBE" w:rsidRDefault="00B20496" w:rsidP="00121BB4">
            <w:pPr>
              <w:spacing w:after="0" w:line="240" w:lineRule="auto"/>
              <w:jc w:val="center"/>
              <w:rPr>
                <w:rFonts w:ascii="Times New Roman" w:eastAsia="Times New Roman" w:hAnsi="Times New Roman"/>
                <w:sz w:val="24"/>
                <w:szCs w:val="24"/>
                <w:lang w:eastAsia="ru-RU"/>
              </w:rPr>
            </w:pPr>
            <w:r w:rsidRPr="00293DBE">
              <w:rPr>
                <w:rFonts w:ascii="Times New Roman" w:eastAsia="Times New Roman" w:hAnsi="Times New Roman"/>
                <w:sz w:val="24"/>
                <w:szCs w:val="24"/>
                <w:lang w:eastAsia="ru-RU"/>
              </w:rPr>
              <w:t>Ежедневно с группой детей  10–12 минут</w:t>
            </w:r>
          </w:p>
        </w:tc>
      </w:tr>
      <w:tr w:rsidR="00B20496" w:rsidRPr="00293DBE" w:rsidTr="00121BB4">
        <w:tc>
          <w:tcPr>
            <w:tcW w:w="4785" w:type="dxa"/>
          </w:tcPr>
          <w:p w:rsidR="00B20496" w:rsidRPr="00293DBE" w:rsidRDefault="00B20496" w:rsidP="00121BB4">
            <w:pPr>
              <w:spacing w:after="0" w:line="240" w:lineRule="auto"/>
              <w:jc w:val="center"/>
              <w:rPr>
                <w:rFonts w:ascii="Times New Roman" w:eastAsia="Times New Roman" w:hAnsi="Times New Roman"/>
                <w:sz w:val="24"/>
                <w:szCs w:val="24"/>
                <w:lang w:eastAsia="ru-RU"/>
              </w:rPr>
            </w:pPr>
            <w:r w:rsidRPr="00293DBE">
              <w:rPr>
                <w:rFonts w:ascii="Times New Roman" w:eastAsia="Times New Roman" w:hAnsi="Times New Roman"/>
                <w:sz w:val="24"/>
                <w:szCs w:val="24"/>
                <w:lang w:eastAsia="ru-RU"/>
              </w:rPr>
              <w:t>Самостоятельная двигательная деятельность детей (нерегламентированная,  по желанию детей)</w:t>
            </w:r>
          </w:p>
        </w:tc>
        <w:tc>
          <w:tcPr>
            <w:tcW w:w="4786" w:type="dxa"/>
          </w:tcPr>
          <w:p w:rsidR="00B20496" w:rsidRPr="00293DBE" w:rsidRDefault="00B20496" w:rsidP="00121BB4">
            <w:pPr>
              <w:spacing w:after="0" w:line="240" w:lineRule="auto"/>
              <w:jc w:val="center"/>
              <w:rPr>
                <w:rFonts w:ascii="Times New Roman" w:eastAsia="Times New Roman" w:hAnsi="Times New Roman"/>
                <w:sz w:val="24"/>
                <w:szCs w:val="24"/>
                <w:lang w:eastAsia="ru-RU"/>
              </w:rPr>
            </w:pPr>
            <w:r w:rsidRPr="00293DBE">
              <w:rPr>
                <w:rFonts w:ascii="Times New Roman" w:eastAsia="Times New Roman" w:hAnsi="Times New Roman"/>
                <w:sz w:val="24"/>
                <w:szCs w:val="24"/>
                <w:lang w:eastAsia="ru-RU"/>
              </w:rPr>
              <w:t>Ежедневно в разные отрезки режима дня (в утренние часы  до занятий, на прогулках,  во второй половине дня)</w:t>
            </w:r>
          </w:p>
        </w:tc>
      </w:tr>
    </w:tbl>
    <w:p w:rsidR="00673D64" w:rsidRDefault="00673D64" w:rsidP="00B20496">
      <w:pPr>
        <w:spacing w:after="0" w:line="240" w:lineRule="auto"/>
        <w:ind w:firstLine="709"/>
        <w:jc w:val="both"/>
        <w:rPr>
          <w:rFonts w:ascii="Times New Roman" w:eastAsia="Times New Roman" w:hAnsi="Times New Roman"/>
          <w:sz w:val="24"/>
          <w:szCs w:val="24"/>
          <w:lang w:eastAsia="ru-RU"/>
        </w:rPr>
      </w:pPr>
    </w:p>
    <w:p w:rsidR="00673D64" w:rsidRDefault="00673D64" w:rsidP="00673D64">
      <w:pPr>
        <w:spacing w:after="0" w:line="240" w:lineRule="auto"/>
        <w:ind w:firstLine="708"/>
        <w:jc w:val="both"/>
        <w:rPr>
          <w:rFonts w:ascii="Times New Roman" w:eastAsia="Times New Roman" w:hAnsi="Times New Roman"/>
          <w:sz w:val="24"/>
          <w:szCs w:val="24"/>
          <w:lang w:eastAsia="ru-RU"/>
        </w:rPr>
      </w:pPr>
    </w:p>
    <w:p w:rsidR="00B20496" w:rsidRPr="00CB2A07" w:rsidRDefault="00B20496" w:rsidP="00B20496">
      <w:pPr>
        <w:spacing w:after="0" w:line="240" w:lineRule="auto"/>
        <w:ind w:firstLine="708"/>
        <w:jc w:val="center"/>
        <w:rPr>
          <w:rFonts w:ascii="Times New Roman" w:hAnsi="Times New Roman"/>
          <w:b/>
          <w:bCs/>
          <w:sz w:val="24"/>
          <w:szCs w:val="24"/>
        </w:rPr>
      </w:pPr>
      <w:r w:rsidRPr="00CB2A07">
        <w:rPr>
          <w:rFonts w:ascii="Times New Roman" w:hAnsi="Times New Roman"/>
          <w:b/>
          <w:bCs/>
          <w:sz w:val="24"/>
          <w:szCs w:val="24"/>
        </w:rPr>
        <w:t xml:space="preserve">Формы образовательной деятельности по освоению </w:t>
      </w:r>
    </w:p>
    <w:p w:rsidR="00B20496" w:rsidRDefault="00B20496" w:rsidP="00B20496">
      <w:pPr>
        <w:autoSpaceDE w:val="0"/>
        <w:autoSpaceDN w:val="0"/>
        <w:adjustRightInd w:val="0"/>
        <w:spacing w:after="0" w:line="240" w:lineRule="auto"/>
        <w:jc w:val="center"/>
        <w:rPr>
          <w:rFonts w:ascii="Times New Roman" w:hAnsi="Times New Roman"/>
          <w:sz w:val="24"/>
          <w:szCs w:val="24"/>
        </w:rPr>
      </w:pPr>
      <w:r w:rsidRPr="00CB2A07">
        <w:rPr>
          <w:rFonts w:ascii="Times New Roman" w:hAnsi="Times New Roman"/>
          <w:b/>
          <w:bCs/>
          <w:sz w:val="24"/>
          <w:szCs w:val="24"/>
        </w:rPr>
        <w:t>образовательной области «</w:t>
      </w:r>
      <w:r w:rsidRPr="00CB2A07">
        <w:rPr>
          <w:rFonts w:ascii="Times New Roman" w:hAnsi="Times New Roman"/>
          <w:b/>
          <w:sz w:val="24"/>
          <w:szCs w:val="24"/>
        </w:rPr>
        <w:t>Физическое развитие</w:t>
      </w:r>
      <w:r w:rsidRPr="00CB2A07">
        <w:rPr>
          <w:rFonts w:ascii="Times New Roman" w:hAnsi="Times New Roman"/>
          <w:b/>
          <w:bCs/>
          <w:sz w:val="24"/>
          <w:szCs w:val="24"/>
        </w:rPr>
        <w:t>»</w:t>
      </w:r>
    </w:p>
    <w:p w:rsidR="00B20496" w:rsidRPr="007C6603" w:rsidRDefault="00B20496" w:rsidP="00B20496">
      <w:pPr>
        <w:autoSpaceDE w:val="0"/>
        <w:autoSpaceDN w:val="0"/>
        <w:adjustRightInd w:val="0"/>
        <w:spacing w:after="0" w:line="240" w:lineRule="auto"/>
        <w:jc w:val="center"/>
        <w:rPr>
          <w:rFonts w:ascii="Times New Roman" w:hAnsi="Times New Roman"/>
          <w:sz w:val="24"/>
          <w:szCs w:val="24"/>
        </w:rPr>
      </w:pPr>
      <w:r w:rsidRPr="00CB2A07">
        <w:rPr>
          <w:rFonts w:ascii="Times New Roman" w:hAnsi="Times New Roman"/>
          <w:b/>
          <w:bCs/>
          <w:i/>
          <w:sz w:val="24"/>
          <w:szCs w:val="24"/>
        </w:rPr>
        <w:t>Инвариантная часть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2848"/>
        <w:gridCol w:w="2373"/>
        <w:gridCol w:w="2083"/>
      </w:tblGrid>
      <w:tr w:rsidR="00B20496" w:rsidRPr="00CB2A07" w:rsidTr="00121BB4">
        <w:trPr>
          <w:trHeight w:val="210"/>
        </w:trPr>
        <w:tc>
          <w:tcPr>
            <w:tcW w:w="9852" w:type="dxa"/>
            <w:gridSpan w:val="4"/>
          </w:tcPr>
          <w:p w:rsidR="00B20496" w:rsidRPr="00CB2A07" w:rsidRDefault="00B20496" w:rsidP="00121BB4">
            <w:pPr>
              <w:spacing w:after="0" w:line="240" w:lineRule="auto"/>
              <w:ind w:left="106"/>
              <w:jc w:val="center"/>
              <w:rPr>
                <w:rFonts w:ascii="Times New Roman" w:hAnsi="Times New Roman"/>
                <w:b/>
                <w:bCs/>
                <w:i/>
                <w:sz w:val="24"/>
                <w:szCs w:val="24"/>
              </w:rPr>
            </w:pPr>
          </w:p>
        </w:tc>
      </w:tr>
      <w:tr w:rsidR="00B20496" w:rsidRPr="00CB2A07" w:rsidTr="00121BB4">
        <w:tblPrEx>
          <w:tblLook w:val="00A0" w:firstRow="1" w:lastRow="0" w:firstColumn="1" w:lastColumn="0" w:noHBand="0" w:noVBand="0"/>
        </w:tblPrEx>
        <w:tc>
          <w:tcPr>
            <w:tcW w:w="5396" w:type="dxa"/>
            <w:gridSpan w:val="2"/>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Совместная образовательная деятельность педагогов  и детей</w:t>
            </w:r>
          </w:p>
        </w:tc>
        <w:tc>
          <w:tcPr>
            <w:tcW w:w="2373" w:type="dxa"/>
            <w:vMerge w:val="restart"/>
          </w:tcPr>
          <w:p w:rsidR="00B20496" w:rsidRPr="00CB2A07" w:rsidRDefault="00B20496" w:rsidP="00121BB4">
            <w:pPr>
              <w:widowControl w:val="0"/>
              <w:autoSpaceDE w:val="0"/>
              <w:autoSpaceDN w:val="0"/>
              <w:adjustRightInd w:val="0"/>
              <w:spacing w:after="0" w:line="240" w:lineRule="auto"/>
              <w:jc w:val="both"/>
              <w:rPr>
                <w:rFonts w:ascii="Times New Roman" w:hAnsi="Times New Roman"/>
                <w:b/>
                <w:bCs/>
                <w:sz w:val="24"/>
                <w:szCs w:val="24"/>
                <w:lang w:eastAsia="ru-RU"/>
              </w:rPr>
            </w:pPr>
            <w:r w:rsidRPr="00CB2A07">
              <w:rPr>
                <w:rFonts w:ascii="Times New Roman" w:hAnsi="Times New Roman"/>
                <w:b/>
                <w:bCs/>
                <w:sz w:val="24"/>
                <w:szCs w:val="24"/>
                <w:lang w:eastAsia="ru-RU"/>
              </w:rPr>
              <w:t>Самостоятельная деятельность детей</w:t>
            </w:r>
          </w:p>
        </w:tc>
        <w:tc>
          <w:tcPr>
            <w:tcW w:w="2083" w:type="dxa"/>
            <w:vMerge w:val="restart"/>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Взаимодействие</w:t>
            </w:r>
          </w:p>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с  семьей</w:t>
            </w:r>
          </w:p>
        </w:tc>
      </w:tr>
      <w:tr w:rsidR="00B20496" w:rsidRPr="00CB2A07" w:rsidTr="00121BB4">
        <w:tblPrEx>
          <w:tblLook w:val="00A0" w:firstRow="1" w:lastRow="0" w:firstColumn="1" w:lastColumn="0" w:noHBand="0" w:noVBand="0"/>
        </w:tblPrEx>
        <w:tc>
          <w:tcPr>
            <w:tcW w:w="2548" w:type="dxa"/>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НОД</w:t>
            </w:r>
          </w:p>
        </w:tc>
        <w:tc>
          <w:tcPr>
            <w:tcW w:w="2848" w:type="dxa"/>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ОД в режимных моментах</w:t>
            </w:r>
          </w:p>
        </w:tc>
        <w:tc>
          <w:tcPr>
            <w:tcW w:w="2373" w:type="dxa"/>
            <w:vMerge/>
          </w:tcPr>
          <w:p w:rsidR="00B20496" w:rsidRPr="00CB2A07" w:rsidRDefault="00B20496" w:rsidP="00121BB4">
            <w:pPr>
              <w:widowControl w:val="0"/>
              <w:autoSpaceDE w:val="0"/>
              <w:autoSpaceDN w:val="0"/>
              <w:adjustRightInd w:val="0"/>
              <w:spacing w:after="0" w:line="240" w:lineRule="auto"/>
              <w:jc w:val="both"/>
              <w:rPr>
                <w:rFonts w:ascii="Times New Roman" w:hAnsi="Times New Roman"/>
                <w:b/>
                <w:bCs/>
                <w:sz w:val="24"/>
                <w:szCs w:val="24"/>
                <w:lang w:eastAsia="ru-RU"/>
              </w:rPr>
            </w:pPr>
          </w:p>
        </w:tc>
        <w:tc>
          <w:tcPr>
            <w:tcW w:w="2083" w:type="dxa"/>
            <w:vMerge/>
          </w:tcPr>
          <w:p w:rsidR="00B20496" w:rsidRPr="00CB2A07" w:rsidRDefault="00B20496" w:rsidP="00121BB4">
            <w:pPr>
              <w:widowControl w:val="0"/>
              <w:autoSpaceDE w:val="0"/>
              <w:autoSpaceDN w:val="0"/>
              <w:adjustRightInd w:val="0"/>
              <w:spacing w:after="0" w:line="240" w:lineRule="auto"/>
              <w:jc w:val="both"/>
              <w:rPr>
                <w:rFonts w:ascii="Times New Roman" w:hAnsi="Times New Roman"/>
                <w:b/>
                <w:bCs/>
                <w:sz w:val="24"/>
                <w:szCs w:val="24"/>
                <w:lang w:eastAsia="ru-RU"/>
              </w:rPr>
            </w:pPr>
          </w:p>
        </w:tc>
      </w:tr>
      <w:tr w:rsidR="00B20496" w:rsidRPr="00CB2A07" w:rsidTr="00121BB4">
        <w:tblPrEx>
          <w:tblLook w:val="00A0" w:firstRow="1" w:lastRow="0" w:firstColumn="1" w:lastColumn="0" w:noHBand="0" w:noVBand="0"/>
        </w:tblPrEx>
        <w:tc>
          <w:tcPr>
            <w:tcW w:w="2548" w:type="dxa"/>
          </w:tcPr>
          <w:p w:rsidR="00B20496" w:rsidRPr="00CB2A07"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НОД по физическому воспитанию:</w:t>
            </w:r>
          </w:p>
          <w:p w:rsidR="00B20496" w:rsidRPr="00CB2A07"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-сюжетно-игровые;</w:t>
            </w:r>
          </w:p>
          <w:p w:rsidR="00B20496" w:rsidRPr="00CB2A07"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тематические;</w:t>
            </w:r>
          </w:p>
          <w:p w:rsidR="00B20496" w:rsidRPr="00CB2A07"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-классические</w:t>
            </w:r>
          </w:p>
          <w:p w:rsidR="00B20496" w:rsidRPr="00CB2A07"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П/игры большой, малой подвижности</w:t>
            </w:r>
          </w:p>
          <w:p w:rsidR="00B20496" w:rsidRPr="00CB2A07" w:rsidRDefault="00B20496" w:rsidP="00121B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Физкультурные минутки</w:t>
            </w:r>
          </w:p>
          <w:p w:rsidR="00B20496" w:rsidRPr="00102566"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Динамические паузы</w:t>
            </w:r>
          </w:p>
        </w:tc>
        <w:tc>
          <w:tcPr>
            <w:tcW w:w="2848" w:type="dxa"/>
          </w:tcPr>
          <w:p w:rsidR="00B20496" w:rsidRPr="00CB2A07"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Соревнования и эстафеты</w:t>
            </w:r>
          </w:p>
          <w:p w:rsidR="00B20496"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Подвижная игра большой, малой подв</w:t>
            </w:r>
            <w:r>
              <w:rPr>
                <w:rFonts w:ascii="Times New Roman" w:eastAsia="Times New Roman" w:hAnsi="Times New Roman"/>
                <w:sz w:val="24"/>
                <w:szCs w:val="24"/>
                <w:lang w:eastAsia="ru-RU"/>
              </w:rPr>
              <w:t>ижности</w:t>
            </w:r>
          </w:p>
          <w:p w:rsidR="00B20496"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Утренняя гимнастика</w:t>
            </w:r>
          </w:p>
          <w:p w:rsidR="00B20496" w:rsidRPr="00CB2A07"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Индивидуальная работа</w:t>
            </w:r>
          </w:p>
          <w:p w:rsidR="00B20496" w:rsidRPr="00CB2A07" w:rsidRDefault="00B20496" w:rsidP="00121BB4">
            <w:pPr>
              <w:widowControl w:val="0"/>
              <w:autoSpaceDE w:val="0"/>
              <w:autoSpaceDN w:val="0"/>
              <w:adjustRightInd w:val="0"/>
              <w:spacing w:after="0" w:line="240" w:lineRule="auto"/>
              <w:jc w:val="both"/>
              <w:rPr>
                <w:rFonts w:ascii="Times New Roman" w:hAnsi="Times New Roman"/>
                <w:sz w:val="24"/>
                <w:szCs w:val="24"/>
                <w:lang w:eastAsia="ru-RU"/>
              </w:rPr>
            </w:pPr>
          </w:p>
        </w:tc>
        <w:tc>
          <w:tcPr>
            <w:tcW w:w="2373" w:type="dxa"/>
          </w:tcPr>
          <w:p w:rsidR="00B20496" w:rsidRPr="00CB2A07" w:rsidRDefault="00B20496" w:rsidP="00121BB4">
            <w:pPr>
              <w:widowControl w:val="0"/>
              <w:autoSpaceDE w:val="0"/>
              <w:autoSpaceDN w:val="0"/>
              <w:adjustRightInd w:val="0"/>
              <w:spacing w:after="0" w:line="240" w:lineRule="auto"/>
              <w:jc w:val="both"/>
              <w:rPr>
                <w:rFonts w:ascii="Times New Roman" w:hAnsi="Times New Roman"/>
                <w:sz w:val="24"/>
                <w:szCs w:val="24"/>
                <w:lang w:eastAsia="ru-RU"/>
              </w:rPr>
            </w:pPr>
            <w:r w:rsidRPr="00CB2A07">
              <w:rPr>
                <w:rFonts w:ascii="Times New Roman" w:hAnsi="Times New Roman"/>
                <w:sz w:val="24"/>
                <w:szCs w:val="24"/>
                <w:lang w:eastAsia="ru-RU"/>
              </w:rPr>
              <w:t>Игры со сверстниками</w:t>
            </w:r>
          </w:p>
          <w:p w:rsidR="00B20496" w:rsidRPr="00CB2A07" w:rsidRDefault="00B20496" w:rsidP="00121BB4">
            <w:pPr>
              <w:widowControl w:val="0"/>
              <w:autoSpaceDE w:val="0"/>
              <w:autoSpaceDN w:val="0"/>
              <w:adjustRightInd w:val="0"/>
              <w:spacing w:after="0" w:line="240" w:lineRule="auto"/>
              <w:jc w:val="both"/>
              <w:rPr>
                <w:rFonts w:ascii="Times New Roman" w:hAnsi="Times New Roman"/>
                <w:sz w:val="24"/>
                <w:szCs w:val="24"/>
                <w:lang w:eastAsia="ru-RU"/>
              </w:rPr>
            </w:pPr>
            <w:r w:rsidRPr="00CB2A07">
              <w:rPr>
                <w:rFonts w:ascii="Times New Roman" w:hAnsi="Times New Roman"/>
                <w:sz w:val="24"/>
                <w:szCs w:val="24"/>
                <w:lang w:eastAsia="ru-RU"/>
              </w:rPr>
              <w:t>Сюжетно-ролевые игры</w:t>
            </w:r>
          </w:p>
          <w:p w:rsidR="00B20496" w:rsidRPr="00CB2A07" w:rsidRDefault="00B20496" w:rsidP="00121BB4">
            <w:pPr>
              <w:widowControl w:val="0"/>
              <w:autoSpaceDE w:val="0"/>
              <w:autoSpaceDN w:val="0"/>
              <w:adjustRightInd w:val="0"/>
              <w:spacing w:after="0" w:line="240" w:lineRule="auto"/>
              <w:jc w:val="both"/>
              <w:rPr>
                <w:rFonts w:ascii="Times New Roman" w:hAnsi="Times New Roman"/>
                <w:sz w:val="24"/>
                <w:szCs w:val="24"/>
                <w:lang w:eastAsia="ru-RU"/>
              </w:rPr>
            </w:pPr>
            <w:r w:rsidRPr="00CB2A07">
              <w:rPr>
                <w:rFonts w:ascii="Times New Roman" w:hAnsi="Times New Roman"/>
                <w:sz w:val="24"/>
                <w:szCs w:val="24"/>
                <w:lang w:eastAsia="ru-RU"/>
              </w:rPr>
              <w:t>Подвижные игры</w:t>
            </w:r>
          </w:p>
          <w:p w:rsidR="00B20496" w:rsidRPr="00CB2A07"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 xml:space="preserve">Подражательные движения </w:t>
            </w:r>
          </w:p>
          <w:p w:rsidR="00B20496" w:rsidRPr="00CB2A07" w:rsidRDefault="00B20496" w:rsidP="00121BB4">
            <w:pPr>
              <w:widowControl w:val="0"/>
              <w:autoSpaceDE w:val="0"/>
              <w:autoSpaceDN w:val="0"/>
              <w:adjustRightInd w:val="0"/>
              <w:spacing w:after="0" w:line="240" w:lineRule="auto"/>
              <w:jc w:val="both"/>
              <w:rPr>
                <w:rFonts w:ascii="Times New Roman" w:hAnsi="Times New Roman"/>
                <w:sz w:val="24"/>
                <w:szCs w:val="24"/>
                <w:lang w:eastAsia="ru-RU"/>
              </w:rPr>
            </w:pPr>
            <w:r w:rsidRPr="00CB2A07">
              <w:rPr>
                <w:rFonts w:ascii="Times New Roman" w:eastAsia="Times New Roman" w:hAnsi="Times New Roman"/>
                <w:sz w:val="24"/>
                <w:szCs w:val="24"/>
                <w:lang w:eastAsia="ru-RU"/>
              </w:rPr>
              <w:t>Игровые упражнения</w:t>
            </w:r>
          </w:p>
        </w:tc>
        <w:tc>
          <w:tcPr>
            <w:tcW w:w="2083" w:type="dxa"/>
          </w:tcPr>
          <w:p w:rsidR="00B20496" w:rsidRPr="00CB2A07"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Консультация</w:t>
            </w:r>
          </w:p>
          <w:p w:rsidR="00B20496"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Консультативные встречи</w:t>
            </w:r>
          </w:p>
          <w:p w:rsidR="00B20496" w:rsidRPr="00CB2A07" w:rsidRDefault="00B20496" w:rsidP="00121B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Мастер-класс</w:t>
            </w:r>
          </w:p>
          <w:p w:rsidR="00B20496" w:rsidRPr="00CB2A07" w:rsidRDefault="00B20496" w:rsidP="00121BB4">
            <w:pPr>
              <w:spacing w:after="0" w:line="240" w:lineRule="auto"/>
              <w:jc w:val="both"/>
              <w:rPr>
                <w:rFonts w:ascii="Times New Roman" w:eastAsia="Times New Roman" w:hAnsi="Times New Roman"/>
                <w:sz w:val="24"/>
                <w:szCs w:val="24"/>
                <w:lang w:eastAsia="ru-RU"/>
              </w:rPr>
            </w:pPr>
          </w:p>
        </w:tc>
      </w:tr>
    </w:tbl>
    <w:p w:rsidR="00B20496" w:rsidRDefault="00B20496" w:rsidP="00B20496">
      <w:pPr>
        <w:spacing w:after="0" w:line="240" w:lineRule="auto"/>
        <w:ind w:firstLine="709"/>
        <w:contextualSpacing/>
        <w:jc w:val="center"/>
        <w:rPr>
          <w:rFonts w:ascii="Times New Roman" w:hAnsi="Times New Roman"/>
          <w:sz w:val="24"/>
          <w:szCs w:val="24"/>
        </w:rPr>
      </w:pPr>
    </w:p>
    <w:p w:rsidR="00B20496" w:rsidRDefault="00B20496" w:rsidP="00B20496">
      <w:pPr>
        <w:spacing w:after="0" w:line="240" w:lineRule="auto"/>
        <w:ind w:firstLine="709"/>
        <w:contextualSpacing/>
        <w:jc w:val="center"/>
        <w:rPr>
          <w:rFonts w:ascii="Times New Roman" w:hAnsi="Times New Roman"/>
          <w:sz w:val="24"/>
          <w:szCs w:val="24"/>
        </w:rPr>
      </w:pPr>
      <w:r>
        <w:rPr>
          <w:rFonts w:ascii="Times New Roman" w:hAnsi="Times New Roman"/>
          <w:sz w:val="24"/>
          <w:szCs w:val="24"/>
        </w:rPr>
        <w:tab/>
      </w:r>
    </w:p>
    <w:p w:rsidR="00B20496" w:rsidRDefault="00B20496" w:rsidP="00B20496">
      <w:pPr>
        <w:spacing w:after="0" w:line="240" w:lineRule="auto"/>
        <w:ind w:firstLine="709"/>
        <w:contextualSpacing/>
        <w:jc w:val="center"/>
        <w:rPr>
          <w:rFonts w:ascii="Times New Roman" w:eastAsia="Times New Roman" w:hAnsi="Times New Roman"/>
          <w:b/>
          <w:sz w:val="24"/>
          <w:szCs w:val="24"/>
          <w:lang w:eastAsia="ru-RU"/>
        </w:rPr>
      </w:pPr>
      <w:r w:rsidRPr="00D35E49">
        <w:rPr>
          <w:rFonts w:ascii="Times New Roman" w:eastAsia="Times New Roman" w:hAnsi="Times New Roman"/>
          <w:b/>
          <w:sz w:val="24"/>
          <w:szCs w:val="24"/>
          <w:lang w:eastAsia="ru-RU"/>
        </w:rPr>
        <w:t xml:space="preserve">Программно-методическое обеспечение образовательной области </w:t>
      </w:r>
    </w:p>
    <w:p w:rsidR="00B20496" w:rsidRPr="00D35E49" w:rsidRDefault="00B20496" w:rsidP="00B20496">
      <w:pPr>
        <w:spacing w:after="0" w:line="240" w:lineRule="auto"/>
        <w:ind w:firstLine="709"/>
        <w:contextualSpacing/>
        <w:jc w:val="center"/>
        <w:rPr>
          <w:rFonts w:ascii="Times New Roman" w:eastAsia="Times New Roman" w:hAnsi="Times New Roman"/>
          <w:b/>
          <w:sz w:val="24"/>
          <w:szCs w:val="24"/>
          <w:lang w:eastAsia="ru-RU"/>
        </w:rPr>
      </w:pPr>
      <w:r w:rsidRPr="00D35E49">
        <w:rPr>
          <w:rFonts w:ascii="Times New Roman" w:eastAsia="Times New Roman" w:hAnsi="Times New Roman"/>
          <w:b/>
          <w:sz w:val="24"/>
          <w:szCs w:val="24"/>
          <w:lang w:eastAsia="ru-RU"/>
        </w:rPr>
        <w:t>«Физическое развитие»:</w:t>
      </w:r>
    </w:p>
    <w:p w:rsidR="00B20496" w:rsidRDefault="00B20496" w:rsidP="00B20496">
      <w:pPr>
        <w:pStyle w:val="a8"/>
        <w:ind w:firstLine="720"/>
        <w:jc w:val="both"/>
      </w:pPr>
      <w:r w:rsidRPr="00F43F74">
        <w:t xml:space="preserve">Бойко В. В., Бережнова О. В. Программа «Малыши-крепыши» </w:t>
      </w:r>
    </w:p>
    <w:p w:rsidR="00B20496" w:rsidRPr="00F43F74" w:rsidRDefault="00B20496" w:rsidP="00B20496">
      <w:pPr>
        <w:pStyle w:val="a8"/>
        <w:ind w:firstLine="720"/>
        <w:jc w:val="both"/>
      </w:pPr>
      <w:r w:rsidRPr="00F43F74">
        <w:t>Верховкина М.Е., Коваленко В.С. и др. «К здоровой семье через детский сад» (сохранение и формирование здоровья детей и их родителей)</w:t>
      </w:r>
    </w:p>
    <w:p w:rsidR="00B20496" w:rsidRDefault="00B20496" w:rsidP="00B20496">
      <w:pPr>
        <w:tabs>
          <w:tab w:val="left" w:pos="3210"/>
        </w:tabs>
        <w:rPr>
          <w:rFonts w:ascii="Times New Roman" w:hAnsi="Times New Roman"/>
          <w:sz w:val="24"/>
          <w:szCs w:val="24"/>
        </w:rPr>
      </w:pPr>
    </w:p>
    <w:p w:rsidR="00B20496" w:rsidRDefault="00B20496" w:rsidP="00B20496">
      <w:pPr>
        <w:spacing w:after="0" w:line="240" w:lineRule="auto"/>
        <w:ind w:firstLine="709"/>
        <w:contextualSpacing/>
        <w:jc w:val="center"/>
        <w:rPr>
          <w:rFonts w:ascii="Times New Roman" w:eastAsia="Times New Roman" w:hAnsi="Times New Roman"/>
          <w:b/>
          <w:sz w:val="24"/>
          <w:szCs w:val="24"/>
          <w:lang w:eastAsia="ru-RU"/>
        </w:rPr>
      </w:pPr>
      <w:r w:rsidRPr="00D35E49">
        <w:rPr>
          <w:rFonts w:ascii="Times New Roman" w:eastAsia="Times New Roman" w:hAnsi="Times New Roman"/>
          <w:b/>
          <w:sz w:val="24"/>
          <w:szCs w:val="24"/>
          <w:lang w:eastAsia="ru-RU"/>
        </w:rPr>
        <w:t>2.1.2.С</w:t>
      </w:r>
      <w:r>
        <w:rPr>
          <w:rFonts w:ascii="Times New Roman" w:eastAsia="Times New Roman" w:hAnsi="Times New Roman"/>
          <w:b/>
          <w:sz w:val="24"/>
          <w:szCs w:val="24"/>
          <w:lang w:eastAsia="ru-RU"/>
        </w:rPr>
        <w:t>одержание работы по социально-коммуникативному развитию</w:t>
      </w:r>
    </w:p>
    <w:p w:rsidR="00F97DC1" w:rsidRDefault="00F97DC1" w:rsidP="009E32CE">
      <w:pPr>
        <w:pStyle w:val="a8"/>
        <w:jc w:val="both"/>
        <w:rPr>
          <w:b/>
        </w:rPr>
      </w:pPr>
    </w:p>
    <w:p w:rsidR="009E32CE" w:rsidRDefault="009E32CE" w:rsidP="009E32CE">
      <w:pPr>
        <w:pStyle w:val="a8"/>
        <w:jc w:val="both"/>
        <w:rPr>
          <w:b/>
        </w:rPr>
      </w:pPr>
      <w:r>
        <w:rPr>
          <w:b/>
        </w:rPr>
        <w:t>Работа с детьми ТНР</w:t>
      </w:r>
    </w:p>
    <w:p w:rsidR="00EC1BF6" w:rsidRPr="00EC1BF6" w:rsidRDefault="00EC1BF6" w:rsidP="00A84236">
      <w:pPr>
        <w:spacing w:after="0" w:line="240" w:lineRule="auto"/>
        <w:ind w:firstLine="700"/>
        <w:contextualSpacing/>
        <w:jc w:val="both"/>
        <w:rPr>
          <w:rFonts w:ascii="Times New Roman" w:hAnsi="Times New Roman" w:cs="Times New Roman"/>
          <w:sz w:val="24"/>
          <w:szCs w:val="24"/>
        </w:rPr>
      </w:pPr>
      <w:r w:rsidRPr="00EC1BF6">
        <w:rPr>
          <w:rFonts w:ascii="Times New Roman" w:hAnsi="Times New Roman" w:cs="Times New Roman"/>
          <w:sz w:val="24"/>
          <w:szCs w:val="24"/>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гендерной и семейной принадлежности.</w:t>
      </w:r>
    </w:p>
    <w:p w:rsidR="00EC1BF6" w:rsidRPr="00EC1BF6" w:rsidRDefault="00EC1BF6" w:rsidP="00A84236">
      <w:pPr>
        <w:spacing w:after="0" w:line="240" w:lineRule="auto"/>
        <w:ind w:firstLine="700"/>
        <w:contextualSpacing/>
        <w:jc w:val="both"/>
        <w:rPr>
          <w:rFonts w:ascii="Times New Roman" w:hAnsi="Times New Roman" w:cs="Times New Roman"/>
          <w:sz w:val="24"/>
          <w:szCs w:val="24"/>
        </w:rPr>
      </w:pPr>
      <w:r w:rsidRPr="00EC1BF6">
        <w:rPr>
          <w:rFonts w:ascii="Times New Roman" w:hAnsi="Times New Roman" w:cs="Times New Roman"/>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w:t>
      </w:r>
      <w:r>
        <w:rPr>
          <w:rFonts w:ascii="Times New Roman" w:hAnsi="Times New Roman" w:cs="Times New Roman"/>
          <w:sz w:val="24"/>
          <w:szCs w:val="24"/>
        </w:rPr>
        <w:t>плению детьми словарного запаса.</w:t>
      </w:r>
    </w:p>
    <w:p w:rsidR="00EC1BF6" w:rsidRPr="00EC1BF6" w:rsidRDefault="00EC1BF6" w:rsidP="00A84236">
      <w:pPr>
        <w:spacing w:after="0" w:line="240" w:lineRule="auto"/>
        <w:ind w:firstLine="700"/>
        <w:contextualSpacing/>
        <w:jc w:val="both"/>
        <w:rPr>
          <w:rFonts w:ascii="Times New Roman" w:hAnsi="Times New Roman" w:cs="Times New Roman"/>
          <w:sz w:val="24"/>
          <w:szCs w:val="24"/>
        </w:rPr>
      </w:pPr>
      <w:r w:rsidRPr="00EC1BF6">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EC1BF6" w:rsidRPr="00EC1BF6" w:rsidRDefault="00EC1BF6" w:rsidP="00E577F2">
      <w:pPr>
        <w:widowControl w:val="0"/>
        <w:numPr>
          <w:ilvl w:val="0"/>
          <w:numId w:val="13"/>
        </w:numPr>
        <w:spacing w:after="0" w:line="240" w:lineRule="auto"/>
        <w:contextualSpacing/>
        <w:jc w:val="both"/>
        <w:rPr>
          <w:rFonts w:ascii="Times New Roman" w:hAnsi="Times New Roman" w:cs="Times New Roman"/>
          <w:sz w:val="24"/>
          <w:szCs w:val="24"/>
        </w:rPr>
      </w:pPr>
      <w:r w:rsidRPr="00EC1BF6">
        <w:rPr>
          <w:rFonts w:ascii="Times New Roman" w:hAnsi="Times New Roman" w:cs="Times New Roman"/>
          <w:sz w:val="24"/>
          <w:szCs w:val="24"/>
        </w:rPr>
        <w:t>игра;</w:t>
      </w:r>
    </w:p>
    <w:p w:rsidR="00EC1BF6" w:rsidRPr="00EC1BF6" w:rsidRDefault="00EC1BF6" w:rsidP="00E577F2">
      <w:pPr>
        <w:widowControl w:val="0"/>
        <w:numPr>
          <w:ilvl w:val="0"/>
          <w:numId w:val="13"/>
        </w:numPr>
        <w:spacing w:after="0" w:line="240" w:lineRule="auto"/>
        <w:contextualSpacing/>
        <w:jc w:val="both"/>
        <w:rPr>
          <w:rFonts w:ascii="Times New Roman" w:hAnsi="Times New Roman" w:cs="Times New Roman"/>
          <w:sz w:val="24"/>
          <w:szCs w:val="24"/>
        </w:rPr>
      </w:pPr>
      <w:r w:rsidRPr="00EC1BF6">
        <w:rPr>
          <w:rFonts w:ascii="Times New Roman" w:hAnsi="Times New Roman" w:cs="Times New Roman"/>
          <w:sz w:val="24"/>
          <w:szCs w:val="24"/>
        </w:rPr>
        <w:t>представления о мире людей и рукотворных материалах;</w:t>
      </w:r>
    </w:p>
    <w:p w:rsidR="00EC1BF6" w:rsidRPr="00EC1BF6" w:rsidRDefault="00EC1BF6" w:rsidP="00E577F2">
      <w:pPr>
        <w:widowControl w:val="0"/>
        <w:numPr>
          <w:ilvl w:val="0"/>
          <w:numId w:val="13"/>
        </w:numPr>
        <w:spacing w:after="0" w:line="240" w:lineRule="auto"/>
        <w:contextualSpacing/>
        <w:jc w:val="both"/>
        <w:rPr>
          <w:rFonts w:ascii="Times New Roman" w:hAnsi="Times New Roman" w:cs="Times New Roman"/>
          <w:sz w:val="24"/>
          <w:szCs w:val="24"/>
        </w:rPr>
      </w:pPr>
      <w:r w:rsidRPr="00EC1BF6">
        <w:rPr>
          <w:rFonts w:ascii="Times New Roman" w:hAnsi="Times New Roman" w:cs="Times New Roman"/>
          <w:sz w:val="24"/>
          <w:szCs w:val="24"/>
        </w:rPr>
        <w:t>безопасное поведение в быту, социуме, природе;</w:t>
      </w:r>
    </w:p>
    <w:p w:rsidR="00EC1BF6" w:rsidRPr="00EC1BF6" w:rsidRDefault="00EC1BF6" w:rsidP="00E577F2">
      <w:pPr>
        <w:widowControl w:val="0"/>
        <w:numPr>
          <w:ilvl w:val="0"/>
          <w:numId w:val="13"/>
        </w:numPr>
        <w:spacing w:after="0" w:line="240" w:lineRule="auto"/>
        <w:contextualSpacing/>
        <w:jc w:val="both"/>
        <w:rPr>
          <w:rFonts w:ascii="Times New Roman" w:hAnsi="Times New Roman" w:cs="Times New Roman"/>
          <w:sz w:val="24"/>
          <w:szCs w:val="24"/>
        </w:rPr>
      </w:pPr>
      <w:r w:rsidRPr="00EC1BF6">
        <w:rPr>
          <w:rFonts w:ascii="Times New Roman" w:hAnsi="Times New Roman" w:cs="Times New Roman"/>
          <w:sz w:val="24"/>
          <w:szCs w:val="24"/>
        </w:rPr>
        <w:t>труд.</w:t>
      </w:r>
    </w:p>
    <w:p w:rsidR="00EC1BF6" w:rsidRPr="00EC1BF6" w:rsidRDefault="00EC1BF6" w:rsidP="00A84236">
      <w:pPr>
        <w:spacing w:after="0" w:line="240" w:lineRule="auto"/>
        <w:ind w:firstLine="700"/>
        <w:contextualSpacing/>
        <w:jc w:val="both"/>
        <w:rPr>
          <w:rFonts w:ascii="Times New Roman" w:hAnsi="Times New Roman" w:cs="Times New Roman"/>
          <w:sz w:val="24"/>
          <w:szCs w:val="24"/>
        </w:rPr>
      </w:pPr>
      <w:r w:rsidRPr="00EC1BF6">
        <w:rPr>
          <w:rFonts w:ascii="Times New Roman" w:hAnsi="Times New Roman" w:cs="Times New Roman"/>
          <w:sz w:val="24"/>
          <w:szCs w:val="24"/>
        </w:rPr>
        <w:t>Образовательную деятельность в рамках области «Социально-</w:t>
      </w:r>
      <w:r w:rsidRPr="00EC1BF6">
        <w:rPr>
          <w:rFonts w:ascii="Times New Roman" w:hAnsi="Times New Roman" w:cs="Times New Roman"/>
          <w:sz w:val="24"/>
          <w:szCs w:val="24"/>
        </w:rPr>
        <w:softHyphen/>
        <w:t>коммуникативное развитие» проводят воспитатели, интегрируя ее содержание с тематикой логопедической работы, проводимой учителем-логопедом.</w:t>
      </w:r>
    </w:p>
    <w:p w:rsidR="00EC1BF6" w:rsidRPr="00EC1BF6" w:rsidRDefault="00EC1BF6" w:rsidP="00A84236">
      <w:pPr>
        <w:spacing w:after="0" w:line="240" w:lineRule="auto"/>
        <w:ind w:firstLine="700"/>
        <w:contextualSpacing/>
        <w:jc w:val="both"/>
        <w:rPr>
          <w:rFonts w:ascii="Times New Roman" w:hAnsi="Times New Roman" w:cs="Times New Roman"/>
          <w:sz w:val="24"/>
          <w:szCs w:val="24"/>
        </w:rPr>
      </w:pPr>
      <w:r w:rsidRPr="00EC1BF6">
        <w:rPr>
          <w:rFonts w:ascii="Times New Roman" w:hAnsi="Times New Roman" w:cs="Times New Roman"/>
          <w:sz w:val="24"/>
          <w:szCs w:val="24"/>
        </w:rP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w:t>
      </w:r>
      <w:r w:rsidRPr="00EC1BF6">
        <w:rPr>
          <w:rFonts w:ascii="Times New Roman" w:hAnsi="Times New Roman" w:cs="Times New Roman"/>
          <w:sz w:val="24"/>
          <w:szCs w:val="24"/>
        </w:rPr>
        <w:lastRenderedPageBreak/>
        <w:t>уточнения представлений о себе и окружающем мире у обучающихся активизируется речевая деятельность, расширяется словарный запас.</w:t>
      </w:r>
    </w:p>
    <w:p w:rsidR="00EC1BF6" w:rsidRPr="00EC1BF6" w:rsidRDefault="00EC1BF6" w:rsidP="00A84236">
      <w:pPr>
        <w:spacing w:after="0" w:line="240" w:lineRule="auto"/>
        <w:ind w:firstLine="700"/>
        <w:contextualSpacing/>
        <w:jc w:val="both"/>
        <w:rPr>
          <w:rFonts w:ascii="Times New Roman" w:hAnsi="Times New Roman" w:cs="Times New Roman"/>
          <w:sz w:val="24"/>
          <w:szCs w:val="24"/>
        </w:rPr>
      </w:pPr>
      <w:r w:rsidRPr="00EC1BF6">
        <w:rPr>
          <w:rFonts w:ascii="Times New Roman" w:hAnsi="Times New Roman" w:cs="Times New Roman"/>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EC1BF6" w:rsidRPr="00EC1BF6" w:rsidRDefault="00EC1BF6" w:rsidP="00A84236">
      <w:pPr>
        <w:spacing w:after="0" w:line="240" w:lineRule="auto"/>
        <w:ind w:firstLine="700"/>
        <w:contextualSpacing/>
        <w:jc w:val="both"/>
        <w:rPr>
          <w:rFonts w:ascii="Times New Roman" w:hAnsi="Times New Roman" w:cs="Times New Roman"/>
          <w:sz w:val="24"/>
          <w:szCs w:val="24"/>
        </w:rPr>
      </w:pPr>
      <w:r w:rsidRPr="00EC1BF6">
        <w:rPr>
          <w:rFonts w:ascii="Times New Roman" w:hAnsi="Times New Roman" w:cs="Times New Roman"/>
          <w:sz w:val="24"/>
          <w:szCs w:val="24"/>
        </w:rPr>
        <w:t>В этот период большое значение приобретает создание предметно-</w:t>
      </w:r>
      <w:r w:rsidRPr="00EC1BF6">
        <w:rPr>
          <w:rFonts w:ascii="Times New Roman" w:hAnsi="Times New Roman" w:cs="Times New Roman"/>
          <w:sz w:val="24"/>
          <w:szCs w:val="24"/>
        </w:rPr>
        <w:softHyphen/>
        <w:t>развивающей среды и привлечение обучающихся к творческим играм. Воспитатели организуют сюжетно-ролевые и театрализованные игры с детьми, осуществляя не директивное руководство ими. Элементы сюжетно-ролевой и сюжетно-</w:t>
      </w:r>
      <w:r w:rsidRPr="00EC1BF6">
        <w:rPr>
          <w:rFonts w:ascii="Times New Roman" w:hAnsi="Times New Roman" w:cs="Times New Roman"/>
          <w:sz w:val="24"/>
          <w:szCs w:val="24"/>
        </w:rPr>
        <w:softHyphen/>
        <w:t>дидактической игры, театрализованные игры, подвижные, дидактические игры активно включаются в занятия с детьми по всем направлениям коррекционно-</w:t>
      </w:r>
      <w:r w:rsidRPr="00EC1BF6">
        <w:rPr>
          <w:rFonts w:ascii="Times New Roman" w:hAnsi="Times New Roman" w:cs="Times New Roman"/>
          <w:sz w:val="24"/>
          <w:szCs w:val="24"/>
        </w:rPr>
        <w:softHyphen/>
        <w:t>развивающей работы.</w:t>
      </w:r>
    </w:p>
    <w:p w:rsidR="00EC1BF6" w:rsidRPr="00EC1BF6" w:rsidRDefault="00EC1BF6" w:rsidP="00A84236">
      <w:pPr>
        <w:spacing w:after="0" w:line="240" w:lineRule="auto"/>
        <w:ind w:firstLine="700"/>
        <w:contextualSpacing/>
        <w:jc w:val="both"/>
        <w:rPr>
          <w:rFonts w:ascii="Times New Roman" w:hAnsi="Times New Roman" w:cs="Times New Roman"/>
          <w:sz w:val="24"/>
          <w:szCs w:val="24"/>
        </w:rPr>
      </w:pPr>
      <w:r w:rsidRPr="00EC1BF6">
        <w:rPr>
          <w:rFonts w:ascii="Times New Roman" w:hAnsi="Times New Roman" w:cs="Times New Roman"/>
          <w:sz w:val="24"/>
          <w:szCs w:val="24"/>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EC1BF6" w:rsidRPr="00EC1BF6" w:rsidRDefault="00EC1BF6" w:rsidP="00A84236">
      <w:pPr>
        <w:spacing w:after="0" w:line="240" w:lineRule="auto"/>
        <w:ind w:firstLine="700"/>
        <w:contextualSpacing/>
        <w:jc w:val="both"/>
        <w:rPr>
          <w:rFonts w:ascii="Times New Roman" w:hAnsi="Times New Roman" w:cs="Times New Roman"/>
          <w:sz w:val="24"/>
          <w:szCs w:val="24"/>
        </w:rPr>
      </w:pPr>
      <w:r w:rsidRPr="00EC1BF6">
        <w:rPr>
          <w:rFonts w:ascii="Times New Roman" w:hAnsi="Times New Roman" w:cs="Times New Roman"/>
          <w:sz w:val="24"/>
          <w:szCs w:val="24"/>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EC1BF6" w:rsidRPr="00EC1BF6" w:rsidRDefault="00EC1BF6" w:rsidP="00A84236">
      <w:pPr>
        <w:spacing w:after="0" w:line="240" w:lineRule="auto"/>
        <w:ind w:firstLine="700"/>
        <w:contextualSpacing/>
        <w:jc w:val="both"/>
        <w:rPr>
          <w:rFonts w:ascii="Times New Roman" w:hAnsi="Times New Roman" w:cs="Times New Roman"/>
          <w:sz w:val="24"/>
          <w:szCs w:val="24"/>
        </w:rPr>
      </w:pPr>
      <w:r w:rsidRPr="00EC1BF6">
        <w:rPr>
          <w:rFonts w:ascii="Times New Roman" w:hAnsi="Times New Roman" w:cs="Times New Roman"/>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EC1BF6" w:rsidRPr="00EC1BF6" w:rsidRDefault="00EC1BF6" w:rsidP="00A84236">
      <w:pPr>
        <w:spacing w:after="0" w:line="240" w:lineRule="auto"/>
        <w:ind w:firstLine="700"/>
        <w:contextualSpacing/>
        <w:jc w:val="both"/>
        <w:rPr>
          <w:rFonts w:ascii="Times New Roman" w:hAnsi="Times New Roman" w:cs="Times New Roman"/>
          <w:sz w:val="24"/>
          <w:szCs w:val="24"/>
        </w:rPr>
      </w:pPr>
      <w:r w:rsidRPr="00EC1BF6">
        <w:rPr>
          <w:rFonts w:ascii="Times New Roman" w:hAnsi="Times New Roman" w:cs="Times New Roman"/>
          <w:sz w:val="24"/>
          <w:szCs w:val="24"/>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EC1BF6" w:rsidRPr="00EC1BF6" w:rsidRDefault="00EC1BF6" w:rsidP="00A84236">
      <w:pPr>
        <w:spacing w:after="0" w:line="240" w:lineRule="auto"/>
        <w:ind w:firstLine="700"/>
        <w:contextualSpacing/>
        <w:jc w:val="both"/>
        <w:rPr>
          <w:rFonts w:ascii="Times New Roman" w:hAnsi="Times New Roman" w:cs="Times New Roman"/>
          <w:sz w:val="24"/>
          <w:szCs w:val="24"/>
        </w:rPr>
      </w:pPr>
      <w:r w:rsidRPr="00EC1BF6">
        <w:rPr>
          <w:rFonts w:ascii="Times New Roman" w:hAnsi="Times New Roman" w:cs="Times New Roman"/>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EC1BF6" w:rsidRPr="00EC1BF6" w:rsidRDefault="00EC1BF6" w:rsidP="00A84236">
      <w:pPr>
        <w:spacing w:after="0" w:line="240" w:lineRule="auto"/>
        <w:ind w:firstLine="700"/>
        <w:contextualSpacing/>
        <w:jc w:val="both"/>
        <w:rPr>
          <w:rFonts w:ascii="Times New Roman" w:hAnsi="Times New Roman" w:cs="Times New Roman"/>
          <w:sz w:val="24"/>
          <w:szCs w:val="24"/>
        </w:rPr>
      </w:pPr>
      <w:r w:rsidRPr="00EC1BF6">
        <w:rPr>
          <w:rFonts w:ascii="Times New Roman" w:hAnsi="Times New Roman" w:cs="Times New Roman"/>
          <w:sz w:val="24"/>
          <w:szCs w:val="24"/>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B20496" w:rsidRPr="00EC1BF6" w:rsidRDefault="00EC1BF6" w:rsidP="00A84236">
      <w:pPr>
        <w:spacing w:after="0" w:line="240" w:lineRule="auto"/>
        <w:contextualSpacing/>
        <w:jc w:val="both"/>
        <w:rPr>
          <w:rFonts w:ascii="Times New Roman" w:eastAsia="Times New Roman" w:hAnsi="Times New Roman" w:cs="Times New Roman"/>
          <w:b/>
          <w:sz w:val="24"/>
          <w:szCs w:val="24"/>
          <w:lang w:eastAsia="ru-RU"/>
        </w:rPr>
      </w:pPr>
      <w:r w:rsidRPr="00EC1BF6">
        <w:rPr>
          <w:rFonts w:ascii="Times New Roman" w:hAnsi="Times New Roman" w:cs="Times New Roman"/>
          <w:sz w:val="24"/>
          <w:szCs w:val="24"/>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EC1BF6" w:rsidRDefault="00EC1BF6" w:rsidP="00B20496">
      <w:pPr>
        <w:pStyle w:val="a8"/>
        <w:jc w:val="both"/>
      </w:pPr>
    </w:p>
    <w:p w:rsidR="00EC1BF6" w:rsidRPr="009E32CE" w:rsidRDefault="00EC1BF6" w:rsidP="009E32CE">
      <w:pPr>
        <w:pStyle w:val="a8"/>
        <w:jc w:val="both"/>
        <w:rPr>
          <w:b/>
        </w:rPr>
      </w:pPr>
      <w:r w:rsidRPr="00EC1BF6">
        <w:rPr>
          <w:b/>
        </w:rPr>
        <w:t>В области социально-коммуникативного развития основными</w:t>
      </w:r>
      <w:r w:rsidR="00B9524E">
        <w:rPr>
          <w:b/>
        </w:rPr>
        <w:t xml:space="preserve"> </w:t>
      </w:r>
      <w:r w:rsidRPr="00EC1BF6">
        <w:rPr>
          <w:b/>
        </w:rPr>
        <w:t>задачами образовательной деятельности являются:</w:t>
      </w:r>
    </w:p>
    <w:p w:rsidR="00EC1BF6" w:rsidRDefault="00EC1BF6" w:rsidP="00E577F2">
      <w:pPr>
        <w:pStyle w:val="a8"/>
        <w:numPr>
          <w:ilvl w:val="0"/>
          <w:numId w:val="14"/>
        </w:numPr>
        <w:jc w:val="both"/>
      </w:pPr>
      <w:r>
        <w:t xml:space="preserve">в сфере социальных отношений: </w:t>
      </w:r>
    </w:p>
    <w:p w:rsidR="00B87D95" w:rsidRDefault="00EF7E2A" w:rsidP="00E577F2">
      <w:pPr>
        <w:pStyle w:val="a8"/>
        <w:numPr>
          <w:ilvl w:val="0"/>
          <w:numId w:val="15"/>
        </w:numPr>
        <w:jc w:val="both"/>
      </w:pPr>
      <w:r>
        <w:t xml:space="preserve">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w:t>
      </w:r>
    </w:p>
    <w:p w:rsidR="00B87D95" w:rsidRDefault="00EF7E2A" w:rsidP="00E577F2">
      <w:pPr>
        <w:pStyle w:val="a8"/>
        <w:numPr>
          <w:ilvl w:val="0"/>
          <w:numId w:val="15"/>
        </w:numPr>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87D95" w:rsidRDefault="00EF7E2A" w:rsidP="00E577F2">
      <w:pPr>
        <w:pStyle w:val="a8"/>
        <w:numPr>
          <w:ilvl w:val="0"/>
          <w:numId w:val="15"/>
        </w:numPr>
        <w:jc w:val="both"/>
      </w:pPr>
      <w:r>
        <w:lastRenderedPageBreak/>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EC1BF6" w:rsidRDefault="00EF7E2A" w:rsidP="00E577F2">
      <w:pPr>
        <w:pStyle w:val="a8"/>
        <w:numPr>
          <w:ilvl w:val="0"/>
          <w:numId w:val="15"/>
        </w:numPr>
        <w:jc w:val="both"/>
      </w:pPr>
      <w:r>
        <w:t xml:space="preserve">воспитывать привычки культурного поведения и общения с людьми, основ этикета, правил поведения в общественных местах; </w:t>
      </w:r>
    </w:p>
    <w:p w:rsidR="00B87D95" w:rsidRDefault="00EC1BF6" w:rsidP="00E577F2">
      <w:pPr>
        <w:pStyle w:val="a8"/>
        <w:numPr>
          <w:ilvl w:val="0"/>
          <w:numId w:val="14"/>
        </w:numPr>
        <w:jc w:val="both"/>
      </w:pPr>
      <w:r>
        <w:t xml:space="preserve">в области формирования основ гражданственности и патриотизма: </w:t>
      </w:r>
    </w:p>
    <w:p w:rsidR="00B87D95" w:rsidRDefault="00B87D95" w:rsidP="008A7181">
      <w:pPr>
        <w:pStyle w:val="a8"/>
        <w:numPr>
          <w:ilvl w:val="0"/>
          <w:numId w:val="56"/>
        </w:numPr>
        <w:ind w:left="1134" w:hanging="283"/>
        <w:jc w:val="both"/>
      </w:pPr>
      <w: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B87D95" w:rsidRDefault="00B87D95" w:rsidP="008A7181">
      <w:pPr>
        <w:pStyle w:val="a8"/>
        <w:numPr>
          <w:ilvl w:val="0"/>
          <w:numId w:val="56"/>
        </w:numPr>
        <w:ind w:left="1134" w:hanging="283"/>
        <w:jc w:val="both"/>
      </w:pPr>
      <w: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B87D95" w:rsidRDefault="00B87D95" w:rsidP="008A7181">
      <w:pPr>
        <w:pStyle w:val="a8"/>
        <w:numPr>
          <w:ilvl w:val="0"/>
          <w:numId w:val="56"/>
        </w:numPr>
        <w:ind w:left="1134" w:hanging="283"/>
        <w:jc w:val="both"/>
      </w:pPr>
      <w: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B87D95" w:rsidRDefault="00B87D95" w:rsidP="008A7181">
      <w:pPr>
        <w:pStyle w:val="a8"/>
        <w:numPr>
          <w:ilvl w:val="0"/>
          <w:numId w:val="56"/>
        </w:numPr>
        <w:ind w:left="1134" w:hanging="283"/>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EC1BF6" w:rsidRDefault="00EC1BF6" w:rsidP="00B87D95">
      <w:pPr>
        <w:pStyle w:val="a8"/>
        <w:ind w:left="709" w:hanging="425"/>
        <w:jc w:val="both"/>
      </w:pPr>
      <w:r>
        <w:t xml:space="preserve">3) в сфере трудового воспитания: </w:t>
      </w:r>
    </w:p>
    <w:p w:rsidR="00B87D95" w:rsidRDefault="00B87D95" w:rsidP="008A7181">
      <w:pPr>
        <w:pStyle w:val="a8"/>
        <w:numPr>
          <w:ilvl w:val="0"/>
          <w:numId w:val="57"/>
        </w:numPr>
        <w:jc w:val="both"/>
      </w:pPr>
      <w:r>
        <w:t xml:space="preserve">развивать ценностное отношение к труду взрослых; </w:t>
      </w:r>
    </w:p>
    <w:p w:rsidR="00B87D95" w:rsidRDefault="00B87D95" w:rsidP="008A7181">
      <w:pPr>
        <w:pStyle w:val="a8"/>
        <w:numPr>
          <w:ilvl w:val="0"/>
          <w:numId w:val="57"/>
        </w:numPr>
        <w:jc w:val="both"/>
      </w:pPr>
      <w:r>
        <w:t xml:space="preserve">формировать представления о труде как ценности общества, о разнообразии и взаимосвязи видов труда и профессий; </w:t>
      </w:r>
    </w:p>
    <w:p w:rsidR="00B87D95" w:rsidRDefault="00B87D95" w:rsidP="008A7181">
      <w:pPr>
        <w:pStyle w:val="a8"/>
        <w:numPr>
          <w:ilvl w:val="0"/>
          <w:numId w:val="57"/>
        </w:numPr>
        <w:jc w:val="both"/>
      </w:pPr>
      <w: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B87D95" w:rsidRDefault="00B87D95" w:rsidP="008A7181">
      <w:pPr>
        <w:pStyle w:val="a8"/>
        <w:numPr>
          <w:ilvl w:val="0"/>
          <w:numId w:val="57"/>
        </w:numPr>
        <w:jc w:val="both"/>
      </w:pPr>
      <w: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p>
    <w:p w:rsidR="00B87D95" w:rsidRDefault="00B87D95" w:rsidP="008A7181">
      <w:pPr>
        <w:pStyle w:val="a8"/>
        <w:numPr>
          <w:ilvl w:val="0"/>
          <w:numId w:val="57"/>
        </w:numPr>
        <w:jc w:val="both"/>
      </w:pPr>
      <w:r>
        <w:t xml:space="preserve">поддерживать освоение умений сотрудничества в совместном труде; </w:t>
      </w:r>
    </w:p>
    <w:p w:rsidR="00B87D95" w:rsidRDefault="00B87D95" w:rsidP="008A7181">
      <w:pPr>
        <w:pStyle w:val="a8"/>
        <w:numPr>
          <w:ilvl w:val="0"/>
          <w:numId w:val="57"/>
        </w:numPr>
        <w:jc w:val="both"/>
      </w:pPr>
      <w:r>
        <w:t xml:space="preserve">воспитывать ответственность, добросовестность, стремление к участию в труде взрослых, оказанию посильной помощи; </w:t>
      </w:r>
    </w:p>
    <w:p w:rsidR="009E32CE" w:rsidRDefault="00EC1BF6" w:rsidP="00EC1BF6">
      <w:pPr>
        <w:pStyle w:val="a8"/>
        <w:ind w:left="360"/>
        <w:jc w:val="both"/>
      </w:pPr>
      <w:r>
        <w:t xml:space="preserve">4) в области формирования безопасного поведения: </w:t>
      </w:r>
    </w:p>
    <w:p w:rsidR="00B87D95" w:rsidRDefault="00B87D95" w:rsidP="008A7181">
      <w:pPr>
        <w:pStyle w:val="a8"/>
        <w:numPr>
          <w:ilvl w:val="0"/>
          <w:numId w:val="58"/>
        </w:numPr>
        <w:jc w:val="both"/>
      </w:pPr>
      <w: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F97DC1" w:rsidRDefault="00B87D95" w:rsidP="008A7181">
      <w:pPr>
        <w:pStyle w:val="a8"/>
        <w:numPr>
          <w:ilvl w:val="0"/>
          <w:numId w:val="58"/>
        </w:numPr>
        <w:jc w:val="both"/>
        <w:rPr>
          <w:b/>
        </w:rPr>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B20496" w:rsidRPr="00692623" w:rsidRDefault="00B20496" w:rsidP="00B20496">
      <w:pPr>
        <w:pStyle w:val="a8"/>
        <w:jc w:val="both"/>
        <w:rPr>
          <w:b/>
        </w:rPr>
      </w:pPr>
      <w:r w:rsidRPr="00F57CB9">
        <w:rPr>
          <w:b/>
        </w:rPr>
        <w:t xml:space="preserve">Содержание образовательной деятельности </w:t>
      </w:r>
    </w:p>
    <w:p w:rsidR="00D3034D" w:rsidRDefault="00D44831" w:rsidP="009E32C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9E32CE" w:rsidRPr="00D3034D">
        <w:rPr>
          <w:rFonts w:ascii="Times New Roman" w:hAnsi="Times New Roman" w:cs="Times New Roman"/>
          <w:sz w:val="24"/>
          <w:szCs w:val="24"/>
        </w:rPr>
        <w:t xml:space="preserve">В сфере социальных отношений. </w:t>
      </w:r>
    </w:p>
    <w:p w:rsidR="00B87D95" w:rsidRPr="00D44831" w:rsidRDefault="00B87D95" w:rsidP="009E32CE">
      <w:pPr>
        <w:spacing w:after="0" w:line="240" w:lineRule="auto"/>
        <w:ind w:firstLine="708"/>
        <w:jc w:val="both"/>
        <w:rPr>
          <w:rFonts w:ascii="Times New Roman" w:hAnsi="Times New Roman" w:cs="Times New Roman"/>
          <w:sz w:val="24"/>
          <w:szCs w:val="24"/>
        </w:rPr>
      </w:pPr>
      <w:r w:rsidRPr="00D44831">
        <w:rPr>
          <w:rFonts w:ascii="Times New Roman" w:hAnsi="Times New Roman" w:cs="Times New Roman"/>
          <w:sz w:val="24"/>
          <w:szCs w:val="24"/>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B87D95" w:rsidRPr="00D44831" w:rsidRDefault="00B87D95" w:rsidP="009E32CE">
      <w:pPr>
        <w:spacing w:after="0" w:line="240" w:lineRule="auto"/>
        <w:ind w:firstLine="708"/>
        <w:jc w:val="both"/>
        <w:rPr>
          <w:rFonts w:ascii="Times New Roman" w:hAnsi="Times New Roman" w:cs="Times New Roman"/>
          <w:sz w:val="24"/>
          <w:szCs w:val="24"/>
        </w:rPr>
      </w:pPr>
      <w:r w:rsidRPr="00D44831">
        <w:rPr>
          <w:rFonts w:ascii="Times New Roman" w:hAnsi="Times New Roman" w:cs="Times New Roman"/>
          <w:sz w:val="24"/>
          <w:szCs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B87D95" w:rsidRPr="00D44831" w:rsidRDefault="00B87D95" w:rsidP="009E32CE">
      <w:pPr>
        <w:spacing w:after="0" w:line="240" w:lineRule="auto"/>
        <w:ind w:firstLine="708"/>
        <w:jc w:val="both"/>
        <w:rPr>
          <w:rFonts w:ascii="Times New Roman" w:hAnsi="Times New Roman" w:cs="Times New Roman"/>
          <w:sz w:val="24"/>
          <w:szCs w:val="24"/>
        </w:rPr>
      </w:pPr>
      <w:r w:rsidRPr="00D44831">
        <w:rPr>
          <w:rFonts w:ascii="Times New Roman" w:hAnsi="Times New Roman" w:cs="Times New Roman"/>
          <w:sz w:val="24"/>
          <w:szCs w:val="24"/>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B87D95" w:rsidRPr="00D44831" w:rsidRDefault="00B87D95" w:rsidP="009E32CE">
      <w:pPr>
        <w:spacing w:after="0" w:line="240" w:lineRule="auto"/>
        <w:ind w:firstLine="708"/>
        <w:jc w:val="both"/>
        <w:rPr>
          <w:rFonts w:ascii="Times New Roman" w:hAnsi="Times New Roman" w:cs="Times New Roman"/>
          <w:sz w:val="24"/>
          <w:szCs w:val="24"/>
        </w:rPr>
      </w:pPr>
      <w:r w:rsidRPr="00D44831">
        <w:rPr>
          <w:rFonts w:ascii="Times New Roman" w:hAnsi="Times New Roman" w:cs="Times New Roman"/>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w:t>
      </w:r>
      <w:r w:rsidRPr="00D44831">
        <w:rPr>
          <w:rFonts w:ascii="Times New Roman" w:hAnsi="Times New Roman" w:cs="Times New Roman"/>
          <w:sz w:val="24"/>
          <w:szCs w:val="24"/>
        </w:rPr>
        <w:lastRenderedPageBreak/>
        <w:t xml:space="preserve">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B87D95" w:rsidRPr="00D44831" w:rsidRDefault="00B87D95" w:rsidP="009E32CE">
      <w:pPr>
        <w:spacing w:after="0" w:line="240" w:lineRule="auto"/>
        <w:ind w:firstLine="708"/>
        <w:jc w:val="both"/>
        <w:rPr>
          <w:rFonts w:ascii="Times New Roman" w:hAnsi="Times New Roman" w:cs="Times New Roman"/>
          <w:sz w:val="24"/>
          <w:szCs w:val="24"/>
        </w:rPr>
      </w:pPr>
      <w:r w:rsidRPr="00D44831">
        <w:rPr>
          <w:rFonts w:ascii="Times New Roman" w:hAnsi="Times New Roman" w:cs="Times New Roman"/>
          <w:sz w:val="24"/>
          <w:szCs w:val="24"/>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D44831" w:rsidRPr="00D44831" w:rsidRDefault="00B87D95" w:rsidP="00D44831">
      <w:pPr>
        <w:spacing w:after="0" w:line="240" w:lineRule="auto"/>
        <w:ind w:firstLine="708"/>
        <w:jc w:val="both"/>
        <w:rPr>
          <w:rFonts w:ascii="Times New Roman" w:hAnsi="Times New Roman" w:cs="Times New Roman"/>
          <w:sz w:val="24"/>
          <w:szCs w:val="24"/>
        </w:rPr>
      </w:pPr>
      <w:r w:rsidRPr="00D44831">
        <w:rPr>
          <w:rFonts w:ascii="Times New Roman" w:hAnsi="Times New Roman" w:cs="Times New Roman"/>
          <w:sz w:val="24"/>
          <w:szCs w:val="24"/>
        </w:rPr>
        <w:t xml:space="preserve">Обогащает представления о нравственных качествах людей, их проявлении в поступках и взаимоотношениях. </w:t>
      </w:r>
    </w:p>
    <w:p w:rsidR="00D44831" w:rsidRPr="00D44831" w:rsidRDefault="00D44831" w:rsidP="00D44831">
      <w:pPr>
        <w:spacing w:after="0" w:line="240" w:lineRule="auto"/>
        <w:ind w:firstLine="708"/>
        <w:jc w:val="both"/>
        <w:rPr>
          <w:rFonts w:ascii="Times New Roman" w:hAnsi="Times New Roman" w:cs="Times New Roman"/>
          <w:sz w:val="24"/>
          <w:szCs w:val="24"/>
        </w:rPr>
      </w:pPr>
      <w:r w:rsidRPr="00D44831">
        <w:rPr>
          <w:rFonts w:ascii="Times New Roman" w:hAnsi="Times New Roman" w:cs="Times New Roman"/>
          <w:sz w:val="24"/>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D44831" w:rsidRPr="00D44831" w:rsidRDefault="00D44831" w:rsidP="00D44831">
      <w:pPr>
        <w:spacing w:after="0" w:line="240" w:lineRule="auto"/>
        <w:ind w:firstLine="708"/>
        <w:jc w:val="both"/>
        <w:rPr>
          <w:rFonts w:ascii="Times New Roman" w:hAnsi="Times New Roman" w:cs="Times New Roman"/>
          <w:sz w:val="24"/>
          <w:szCs w:val="24"/>
        </w:rPr>
      </w:pPr>
      <w:r w:rsidRPr="00D44831">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44831" w:rsidRPr="00D44831" w:rsidRDefault="00D44831" w:rsidP="00D44831">
      <w:pPr>
        <w:spacing w:after="0" w:line="240" w:lineRule="auto"/>
        <w:ind w:firstLine="708"/>
        <w:jc w:val="both"/>
        <w:rPr>
          <w:rFonts w:ascii="Times New Roman" w:hAnsi="Times New Roman" w:cs="Times New Roman"/>
          <w:sz w:val="24"/>
          <w:szCs w:val="24"/>
        </w:rPr>
      </w:pPr>
      <w:r w:rsidRPr="00D44831">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D3034D" w:rsidRPr="00D44831" w:rsidRDefault="00D44831" w:rsidP="00D44831">
      <w:pPr>
        <w:spacing w:after="0" w:line="240" w:lineRule="auto"/>
        <w:ind w:firstLine="708"/>
        <w:jc w:val="both"/>
      </w:pPr>
      <w:r>
        <w:rPr>
          <w:rFonts w:ascii="Times New Roman" w:hAnsi="Times New Roman" w:cs="Times New Roman"/>
          <w:sz w:val="24"/>
          <w:szCs w:val="24"/>
        </w:rPr>
        <w:t>2)</w:t>
      </w:r>
      <w:r w:rsidR="009E32CE" w:rsidRPr="00D44831">
        <w:rPr>
          <w:rFonts w:ascii="Times New Roman" w:hAnsi="Times New Roman" w:cs="Times New Roman"/>
          <w:sz w:val="24"/>
          <w:szCs w:val="24"/>
        </w:rPr>
        <w:t xml:space="preserve">В области формирования основ гражданственности и патриотизма. </w:t>
      </w:r>
    </w:p>
    <w:p w:rsidR="00D44831" w:rsidRPr="00D44831" w:rsidRDefault="00D44831" w:rsidP="009E32CE">
      <w:pPr>
        <w:spacing w:after="0" w:line="240" w:lineRule="auto"/>
        <w:ind w:firstLine="708"/>
        <w:jc w:val="both"/>
        <w:rPr>
          <w:rFonts w:ascii="Times New Roman" w:hAnsi="Times New Roman" w:cs="Times New Roman"/>
          <w:sz w:val="24"/>
          <w:szCs w:val="24"/>
        </w:rPr>
      </w:pPr>
      <w:r w:rsidRPr="00D44831">
        <w:rPr>
          <w:rFonts w:ascii="Times New Roman" w:hAnsi="Times New Roman" w:cs="Times New Roman"/>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D44831" w:rsidRPr="00D44831" w:rsidRDefault="00D44831" w:rsidP="009E32CE">
      <w:pPr>
        <w:spacing w:after="0" w:line="240" w:lineRule="auto"/>
        <w:ind w:firstLine="708"/>
        <w:jc w:val="both"/>
        <w:rPr>
          <w:rFonts w:ascii="Times New Roman" w:hAnsi="Times New Roman" w:cs="Times New Roman"/>
          <w:sz w:val="24"/>
          <w:szCs w:val="24"/>
        </w:rPr>
      </w:pPr>
      <w:r w:rsidRPr="00D44831">
        <w:rPr>
          <w:rFonts w:ascii="Times New Roman" w:hAnsi="Times New Roman" w:cs="Times New Roman"/>
          <w:sz w:val="24"/>
          <w:szCs w:val="24"/>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D44831" w:rsidRPr="00D44831" w:rsidRDefault="00D44831" w:rsidP="009E32CE">
      <w:pPr>
        <w:spacing w:after="0" w:line="240" w:lineRule="auto"/>
        <w:ind w:firstLine="708"/>
        <w:jc w:val="both"/>
        <w:rPr>
          <w:rFonts w:ascii="Times New Roman" w:hAnsi="Times New Roman" w:cs="Times New Roman"/>
          <w:sz w:val="24"/>
          <w:szCs w:val="24"/>
        </w:rPr>
      </w:pPr>
      <w:r w:rsidRPr="00D44831">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D44831" w:rsidRPr="00D44831" w:rsidRDefault="00D44831" w:rsidP="009E32CE">
      <w:pPr>
        <w:spacing w:after="0" w:line="240" w:lineRule="auto"/>
        <w:ind w:firstLine="708"/>
        <w:jc w:val="both"/>
        <w:rPr>
          <w:rFonts w:ascii="Times New Roman" w:hAnsi="Times New Roman" w:cs="Times New Roman"/>
          <w:sz w:val="24"/>
          <w:szCs w:val="24"/>
        </w:rPr>
      </w:pPr>
      <w:r w:rsidRPr="00D44831">
        <w:rPr>
          <w:rFonts w:ascii="Times New Roman" w:hAnsi="Times New Roman" w:cs="Times New Roman"/>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w:t>
      </w:r>
    </w:p>
    <w:p w:rsidR="00D44831" w:rsidRPr="00D44831" w:rsidRDefault="00D44831" w:rsidP="00D44831">
      <w:pPr>
        <w:spacing w:after="0" w:line="240" w:lineRule="auto"/>
        <w:ind w:firstLine="708"/>
        <w:jc w:val="both"/>
        <w:rPr>
          <w:rFonts w:ascii="Times New Roman" w:hAnsi="Times New Roman" w:cs="Times New Roman"/>
          <w:sz w:val="24"/>
          <w:szCs w:val="24"/>
        </w:rPr>
      </w:pPr>
      <w:r w:rsidRPr="00D44831">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w:t>
      </w:r>
      <w:r w:rsidRPr="00D44831">
        <w:rPr>
          <w:rFonts w:ascii="Times New Roman" w:hAnsi="Times New Roman" w:cs="Times New Roman"/>
          <w:sz w:val="24"/>
          <w:szCs w:val="24"/>
        </w:rPr>
        <w:lastRenderedPageBreak/>
        <w:t xml:space="preserve">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D3034D" w:rsidRDefault="00D44831" w:rsidP="00D44831">
      <w:pPr>
        <w:spacing w:after="0" w:line="240" w:lineRule="auto"/>
        <w:ind w:firstLine="708"/>
        <w:jc w:val="both"/>
        <w:rPr>
          <w:rFonts w:ascii="Times New Roman" w:hAnsi="Times New Roman" w:cs="Times New Roman"/>
          <w:sz w:val="24"/>
          <w:szCs w:val="24"/>
        </w:rPr>
      </w:pPr>
      <w:r w:rsidRPr="00875088">
        <w:rPr>
          <w:rFonts w:ascii="Times New Roman" w:hAnsi="Times New Roman" w:cs="Times New Roman"/>
          <w:sz w:val="24"/>
          <w:szCs w:val="24"/>
        </w:rPr>
        <w:t>3)</w:t>
      </w:r>
      <w:r w:rsidR="009E32CE" w:rsidRPr="00D3034D">
        <w:rPr>
          <w:rFonts w:ascii="Times New Roman" w:hAnsi="Times New Roman" w:cs="Times New Roman"/>
          <w:sz w:val="24"/>
          <w:szCs w:val="24"/>
        </w:rPr>
        <w:t xml:space="preserve">В сфере трудового воспитания. </w:t>
      </w:r>
    </w:p>
    <w:p w:rsidR="00D44831" w:rsidRPr="00875088" w:rsidRDefault="00D44831" w:rsidP="00875088">
      <w:pPr>
        <w:spacing w:after="0" w:line="240" w:lineRule="auto"/>
        <w:ind w:firstLine="567"/>
        <w:jc w:val="both"/>
        <w:rPr>
          <w:rFonts w:ascii="Times New Roman" w:hAnsi="Times New Roman" w:cs="Times New Roman"/>
          <w:sz w:val="24"/>
          <w:szCs w:val="24"/>
        </w:rPr>
      </w:pPr>
      <w:r w:rsidRPr="00875088">
        <w:rPr>
          <w:rFonts w:ascii="Times New Roman" w:hAnsi="Times New Roman" w:cs="Times New Roman"/>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D44831" w:rsidRDefault="00D44831" w:rsidP="009E32CE">
      <w:pPr>
        <w:spacing w:after="0" w:line="240" w:lineRule="auto"/>
        <w:jc w:val="both"/>
        <w:rPr>
          <w:rFonts w:ascii="Times New Roman" w:hAnsi="Times New Roman" w:cs="Times New Roman"/>
          <w:sz w:val="24"/>
          <w:szCs w:val="24"/>
        </w:rPr>
      </w:pPr>
      <w:r w:rsidRPr="00875088">
        <w:rPr>
          <w:rFonts w:ascii="Times New Roman" w:hAnsi="Times New Roman" w:cs="Times New Roman"/>
          <w:sz w:val="24"/>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875088" w:rsidRPr="00875088" w:rsidRDefault="006608A0" w:rsidP="008750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Поощ</w:t>
      </w:r>
      <w:r w:rsidR="00D44831" w:rsidRPr="00875088">
        <w:rPr>
          <w:rFonts w:ascii="Times New Roman" w:hAnsi="Times New Roman" w:cs="Times New Roman"/>
          <w:sz w:val="24"/>
          <w:szCs w:val="24"/>
        </w:rPr>
        <w:t xml:space="preserve">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875088" w:rsidRPr="00875088" w:rsidRDefault="00D44831" w:rsidP="00875088">
      <w:pPr>
        <w:spacing w:after="0" w:line="240" w:lineRule="auto"/>
        <w:ind w:firstLine="567"/>
        <w:jc w:val="both"/>
        <w:rPr>
          <w:rFonts w:ascii="Times New Roman" w:hAnsi="Times New Roman" w:cs="Times New Roman"/>
          <w:sz w:val="24"/>
          <w:szCs w:val="24"/>
        </w:rPr>
      </w:pPr>
      <w:r w:rsidRPr="00875088">
        <w:rPr>
          <w:rFonts w:ascii="Times New Roman" w:hAnsi="Times New Roman" w:cs="Times New Roman"/>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D3034D" w:rsidRPr="00875088" w:rsidRDefault="00875088" w:rsidP="0087508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w:t>
      </w:r>
      <w:r w:rsidR="00D3034D" w:rsidRPr="00875088">
        <w:rPr>
          <w:rFonts w:ascii="Times New Roman" w:hAnsi="Times New Roman" w:cs="Times New Roman"/>
          <w:sz w:val="24"/>
          <w:szCs w:val="24"/>
        </w:rPr>
        <w:t>В области формирования безопасного поведения.</w:t>
      </w:r>
    </w:p>
    <w:p w:rsidR="00875088" w:rsidRPr="00875088" w:rsidRDefault="00875088" w:rsidP="00875088">
      <w:pPr>
        <w:spacing w:after="0" w:line="240" w:lineRule="auto"/>
        <w:jc w:val="both"/>
        <w:rPr>
          <w:rFonts w:ascii="Times New Roman" w:hAnsi="Times New Roman" w:cs="Times New Roman"/>
          <w:sz w:val="24"/>
          <w:szCs w:val="24"/>
        </w:rPr>
      </w:pPr>
      <w:r w:rsidRPr="00875088">
        <w:rPr>
          <w:rFonts w:ascii="Times New Roman" w:hAnsi="Times New Roman" w:cs="Times New Roman"/>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875088" w:rsidRPr="00875088" w:rsidRDefault="00875088" w:rsidP="00D3034D">
      <w:pPr>
        <w:spacing w:after="0" w:line="240" w:lineRule="auto"/>
        <w:ind w:firstLine="567"/>
        <w:jc w:val="both"/>
        <w:rPr>
          <w:rFonts w:ascii="Times New Roman" w:hAnsi="Times New Roman" w:cs="Times New Roman"/>
          <w:sz w:val="24"/>
          <w:szCs w:val="24"/>
        </w:rPr>
      </w:pPr>
      <w:r w:rsidRPr="00875088">
        <w:rPr>
          <w:rFonts w:ascii="Times New Roman" w:hAnsi="Times New Roman" w:cs="Times New Roman"/>
          <w:sz w:val="24"/>
          <w:szCs w:val="24"/>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0E7E4C" w:rsidRPr="00875088" w:rsidRDefault="00875088" w:rsidP="00D3034D">
      <w:pPr>
        <w:spacing w:after="0" w:line="240" w:lineRule="auto"/>
        <w:ind w:firstLine="567"/>
        <w:jc w:val="both"/>
        <w:rPr>
          <w:rFonts w:ascii="Times New Roman" w:hAnsi="Times New Roman" w:cs="Times New Roman"/>
          <w:sz w:val="24"/>
          <w:szCs w:val="24"/>
        </w:rPr>
      </w:pPr>
      <w:r w:rsidRPr="00875088">
        <w:rPr>
          <w:rFonts w:ascii="Times New Roman" w:hAnsi="Times New Roman" w:cs="Times New Roman"/>
          <w:sz w:val="24"/>
          <w:szCs w:val="24"/>
        </w:rPr>
        <w:t>Педагог рассказывает детям 0б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875088" w:rsidRPr="00875088" w:rsidRDefault="00875088" w:rsidP="00D3034D">
      <w:pPr>
        <w:spacing w:after="0" w:line="240" w:lineRule="auto"/>
        <w:ind w:firstLine="567"/>
        <w:jc w:val="both"/>
        <w:rPr>
          <w:rFonts w:ascii="Times New Roman" w:hAnsi="Times New Roman" w:cs="Times New Roman"/>
          <w:sz w:val="24"/>
          <w:szCs w:val="24"/>
        </w:rPr>
      </w:pPr>
      <w:r w:rsidRPr="00875088">
        <w:rPr>
          <w:rFonts w:ascii="Times New Roman" w:hAnsi="Times New Roman" w:cs="Times New Roman"/>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875088" w:rsidRPr="00875088" w:rsidRDefault="00875088" w:rsidP="00D3034D">
      <w:pPr>
        <w:spacing w:after="0" w:line="240" w:lineRule="auto"/>
        <w:ind w:firstLine="567"/>
        <w:jc w:val="both"/>
        <w:rPr>
          <w:rFonts w:ascii="Times New Roman" w:hAnsi="Times New Roman" w:cs="Times New Roman"/>
          <w:sz w:val="24"/>
          <w:szCs w:val="24"/>
        </w:rPr>
      </w:pPr>
      <w:r w:rsidRPr="00875088">
        <w:rPr>
          <w:rFonts w:ascii="Times New Roman" w:hAnsi="Times New Roman" w:cs="Times New Roman"/>
          <w:sz w:val="24"/>
          <w:szCs w:val="24"/>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875088" w:rsidRPr="00875088" w:rsidRDefault="00875088" w:rsidP="00D3034D">
      <w:pPr>
        <w:spacing w:after="0" w:line="240" w:lineRule="auto"/>
        <w:ind w:firstLine="567"/>
        <w:jc w:val="both"/>
        <w:rPr>
          <w:rFonts w:ascii="Times New Roman" w:hAnsi="Times New Roman" w:cs="Times New Roman"/>
          <w:sz w:val="24"/>
          <w:szCs w:val="24"/>
        </w:rPr>
      </w:pPr>
      <w:r w:rsidRPr="00875088">
        <w:rPr>
          <w:rFonts w:ascii="Times New Roman" w:hAnsi="Times New Roman" w:cs="Times New Roman"/>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w:t>
      </w:r>
      <w:r w:rsidRPr="00875088">
        <w:rPr>
          <w:rFonts w:ascii="Times New Roman" w:hAnsi="Times New Roman" w:cs="Times New Roman"/>
          <w:sz w:val="24"/>
          <w:szCs w:val="24"/>
        </w:rPr>
        <w:lastRenderedPageBreak/>
        <w:t xml:space="preserve">«Санитарно-эпидемиологические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 марта 2027 года (далее — СанПиН 1.2.3685-21). </w:t>
      </w:r>
    </w:p>
    <w:p w:rsidR="00875088" w:rsidRPr="00D3034D" w:rsidRDefault="00875088" w:rsidP="00D3034D">
      <w:pPr>
        <w:spacing w:after="0" w:line="240" w:lineRule="auto"/>
        <w:ind w:firstLine="567"/>
        <w:jc w:val="both"/>
        <w:rPr>
          <w:rFonts w:ascii="Times New Roman" w:hAnsi="Times New Roman" w:cs="Times New Roman"/>
          <w:sz w:val="24"/>
          <w:szCs w:val="24"/>
        </w:rPr>
      </w:pPr>
    </w:p>
    <w:p w:rsidR="00B20496" w:rsidRPr="00CB2A07" w:rsidRDefault="00B20496" w:rsidP="00B20496">
      <w:pPr>
        <w:spacing w:after="0" w:line="240" w:lineRule="auto"/>
        <w:ind w:firstLine="708"/>
        <w:jc w:val="center"/>
        <w:rPr>
          <w:rFonts w:ascii="Times New Roman" w:hAnsi="Times New Roman"/>
          <w:b/>
          <w:bCs/>
          <w:sz w:val="24"/>
          <w:szCs w:val="24"/>
        </w:rPr>
      </w:pPr>
      <w:r w:rsidRPr="00CB2A07">
        <w:rPr>
          <w:rFonts w:ascii="Times New Roman" w:hAnsi="Times New Roman"/>
          <w:b/>
          <w:bCs/>
          <w:sz w:val="24"/>
          <w:szCs w:val="24"/>
        </w:rPr>
        <w:t xml:space="preserve">Формы образовательной деятельности по освоению </w:t>
      </w:r>
    </w:p>
    <w:p w:rsidR="00B20496" w:rsidRDefault="00B20496" w:rsidP="00B20496">
      <w:pPr>
        <w:spacing w:after="0" w:line="240" w:lineRule="auto"/>
        <w:ind w:firstLine="708"/>
        <w:jc w:val="center"/>
        <w:rPr>
          <w:rFonts w:ascii="Times New Roman" w:hAnsi="Times New Roman"/>
          <w:b/>
          <w:bCs/>
          <w:sz w:val="24"/>
          <w:szCs w:val="24"/>
        </w:rPr>
      </w:pPr>
      <w:r w:rsidRPr="00CB2A07">
        <w:rPr>
          <w:rFonts w:ascii="Times New Roman" w:hAnsi="Times New Roman"/>
          <w:b/>
          <w:bCs/>
          <w:sz w:val="24"/>
          <w:szCs w:val="24"/>
        </w:rPr>
        <w:t>образовательной области «</w:t>
      </w:r>
      <w:r w:rsidRPr="00CB2A07">
        <w:rPr>
          <w:rFonts w:ascii="Times New Roman" w:hAnsi="Times New Roman"/>
          <w:b/>
          <w:sz w:val="24"/>
          <w:szCs w:val="24"/>
        </w:rPr>
        <w:t>Социально-коммуникативное развитие</w:t>
      </w:r>
      <w:r w:rsidRPr="00CB2A07">
        <w:rPr>
          <w:rFonts w:ascii="Times New Roman" w:hAnsi="Times New Roman"/>
          <w:b/>
          <w:bCs/>
          <w:sz w:val="24"/>
          <w:szCs w:val="24"/>
        </w:rPr>
        <w:t>»</w:t>
      </w:r>
    </w:p>
    <w:p w:rsidR="00B20496" w:rsidRDefault="00B20496" w:rsidP="00B20496">
      <w:pPr>
        <w:spacing w:after="0" w:line="240" w:lineRule="auto"/>
        <w:ind w:firstLine="708"/>
        <w:jc w:val="center"/>
        <w:rPr>
          <w:rFonts w:ascii="Times New Roman" w:hAnsi="Times New Roman"/>
          <w:b/>
          <w:bCs/>
          <w:i/>
          <w:sz w:val="24"/>
          <w:szCs w:val="24"/>
        </w:rPr>
      </w:pPr>
    </w:p>
    <w:p w:rsidR="00B20496" w:rsidRPr="00CB2A07" w:rsidRDefault="00B20496" w:rsidP="00B20496">
      <w:pPr>
        <w:spacing w:after="0" w:line="240" w:lineRule="auto"/>
        <w:ind w:firstLine="708"/>
        <w:jc w:val="center"/>
        <w:rPr>
          <w:rFonts w:ascii="Times New Roman" w:hAnsi="Times New Roman"/>
          <w:b/>
          <w:bCs/>
          <w:sz w:val="24"/>
          <w:szCs w:val="24"/>
        </w:rPr>
      </w:pPr>
      <w:r w:rsidRPr="00CB2A07">
        <w:rPr>
          <w:rFonts w:ascii="Times New Roman" w:hAnsi="Times New Roman"/>
          <w:b/>
          <w:bCs/>
          <w:i/>
          <w:sz w:val="24"/>
          <w:szCs w:val="24"/>
        </w:rPr>
        <w:t>Инвариантная часть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3"/>
        <w:gridCol w:w="2570"/>
        <w:gridCol w:w="2553"/>
        <w:gridCol w:w="2416"/>
      </w:tblGrid>
      <w:tr w:rsidR="00B20496" w:rsidRPr="00CB2A07" w:rsidTr="00121BB4">
        <w:tc>
          <w:tcPr>
            <w:tcW w:w="4883" w:type="dxa"/>
            <w:gridSpan w:val="2"/>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Совместная образовательная деятельность педагогов и детей</w:t>
            </w:r>
          </w:p>
        </w:tc>
        <w:tc>
          <w:tcPr>
            <w:tcW w:w="2553" w:type="dxa"/>
            <w:vMerge w:val="restart"/>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Самостоятельная деятельность детей</w:t>
            </w:r>
          </w:p>
        </w:tc>
        <w:tc>
          <w:tcPr>
            <w:tcW w:w="2416" w:type="dxa"/>
            <w:vMerge w:val="restart"/>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Взаимодействие</w:t>
            </w:r>
          </w:p>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 xml:space="preserve"> с семьей</w:t>
            </w:r>
          </w:p>
        </w:tc>
      </w:tr>
      <w:tr w:rsidR="00B20496" w:rsidRPr="00CB2A07" w:rsidTr="00121BB4">
        <w:tc>
          <w:tcPr>
            <w:tcW w:w="2313" w:type="dxa"/>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НОД</w:t>
            </w:r>
          </w:p>
        </w:tc>
        <w:tc>
          <w:tcPr>
            <w:tcW w:w="2570" w:type="dxa"/>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ОД в режимных моментах</w:t>
            </w:r>
          </w:p>
        </w:tc>
        <w:tc>
          <w:tcPr>
            <w:tcW w:w="2553" w:type="dxa"/>
            <w:vMerge/>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p>
        </w:tc>
        <w:tc>
          <w:tcPr>
            <w:tcW w:w="2416" w:type="dxa"/>
            <w:vMerge/>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p>
        </w:tc>
      </w:tr>
      <w:tr w:rsidR="00B20496" w:rsidRPr="00CB2A07" w:rsidTr="00121BB4">
        <w:tc>
          <w:tcPr>
            <w:tcW w:w="2313" w:type="dxa"/>
          </w:tcPr>
          <w:p w:rsidR="00B20496" w:rsidRPr="00CB2A07" w:rsidRDefault="00B20496" w:rsidP="00121BB4">
            <w:pPr>
              <w:widowControl w:val="0"/>
              <w:autoSpaceDE w:val="0"/>
              <w:autoSpaceDN w:val="0"/>
              <w:adjustRightInd w:val="0"/>
              <w:spacing w:after="0" w:line="240" w:lineRule="auto"/>
              <w:jc w:val="both"/>
              <w:rPr>
                <w:rFonts w:ascii="Times New Roman" w:hAnsi="Times New Roman"/>
                <w:sz w:val="24"/>
                <w:szCs w:val="24"/>
                <w:lang w:eastAsia="ru-RU"/>
              </w:rPr>
            </w:pPr>
            <w:r w:rsidRPr="00CB2A07">
              <w:rPr>
                <w:rFonts w:ascii="Times New Roman" w:hAnsi="Times New Roman"/>
                <w:sz w:val="24"/>
                <w:szCs w:val="24"/>
                <w:lang w:eastAsia="ru-RU"/>
              </w:rPr>
              <w:t>Экскурсии</w:t>
            </w:r>
          </w:p>
          <w:p w:rsidR="00B20496" w:rsidRPr="00CB2A07" w:rsidRDefault="00B20496" w:rsidP="00121BB4">
            <w:pPr>
              <w:widowControl w:val="0"/>
              <w:autoSpaceDE w:val="0"/>
              <w:autoSpaceDN w:val="0"/>
              <w:adjustRightInd w:val="0"/>
              <w:spacing w:after="0" w:line="240" w:lineRule="auto"/>
              <w:jc w:val="both"/>
              <w:rPr>
                <w:rFonts w:ascii="Times New Roman" w:hAnsi="Times New Roman"/>
                <w:sz w:val="24"/>
                <w:szCs w:val="24"/>
                <w:lang w:eastAsia="ru-RU"/>
              </w:rPr>
            </w:pPr>
            <w:r w:rsidRPr="00CB2A07">
              <w:rPr>
                <w:rFonts w:ascii="Times New Roman" w:hAnsi="Times New Roman"/>
                <w:sz w:val="24"/>
                <w:szCs w:val="24"/>
                <w:lang w:eastAsia="ru-RU"/>
              </w:rPr>
              <w:t>Наблюдения</w:t>
            </w:r>
          </w:p>
          <w:p w:rsidR="00B20496" w:rsidRPr="00CB2A07" w:rsidRDefault="00B20496" w:rsidP="00121BB4">
            <w:pPr>
              <w:widowControl w:val="0"/>
              <w:autoSpaceDE w:val="0"/>
              <w:autoSpaceDN w:val="0"/>
              <w:adjustRightInd w:val="0"/>
              <w:spacing w:after="0" w:line="240" w:lineRule="auto"/>
              <w:jc w:val="both"/>
              <w:rPr>
                <w:rFonts w:ascii="Times New Roman" w:hAnsi="Times New Roman"/>
                <w:sz w:val="24"/>
                <w:szCs w:val="24"/>
                <w:lang w:eastAsia="ru-RU"/>
              </w:rPr>
            </w:pPr>
            <w:r w:rsidRPr="00CB2A07">
              <w:rPr>
                <w:rFonts w:ascii="Times New Roman" w:hAnsi="Times New Roman"/>
                <w:sz w:val="24"/>
                <w:szCs w:val="24"/>
                <w:lang w:eastAsia="ru-RU"/>
              </w:rPr>
              <w:t>Ситуативный разговор</w:t>
            </w:r>
          </w:p>
          <w:p w:rsidR="00B20496" w:rsidRPr="00CB2A07" w:rsidRDefault="00B20496" w:rsidP="00121BB4">
            <w:pPr>
              <w:widowControl w:val="0"/>
              <w:autoSpaceDE w:val="0"/>
              <w:autoSpaceDN w:val="0"/>
              <w:adjustRightInd w:val="0"/>
              <w:spacing w:after="0" w:line="240" w:lineRule="auto"/>
              <w:jc w:val="both"/>
              <w:rPr>
                <w:rFonts w:ascii="Times New Roman" w:hAnsi="Times New Roman"/>
                <w:sz w:val="24"/>
                <w:szCs w:val="24"/>
                <w:lang w:eastAsia="ru-RU"/>
              </w:rPr>
            </w:pPr>
            <w:r w:rsidRPr="00CB2A07">
              <w:rPr>
                <w:rFonts w:ascii="Times New Roman" w:hAnsi="Times New Roman"/>
                <w:sz w:val="24"/>
                <w:szCs w:val="24"/>
                <w:lang w:eastAsia="ru-RU"/>
              </w:rPr>
              <w:t>Творческое задание д/игры</w:t>
            </w:r>
          </w:p>
          <w:p w:rsidR="00B20496" w:rsidRPr="00CB2A07" w:rsidRDefault="00B20496" w:rsidP="00121BB4">
            <w:pPr>
              <w:widowControl w:val="0"/>
              <w:autoSpaceDE w:val="0"/>
              <w:autoSpaceDN w:val="0"/>
              <w:adjustRightInd w:val="0"/>
              <w:spacing w:after="0" w:line="240" w:lineRule="auto"/>
              <w:jc w:val="both"/>
              <w:rPr>
                <w:rFonts w:ascii="Times New Roman" w:hAnsi="Times New Roman"/>
                <w:sz w:val="24"/>
                <w:szCs w:val="24"/>
                <w:lang w:eastAsia="ru-RU"/>
              </w:rPr>
            </w:pPr>
            <w:r w:rsidRPr="00CB2A07">
              <w:rPr>
                <w:rFonts w:ascii="Times New Roman" w:hAnsi="Times New Roman"/>
                <w:sz w:val="24"/>
                <w:szCs w:val="24"/>
                <w:lang w:eastAsia="ru-RU"/>
              </w:rPr>
              <w:t>Проблемные ситуации</w:t>
            </w:r>
          </w:p>
          <w:p w:rsidR="00B20496" w:rsidRPr="00CB2A07" w:rsidRDefault="00B20496" w:rsidP="00121B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Поисково-творческие задания</w:t>
            </w:r>
          </w:p>
          <w:p w:rsidR="00B20496" w:rsidRPr="00CB2A07" w:rsidRDefault="00B20496" w:rsidP="00121BB4">
            <w:pPr>
              <w:widowControl w:val="0"/>
              <w:autoSpaceDE w:val="0"/>
              <w:autoSpaceDN w:val="0"/>
              <w:adjustRightInd w:val="0"/>
              <w:spacing w:after="0" w:line="240" w:lineRule="auto"/>
              <w:jc w:val="both"/>
              <w:rPr>
                <w:rFonts w:ascii="Times New Roman" w:hAnsi="Times New Roman"/>
                <w:sz w:val="24"/>
                <w:szCs w:val="24"/>
                <w:lang w:eastAsia="ru-RU"/>
              </w:rPr>
            </w:pPr>
            <w:r w:rsidRPr="00CB2A07">
              <w:rPr>
                <w:rFonts w:ascii="Times New Roman" w:eastAsia="Times New Roman" w:hAnsi="Times New Roman"/>
                <w:sz w:val="24"/>
                <w:szCs w:val="24"/>
                <w:lang w:eastAsia="ru-RU"/>
              </w:rPr>
              <w:t xml:space="preserve">Моделирование проблемных ситуаций </w:t>
            </w:r>
          </w:p>
        </w:tc>
        <w:tc>
          <w:tcPr>
            <w:tcW w:w="2570" w:type="dxa"/>
          </w:tcPr>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Тренинги</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Игры</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Рассматривание иллюстраций</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Самообслуживание</w:t>
            </w:r>
          </w:p>
          <w:p w:rsidR="00B20496" w:rsidRPr="00CB2A07" w:rsidRDefault="00B20496" w:rsidP="00121BB4">
            <w:pPr>
              <w:widowControl w:val="0"/>
              <w:autoSpaceDE w:val="0"/>
              <w:autoSpaceDN w:val="0"/>
              <w:adjustRightInd w:val="0"/>
              <w:spacing w:after="0" w:line="240" w:lineRule="auto"/>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 xml:space="preserve">Индивидуальная работа </w:t>
            </w:r>
          </w:p>
          <w:p w:rsidR="00B20496" w:rsidRPr="00CB2A07" w:rsidRDefault="00B20496" w:rsidP="00121BB4">
            <w:pPr>
              <w:widowControl w:val="0"/>
              <w:autoSpaceDE w:val="0"/>
              <w:autoSpaceDN w:val="0"/>
              <w:adjustRightInd w:val="0"/>
              <w:spacing w:after="0" w:line="240" w:lineRule="auto"/>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тематические досуги</w:t>
            </w:r>
          </w:p>
          <w:p w:rsidR="00B20496" w:rsidRPr="00CB2A07" w:rsidRDefault="00B20496" w:rsidP="00121BB4">
            <w:pPr>
              <w:widowControl w:val="0"/>
              <w:autoSpaceDE w:val="0"/>
              <w:autoSpaceDN w:val="0"/>
              <w:adjustRightInd w:val="0"/>
              <w:spacing w:after="0" w:line="240" w:lineRule="auto"/>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 xml:space="preserve">ситуативный разговор </w:t>
            </w:r>
          </w:p>
          <w:p w:rsidR="00B20496" w:rsidRPr="00CB2A07" w:rsidRDefault="00B20496" w:rsidP="00121B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w:t>
            </w:r>
            <w:r w:rsidRPr="00CB2A07">
              <w:rPr>
                <w:rFonts w:ascii="Times New Roman" w:eastAsia="Times New Roman" w:hAnsi="Times New Roman"/>
                <w:sz w:val="24"/>
                <w:szCs w:val="24"/>
                <w:lang w:eastAsia="ru-RU"/>
              </w:rPr>
              <w:t xml:space="preserve">тение художественной  литературы </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p>
        </w:tc>
        <w:tc>
          <w:tcPr>
            <w:tcW w:w="2553" w:type="dxa"/>
          </w:tcPr>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Игры со сверстниками: с/ролевые, д/игры, театрализованные</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самообслуживание</w:t>
            </w:r>
          </w:p>
          <w:p w:rsidR="00B20496" w:rsidRPr="00CB2A07" w:rsidRDefault="00B20496" w:rsidP="00121B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Беседы</w:t>
            </w:r>
          </w:p>
          <w:p w:rsidR="00B20496" w:rsidRPr="00CB2A07"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праздники, игровая деятельность (игры в парах, игры с правилами, сюжетно-ролевые игры)</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eastAsia="Times New Roman" w:hAnsi="Times New Roman"/>
                <w:sz w:val="24"/>
                <w:szCs w:val="24"/>
                <w:lang w:eastAsia="ru-RU"/>
              </w:rPr>
              <w:t>настольно-печатные игры</w:t>
            </w:r>
          </w:p>
        </w:tc>
        <w:tc>
          <w:tcPr>
            <w:tcW w:w="2416" w:type="dxa"/>
          </w:tcPr>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Викторины</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КВН</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Досуги</w:t>
            </w:r>
          </w:p>
          <w:p w:rsidR="00B20496" w:rsidRPr="00CB2A07" w:rsidRDefault="00B20496" w:rsidP="00121BB4">
            <w:pPr>
              <w:widowControl w:val="0"/>
              <w:autoSpaceDE w:val="0"/>
              <w:autoSpaceDN w:val="0"/>
              <w:adjustRightInd w:val="0"/>
              <w:spacing w:after="0" w:line="240" w:lineRule="auto"/>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 xml:space="preserve">Праздники </w:t>
            </w:r>
          </w:p>
          <w:p w:rsidR="00B20496" w:rsidRPr="00CB2A07" w:rsidRDefault="00B20496" w:rsidP="00121BB4">
            <w:pPr>
              <w:widowControl w:val="0"/>
              <w:autoSpaceDE w:val="0"/>
              <w:autoSpaceDN w:val="0"/>
              <w:adjustRightInd w:val="0"/>
              <w:spacing w:after="0" w:line="240" w:lineRule="auto"/>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 xml:space="preserve">Развлечения </w:t>
            </w:r>
          </w:p>
          <w:p w:rsidR="00B20496" w:rsidRPr="00CB2A07" w:rsidRDefault="00B20496" w:rsidP="00121BB4">
            <w:pPr>
              <w:widowControl w:val="0"/>
              <w:autoSpaceDE w:val="0"/>
              <w:autoSpaceDN w:val="0"/>
              <w:adjustRightInd w:val="0"/>
              <w:spacing w:after="0" w:line="240" w:lineRule="auto"/>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Коллекционирование</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eastAsia="Times New Roman" w:hAnsi="Times New Roman"/>
                <w:sz w:val="24"/>
                <w:szCs w:val="24"/>
                <w:lang w:eastAsia="ru-RU"/>
              </w:rPr>
              <w:t>Проектная деятельность</w:t>
            </w:r>
          </w:p>
        </w:tc>
      </w:tr>
    </w:tbl>
    <w:p w:rsidR="00B20496" w:rsidRPr="006018FF" w:rsidRDefault="00B20496" w:rsidP="00B20496">
      <w:pPr>
        <w:pStyle w:val="a8"/>
        <w:ind w:firstLine="709"/>
        <w:jc w:val="both"/>
      </w:pPr>
    </w:p>
    <w:p w:rsidR="00B20496" w:rsidRPr="005317B3" w:rsidRDefault="00B20496" w:rsidP="00B20496">
      <w:pPr>
        <w:spacing w:after="0" w:line="240" w:lineRule="auto"/>
        <w:ind w:firstLine="709"/>
        <w:contextualSpacing/>
        <w:jc w:val="center"/>
        <w:rPr>
          <w:rFonts w:ascii="Times New Roman" w:eastAsia="Times New Roman" w:hAnsi="Times New Roman"/>
          <w:sz w:val="24"/>
          <w:szCs w:val="24"/>
          <w:lang w:eastAsia="ru-RU"/>
        </w:rPr>
      </w:pPr>
      <w:r w:rsidRPr="005317B3">
        <w:rPr>
          <w:rFonts w:ascii="Times New Roman" w:eastAsia="Times New Roman" w:hAnsi="Times New Roman"/>
          <w:b/>
          <w:sz w:val="24"/>
          <w:szCs w:val="24"/>
          <w:lang w:eastAsia="ru-RU"/>
        </w:rPr>
        <w:t xml:space="preserve">Программно-методическое обеспечение образовательной области </w:t>
      </w:r>
    </w:p>
    <w:p w:rsidR="00B20496" w:rsidRPr="006374EF" w:rsidRDefault="00B20496" w:rsidP="00B20496">
      <w:pPr>
        <w:spacing w:after="0" w:line="240" w:lineRule="auto"/>
        <w:contextualSpacing/>
        <w:jc w:val="center"/>
        <w:rPr>
          <w:rFonts w:ascii="Times New Roman" w:eastAsia="Times New Roman" w:hAnsi="Times New Roman"/>
          <w:sz w:val="26"/>
          <w:szCs w:val="26"/>
          <w:lang w:eastAsia="ru-RU"/>
        </w:rPr>
      </w:pPr>
      <w:r w:rsidRPr="005317B3">
        <w:rPr>
          <w:rFonts w:ascii="Times New Roman" w:eastAsia="Times New Roman" w:hAnsi="Times New Roman"/>
          <w:b/>
          <w:sz w:val="24"/>
          <w:szCs w:val="24"/>
          <w:lang w:eastAsia="ru-RU"/>
        </w:rPr>
        <w:t>«Социально-коммуникативное развитие»</w:t>
      </w:r>
      <w:r w:rsidRPr="005317B3">
        <w:rPr>
          <w:rFonts w:ascii="Times New Roman" w:eastAsia="Times New Roman" w:hAnsi="Times New Roman"/>
          <w:sz w:val="24"/>
          <w:szCs w:val="24"/>
          <w:lang w:eastAsia="ru-RU"/>
        </w:rPr>
        <w:t>:</w:t>
      </w:r>
    </w:p>
    <w:p w:rsidR="00B20496" w:rsidRDefault="00B20496" w:rsidP="00B20496">
      <w:pPr>
        <w:pStyle w:val="a8"/>
        <w:ind w:firstLine="720"/>
        <w:jc w:val="both"/>
      </w:pPr>
      <w:r w:rsidRPr="00F43F74">
        <w:t xml:space="preserve">Коломийченко Л.В. Программа «Дорогою добра» (социально-коммуникативное развитие и социальное воспитание) </w:t>
      </w:r>
    </w:p>
    <w:p w:rsidR="00B20496" w:rsidRDefault="00B20496" w:rsidP="00B20496">
      <w:pPr>
        <w:pStyle w:val="a8"/>
        <w:ind w:firstLine="720"/>
        <w:jc w:val="both"/>
      </w:pPr>
      <w:r w:rsidRPr="00F43F74">
        <w:t xml:space="preserve">Лыкова И.А. и др. Программа «Мир Без Опасности» (интеграция принципов культуросообразности и природосообразности) </w:t>
      </w:r>
    </w:p>
    <w:p w:rsidR="00B20496" w:rsidRDefault="00B20496" w:rsidP="00B20496">
      <w:pPr>
        <w:pStyle w:val="a8"/>
        <w:ind w:firstLine="720"/>
        <w:jc w:val="both"/>
      </w:pPr>
      <w:r w:rsidRPr="00F43F74">
        <w:t xml:space="preserve">Тимофеева Л.Л. Программа «Формирование культуры безопасности» </w:t>
      </w:r>
    </w:p>
    <w:p w:rsidR="00B20496" w:rsidRDefault="00B20496" w:rsidP="00B20496">
      <w:pPr>
        <w:tabs>
          <w:tab w:val="left" w:pos="3210"/>
        </w:tabs>
        <w:jc w:val="both"/>
        <w:rPr>
          <w:rFonts w:ascii="Times New Roman" w:hAnsi="Times New Roman"/>
          <w:sz w:val="24"/>
          <w:szCs w:val="24"/>
        </w:rPr>
      </w:pPr>
    </w:p>
    <w:p w:rsidR="00B20496" w:rsidRPr="00A93DF0" w:rsidRDefault="00B20496" w:rsidP="00B20496">
      <w:pPr>
        <w:tabs>
          <w:tab w:val="left" w:pos="3210"/>
        </w:tabs>
        <w:jc w:val="center"/>
        <w:rPr>
          <w:rFonts w:ascii="Times New Roman" w:hAnsi="Times New Roman"/>
          <w:b/>
          <w:sz w:val="24"/>
          <w:szCs w:val="24"/>
        </w:rPr>
      </w:pPr>
      <w:r w:rsidRPr="004E228C">
        <w:rPr>
          <w:rFonts w:ascii="Times New Roman" w:hAnsi="Times New Roman"/>
          <w:b/>
          <w:sz w:val="24"/>
          <w:szCs w:val="24"/>
        </w:rPr>
        <w:t>2.1.3. Содержание работы с детьми по познавательному развитию детей</w:t>
      </w:r>
    </w:p>
    <w:p w:rsidR="00B20496" w:rsidRPr="0079476C" w:rsidRDefault="00B20496" w:rsidP="00B0703C">
      <w:pPr>
        <w:pStyle w:val="11"/>
        <w:jc w:val="both"/>
        <w:rPr>
          <w:rFonts w:ascii="Times New Roman" w:hAnsi="Times New Roman"/>
          <w:b/>
          <w:sz w:val="24"/>
          <w:szCs w:val="24"/>
        </w:rPr>
      </w:pPr>
      <w:r w:rsidRPr="0079476C">
        <w:rPr>
          <w:rFonts w:ascii="Times New Roman" w:hAnsi="Times New Roman"/>
          <w:b/>
          <w:sz w:val="24"/>
          <w:szCs w:val="24"/>
        </w:rPr>
        <w:t>Работа с детьми ТНР</w:t>
      </w:r>
    </w:p>
    <w:p w:rsidR="00F97DC1" w:rsidRPr="00F97DC1" w:rsidRDefault="00F97DC1" w:rsidP="00B0703C">
      <w:pPr>
        <w:spacing w:after="0" w:line="240" w:lineRule="auto"/>
        <w:ind w:firstLine="697"/>
        <w:contextualSpacing/>
        <w:jc w:val="both"/>
        <w:rPr>
          <w:rFonts w:ascii="Times New Roman" w:hAnsi="Times New Roman" w:cs="Times New Roman"/>
          <w:sz w:val="24"/>
          <w:szCs w:val="24"/>
        </w:rPr>
      </w:pPr>
      <w:r w:rsidRPr="00F97DC1">
        <w:rPr>
          <w:rFonts w:ascii="Times New Roman" w:hAnsi="Times New Roman" w:cs="Times New Roman"/>
          <w:sz w:val="24"/>
          <w:szCs w:val="24"/>
        </w:rPr>
        <w:t xml:space="preserve">Содержание образовательной области «Познавательное развитие» предполагает создание педагогическим работником ситуаций </w:t>
      </w:r>
      <w:r w:rsidRPr="00F97DC1">
        <w:rPr>
          <w:rFonts w:ascii="Times New Roman" w:hAnsi="Times New Roman" w:cs="Times New Roman"/>
          <w:i/>
          <w:iCs/>
          <w:sz w:val="24"/>
          <w:szCs w:val="24"/>
        </w:rPr>
        <w:t>для</w:t>
      </w:r>
      <w:r w:rsidRPr="00F97DC1">
        <w:rPr>
          <w:rFonts w:ascii="Times New Roman" w:hAnsi="Times New Roman" w:cs="Times New Roman"/>
          <w:sz w:val="24"/>
          <w:szCs w:val="24"/>
        </w:rPr>
        <w:t xml:space="preserve">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w:t>
      </w:r>
      <w:r w:rsidRPr="00F97DC1">
        <w:rPr>
          <w:rFonts w:ascii="Times New Roman" w:hAnsi="Times New Roman" w:cs="Times New Roman"/>
          <w:sz w:val="24"/>
          <w:szCs w:val="24"/>
        </w:rPr>
        <w:lastRenderedPageBreak/>
        <w:t>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F97DC1" w:rsidRPr="00F97DC1" w:rsidRDefault="00F97DC1" w:rsidP="00B0703C">
      <w:pPr>
        <w:spacing w:after="0" w:line="240" w:lineRule="auto"/>
        <w:ind w:firstLine="697"/>
        <w:contextualSpacing/>
        <w:jc w:val="both"/>
        <w:rPr>
          <w:rFonts w:ascii="Times New Roman" w:hAnsi="Times New Roman" w:cs="Times New Roman"/>
          <w:sz w:val="24"/>
          <w:szCs w:val="24"/>
        </w:rPr>
      </w:pPr>
      <w:r w:rsidRPr="00F97DC1">
        <w:rPr>
          <w:rFonts w:ascii="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F97DC1" w:rsidRPr="00F97DC1" w:rsidRDefault="00F97DC1" w:rsidP="00B0703C">
      <w:pPr>
        <w:spacing w:after="0" w:line="240" w:lineRule="auto"/>
        <w:ind w:firstLine="697"/>
        <w:contextualSpacing/>
        <w:jc w:val="both"/>
        <w:rPr>
          <w:rFonts w:ascii="Times New Roman" w:hAnsi="Times New Roman" w:cs="Times New Roman"/>
          <w:sz w:val="24"/>
          <w:szCs w:val="24"/>
        </w:rPr>
      </w:pPr>
      <w:r w:rsidRPr="00F97DC1">
        <w:rPr>
          <w:rFonts w:ascii="Times New Roman" w:hAnsi="Times New Roman" w:cs="Times New Roman"/>
          <w:sz w:val="24"/>
          <w:szCs w:val="24"/>
        </w:rPr>
        <w:t>конструирование;</w:t>
      </w:r>
    </w:p>
    <w:p w:rsidR="00F97DC1" w:rsidRPr="00F97DC1" w:rsidRDefault="00F97DC1" w:rsidP="00B0703C">
      <w:pPr>
        <w:spacing w:after="0" w:line="240" w:lineRule="auto"/>
        <w:ind w:firstLine="697"/>
        <w:contextualSpacing/>
        <w:jc w:val="both"/>
        <w:rPr>
          <w:rFonts w:ascii="Times New Roman" w:hAnsi="Times New Roman" w:cs="Times New Roman"/>
          <w:sz w:val="24"/>
          <w:szCs w:val="24"/>
        </w:rPr>
      </w:pPr>
      <w:r w:rsidRPr="00F97DC1">
        <w:rPr>
          <w:rFonts w:ascii="Times New Roman" w:hAnsi="Times New Roman" w:cs="Times New Roman"/>
          <w:sz w:val="24"/>
          <w:szCs w:val="24"/>
        </w:rPr>
        <w:t>развитие представлений о себе и об окружающем мире;</w:t>
      </w:r>
    </w:p>
    <w:p w:rsidR="00F97DC1" w:rsidRPr="00F97DC1" w:rsidRDefault="00F97DC1" w:rsidP="00B0703C">
      <w:pPr>
        <w:spacing w:after="0" w:line="240" w:lineRule="auto"/>
        <w:ind w:firstLine="697"/>
        <w:contextualSpacing/>
        <w:jc w:val="both"/>
        <w:rPr>
          <w:rFonts w:ascii="Times New Roman" w:hAnsi="Times New Roman" w:cs="Times New Roman"/>
          <w:sz w:val="24"/>
          <w:szCs w:val="24"/>
        </w:rPr>
      </w:pPr>
      <w:r w:rsidRPr="00F97DC1">
        <w:rPr>
          <w:rFonts w:ascii="Times New Roman" w:hAnsi="Times New Roman" w:cs="Times New Roman"/>
          <w:sz w:val="24"/>
          <w:szCs w:val="24"/>
        </w:rPr>
        <w:t>формирование элементарных математических представлений.</w:t>
      </w:r>
    </w:p>
    <w:p w:rsidR="00F97DC1" w:rsidRPr="00F97DC1" w:rsidRDefault="00F97DC1" w:rsidP="00B0703C">
      <w:pPr>
        <w:spacing w:after="0" w:line="240" w:lineRule="auto"/>
        <w:ind w:firstLine="697"/>
        <w:contextualSpacing/>
        <w:jc w:val="both"/>
        <w:rPr>
          <w:rFonts w:ascii="Times New Roman" w:hAnsi="Times New Roman" w:cs="Times New Roman"/>
          <w:sz w:val="24"/>
          <w:szCs w:val="24"/>
        </w:rPr>
      </w:pPr>
      <w:r w:rsidRPr="00F97DC1">
        <w:rPr>
          <w:rFonts w:ascii="Times New Roman" w:hAnsi="Times New Roman" w:cs="Times New Roman"/>
          <w:sz w:val="24"/>
          <w:szCs w:val="24"/>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F97DC1" w:rsidRPr="00F97DC1" w:rsidRDefault="00F97DC1" w:rsidP="00B0703C">
      <w:pPr>
        <w:spacing w:after="0" w:line="240" w:lineRule="auto"/>
        <w:ind w:firstLine="697"/>
        <w:contextualSpacing/>
        <w:jc w:val="both"/>
        <w:rPr>
          <w:rFonts w:ascii="Times New Roman" w:hAnsi="Times New Roman" w:cs="Times New Roman"/>
          <w:sz w:val="24"/>
          <w:szCs w:val="24"/>
        </w:rPr>
      </w:pPr>
      <w:r w:rsidRPr="00F97DC1">
        <w:rPr>
          <w:rFonts w:ascii="Times New Roman" w:hAnsi="Times New Roman" w:cs="Times New Roman"/>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F97DC1" w:rsidRDefault="00F97DC1" w:rsidP="00B0703C">
      <w:pPr>
        <w:spacing w:after="0" w:line="240" w:lineRule="auto"/>
        <w:ind w:firstLine="697"/>
        <w:contextualSpacing/>
        <w:jc w:val="both"/>
        <w:rPr>
          <w:rFonts w:ascii="Times New Roman" w:hAnsi="Times New Roman" w:cs="Times New Roman"/>
          <w:sz w:val="24"/>
          <w:szCs w:val="24"/>
        </w:rPr>
      </w:pPr>
      <w:r w:rsidRPr="00F97DC1">
        <w:rPr>
          <w:rFonts w:ascii="Times New Roman" w:hAnsi="Times New Roman" w:cs="Times New Roman"/>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F97DC1" w:rsidRPr="00F97DC1" w:rsidRDefault="00F97DC1" w:rsidP="00B0703C">
      <w:pPr>
        <w:spacing w:after="0" w:line="240" w:lineRule="auto"/>
        <w:ind w:firstLine="697"/>
        <w:contextualSpacing/>
        <w:jc w:val="both"/>
        <w:rPr>
          <w:rFonts w:ascii="Times New Roman" w:hAnsi="Times New Roman" w:cs="Times New Roman"/>
          <w:sz w:val="24"/>
          <w:szCs w:val="24"/>
        </w:rPr>
      </w:pPr>
    </w:p>
    <w:p w:rsidR="003D20C8" w:rsidRPr="003D20C8" w:rsidRDefault="003D20C8" w:rsidP="00B0703C">
      <w:pPr>
        <w:spacing w:after="0" w:line="240" w:lineRule="auto"/>
        <w:ind w:firstLine="567"/>
        <w:jc w:val="both"/>
        <w:rPr>
          <w:rFonts w:ascii="Times New Roman" w:hAnsi="Times New Roman" w:cs="Times New Roman"/>
          <w:b/>
          <w:sz w:val="24"/>
          <w:szCs w:val="24"/>
        </w:rPr>
      </w:pPr>
      <w:r w:rsidRPr="003D20C8">
        <w:rPr>
          <w:rFonts w:ascii="Times New Roman" w:hAnsi="Times New Roman" w:cs="Times New Roman"/>
          <w:b/>
          <w:sz w:val="24"/>
          <w:szCs w:val="24"/>
        </w:rPr>
        <w:t xml:space="preserve">В области познавательного развития основными задачами образовательной деятельности являются: </w:t>
      </w:r>
    </w:p>
    <w:p w:rsidR="00D479FD" w:rsidRPr="00B0703C" w:rsidRDefault="00794A8D" w:rsidP="00B0703C">
      <w:pPr>
        <w:spacing w:after="0" w:line="240" w:lineRule="auto"/>
        <w:ind w:firstLine="697"/>
        <w:contextualSpacing/>
        <w:jc w:val="both"/>
        <w:rPr>
          <w:rFonts w:ascii="Times New Roman" w:hAnsi="Times New Roman" w:cs="Times New Roman"/>
          <w:sz w:val="24"/>
          <w:szCs w:val="24"/>
        </w:rPr>
      </w:pPr>
      <w:r w:rsidRPr="00D479FD">
        <w:rPr>
          <w:rFonts w:ascii="Times New Roman" w:hAnsi="Times New Roman" w:cs="Times New Roman"/>
          <w:sz w:val="24"/>
          <w:szCs w:val="24"/>
        </w:rPr>
        <w:t xml:space="preserve">расширять </w:t>
      </w:r>
      <w:r w:rsidR="00B0703C">
        <w:rPr>
          <w:rFonts w:ascii="Times New Roman" w:hAnsi="Times New Roman" w:cs="Times New Roman"/>
          <w:sz w:val="24"/>
          <w:szCs w:val="24"/>
        </w:rPr>
        <w:t>самостоятельность, поощ</w:t>
      </w:r>
      <w:r w:rsidRPr="00B0703C">
        <w:rPr>
          <w:rFonts w:ascii="Times New Roman" w:hAnsi="Times New Roman" w:cs="Times New Roman"/>
          <w:sz w:val="24"/>
          <w:szCs w:val="24"/>
        </w:rPr>
        <w:t>рять творчество детей в познавательно</w:t>
      </w:r>
      <w:r w:rsidR="00B0703C">
        <w:rPr>
          <w:rFonts w:ascii="Times New Roman" w:hAnsi="Times New Roman" w:cs="Times New Roman"/>
          <w:sz w:val="24"/>
          <w:szCs w:val="24"/>
        </w:rPr>
        <w:t xml:space="preserve"> -</w:t>
      </w:r>
      <w:r w:rsidRPr="00B0703C">
        <w:rPr>
          <w:rFonts w:ascii="Times New Roman" w:hAnsi="Times New Roman" w:cs="Times New Roman"/>
          <w:sz w:val="24"/>
          <w:szCs w:val="24"/>
        </w:rPr>
        <w:t xml:space="preserve">исследовательской деятельности, избирательность познавательных интересов; </w:t>
      </w:r>
    </w:p>
    <w:p w:rsidR="00D479FD" w:rsidRPr="00B0703C" w:rsidRDefault="00794A8D" w:rsidP="00B0703C">
      <w:pPr>
        <w:spacing w:after="0" w:line="240" w:lineRule="auto"/>
        <w:ind w:firstLine="697"/>
        <w:contextualSpacing/>
        <w:jc w:val="both"/>
        <w:rPr>
          <w:rFonts w:ascii="Times New Roman" w:hAnsi="Times New Roman" w:cs="Times New Roman"/>
          <w:sz w:val="24"/>
          <w:szCs w:val="24"/>
        </w:rPr>
      </w:pPr>
      <w:r w:rsidRPr="00B0703C">
        <w:rPr>
          <w:rFonts w:ascii="Times New Roman" w:hAnsi="Times New Roman" w:cs="Times New Roman"/>
          <w:sz w:val="24"/>
          <w:szCs w:val="24"/>
        </w:rPr>
        <w:t>2) развивать умения детей включаться в коллективное исследование, обсуждать его ход, договариваться о совместных продуктивных действиях, вы</w:t>
      </w:r>
      <w:r w:rsidR="00B0703C">
        <w:rPr>
          <w:rFonts w:ascii="Times New Roman" w:hAnsi="Times New Roman" w:cs="Times New Roman"/>
          <w:sz w:val="24"/>
          <w:szCs w:val="24"/>
        </w:rPr>
        <w:t>двигать и доказывать свои предпо</w:t>
      </w:r>
      <w:r w:rsidRPr="00B0703C">
        <w:rPr>
          <w:rFonts w:ascii="Times New Roman" w:hAnsi="Times New Roman" w:cs="Times New Roman"/>
          <w:sz w:val="24"/>
          <w:szCs w:val="24"/>
        </w:rPr>
        <w:t xml:space="preserve">ложения, представлять совместные результаты познания; </w:t>
      </w:r>
    </w:p>
    <w:p w:rsidR="00D479FD" w:rsidRPr="00B0703C" w:rsidRDefault="00794A8D" w:rsidP="00B0703C">
      <w:pPr>
        <w:spacing w:after="0" w:line="240" w:lineRule="auto"/>
        <w:ind w:firstLine="697"/>
        <w:contextualSpacing/>
        <w:jc w:val="both"/>
        <w:rPr>
          <w:rFonts w:ascii="Times New Roman" w:hAnsi="Times New Roman" w:cs="Times New Roman"/>
          <w:sz w:val="24"/>
          <w:szCs w:val="24"/>
        </w:rPr>
      </w:pPr>
      <w:r w:rsidRPr="00B0703C">
        <w:rPr>
          <w:rFonts w:ascii="Times New Roman" w:hAnsi="Times New Roman" w:cs="Times New Roman"/>
          <w:sz w:val="24"/>
          <w:szCs w:val="24"/>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D479FD" w:rsidRPr="00D479FD" w:rsidRDefault="00794A8D" w:rsidP="00B0703C">
      <w:pPr>
        <w:spacing w:after="0" w:line="240" w:lineRule="auto"/>
        <w:ind w:firstLine="697"/>
        <w:contextualSpacing/>
        <w:jc w:val="both"/>
        <w:rPr>
          <w:rFonts w:ascii="Times New Roman" w:hAnsi="Times New Roman" w:cs="Times New Roman"/>
          <w:sz w:val="24"/>
          <w:szCs w:val="24"/>
        </w:rPr>
      </w:pPr>
      <w:r w:rsidRPr="00B0703C">
        <w:rPr>
          <w:rFonts w:ascii="Times New Roman" w:hAnsi="Times New Roman" w:cs="Times New Roman"/>
          <w:sz w:val="24"/>
          <w:szCs w:val="24"/>
        </w:rPr>
        <w:t>4) развивать умения детей применять</w:t>
      </w:r>
      <w:r w:rsidRPr="00D479FD">
        <w:rPr>
          <w:rFonts w:ascii="Times New Roman" w:hAnsi="Times New Roman" w:cs="Times New Roman"/>
          <w:sz w:val="24"/>
          <w:szCs w:val="24"/>
        </w:rPr>
        <w:t xml:space="preserve"> некоторые цифровые средства для познания окружающего мира, соблюдая правила их безопасного использования; </w:t>
      </w:r>
    </w:p>
    <w:p w:rsidR="00D479FD" w:rsidRPr="00D479FD" w:rsidRDefault="00794A8D" w:rsidP="00B0703C">
      <w:pPr>
        <w:spacing w:after="0" w:line="240" w:lineRule="auto"/>
        <w:ind w:firstLine="697"/>
        <w:contextualSpacing/>
        <w:jc w:val="both"/>
        <w:rPr>
          <w:rFonts w:ascii="Times New Roman" w:hAnsi="Times New Roman" w:cs="Times New Roman"/>
          <w:sz w:val="24"/>
          <w:szCs w:val="24"/>
        </w:rPr>
      </w:pPr>
      <w:r w:rsidRPr="00D479FD">
        <w:rPr>
          <w:rFonts w:ascii="Times New Roman" w:hAnsi="Times New Roman" w:cs="Times New Roman"/>
          <w:sz w:val="24"/>
          <w:szCs w:val="24"/>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w:t>
      </w:r>
      <w:r w:rsidR="00D479FD" w:rsidRPr="00D479FD">
        <w:rPr>
          <w:rFonts w:ascii="Times New Roman" w:hAnsi="Times New Roman" w:cs="Times New Roman"/>
          <w:sz w:val="24"/>
          <w:szCs w:val="24"/>
        </w:rPr>
        <w:t xml:space="preserve"> различных познавательных задач;</w:t>
      </w:r>
    </w:p>
    <w:p w:rsidR="00D479FD" w:rsidRPr="00D479FD" w:rsidRDefault="00794A8D" w:rsidP="00B0703C">
      <w:pPr>
        <w:spacing w:after="0" w:line="240" w:lineRule="auto"/>
        <w:ind w:firstLine="697"/>
        <w:contextualSpacing/>
        <w:jc w:val="both"/>
        <w:rPr>
          <w:rFonts w:ascii="Times New Roman" w:hAnsi="Times New Roman" w:cs="Times New Roman"/>
          <w:sz w:val="24"/>
          <w:szCs w:val="24"/>
        </w:rPr>
      </w:pPr>
      <w:r w:rsidRPr="00D479FD">
        <w:rPr>
          <w:rFonts w:ascii="Times New Roman" w:hAnsi="Times New Roman" w:cs="Times New Roman"/>
          <w:sz w:val="24"/>
          <w:szCs w:val="24"/>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w:t>
      </w:r>
    </w:p>
    <w:p w:rsidR="00D479FD" w:rsidRPr="00D479FD" w:rsidRDefault="00794A8D" w:rsidP="00B0703C">
      <w:pPr>
        <w:spacing w:after="0" w:line="240" w:lineRule="auto"/>
        <w:ind w:firstLine="697"/>
        <w:contextualSpacing/>
        <w:jc w:val="both"/>
        <w:rPr>
          <w:rFonts w:ascii="Times New Roman" w:hAnsi="Times New Roman" w:cs="Times New Roman"/>
          <w:sz w:val="24"/>
          <w:szCs w:val="24"/>
        </w:rPr>
      </w:pPr>
      <w:r w:rsidRPr="00D479FD">
        <w:rPr>
          <w:rFonts w:ascii="Times New Roman" w:hAnsi="Times New Roman" w:cs="Times New Roman"/>
          <w:sz w:val="24"/>
          <w:szCs w:val="24"/>
        </w:rPr>
        <w:t xml:space="preserve">7) формировать представления детей о многообразии стран и народов мира; </w:t>
      </w:r>
    </w:p>
    <w:p w:rsidR="00D479FD" w:rsidRPr="00D479FD" w:rsidRDefault="00794A8D" w:rsidP="00B0703C">
      <w:pPr>
        <w:spacing w:after="0" w:line="240" w:lineRule="auto"/>
        <w:ind w:firstLine="697"/>
        <w:contextualSpacing/>
        <w:jc w:val="both"/>
        <w:rPr>
          <w:rFonts w:ascii="Times New Roman" w:hAnsi="Times New Roman" w:cs="Times New Roman"/>
          <w:sz w:val="24"/>
          <w:szCs w:val="24"/>
        </w:rPr>
      </w:pPr>
      <w:r w:rsidRPr="00D479FD">
        <w:rPr>
          <w:rFonts w:ascii="Times New Roman" w:hAnsi="Times New Roman" w:cs="Times New Roman"/>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794A8D" w:rsidRPr="00D479FD" w:rsidRDefault="00794A8D" w:rsidP="00B0703C">
      <w:pPr>
        <w:spacing w:after="0" w:line="240" w:lineRule="auto"/>
        <w:ind w:firstLine="697"/>
        <w:contextualSpacing/>
        <w:jc w:val="both"/>
        <w:rPr>
          <w:rFonts w:ascii="Times New Roman" w:hAnsi="Times New Roman" w:cs="Times New Roman"/>
          <w:sz w:val="24"/>
          <w:szCs w:val="24"/>
        </w:rPr>
      </w:pPr>
      <w:r w:rsidRPr="00D479FD">
        <w:rPr>
          <w:rFonts w:ascii="Times New Roman" w:hAnsi="Times New Roman" w:cs="Times New Roman"/>
          <w:sz w:val="24"/>
          <w:szCs w:val="24"/>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20496" w:rsidRDefault="00B20496" w:rsidP="00B0703C">
      <w:pPr>
        <w:spacing w:after="0" w:line="240" w:lineRule="auto"/>
        <w:ind w:firstLine="567"/>
        <w:jc w:val="both"/>
        <w:rPr>
          <w:rFonts w:ascii="Times New Roman" w:hAnsi="Times New Roman"/>
          <w:color w:val="242021"/>
          <w:sz w:val="24"/>
          <w:szCs w:val="24"/>
        </w:rPr>
      </w:pPr>
      <w:r w:rsidRPr="009B3AD7">
        <w:rPr>
          <w:rFonts w:ascii="Times New Roman" w:hAnsi="Times New Roman"/>
          <w:b/>
          <w:color w:val="242021"/>
          <w:sz w:val="24"/>
          <w:szCs w:val="24"/>
        </w:rPr>
        <w:t>Содержание образовательной деятельности</w:t>
      </w:r>
    </w:p>
    <w:p w:rsidR="00E601B6" w:rsidRDefault="00E601B6" w:rsidP="00B0703C">
      <w:pPr>
        <w:pStyle w:val="a3"/>
        <w:numPr>
          <w:ilvl w:val="0"/>
          <w:numId w:val="16"/>
        </w:numPr>
        <w:tabs>
          <w:tab w:val="left" w:pos="3210"/>
        </w:tabs>
        <w:spacing w:after="0" w:line="240" w:lineRule="auto"/>
        <w:contextualSpacing/>
        <w:jc w:val="both"/>
        <w:rPr>
          <w:rFonts w:ascii="Times New Roman" w:hAnsi="Times New Roman" w:cs="Times New Roman"/>
          <w:sz w:val="24"/>
          <w:szCs w:val="24"/>
        </w:rPr>
      </w:pPr>
      <w:r w:rsidRPr="00E601B6">
        <w:rPr>
          <w:rFonts w:ascii="Times New Roman" w:hAnsi="Times New Roman" w:cs="Times New Roman"/>
          <w:sz w:val="24"/>
          <w:szCs w:val="24"/>
        </w:rPr>
        <w:t xml:space="preserve">Сенсорные эталоны и познавательные действия: </w:t>
      </w:r>
    </w:p>
    <w:p w:rsidR="00D479FD" w:rsidRPr="00D479FD" w:rsidRDefault="00D479FD" w:rsidP="00D479FD">
      <w:pPr>
        <w:tabs>
          <w:tab w:val="left" w:pos="3210"/>
        </w:tabs>
        <w:spacing w:after="0" w:line="240" w:lineRule="auto"/>
        <w:ind w:firstLine="567"/>
        <w:contextualSpacing/>
        <w:jc w:val="both"/>
        <w:rPr>
          <w:rFonts w:ascii="Times New Roman" w:hAnsi="Times New Roman" w:cs="Times New Roman"/>
          <w:sz w:val="24"/>
          <w:szCs w:val="24"/>
        </w:rPr>
      </w:pPr>
      <w:r w:rsidRPr="00D479FD">
        <w:rPr>
          <w:rFonts w:ascii="Times New Roman" w:hAnsi="Times New Roman" w:cs="Times New Roman"/>
          <w:sz w:val="24"/>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D479FD" w:rsidRDefault="00D479FD" w:rsidP="00D479FD">
      <w:pPr>
        <w:tabs>
          <w:tab w:val="left" w:pos="3210"/>
        </w:tabs>
        <w:spacing w:after="0" w:line="240" w:lineRule="auto"/>
        <w:ind w:firstLine="567"/>
        <w:contextualSpacing/>
        <w:jc w:val="both"/>
      </w:pPr>
      <w:r w:rsidRPr="00D479FD">
        <w:rPr>
          <w:rFonts w:ascii="Times New Roman" w:hAnsi="Times New Roman" w:cs="Times New Roman"/>
          <w:sz w:val="24"/>
          <w:szCs w:val="24"/>
        </w:rPr>
        <w:lastRenderedPageBreak/>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w:t>
      </w:r>
    </w:p>
    <w:p w:rsidR="00E601B6" w:rsidRPr="00D479FD" w:rsidRDefault="00D479FD" w:rsidP="00D479FD">
      <w:pPr>
        <w:tabs>
          <w:tab w:val="left" w:pos="3210"/>
        </w:tabs>
        <w:spacing w:after="0" w:line="240" w:lineRule="auto"/>
        <w:ind w:firstLine="567"/>
        <w:contextualSpacing/>
        <w:jc w:val="both"/>
      </w:pPr>
      <w:r>
        <w:t>2)</w:t>
      </w:r>
      <w:r w:rsidR="00E601B6" w:rsidRPr="00D479FD">
        <w:rPr>
          <w:rFonts w:ascii="Times New Roman" w:hAnsi="Times New Roman" w:cs="Times New Roman"/>
          <w:sz w:val="24"/>
          <w:szCs w:val="24"/>
        </w:rPr>
        <w:t xml:space="preserve">Математические представления: </w:t>
      </w:r>
    </w:p>
    <w:p w:rsidR="00547FF8" w:rsidRPr="00547FF8" w:rsidRDefault="00D479FD" w:rsidP="00E601B6">
      <w:pPr>
        <w:tabs>
          <w:tab w:val="left" w:pos="3210"/>
        </w:tabs>
        <w:spacing w:after="0" w:line="240" w:lineRule="auto"/>
        <w:ind w:firstLine="567"/>
        <w:contextualSpacing/>
        <w:jc w:val="both"/>
        <w:rPr>
          <w:rFonts w:ascii="Times New Roman" w:hAnsi="Times New Roman" w:cs="Times New Roman"/>
          <w:sz w:val="24"/>
          <w:szCs w:val="24"/>
        </w:rPr>
      </w:pPr>
      <w:r w:rsidRPr="00547FF8">
        <w:rPr>
          <w:rFonts w:ascii="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547FF8" w:rsidRPr="00547FF8" w:rsidRDefault="00D479FD" w:rsidP="00E601B6">
      <w:pPr>
        <w:tabs>
          <w:tab w:val="left" w:pos="3210"/>
        </w:tabs>
        <w:spacing w:after="0" w:line="240" w:lineRule="auto"/>
        <w:ind w:firstLine="567"/>
        <w:contextualSpacing/>
        <w:jc w:val="both"/>
        <w:rPr>
          <w:rFonts w:ascii="Times New Roman" w:hAnsi="Times New Roman" w:cs="Times New Roman"/>
          <w:sz w:val="24"/>
          <w:szCs w:val="24"/>
        </w:rPr>
      </w:pPr>
      <w:r w:rsidRPr="00547FF8">
        <w:rPr>
          <w:rFonts w:ascii="Times New Roman" w:hAnsi="Times New Roman" w:cs="Times New Roman"/>
          <w:sz w:val="24"/>
          <w:szCs w:val="24"/>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w:t>
      </w:r>
      <w:r w:rsidR="00547FF8" w:rsidRPr="00547FF8">
        <w:rPr>
          <w:rFonts w:ascii="Times New Roman" w:hAnsi="Times New Roman" w:cs="Times New Roman"/>
          <w:sz w:val="24"/>
          <w:szCs w:val="24"/>
        </w:rPr>
        <w:t xml:space="preserve"> задачи на сложение и вычитание;</w:t>
      </w:r>
    </w:p>
    <w:p w:rsidR="00D479FD" w:rsidRPr="00547FF8" w:rsidRDefault="00D479FD" w:rsidP="00E601B6">
      <w:pPr>
        <w:tabs>
          <w:tab w:val="left" w:pos="3210"/>
        </w:tabs>
        <w:spacing w:after="0" w:line="240" w:lineRule="auto"/>
        <w:ind w:firstLine="567"/>
        <w:contextualSpacing/>
        <w:jc w:val="both"/>
        <w:rPr>
          <w:rFonts w:ascii="Times New Roman" w:hAnsi="Times New Roman" w:cs="Times New Roman"/>
          <w:sz w:val="24"/>
          <w:szCs w:val="24"/>
        </w:rPr>
      </w:pPr>
      <w:r w:rsidRPr="00547FF8">
        <w:rPr>
          <w:rFonts w:ascii="Times New Roman" w:hAnsi="Times New Roman" w:cs="Times New Roman"/>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547FF8" w:rsidRDefault="00D479FD" w:rsidP="00E601B6">
      <w:pPr>
        <w:tabs>
          <w:tab w:val="left" w:pos="3210"/>
        </w:tabs>
        <w:spacing w:after="0" w:line="240" w:lineRule="auto"/>
        <w:ind w:firstLine="567"/>
        <w:contextualSpacing/>
        <w:jc w:val="both"/>
        <w:rPr>
          <w:rFonts w:ascii="Times New Roman" w:hAnsi="Times New Roman" w:cs="Times New Roman"/>
          <w:sz w:val="24"/>
          <w:szCs w:val="24"/>
        </w:rPr>
      </w:pPr>
      <w:r w:rsidRPr="00547FF8">
        <w:rPr>
          <w:rFonts w:ascii="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43455A" w:rsidRDefault="00E601B6" w:rsidP="00E601B6">
      <w:pPr>
        <w:tabs>
          <w:tab w:val="left" w:pos="3210"/>
        </w:tabs>
        <w:spacing w:after="0" w:line="240" w:lineRule="auto"/>
        <w:ind w:firstLine="567"/>
        <w:contextualSpacing/>
        <w:jc w:val="both"/>
        <w:rPr>
          <w:rFonts w:ascii="Times New Roman" w:hAnsi="Times New Roman" w:cs="Times New Roman"/>
          <w:sz w:val="24"/>
          <w:szCs w:val="24"/>
        </w:rPr>
      </w:pPr>
      <w:r w:rsidRPr="0043455A">
        <w:rPr>
          <w:rFonts w:ascii="Times New Roman" w:hAnsi="Times New Roman" w:cs="Times New Roman"/>
          <w:sz w:val="24"/>
          <w:szCs w:val="24"/>
        </w:rPr>
        <w:t xml:space="preserve">3) Окружающий мир: </w:t>
      </w:r>
    </w:p>
    <w:p w:rsidR="00547FF8" w:rsidRDefault="00547FF8" w:rsidP="00547FF8">
      <w:pPr>
        <w:tabs>
          <w:tab w:val="left" w:pos="3210"/>
        </w:tabs>
        <w:spacing w:after="0" w:line="240" w:lineRule="auto"/>
        <w:ind w:firstLine="567"/>
        <w:contextualSpacing/>
        <w:jc w:val="both"/>
        <w:rPr>
          <w:rFonts w:ascii="Times New Roman" w:hAnsi="Times New Roman" w:cs="Times New Roman"/>
          <w:sz w:val="24"/>
          <w:szCs w:val="24"/>
        </w:rPr>
      </w:pPr>
      <w:r w:rsidRPr="00547FF8">
        <w:rPr>
          <w:rFonts w:ascii="Times New Roman" w:hAnsi="Times New Roman" w:cs="Times New Roman"/>
          <w:sz w:val="24"/>
          <w:szCs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56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547FF8" w:rsidRDefault="00547FF8" w:rsidP="00547FF8">
      <w:pPr>
        <w:tabs>
          <w:tab w:val="left" w:pos="3210"/>
        </w:tabs>
        <w:spacing w:after="0" w:line="240" w:lineRule="auto"/>
        <w:ind w:firstLine="567"/>
        <w:contextualSpacing/>
        <w:jc w:val="both"/>
      </w:pPr>
      <w:r w:rsidRPr="00547FF8">
        <w:rPr>
          <w:rFonts w:ascii="Times New Roman" w:hAnsi="Times New Roman" w:cs="Times New Roman"/>
          <w:sz w:val="24"/>
          <w:szCs w:val="24"/>
        </w:rPr>
        <w:t xml:space="preserve">формирует представление о планете Земля как общем доме людей, о многообразии стран и народов мира на ней. </w:t>
      </w:r>
    </w:p>
    <w:p w:rsidR="0043455A" w:rsidRPr="00547FF8" w:rsidRDefault="00E601B6" w:rsidP="00547FF8">
      <w:pPr>
        <w:tabs>
          <w:tab w:val="left" w:pos="3210"/>
        </w:tabs>
        <w:spacing w:after="0" w:line="240" w:lineRule="auto"/>
        <w:ind w:firstLine="567"/>
        <w:contextualSpacing/>
        <w:jc w:val="both"/>
        <w:rPr>
          <w:rFonts w:ascii="Times New Roman" w:hAnsi="Times New Roman" w:cs="Times New Roman"/>
          <w:sz w:val="24"/>
          <w:szCs w:val="24"/>
        </w:rPr>
      </w:pPr>
      <w:r w:rsidRPr="00547FF8">
        <w:rPr>
          <w:rFonts w:ascii="Times New Roman" w:hAnsi="Times New Roman" w:cs="Times New Roman"/>
          <w:sz w:val="24"/>
          <w:szCs w:val="24"/>
        </w:rPr>
        <w:t xml:space="preserve">Природа: </w:t>
      </w:r>
    </w:p>
    <w:p w:rsidR="00547FF8" w:rsidRPr="00547FF8" w:rsidRDefault="00547FF8" w:rsidP="0043455A">
      <w:pPr>
        <w:tabs>
          <w:tab w:val="left" w:pos="3210"/>
        </w:tabs>
        <w:spacing w:after="0" w:line="240" w:lineRule="auto"/>
        <w:ind w:firstLine="567"/>
        <w:contextualSpacing/>
        <w:jc w:val="both"/>
        <w:rPr>
          <w:rFonts w:ascii="Times New Roman" w:hAnsi="Times New Roman" w:cs="Times New Roman"/>
          <w:sz w:val="24"/>
          <w:szCs w:val="24"/>
        </w:rPr>
      </w:pPr>
      <w:r w:rsidRPr="00547FF8">
        <w:rPr>
          <w:rFonts w:ascii="Times New Roman" w:hAnsi="Times New Roman" w:cs="Times New Roman"/>
          <w:sz w:val="24"/>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43455A" w:rsidRPr="00547FF8" w:rsidRDefault="00547FF8" w:rsidP="0043455A">
      <w:pPr>
        <w:tabs>
          <w:tab w:val="left" w:pos="3210"/>
        </w:tabs>
        <w:spacing w:after="0" w:line="240" w:lineRule="auto"/>
        <w:ind w:firstLine="567"/>
        <w:contextualSpacing/>
        <w:jc w:val="both"/>
        <w:rPr>
          <w:rFonts w:ascii="Times New Roman" w:hAnsi="Times New Roman" w:cs="Times New Roman"/>
          <w:sz w:val="24"/>
          <w:szCs w:val="24"/>
        </w:rPr>
      </w:pPr>
      <w:r w:rsidRPr="00547FF8">
        <w:rPr>
          <w:rFonts w:ascii="Times New Roman" w:hAnsi="Times New Roman" w:cs="Times New Roman"/>
          <w:sz w:val="24"/>
          <w:szCs w:val="24"/>
        </w:rPr>
        <w:t xml:space="preserve">педагог поддерживает стремление детей к наблюдениям за природными явлениями, живимыми и неживыми —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w:t>
      </w:r>
      <w:r w:rsidRPr="00547FF8">
        <w:rPr>
          <w:rFonts w:ascii="Times New Roman" w:hAnsi="Times New Roman" w:cs="Times New Roman"/>
          <w:sz w:val="24"/>
          <w:szCs w:val="24"/>
        </w:rPr>
        <w:lastRenderedPageBreak/>
        <w:t>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47FF8" w:rsidRPr="00547FF8" w:rsidRDefault="00547FF8" w:rsidP="0043455A">
      <w:pPr>
        <w:tabs>
          <w:tab w:val="left" w:pos="3210"/>
        </w:tabs>
        <w:spacing w:after="0" w:line="240" w:lineRule="auto"/>
        <w:ind w:firstLine="567"/>
        <w:contextualSpacing/>
        <w:jc w:val="both"/>
        <w:rPr>
          <w:rFonts w:ascii="Times New Roman" w:hAnsi="Times New Roman" w:cs="Times New Roman"/>
          <w:sz w:val="24"/>
          <w:szCs w:val="24"/>
        </w:rPr>
      </w:pPr>
      <w:r w:rsidRPr="00547FF8">
        <w:rPr>
          <w:rFonts w:ascii="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47FF8" w:rsidRPr="00547FF8" w:rsidRDefault="00547FF8" w:rsidP="0043455A">
      <w:pPr>
        <w:tabs>
          <w:tab w:val="left" w:pos="3210"/>
        </w:tabs>
        <w:spacing w:after="0" w:line="240" w:lineRule="auto"/>
        <w:ind w:firstLine="567"/>
        <w:contextualSpacing/>
        <w:jc w:val="both"/>
        <w:rPr>
          <w:rFonts w:ascii="Times New Roman" w:hAnsi="Times New Roman" w:cs="Times New Roman"/>
          <w:sz w:val="24"/>
          <w:szCs w:val="24"/>
        </w:rPr>
      </w:pPr>
      <w:r w:rsidRPr="00547FF8">
        <w:rPr>
          <w:rFonts w:ascii="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её ресурсам.</w:t>
      </w:r>
    </w:p>
    <w:p w:rsidR="00547FF8" w:rsidRPr="0043455A" w:rsidRDefault="00547FF8" w:rsidP="0043455A">
      <w:pPr>
        <w:tabs>
          <w:tab w:val="left" w:pos="3210"/>
        </w:tabs>
        <w:spacing w:after="0" w:line="240" w:lineRule="auto"/>
        <w:ind w:firstLine="567"/>
        <w:contextualSpacing/>
        <w:jc w:val="both"/>
        <w:rPr>
          <w:rFonts w:ascii="Times New Roman" w:hAnsi="Times New Roman" w:cs="Times New Roman"/>
          <w:sz w:val="24"/>
          <w:szCs w:val="24"/>
        </w:rPr>
      </w:pPr>
    </w:p>
    <w:p w:rsidR="00B20496" w:rsidRPr="00CB2A07" w:rsidRDefault="00B20496" w:rsidP="00B20496">
      <w:pPr>
        <w:spacing w:after="0" w:line="240" w:lineRule="auto"/>
        <w:ind w:firstLine="708"/>
        <w:jc w:val="center"/>
        <w:rPr>
          <w:rFonts w:ascii="Times New Roman" w:hAnsi="Times New Roman"/>
          <w:b/>
          <w:bCs/>
          <w:sz w:val="24"/>
          <w:szCs w:val="24"/>
        </w:rPr>
      </w:pPr>
      <w:r w:rsidRPr="00CB2A07">
        <w:rPr>
          <w:rFonts w:ascii="Times New Roman" w:hAnsi="Times New Roman"/>
          <w:b/>
          <w:bCs/>
          <w:sz w:val="24"/>
          <w:szCs w:val="24"/>
        </w:rPr>
        <w:t>Формы образовательной деятельности по освоению</w:t>
      </w:r>
    </w:p>
    <w:p w:rsidR="00B20496" w:rsidRDefault="00B20496" w:rsidP="00B20496">
      <w:pPr>
        <w:spacing w:after="0" w:line="240" w:lineRule="auto"/>
        <w:jc w:val="center"/>
        <w:rPr>
          <w:rFonts w:ascii="Times New Roman" w:hAnsi="Times New Roman"/>
          <w:b/>
          <w:bCs/>
          <w:sz w:val="24"/>
          <w:szCs w:val="24"/>
        </w:rPr>
      </w:pPr>
      <w:r w:rsidRPr="00CB2A07">
        <w:rPr>
          <w:rFonts w:ascii="Times New Roman" w:hAnsi="Times New Roman"/>
          <w:b/>
          <w:bCs/>
          <w:sz w:val="24"/>
          <w:szCs w:val="24"/>
        </w:rPr>
        <w:t xml:space="preserve">           образовательной области  «Познавательное развитие»</w:t>
      </w:r>
    </w:p>
    <w:p w:rsidR="00B20496" w:rsidRDefault="00B20496" w:rsidP="00B20496">
      <w:pPr>
        <w:autoSpaceDE w:val="0"/>
        <w:autoSpaceDN w:val="0"/>
        <w:adjustRightInd w:val="0"/>
        <w:spacing w:after="0" w:line="240" w:lineRule="auto"/>
        <w:jc w:val="center"/>
        <w:rPr>
          <w:rFonts w:ascii="Times New Roman" w:hAnsi="Times New Roman"/>
          <w:b/>
          <w:bCs/>
          <w:i/>
          <w:sz w:val="24"/>
          <w:szCs w:val="24"/>
        </w:rPr>
      </w:pPr>
    </w:p>
    <w:p w:rsidR="00B20496" w:rsidRPr="00402661" w:rsidRDefault="00B20496" w:rsidP="00B20496">
      <w:pPr>
        <w:autoSpaceDE w:val="0"/>
        <w:autoSpaceDN w:val="0"/>
        <w:adjustRightInd w:val="0"/>
        <w:spacing w:after="0" w:line="240" w:lineRule="auto"/>
        <w:jc w:val="center"/>
        <w:rPr>
          <w:rFonts w:ascii="Times New Roman" w:eastAsia="Times New Roman" w:hAnsi="Times New Roman"/>
          <w:b/>
          <w:bCs/>
          <w:i/>
          <w:sz w:val="24"/>
          <w:szCs w:val="24"/>
        </w:rPr>
      </w:pPr>
      <w:r w:rsidRPr="00CB2A07">
        <w:rPr>
          <w:rFonts w:ascii="Times New Roman" w:hAnsi="Times New Roman"/>
          <w:b/>
          <w:bCs/>
          <w:i/>
          <w:sz w:val="24"/>
          <w:szCs w:val="24"/>
        </w:rPr>
        <w:t>Инвариантная часть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2385"/>
        <w:gridCol w:w="2473"/>
        <w:gridCol w:w="2525"/>
      </w:tblGrid>
      <w:tr w:rsidR="00B20496" w:rsidRPr="00CB2A07" w:rsidTr="00121BB4">
        <w:tc>
          <w:tcPr>
            <w:tcW w:w="4854" w:type="dxa"/>
            <w:gridSpan w:val="2"/>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Совместная образовательная деятельность педагогов и детей</w:t>
            </w:r>
          </w:p>
        </w:tc>
        <w:tc>
          <w:tcPr>
            <w:tcW w:w="2473" w:type="dxa"/>
            <w:vMerge w:val="restart"/>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Самостоятельная деятельность детей</w:t>
            </w:r>
          </w:p>
        </w:tc>
        <w:tc>
          <w:tcPr>
            <w:tcW w:w="2525" w:type="dxa"/>
            <w:vMerge w:val="restart"/>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 xml:space="preserve">Взаимодействие </w:t>
            </w:r>
          </w:p>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с   семьей</w:t>
            </w:r>
          </w:p>
        </w:tc>
      </w:tr>
      <w:tr w:rsidR="00B20496" w:rsidRPr="00CB2A07" w:rsidTr="00121BB4">
        <w:tc>
          <w:tcPr>
            <w:tcW w:w="2469" w:type="dxa"/>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НОД</w:t>
            </w:r>
          </w:p>
        </w:tc>
        <w:tc>
          <w:tcPr>
            <w:tcW w:w="2385" w:type="dxa"/>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ОД в режимных моментах</w:t>
            </w:r>
          </w:p>
        </w:tc>
        <w:tc>
          <w:tcPr>
            <w:tcW w:w="2473" w:type="dxa"/>
            <w:vMerge/>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p>
        </w:tc>
        <w:tc>
          <w:tcPr>
            <w:tcW w:w="2525" w:type="dxa"/>
            <w:vMerge/>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p>
        </w:tc>
      </w:tr>
      <w:tr w:rsidR="00B20496" w:rsidRPr="00CB2A07" w:rsidTr="00121BB4">
        <w:tc>
          <w:tcPr>
            <w:tcW w:w="2469" w:type="dxa"/>
          </w:tcPr>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Экскурсии</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Наблюдения</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Беседы</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Опыты</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экспериментирование</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Д/игры</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Проблемно-поисковые ситуации</w:t>
            </w:r>
          </w:p>
          <w:p w:rsidR="00B20496" w:rsidRPr="00CB2A07" w:rsidRDefault="00B20496" w:rsidP="00121BB4">
            <w:pPr>
              <w:widowControl w:val="0"/>
              <w:autoSpaceDE w:val="0"/>
              <w:autoSpaceDN w:val="0"/>
              <w:adjustRightInd w:val="0"/>
              <w:spacing w:after="0" w:line="240" w:lineRule="auto"/>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Работа с календарем</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eastAsia="Times New Roman" w:hAnsi="Times New Roman"/>
                <w:sz w:val="24"/>
                <w:szCs w:val="24"/>
                <w:lang w:eastAsia="ru-RU"/>
              </w:rPr>
              <w:t>Реализация проектов</w:t>
            </w:r>
          </w:p>
        </w:tc>
        <w:tc>
          <w:tcPr>
            <w:tcW w:w="2385" w:type="dxa"/>
          </w:tcPr>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Тематическая выставка</w:t>
            </w:r>
          </w:p>
          <w:p w:rsidR="00B20496" w:rsidRPr="00CB2A07" w:rsidRDefault="00B20496" w:rsidP="00121B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CB2A07">
              <w:rPr>
                <w:rFonts w:ascii="Times New Roman" w:eastAsia="Times New Roman" w:hAnsi="Times New Roman"/>
                <w:sz w:val="24"/>
                <w:szCs w:val="24"/>
                <w:lang w:eastAsia="ru-RU"/>
              </w:rPr>
              <w:t>онструирование</w:t>
            </w:r>
          </w:p>
          <w:p w:rsidR="00B20496" w:rsidRPr="00CB2A07"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проектная деятельность</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Обследование</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Развивающие игры</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Рассматривание чертежей и схем</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Интеллектуальные игры</w:t>
            </w:r>
          </w:p>
        </w:tc>
        <w:tc>
          <w:tcPr>
            <w:tcW w:w="2473" w:type="dxa"/>
          </w:tcPr>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 xml:space="preserve">Игры  развивающие </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Игры-экспериментирования</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Моделирование</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Наблюдения</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Опыты</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Труд в уголке природы</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Продуктивная деятельность</w:t>
            </w:r>
          </w:p>
        </w:tc>
        <w:tc>
          <w:tcPr>
            <w:tcW w:w="2525" w:type="dxa"/>
          </w:tcPr>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Беседа</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Коллекционирование</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Исследовательская деятельность</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Экспериментирование</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Коллекционирование</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Проектная деятельность</w:t>
            </w:r>
          </w:p>
        </w:tc>
      </w:tr>
    </w:tbl>
    <w:p w:rsidR="00B20496" w:rsidRDefault="00B20496" w:rsidP="00B20496">
      <w:pPr>
        <w:pStyle w:val="a3"/>
        <w:tabs>
          <w:tab w:val="left" w:pos="3210"/>
        </w:tabs>
        <w:spacing w:line="240" w:lineRule="auto"/>
        <w:jc w:val="both"/>
        <w:rPr>
          <w:rFonts w:ascii="Times New Roman" w:hAnsi="Times New Roman"/>
          <w:sz w:val="24"/>
          <w:szCs w:val="24"/>
        </w:rPr>
      </w:pPr>
    </w:p>
    <w:p w:rsidR="00B20496" w:rsidRPr="005317B3" w:rsidRDefault="00B20496" w:rsidP="00B20496">
      <w:pPr>
        <w:spacing w:after="0" w:line="240" w:lineRule="auto"/>
        <w:ind w:firstLine="709"/>
        <w:contextualSpacing/>
        <w:jc w:val="center"/>
        <w:rPr>
          <w:rFonts w:ascii="Times New Roman" w:eastAsia="Times New Roman" w:hAnsi="Times New Roman"/>
          <w:sz w:val="24"/>
          <w:szCs w:val="24"/>
          <w:lang w:eastAsia="ru-RU"/>
        </w:rPr>
      </w:pPr>
      <w:r w:rsidRPr="005317B3">
        <w:rPr>
          <w:rFonts w:ascii="Times New Roman" w:eastAsia="Times New Roman" w:hAnsi="Times New Roman"/>
          <w:b/>
          <w:sz w:val="24"/>
          <w:szCs w:val="24"/>
          <w:lang w:eastAsia="ru-RU"/>
        </w:rPr>
        <w:t xml:space="preserve">Программно-методическое обеспечение образовательной области </w:t>
      </w:r>
      <w:r>
        <w:rPr>
          <w:rFonts w:ascii="Times New Roman" w:eastAsia="Times New Roman" w:hAnsi="Times New Roman"/>
          <w:b/>
          <w:sz w:val="24"/>
          <w:szCs w:val="24"/>
          <w:lang w:eastAsia="ru-RU"/>
        </w:rPr>
        <w:t>«Познавательное развитие»</w:t>
      </w:r>
    </w:p>
    <w:p w:rsidR="00B20496" w:rsidRDefault="00B20496" w:rsidP="00B20496">
      <w:pPr>
        <w:pStyle w:val="a8"/>
        <w:ind w:firstLine="720"/>
        <w:jc w:val="both"/>
      </w:pPr>
      <w:r w:rsidRPr="00F43F74">
        <w:t xml:space="preserve">Бережнова О.В., Тимофеева Л.Л. Программа «Ребенок и окружающий мир» (познавательное развитие) </w:t>
      </w:r>
    </w:p>
    <w:p w:rsidR="00B20496" w:rsidRDefault="00B20496" w:rsidP="00B20496">
      <w:pPr>
        <w:pStyle w:val="a8"/>
        <w:ind w:firstLine="720"/>
        <w:jc w:val="both"/>
      </w:pPr>
      <w:r w:rsidRPr="00F43F74">
        <w:t xml:space="preserve">Лыкова И. А. Программа «Умные пальчики» (конструирование) </w:t>
      </w:r>
    </w:p>
    <w:p w:rsidR="00B20496" w:rsidRDefault="00B20496" w:rsidP="00B20496">
      <w:pPr>
        <w:pStyle w:val="a8"/>
        <w:ind w:firstLine="720"/>
        <w:jc w:val="both"/>
      </w:pPr>
      <w:r w:rsidRPr="00F43F74">
        <w:t xml:space="preserve">Петерсон Л.Г., Кочемасова Е.Е. Программа «Игралочка» (математическое развитие) </w:t>
      </w:r>
    </w:p>
    <w:p w:rsidR="00B20496" w:rsidRDefault="00B20496" w:rsidP="00B20496">
      <w:pPr>
        <w:pStyle w:val="a8"/>
        <w:ind w:firstLine="720"/>
        <w:jc w:val="both"/>
      </w:pPr>
      <w:r w:rsidRPr="00F43F74">
        <w:t xml:space="preserve">Рыжова Н.А. Программа «Наш дом — природа» (экологическое образование) </w:t>
      </w:r>
    </w:p>
    <w:p w:rsidR="00B20496" w:rsidRDefault="00B20496" w:rsidP="00B20496">
      <w:pPr>
        <w:tabs>
          <w:tab w:val="left" w:pos="3210"/>
        </w:tabs>
        <w:jc w:val="center"/>
        <w:rPr>
          <w:rFonts w:ascii="Times New Roman" w:hAnsi="Times New Roman"/>
          <w:b/>
          <w:sz w:val="24"/>
          <w:szCs w:val="24"/>
        </w:rPr>
      </w:pPr>
    </w:p>
    <w:p w:rsidR="00B20496" w:rsidRDefault="00B20496" w:rsidP="00B20496">
      <w:pPr>
        <w:tabs>
          <w:tab w:val="left" w:pos="3210"/>
        </w:tabs>
        <w:jc w:val="center"/>
        <w:rPr>
          <w:rFonts w:ascii="Times New Roman" w:hAnsi="Times New Roman"/>
          <w:b/>
          <w:sz w:val="24"/>
          <w:szCs w:val="24"/>
        </w:rPr>
      </w:pPr>
      <w:r>
        <w:rPr>
          <w:rFonts w:ascii="Times New Roman" w:hAnsi="Times New Roman"/>
          <w:b/>
          <w:sz w:val="24"/>
          <w:szCs w:val="24"/>
        </w:rPr>
        <w:t>2.1.4</w:t>
      </w:r>
      <w:r w:rsidRPr="004E228C">
        <w:rPr>
          <w:rFonts w:ascii="Times New Roman" w:hAnsi="Times New Roman"/>
          <w:b/>
          <w:sz w:val="24"/>
          <w:szCs w:val="24"/>
        </w:rPr>
        <w:t xml:space="preserve">. Содержание работы с детьми по </w:t>
      </w:r>
      <w:r>
        <w:rPr>
          <w:rFonts w:ascii="Times New Roman" w:hAnsi="Times New Roman"/>
          <w:b/>
          <w:sz w:val="24"/>
          <w:szCs w:val="24"/>
        </w:rPr>
        <w:t>речев</w:t>
      </w:r>
      <w:r w:rsidRPr="004E228C">
        <w:rPr>
          <w:rFonts w:ascii="Times New Roman" w:hAnsi="Times New Roman"/>
          <w:b/>
          <w:sz w:val="24"/>
          <w:szCs w:val="24"/>
        </w:rPr>
        <w:t>ому развитию детей</w:t>
      </w:r>
    </w:p>
    <w:p w:rsidR="00B20496" w:rsidRPr="00E71518" w:rsidRDefault="00B20496" w:rsidP="00B20496">
      <w:pPr>
        <w:pStyle w:val="a8"/>
        <w:ind w:firstLine="709"/>
        <w:jc w:val="both"/>
        <w:rPr>
          <w:b/>
        </w:rPr>
      </w:pPr>
      <w:r w:rsidRPr="00E71518">
        <w:rPr>
          <w:b/>
        </w:rPr>
        <w:t>Работа с детьми ТНР</w:t>
      </w:r>
    </w:p>
    <w:p w:rsidR="00F97DC1" w:rsidRPr="00F97DC1" w:rsidRDefault="00F97DC1" w:rsidP="007D6979">
      <w:pPr>
        <w:spacing w:after="0" w:line="240" w:lineRule="auto"/>
        <w:ind w:firstLine="740"/>
        <w:contextualSpacing/>
        <w:jc w:val="both"/>
        <w:rPr>
          <w:rFonts w:ascii="Times New Roman" w:hAnsi="Times New Roman" w:cs="Times New Roman"/>
          <w:sz w:val="24"/>
          <w:szCs w:val="24"/>
        </w:rPr>
      </w:pPr>
      <w:r w:rsidRPr="00F97DC1">
        <w:rPr>
          <w:rFonts w:ascii="Times New Roman" w:hAnsi="Times New Roman" w:cs="Times New Roman"/>
          <w:sz w:val="24"/>
          <w:szCs w:val="24"/>
        </w:rPr>
        <w:t>Ведущим направлением работы в рамках образовательной области «Речевое развитие» является формирование связной речи обучающихся с ТНР.</w:t>
      </w:r>
    </w:p>
    <w:p w:rsidR="00F97DC1" w:rsidRPr="00F97DC1" w:rsidRDefault="00F97DC1" w:rsidP="007D6979">
      <w:pPr>
        <w:spacing w:after="0" w:line="240" w:lineRule="auto"/>
        <w:ind w:firstLine="740"/>
        <w:contextualSpacing/>
        <w:jc w:val="both"/>
        <w:rPr>
          <w:rFonts w:ascii="Times New Roman" w:hAnsi="Times New Roman" w:cs="Times New Roman"/>
          <w:sz w:val="24"/>
          <w:szCs w:val="24"/>
        </w:rPr>
      </w:pPr>
      <w:r w:rsidRPr="00F97DC1">
        <w:rPr>
          <w:rFonts w:ascii="Times New Roman" w:hAnsi="Times New Roman" w:cs="Times New Roman"/>
          <w:sz w:val="24"/>
          <w:szCs w:val="24"/>
        </w:rPr>
        <w:t>В этот период основное внимание уделяется стимулированию речевой активности обучающихся. У них формируется мотивационно-</w:t>
      </w:r>
      <w:r w:rsidR="006608A0">
        <w:rPr>
          <w:rFonts w:ascii="Times New Roman" w:hAnsi="Times New Roman" w:cs="Times New Roman"/>
          <w:sz w:val="24"/>
          <w:szCs w:val="24"/>
        </w:rPr>
        <w:t xml:space="preserve"> </w:t>
      </w:r>
      <w:r w:rsidRPr="00F97DC1">
        <w:rPr>
          <w:rFonts w:ascii="Times New Roman" w:hAnsi="Times New Roman" w:cs="Times New Roman"/>
          <w:sz w:val="24"/>
          <w:szCs w:val="24"/>
        </w:rPr>
        <w:t xml:space="preserve">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w:t>
      </w:r>
      <w:r w:rsidRPr="00F97DC1">
        <w:rPr>
          <w:rFonts w:ascii="Times New Roman" w:hAnsi="Times New Roman" w:cs="Times New Roman"/>
          <w:sz w:val="24"/>
          <w:szCs w:val="24"/>
        </w:rPr>
        <w:lastRenderedPageBreak/>
        <w:t>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F97DC1" w:rsidRPr="00F97DC1" w:rsidRDefault="00F97DC1" w:rsidP="007D6979">
      <w:pPr>
        <w:spacing w:after="0" w:line="240" w:lineRule="auto"/>
        <w:ind w:firstLine="740"/>
        <w:contextualSpacing/>
        <w:jc w:val="both"/>
        <w:rPr>
          <w:rFonts w:ascii="Times New Roman" w:hAnsi="Times New Roman" w:cs="Times New Roman"/>
          <w:sz w:val="24"/>
          <w:szCs w:val="24"/>
        </w:rPr>
      </w:pPr>
      <w:r w:rsidRPr="00F97DC1">
        <w:rPr>
          <w:rFonts w:ascii="Times New Roman" w:hAnsi="Times New Roman" w:cs="Times New Roman"/>
          <w:sz w:val="24"/>
          <w:szCs w:val="24"/>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F97DC1" w:rsidRPr="00F97DC1" w:rsidRDefault="00F97DC1" w:rsidP="007D6979">
      <w:pPr>
        <w:spacing w:after="0" w:line="240" w:lineRule="auto"/>
        <w:ind w:firstLine="740"/>
        <w:contextualSpacing/>
        <w:jc w:val="both"/>
        <w:rPr>
          <w:rFonts w:ascii="Times New Roman" w:hAnsi="Times New Roman" w:cs="Times New Roman"/>
          <w:sz w:val="24"/>
          <w:szCs w:val="24"/>
        </w:rPr>
      </w:pPr>
      <w:r w:rsidRPr="00F97DC1">
        <w:rPr>
          <w:rFonts w:ascii="Times New Roman" w:hAnsi="Times New Roman" w:cs="Times New Roman"/>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0D04AE" w:rsidRDefault="00F97DC1" w:rsidP="000D04AE">
      <w:pPr>
        <w:spacing w:after="0" w:line="240" w:lineRule="auto"/>
        <w:ind w:firstLine="740"/>
        <w:contextualSpacing/>
        <w:jc w:val="both"/>
        <w:rPr>
          <w:rFonts w:ascii="Times New Roman" w:hAnsi="Times New Roman" w:cs="Times New Roman"/>
          <w:sz w:val="24"/>
          <w:szCs w:val="24"/>
        </w:rPr>
      </w:pPr>
      <w:r w:rsidRPr="00F97DC1">
        <w:rPr>
          <w:rFonts w:ascii="Times New Roman" w:hAnsi="Times New Roman" w:cs="Times New Roman"/>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F97DC1" w:rsidRPr="00F97DC1" w:rsidRDefault="00F97DC1" w:rsidP="000D04AE">
      <w:pPr>
        <w:spacing w:after="0" w:line="240" w:lineRule="auto"/>
        <w:ind w:firstLine="740"/>
        <w:contextualSpacing/>
        <w:jc w:val="both"/>
        <w:rPr>
          <w:rFonts w:ascii="Times New Roman" w:hAnsi="Times New Roman" w:cs="Times New Roman"/>
          <w:sz w:val="24"/>
          <w:szCs w:val="24"/>
        </w:rPr>
      </w:pPr>
      <w:r w:rsidRPr="00F97DC1">
        <w:rPr>
          <w:rFonts w:ascii="Times New Roman" w:hAnsi="Times New Roman" w:cs="Times New Roman"/>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F97DC1" w:rsidRDefault="00F97DC1" w:rsidP="007D6979">
      <w:pPr>
        <w:pStyle w:val="a3"/>
        <w:tabs>
          <w:tab w:val="clear" w:pos="709"/>
          <w:tab w:val="left" w:pos="0"/>
        </w:tabs>
        <w:spacing w:after="0" w:line="240" w:lineRule="auto"/>
        <w:ind w:firstLine="567"/>
        <w:contextualSpacing/>
        <w:jc w:val="both"/>
        <w:rPr>
          <w:rFonts w:ascii="Times New Roman" w:hAnsi="Times New Roman" w:cs="Times New Roman"/>
          <w:b/>
          <w:sz w:val="24"/>
          <w:szCs w:val="24"/>
        </w:rPr>
      </w:pPr>
    </w:p>
    <w:p w:rsidR="00AD53BF" w:rsidRPr="00F97DC1" w:rsidRDefault="00EE6CBA" w:rsidP="007D6979">
      <w:pPr>
        <w:pStyle w:val="a3"/>
        <w:tabs>
          <w:tab w:val="clear" w:pos="709"/>
          <w:tab w:val="left" w:pos="0"/>
        </w:tabs>
        <w:spacing w:after="0" w:line="240" w:lineRule="auto"/>
        <w:ind w:firstLine="567"/>
        <w:contextualSpacing/>
        <w:jc w:val="both"/>
        <w:rPr>
          <w:rFonts w:ascii="Times New Roman" w:hAnsi="Times New Roman" w:cs="Times New Roman"/>
          <w:b/>
          <w:sz w:val="24"/>
          <w:szCs w:val="24"/>
        </w:rPr>
      </w:pPr>
      <w:r w:rsidRPr="00F97DC1">
        <w:rPr>
          <w:rFonts w:ascii="Times New Roman" w:hAnsi="Times New Roman" w:cs="Times New Roman"/>
          <w:b/>
          <w:sz w:val="24"/>
          <w:szCs w:val="24"/>
        </w:rPr>
        <w:t>В области речевого развития основными задачами образов</w:t>
      </w:r>
      <w:r w:rsidR="00AD53BF" w:rsidRPr="00F97DC1">
        <w:rPr>
          <w:rFonts w:ascii="Times New Roman" w:hAnsi="Times New Roman" w:cs="Times New Roman"/>
          <w:b/>
          <w:sz w:val="24"/>
          <w:szCs w:val="24"/>
        </w:rPr>
        <w:t>ательной деятельности являются:</w:t>
      </w:r>
    </w:p>
    <w:p w:rsidR="00DD6852" w:rsidRDefault="00AD53BF" w:rsidP="0067784B">
      <w:pPr>
        <w:tabs>
          <w:tab w:val="left" w:pos="0"/>
        </w:tabs>
        <w:spacing w:after="0" w:line="240" w:lineRule="auto"/>
        <w:ind w:firstLine="567"/>
        <w:contextualSpacing/>
        <w:jc w:val="both"/>
        <w:rPr>
          <w:rFonts w:ascii="Times New Roman" w:hAnsi="Times New Roman" w:cs="Times New Roman"/>
          <w:sz w:val="24"/>
          <w:szCs w:val="24"/>
        </w:rPr>
      </w:pPr>
      <w:r w:rsidRPr="00AD53BF">
        <w:rPr>
          <w:rFonts w:ascii="Times New Roman" w:hAnsi="Times New Roman" w:cs="Times New Roman"/>
          <w:sz w:val="24"/>
          <w:szCs w:val="24"/>
        </w:rPr>
        <w:t>1)</w:t>
      </w:r>
      <w:r w:rsidR="00EE6CBA" w:rsidRPr="00AD53BF">
        <w:rPr>
          <w:rFonts w:ascii="Times New Roman" w:hAnsi="Times New Roman" w:cs="Times New Roman"/>
          <w:sz w:val="24"/>
          <w:szCs w:val="24"/>
        </w:rPr>
        <w:t xml:space="preserve">Формирование словаря: </w:t>
      </w:r>
    </w:p>
    <w:p w:rsidR="00876152" w:rsidRPr="0067784B" w:rsidRDefault="00876152" w:rsidP="0067784B">
      <w:pPr>
        <w:tabs>
          <w:tab w:val="left" w:pos="0"/>
        </w:tabs>
        <w:spacing w:after="0" w:line="240" w:lineRule="auto"/>
        <w:ind w:firstLine="567"/>
        <w:contextualSpacing/>
        <w:jc w:val="both"/>
        <w:rPr>
          <w:rFonts w:ascii="Times New Roman" w:hAnsi="Times New Roman" w:cs="Times New Roman"/>
          <w:sz w:val="24"/>
          <w:szCs w:val="24"/>
        </w:rPr>
      </w:pPr>
      <w:r w:rsidRPr="0067784B">
        <w:rPr>
          <w:rFonts w:ascii="Times New Roman" w:hAnsi="Times New Roman" w:cs="Times New Roman"/>
          <w:sz w:val="24"/>
          <w:szCs w:val="24"/>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ФОП ДО - 03 73 синонимы, существительные с обобщающими значениями. Вводить в словарь детей антонимы, многозначные слова; </w:t>
      </w:r>
    </w:p>
    <w:p w:rsidR="00876152" w:rsidRPr="0067784B" w:rsidRDefault="00876152" w:rsidP="0067784B">
      <w:pPr>
        <w:tabs>
          <w:tab w:val="left" w:pos="0"/>
        </w:tabs>
        <w:spacing w:after="0" w:line="240" w:lineRule="auto"/>
        <w:ind w:firstLine="567"/>
        <w:contextualSpacing/>
        <w:jc w:val="both"/>
        <w:rPr>
          <w:rFonts w:ascii="Times New Roman" w:hAnsi="Times New Roman" w:cs="Times New Roman"/>
          <w:sz w:val="24"/>
          <w:szCs w:val="24"/>
        </w:rPr>
      </w:pPr>
      <w:r w:rsidRPr="0067784B">
        <w:rPr>
          <w:rFonts w:ascii="Times New Roman" w:hAnsi="Times New Roman" w:cs="Times New Roman"/>
          <w:sz w:val="24"/>
          <w:szCs w:val="24"/>
        </w:rPr>
        <w:t>активизация словаря: совершенствовать умение использовать разные части речи точно по смыслу.</w:t>
      </w:r>
    </w:p>
    <w:p w:rsidR="00876152" w:rsidRPr="0067784B" w:rsidRDefault="0067784B" w:rsidP="0067784B">
      <w:pPr>
        <w:tabs>
          <w:tab w:val="left" w:pos="0"/>
        </w:tabs>
        <w:spacing w:after="0" w:line="240" w:lineRule="auto"/>
        <w:ind w:firstLine="567"/>
        <w:contextualSpacing/>
        <w:jc w:val="both"/>
        <w:rPr>
          <w:rFonts w:ascii="Times New Roman" w:hAnsi="Times New Roman" w:cs="Times New Roman"/>
          <w:sz w:val="24"/>
          <w:szCs w:val="24"/>
        </w:rPr>
      </w:pPr>
      <w:r w:rsidRPr="0067784B">
        <w:rPr>
          <w:rFonts w:ascii="Times New Roman" w:hAnsi="Times New Roman" w:cs="Times New Roman"/>
          <w:sz w:val="24"/>
          <w:szCs w:val="24"/>
        </w:rPr>
        <w:t>2)</w:t>
      </w:r>
      <w:r w:rsidR="00876152" w:rsidRPr="0067784B">
        <w:rPr>
          <w:rFonts w:ascii="Times New Roman" w:hAnsi="Times New Roman" w:cs="Times New Roman"/>
          <w:sz w:val="24"/>
          <w:szCs w:val="24"/>
        </w:rPr>
        <w:t xml:space="preserve">Звуковая культура речи: </w:t>
      </w:r>
    </w:p>
    <w:p w:rsidR="00876152" w:rsidRPr="0067784B" w:rsidRDefault="00876152" w:rsidP="0067784B">
      <w:pPr>
        <w:tabs>
          <w:tab w:val="left" w:pos="0"/>
        </w:tabs>
        <w:spacing w:after="0" w:line="240" w:lineRule="auto"/>
        <w:ind w:firstLine="567"/>
        <w:contextualSpacing/>
        <w:jc w:val="both"/>
        <w:rPr>
          <w:rFonts w:ascii="Times New Roman" w:hAnsi="Times New Roman" w:cs="Times New Roman"/>
          <w:sz w:val="24"/>
          <w:szCs w:val="24"/>
        </w:rPr>
      </w:pPr>
      <w:r w:rsidRPr="0067784B">
        <w:rPr>
          <w:rFonts w:ascii="Times New Roman" w:hAnsi="Times New Roman" w:cs="Times New Roman"/>
          <w:sz w:val="24"/>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876152" w:rsidRPr="0067784B" w:rsidRDefault="00876152" w:rsidP="0067784B">
      <w:pPr>
        <w:tabs>
          <w:tab w:val="left" w:pos="0"/>
        </w:tabs>
        <w:spacing w:after="0" w:line="240" w:lineRule="auto"/>
        <w:ind w:firstLine="567"/>
        <w:contextualSpacing/>
        <w:jc w:val="both"/>
        <w:rPr>
          <w:rFonts w:ascii="Times New Roman" w:hAnsi="Times New Roman" w:cs="Times New Roman"/>
          <w:sz w:val="24"/>
          <w:szCs w:val="24"/>
        </w:rPr>
      </w:pPr>
      <w:r w:rsidRPr="0067784B">
        <w:rPr>
          <w:rFonts w:ascii="Times New Roman" w:hAnsi="Times New Roman" w:cs="Times New Roman"/>
          <w:sz w:val="24"/>
          <w:szCs w:val="24"/>
        </w:rPr>
        <w:t xml:space="preserve">3)Грамматический строй речи: </w:t>
      </w:r>
    </w:p>
    <w:p w:rsidR="00876152" w:rsidRPr="0067784B" w:rsidRDefault="00876152" w:rsidP="0067784B">
      <w:pPr>
        <w:tabs>
          <w:tab w:val="left" w:pos="0"/>
        </w:tabs>
        <w:spacing w:after="0" w:line="240" w:lineRule="auto"/>
        <w:ind w:firstLine="567"/>
        <w:contextualSpacing/>
        <w:jc w:val="both"/>
        <w:rPr>
          <w:rFonts w:ascii="Times New Roman" w:hAnsi="Times New Roman" w:cs="Times New Roman"/>
          <w:sz w:val="24"/>
          <w:szCs w:val="24"/>
        </w:rPr>
      </w:pPr>
      <w:r w:rsidRPr="0067784B">
        <w:rPr>
          <w:rFonts w:ascii="Times New Roman" w:hAnsi="Times New Roman" w:cs="Times New Roman"/>
          <w:sz w:val="24"/>
          <w:szCs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876152" w:rsidRPr="0067784B" w:rsidRDefault="00876152" w:rsidP="0067784B">
      <w:pPr>
        <w:tabs>
          <w:tab w:val="left" w:pos="0"/>
        </w:tabs>
        <w:spacing w:after="0" w:line="240" w:lineRule="auto"/>
        <w:ind w:firstLine="567"/>
        <w:contextualSpacing/>
        <w:jc w:val="both"/>
        <w:rPr>
          <w:rFonts w:ascii="Times New Roman" w:hAnsi="Times New Roman" w:cs="Times New Roman"/>
          <w:sz w:val="24"/>
          <w:szCs w:val="24"/>
        </w:rPr>
      </w:pPr>
      <w:r w:rsidRPr="0067784B">
        <w:rPr>
          <w:rFonts w:ascii="Times New Roman" w:hAnsi="Times New Roman" w:cs="Times New Roman"/>
          <w:sz w:val="24"/>
          <w:szCs w:val="24"/>
        </w:rPr>
        <w:t xml:space="preserve">4)Связная речь: </w:t>
      </w:r>
    </w:p>
    <w:p w:rsidR="00876152" w:rsidRPr="0067784B" w:rsidRDefault="00876152" w:rsidP="0067784B">
      <w:pPr>
        <w:tabs>
          <w:tab w:val="left" w:pos="0"/>
        </w:tabs>
        <w:spacing w:after="0" w:line="240" w:lineRule="auto"/>
        <w:ind w:firstLine="567"/>
        <w:contextualSpacing/>
        <w:jc w:val="both"/>
        <w:rPr>
          <w:rFonts w:ascii="Times New Roman" w:hAnsi="Times New Roman" w:cs="Times New Roman"/>
          <w:sz w:val="24"/>
          <w:szCs w:val="24"/>
        </w:rPr>
      </w:pPr>
      <w:r w:rsidRPr="0067784B">
        <w:rPr>
          <w:rFonts w:ascii="Times New Roman" w:hAnsi="Times New Roman" w:cs="Times New Roman"/>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w:t>
      </w:r>
      <w:r w:rsidRPr="0067784B">
        <w:rPr>
          <w:rFonts w:ascii="Times New Roman" w:hAnsi="Times New Roman" w:cs="Times New Roman"/>
          <w:sz w:val="24"/>
          <w:szCs w:val="24"/>
        </w:rPr>
        <w:lastRenderedPageBreak/>
        <w:t xml:space="preserve">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876152" w:rsidRPr="0067784B" w:rsidRDefault="0067784B" w:rsidP="0067784B">
      <w:pPr>
        <w:tabs>
          <w:tab w:val="left" w:pos="0"/>
        </w:tabs>
        <w:spacing w:after="0" w:line="240" w:lineRule="auto"/>
        <w:ind w:firstLine="567"/>
        <w:contextualSpacing/>
        <w:jc w:val="both"/>
        <w:rPr>
          <w:rFonts w:ascii="Times New Roman" w:hAnsi="Times New Roman" w:cs="Times New Roman"/>
          <w:sz w:val="24"/>
          <w:szCs w:val="24"/>
        </w:rPr>
      </w:pPr>
      <w:r w:rsidRPr="0067784B">
        <w:rPr>
          <w:rFonts w:ascii="Times New Roman" w:hAnsi="Times New Roman" w:cs="Times New Roman"/>
          <w:sz w:val="24"/>
          <w:szCs w:val="24"/>
        </w:rPr>
        <w:t>5)</w:t>
      </w:r>
      <w:r w:rsidR="00876152" w:rsidRPr="0067784B">
        <w:rPr>
          <w:rFonts w:ascii="Times New Roman" w:hAnsi="Times New Roman" w:cs="Times New Roman"/>
          <w:sz w:val="24"/>
          <w:szCs w:val="24"/>
        </w:rPr>
        <w:t xml:space="preserve">Подготовка детей к обучению грамоте: </w:t>
      </w:r>
    </w:p>
    <w:p w:rsidR="00876152" w:rsidRDefault="00876152" w:rsidP="0067784B">
      <w:pPr>
        <w:tabs>
          <w:tab w:val="left" w:pos="0"/>
        </w:tabs>
        <w:spacing w:after="0" w:line="240" w:lineRule="auto"/>
        <w:ind w:firstLine="567"/>
        <w:contextualSpacing/>
        <w:jc w:val="both"/>
        <w:rPr>
          <w:rFonts w:ascii="Times New Roman" w:hAnsi="Times New Roman" w:cs="Times New Roman"/>
          <w:sz w:val="24"/>
          <w:szCs w:val="24"/>
        </w:rPr>
      </w:pPr>
      <w:r w:rsidRPr="0067784B">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w:t>
      </w:r>
      <w:r w:rsidR="0067784B" w:rsidRPr="0067784B">
        <w:rPr>
          <w:rFonts w:ascii="Times New Roman" w:hAnsi="Times New Roman" w:cs="Times New Roman"/>
          <w:sz w:val="24"/>
          <w:szCs w:val="24"/>
        </w:rPr>
        <w:t xml:space="preserve">ложения из 2-3 слов. </w:t>
      </w:r>
    </w:p>
    <w:p w:rsidR="0067784B" w:rsidRPr="0067784B" w:rsidRDefault="0067784B" w:rsidP="0067784B">
      <w:pPr>
        <w:tabs>
          <w:tab w:val="left" w:pos="0"/>
        </w:tabs>
        <w:spacing w:after="0" w:line="240" w:lineRule="auto"/>
        <w:ind w:firstLine="567"/>
        <w:contextualSpacing/>
        <w:jc w:val="both"/>
        <w:rPr>
          <w:rFonts w:ascii="Times New Roman" w:hAnsi="Times New Roman" w:cs="Times New Roman"/>
          <w:sz w:val="24"/>
          <w:szCs w:val="24"/>
        </w:rPr>
      </w:pPr>
      <w:r w:rsidRPr="0067784B">
        <w:rPr>
          <w:rFonts w:ascii="Times New Roman" w:hAnsi="Times New Roman" w:cs="Times New Roman"/>
          <w:sz w:val="24"/>
          <w:szCs w:val="24"/>
        </w:rPr>
        <w:t xml:space="preserve">6) Интерес к художественной литературе: </w:t>
      </w:r>
    </w:p>
    <w:p w:rsidR="0067784B" w:rsidRPr="0067784B" w:rsidRDefault="0067784B" w:rsidP="0067784B">
      <w:pPr>
        <w:tabs>
          <w:tab w:val="left" w:pos="0"/>
        </w:tabs>
        <w:spacing w:after="0" w:line="240" w:lineRule="auto"/>
        <w:ind w:firstLine="567"/>
        <w:contextualSpacing/>
        <w:jc w:val="both"/>
        <w:rPr>
          <w:rFonts w:ascii="Times New Roman" w:hAnsi="Times New Roman" w:cs="Times New Roman"/>
          <w:sz w:val="24"/>
          <w:szCs w:val="24"/>
        </w:rPr>
      </w:pPr>
      <w:r w:rsidRPr="0067784B">
        <w:rPr>
          <w:rFonts w:ascii="Times New Roman" w:hAnsi="Times New Roman" w:cs="Times New Roman"/>
          <w:sz w:val="24"/>
          <w:szCs w:val="24"/>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67784B" w:rsidRPr="0067784B" w:rsidRDefault="0067784B" w:rsidP="0067784B">
      <w:pPr>
        <w:tabs>
          <w:tab w:val="left" w:pos="0"/>
        </w:tabs>
        <w:spacing w:after="0" w:line="240" w:lineRule="auto"/>
        <w:ind w:firstLine="567"/>
        <w:contextualSpacing/>
        <w:jc w:val="both"/>
        <w:rPr>
          <w:rFonts w:ascii="Times New Roman" w:hAnsi="Times New Roman" w:cs="Times New Roman"/>
          <w:sz w:val="24"/>
          <w:szCs w:val="24"/>
        </w:rPr>
      </w:pPr>
      <w:r w:rsidRPr="0067784B">
        <w:rPr>
          <w:rFonts w:ascii="Times New Roman" w:hAnsi="Times New Roman" w:cs="Times New Roman"/>
          <w:sz w:val="24"/>
          <w:szCs w:val="24"/>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67784B" w:rsidRPr="0067784B" w:rsidRDefault="0067784B" w:rsidP="0067784B">
      <w:pPr>
        <w:tabs>
          <w:tab w:val="left" w:pos="0"/>
        </w:tabs>
        <w:spacing w:after="0" w:line="240" w:lineRule="auto"/>
        <w:ind w:firstLine="567"/>
        <w:contextualSpacing/>
        <w:jc w:val="both"/>
        <w:rPr>
          <w:rFonts w:ascii="Times New Roman" w:hAnsi="Times New Roman" w:cs="Times New Roman"/>
          <w:sz w:val="24"/>
          <w:szCs w:val="24"/>
        </w:rPr>
      </w:pPr>
      <w:r w:rsidRPr="0067784B">
        <w:rPr>
          <w:rFonts w:ascii="Times New Roman" w:hAnsi="Times New Roman" w:cs="Times New Roman"/>
          <w:sz w:val="24"/>
          <w:szCs w:val="24"/>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67784B" w:rsidRPr="0067784B" w:rsidRDefault="0067784B" w:rsidP="0067784B">
      <w:pPr>
        <w:tabs>
          <w:tab w:val="left" w:pos="0"/>
        </w:tabs>
        <w:spacing w:after="0" w:line="240" w:lineRule="auto"/>
        <w:ind w:firstLine="567"/>
        <w:contextualSpacing/>
        <w:jc w:val="both"/>
        <w:rPr>
          <w:rFonts w:ascii="Times New Roman" w:hAnsi="Times New Roman" w:cs="Times New Roman"/>
          <w:sz w:val="24"/>
          <w:szCs w:val="24"/>
        </w:rPr>
      </w:pPr>
      <w:r w:rsidRPr="0067784B">
        <w:rPr>
          <w:rFonts w:ascii="Times New Roman" w:hAnsi="Times New Roman" w:cs="Times New Roman"/>
          <w:sz w:val="24"/>
          <w:szCs w:val="24"/>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67784B" w:rsidRPr="0067784B" w:rsidRDefault="0067784B" w:rsidP="0067784B">
      <w:pPr>
        <w:tabs>
          <w:tab w:val="left" w:pos="0"/>
        </w:tabs>
        <w:spacing w:after="0" w:line="240" w:lineRule="auto"/>
        <w:ind w:firstLine="567"/>
        <w:contextualSpacing/>
        <w:jc w:val="both"/>
        <w:rPr>
          <w:rFonts w:ascii="Times New Roman" w:hAnsi="Times New Roman" w:cs="Times New Roman"/>
          <w:sz w:val="24"/>
          <w:szCs w:val="24"/>
        </w:rPr>
      </w:pPr>
      <w:r w:rsidRPr="0067784B">
        <w:rPr>
          <w:rFonts w:ascii="Times New Roman" w:hAnsi="Times New Roman" w:cs="Times New Roman"/>
          <w:sz w:val="24"/>
          <w:szCs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67784B" w:rsidRPr="0067784B" w:rsidRDefault="0067784B" w:rsidP="0067784B">
      <w:pPr>
        <w:tabs>
          <w:tab w:val="left" w:pos="0"/>
        </w:tabs>
        <w:spacing w:after="0" w:line="240" w:lineRule="auto"/>
        <w:ind w:firstLine="567"/>
        <w:contextualSpacing/>
        <w:jc w:val="both"/>
        <w:rPr>
          <w:rFonts w:ascii="Times New Roman" w:hAnsi="Times New Roman" w:cs="Times New Roman"/>
          <w:sz w:val="24"/>
          <w:szCs w:val="24"/>
        </w:rPr>
      </w:pPr>
      <w:r w:rsidRPr="0067784B">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p w:rsidR="0067784B" w:rsidRDefault="0067784B" w:rsidP="0067784B">
      <w:pPr>
        <w:tabs>
          <w:tab w:val="left" w:pos="0"/>
        </w:tabs>
        <w:spacing w:after="0" w:line="240" w:lineRule="auto"/>
        <w:ind w:firstLine="567"/>
        <w:contextualSpacing/>
        <w:jc w:val="both"/>
      </w:pPr>
      <w:r w:rsidRPr="0067784B">
        <w:rPr>
          <w:rFonts w:ascii="Times New Roman" w:hAnsi="Times New Roman" w:cs="Times New Roman"/>
          <w:sz w:val="24"/>
          <w:szCs w:val="24"/>
        </w:rP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7784B" w:rsidRDefault="0067784B" w:rsidP="0067784B">
      <w:pPr>
        <w:tabs>
          <w:tab w:val="left" w:pos="0"/>
        </w:tabs>
        <w:spacing w:after="0" w:line="240" w:lineRule="auto"/>
        <w:ind w:firstLine="567"/>
        <w:contextualSpacing/>
        <w:jc w:val="both"/>
      </w:pPr>
    </w:p>
    <w:p w:rsidR="0067784B" w:rsidRPr="005C3718" w:rsidRDefault="0067784B" w:rsidP="0067784B">
      <w:pPr>
        <w:pStyle w:val="a3"/>
        <w:tabs>
          <w:tab w:val="left" w:pos="3210"/>
        </w:tabs>
        <w:spacing w:line="240" w:lineRule="auto"/>
        <w:jc w:val="both"/>
        <w:rPr>
          <w:rFonts w:ascii="Times New Roman" w:hAnsi="Times New Roman"/>
          <w:b/>
          <w:color w:val="242021"/>
          <w:sz w:val="24"/>
          <w:szCs w:val="24"/>
        </w:rPr>
      </w:pPr>
      <w:r w:rsidRPr="005C3718">
        <w:rPr>
          <w:rFonts w:ascii="Times New Roman" w:hAnsi="Times New Roman"/>
          <w:b/>
          <w:color w:val="242021"/>
          <w:sz w:val="24"/>
          <w:szCs w:val="24"/>
        </w:rPr>
        <w:t xml:space="preserve">Содержание образовательной деятельности </w:t>
      </w:r>
    </w:p>
    <w:p w:rsidR="0067784B" w:rsidRDefault="0067784B" w:rsidP="0067784B">
      <w:pPr>
        <w:pStyle w:val="a3"/>
        <w:numPr>
          <w:ilvl w:val="0"/>
          <w:numId w:val="17"/>
        </w:numPr>
        <w:spacing w:after="0" w:line="240" w:lineRule="auto"/>
        <w:jc w:val="both"/>
        <w:rPr>
          <w:rFonts w:ascii="Times New Roman" w:hAnsi="Times New Roman" w:cs="Times New Roman"/>
          <w:sz w:val="24"/>
          <w:szCs w:val="24"/>
        </w:rPr>
      </w:pPr>
      <w:r w:rsidRPr="00504C93">
        <w:rPr>
          <w:rFonts w:ascii="Times New Roman" w:hAnsi="Times New Roman" w:cs="Times New Roman"/>
          <w:sz w:val="24"/>
          <w:szCs w:val="24"/>
        </w:rPr>
        <w:t xml:space="preserve">Формирование словаря: </w:t>
      </w:r>
    </w:p>
    <w:p w:rsidR="000E28CB" w:rsidRPr="0067784B" w:rsidRDefault="000E28CB" w:rsidP="0067784B">
      <w:pPr>
        <w:spacing w:after="0" w:line="240" w:lineRule="auto"/>
        <w:ind w:firstLine="567"/>
        <w:jc w:val="both"/>
        <w:rPr>
          <w:rFonts w:ascii="Times New Roman" w:hAnsi="Times New Roman" w:cs="Times New Roman"/>
          <w:sz w:val="24"/>
          <w:szCs w:val="24"/>
        </w:rPr>
      </w:pPr>
      <w:r w:rsidRPr="0067784B">
        <w:rPr>
          <w:rFonts w:ascii="Times New Roman" w:hAnsi="Times New Roman" w:cs="Times New Roman"/>
          <w:sz w:val="24"/>
          <w:szCs w:val="24"/>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0D04AE" w:rsidRDefault="000E28CB" w:rsidP="003D769A">
      <w:pPr>
        <w:tabs>
          <w:tab w:val="left" w:pos="0"/>
        </w:tabs>
        <w:spacing w:after="0" w:line="240" w:lineRule="auto"/>
        <w:ind w:firstLine="567"/>
        <w:contextualSpacing/>
        <w:jc w:val="both"/>
        <w:rPr>
          <w:rFonts w:ascii="Times New Roman" w:hAnsi="Times New Roman" w:cs="Times New Roman"/>
          <w:sz w:val="24"/>
          <w:szCs w:val="24"/>
        </w:rPr>
      </w:pPr>
      <w:r w:rsidRPr="000D04AE">
        <w:rPr>
          <w:rFonts w:ascii="Times New Roman" w:hAnsi="Times New Roman" w:cs="Times New Roman"/>
          <w:sz w:val="24"/>
          <w:szCs w:val="24"/>
        </w:rPr>
        <w:t xml:space="preserve">активизация словаря: совершенствовать умение использовать разные части речи точно по смыслу. </w:t>
      </w:r>
    </w:p>
    <w:p w:rsidR="00AD53BF" w:rsidRDefault="00EE6CBA" w:rsidP="003D769A">
      <w:pPr>
        <w:tabs>
          <w:tab w:val="left" w:pos="0"/>
        </w:tabs>
        <w:spacing w:after="0" w:line="240" w:lineRule="auto"/>
        <w:ind w:firstLine="567"/>
        <w:contextualSpacing/>
        <w:jc w:val="both"/>
        <w:rPr>
          <w:rFonts w:ascii="Times New Roman" w:hAnsi="Times New Roman" w:cs="Times New Roman"/>
          <w:sz w:val="24"/>
          <w:szCs w:val="24"/>
        </w:rPr>
      </w:pPr>
      <w:r w:rsidRPr="00AD53BF">
        <w:rPr>
          <w:rFonts w:ascii="Times New Roman" w:hAnsi="Times New Roman" w:cs="Times New Roman"/>
          <w:sz w:val="24"/>
          <w:szCs w:val="24"/>
        </w:rPr>
        <w:t xml:space="preserve">2) Звуковая культура речи: </w:t>
      </w:r>
    </w:p>
    <w:p w:rsidR="00CA1EF3" w:rsidRDefault="00CA1EF3" w:rsidP="00CA1EF3">
      <w:pPr>
        <w:pStyle w:val="a3"/>
        <w:tabs>
          <w:tab w:val="clear" w:pos="709"/>
          <w:tab w:val="left" w:pos="0"/>
        </w:tabs>
        <w:spacing w:after="0" w:line="240" w:lineRule="auto"/>
        <w:ind w:firstLine="567"/>
        <w:contextualSpacing/>
        <w:jc w:val="both"/>
        <w:rPr>
          <w:rFonts w:ascii="Times New Roman" w:eastAsiaTheme="minorHAnsi" w:hAnsi="Times New Roman" w:cs="Times New Roman"/>
          <w:color w:val="auto"/>
          <w:sz w:val="24"/>
          <w:szCs w:val="24"/>
        </w:rPr>
      </w:pPr>
      <w:r w:rsidRPr="00CA1EF3">
        <w:rPr>
          <w:rFonts w:ascii="Times New Roman" w:eastAsiaTheme="minorHAnsi" w:hAnsi="Times New Roman" w:cs="Times New Roman"/>
          <w:color w:val="auto"/>
          <w:sz w:val="24"/>
          <w:szCs w:val="24"/>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CA1EF3" w:rsidRPr="00CA1EF3" w:rsidRDefault="00CA1EF3" w:rsidP="00CA1EF3">
      <w:pPr>
        <w:pStyle w:val="a3"/>
        <w:tabs>
          <w:tab w:val="clear" w:pos="709"/>
          <w:tab w:val="left" w:pos="0"/>
        </w:tabs>
        <w:spacing w:after="0" w:line="240" w:lineRule="auto"/>
        <w:ind w:firstLine="567"/>
        <w:contextualSpacing/>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3)</w:t>
      </w:r>
      <w:r w:rsidRPr="00CA1EF3">
        <w:rPr>
          <w:rFonts w:ascii="Times New Roman" w:eastAsiaTheme="minorHAnsi" w:hAnsi="Times New Roman" w:cs="Times New Roman"/>
          <w:color w:val="auto"/>
          <w:sz w:val="24"/>
          <w:szCs w:val="24"/>
        </w:rPr>
        <w:t xml:space="preserve">Грамматический строй речи: </w:t>
      </w:r>
    </w:p>
    <w:p w:rsidR="000E28CB" w:rsidRPr="00CA1EF3" w:rsidRDefault="00CA1EF3" w:rsidP="00CA1EF3">
      <w:pPr>
        <w:tabs>
          <w:tab w:val="left" w:pos="0"/>
        </w:tabs>
        <w:spacing w:after="0" w:line="240" w:lineRule="auto"/>
        <w:ind w:firstLine="567"/>
        <w:contextualSpacing/>
        <w:jc w:val="both"/>
        <w:rPr>
          <w:rFonts w:ascii="Times New Roman" w:hAnsi="Times New Roman" w:cs="Times New Roman"/>
          <w:sz w:val="24"/>
          <w:szCs w:val="24"/>
        </w:rPr>
      </w:pPr>
      <w:r w:rsidRPr="00CA1EF3">
        <w:rPr>
          <w:rFonts w:ascii="Times New Roman" w:hAnsi="Times New Roman" w:cs="Times New Roman"/>
          <w:sz w:val="24"/>
          <w:szCs w:val="24"/>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3D769A" w:rsidRPr="000D04AE" w:rsidRDefault="000E28CB" w:rsidP="003D769A">
      <w:pPr>
        <w:pStyle w:val="a3"/>
        <w:tabs>
          <w:tab w:val="clear" w:pos="709"/>
          <w:tab w:val="left" w:pos="0"/>
        </w:tabs>
        <w:spacing w:after="0" w:line="240" w:lineRule="auto"/>
        <w:ind w:firstLine="567"/>
        <w:contextualSpacing/>
        <w:jc w:val="both"/>
        <w:rPr>
          <w:rFonts w:ascii="Times New Roman" w:eastAsiaTheme="minorHAnsi" w:hAnsi="Times New Roman" w:cs="Times New Roman"/>
          <w:color w:val="auto"/>
          <w:sz w:val="24"/>
          <w:szCs w:val="24"/>
        </w:rPr>
      </w:pPr>
      <w:r w:rsidRPr="000D04AE">
        <w:rPr>
          <w:rFonts w:ascii="Times New Roman" w:eastAsiaTheme="minorHAnsi" w:hAnsi="Times New Roman" w:cs="Times New Roman"/>
          <w:color w:val="auto"/>
          <w:sz w:val="24"/>
          <w:szCs w:val="24"/>
        </w:rPr>
        <w:t xml:space="preserve">4) Связная речь: </w:t>
      </w:r>
    </w:p>
    <w:p w:rsidR="00CA1EF3" w:rsidRPr="00CA1EF3" w:rsidRDefault="00CA1EF3" w:rsidP="003D769A">
      <w:pPr>
        <w:pStyle w:val="a3"/>
        <w:tabs>
          <w:tab w:val="clear" w:pos="709"/>
          <w:tab w:val="left" w:pos="0"/>
        </w:tabs>
        <w:spacing w:after="0" w:line="240" w:lineRule="auto"/>
        <w:ind w:firstLine="567"/>
        <w:contextualSpacing/>
        <w:jc w:val="both"/>
        <w:rPr>
          <w:rFonts w:ascii="Times New Roman" w:eastAsiaTheme="minorHAnsi" w:hAnsi="Times New Roman" w:cs="Times New Roman"/>
          <w:color w:val="auto"/>
          <w:sz w:val="24"/>
          <w:szCs w:val="24"/>
        </w:rPr>
      </w:pPr>
      <w:r w:rsidRPr="00CA1EF3">
        <w:rPr>
          <w:rFonts w:ascii="Times New Roman" w:eastAsiaTheme="minorHAnsi" w:hAnsi="Times New Roman" w:cs="Times New Roman"/>
          <w:color w:val="auto"/>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w:t>
      </w:r>
      <w:r w:rsidRPr="00CA1EF3">
        <w:rPr>
          <w:rFonts w:ascii="Times New Roman" w:eastAsiaTheme="minorHAnsi" w:hAnsi="Times New Roman" w:cs="Times New Roman"/>
          <w:color w:val="auto"/>
          <w:sz w:val="24"/>
          <w:szCs w:val="24"/>
        </w:rPr>
        <w:lastRenderedPageBreak/>
        <w:t xml:space="preserve">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CA1EF3" w:rsidRPr="00CA1EF3" w:rsidRDefault="00CA1EF3" w:rsidP="003D769A">
      <w:pPr>
        <w:pStyle w:val="a3"/>
        <w:tabs>
          <w:tab w:val="clear" w:pos="709"/>
          <w:tab w:val="left" w:pos="0"/>
        </w:tabs>
        <w:spacing w:after="0" w:line="240" w:lineRule="auto"/>
        <w:ind w:firstLine="567"/>
        <w:contextualSpacing/>
        <w:jc w:val="both"/>
        <w:rPr>
          <w:rFonts w:ascii="Times New Roman" w:eastAsiaTheme="minorHAnsi" w:hAnsi="Times New Roman" w:cs="Times New Roman"/>
          <w:color w:val="auto"/>
          <w:sz w:val="24"/>
          <w:szCs w:val="24"/>
        </w:rPr>
      </w:pPr>
      <w:r w:rsidRPr="00CA1EF3">
        <w:rPr>
          <w:rFonts w:ascii="Times New Roman" w:eastAsiaTheme="minorHAnsi" w:hAnsi="Times New Roman" w:cs="Times New Roman"/>
          <w:color w:val="auto"/>
          <w:sz w:val="24"/>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876152" w:rsidRDefault="00CA1EF3" w:rsidP="003D769A">
      <w:pPr>
        <w:pStyle w:val="a3"/>
        <w:tabs>
          <w:tab w:val="clear" w:pos="709"/>
          <w:tab w:val="left" w:pos="0"/>
        </w:tabs>
        <w:spacing w:after="0" w:line="240" w:lineRule="auto"/>
        <w:ind w:firstLine="567"/>
        <w:contextualSpacing/>
        <w:jc w:val="both"/>
        <w:rPr>
          <w:rFonts w:ascii="Times New Roman" w:eastAsiaTheme="minorHAnsi" w:hAnsi="Times New Roman" w:cs="Times New Roman"/>
          <w:color w:val="auto"/>
          <w:sz w:val="24"/>
          <w:szCs w:val="24"/>
        </w:rPr>
      </w:pPr>
      <w:r w:rsidRPr="00CA1EF3">
        <w:rPr>
          <w:rFonts w:ascii="Times New Roman" w:eastAsiaTheme="minorHAnsi" w:hAnsi="Times New Roman" w:cs="Times New Roman"/>
          <w:color w:val="auto"/>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w:t>
      </w:r>
      <w:r w:rsidR="006608A0">
        <w:rPr>
          <w:rFonts w:ascii="Times New Roman" w:eastAsiaTheme="minorHAnsi" w:hAnsi="Times New Roman" w:cs="Times New Roman"/>
          <w:color w:val="auto"/>
          <w:sz w:val="24"/>
          <w:szCs w:val="24"/>
        </w:rPr>
        <w:t xml:space="preserve"> -</w:t>
      </w:r>
      <w:r w:rsidRPr="00CA1EF3">
        <w:rPr>
          <w:rFonts w:ascii="Times New Roman" w:eastAsiaTheme="minorHAnsi" w:hAnsi="Times New Roman" w:cs="Times New Roman"/>
          <w:color w:val="auto"/>
          <w:sz w:val="24"/>
          <w:szCs w:val="24"/>
        </w:rP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3D769A" w:rsidRPr="000D04AE" w:rsidRDefault="000E28CB" w:rsidP="003D769A">
      <w:pPr>
        <w:pStyle w:val="a3"/>
        <w:tabs>
          <w:tab w:val="clear" w:pos="709"/>
          <w:tab w:val="left" w:pos="0"/>
        </w:tabs>
        <w:spacing w:after="0" w:line="240" w:lineRule="auto"/>
        <w:ind w:firstLine="567"/>
        <w:contextualSpacing/>
        <w:jc w:val="both"/>
        <w:rPr>
          <w:rFonts w:ascii="Times New Roman" w:eastAsiaTheme="minorHAnsi" w:hAnsi="Times New Roman" w:cs="Times New Roman"/>
          <w:color w:val="auto"/>
          <w:sz w:val="24"/>
          <w:szCs w:val="24"/>
        </w:rPr>
      </w:pPr>
      <w:r w:rsidRPr="000D04AE">
        <w:rPr>
          <w:rFonts w:ascii="Times New Roman" w:eastAsiaTheme="minorHAnsi" w:hAnsi="Times New Roman" w:cs="Times New Roman"/>
          <w:color w:val="auto"/>
          <w:sz w:val="24"/>
          <w:szCs w:val="24"/>
        </w:rPr>
        <w:t xml:space="preserve">5) Подготовка детей к обучению грамоте: </w:t>
      </w:r>
    </w:p>
    <w:p w:rsidR="00876152" w:rsidRPr="00876152" w:rsidRDefault="00876152" w:rsidP="00AD53BF">
      <w:pPr>
        <w:pStyle w:val="a3"/>
        <w:tabs>
          <w:tab w:val="clear" w:pos="709"/>
          <w:tab w:val="left" w:pos="0"/>
        </w:tabs>
        <w:spacing w:after="0" w:line="240" w:lineRule="auto"/>
        <w:ind w:firstLine="567"/>
        <w:contextualSpacing/>
        <w:jc w:val="both"/>
        <w:rPr>
          <w:rFonts w:ascii="Times New Roman" w:eastAsiaTheme="minorHAnsi" w:hAnsi="Times New Roman" w:cs="Times New Roman"/>
          <w:color w:val="auto"/>
          <w:sz w:val="24"/>
          <w:szCs w:val="24"/>
        </w:rPr>
      </w:pPr>
      <w:r w:rsidRPr="00876152">
        <w:rPr>
          <w:rFonts w:ascii="Times New Roman" w:eastAsiaTheme="minorHAnsi" w:hAnsi="Times New Roman" w:cs="Times New Roman"/>
          <w:color w:val="auto"/>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ФОП ДО - 03 76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3D769A" w:rsidRPr="000D04AE" w:rsidRDefault="003D769A" w:rsidP="00AD53BF">
      <w:pPr>
        <w:pStyle w:val="a3"/>
        <w:tabs>
          <w:tab w:val="left" w:pos="3210"/>
        </w:tabs>
        <w:spacing w:after="0" w:line="240" w:lineRule="auto"/>
        <w:contextualSpacing/>
        <w:jc w:val="both"/>
        <w:rPr>
          <w:rFonts w:ascii="Times New Roman" w:eastAsiaTheme="minorHAnsi" w:hAnsi="Times New Roman" w:cs="Times New Roman"/>
          <w:color w:val="auto"/>
          <w:sz w:val="24"/>
          <w:szCs w:val="24"/>
        </w:rPr>
      </w:pPr>
    </w:p>
    <w:p w:rsidR="00B20496" w:rsidRDefault="00B20496" w:rsidP="00B20496">
      <w:pPr>
        <w:pStyle w:val="a3"/>
        <w:tabs>
          <w:tab w:val="left" w:pos="3210"/>
        </w:tabs>
        <w:spacing w:line="240" w:lineRule="auto"/>
        <w:jc w:val="both"/>
        <w:rPr>
          <w:rFonts w:ascii="Times New Roman" w:hAnsi="Times New Roman"/>
          <w:b/>
          <w:color w:val="242021"/>
          <w:sz w:val="24"/>
          <w:szCs w:val="24"/>
        </w:rPr>
      </w:pPr>
      <w:r w:rsidRPr="005C3718">
        <w:rPr>
          <w:rFonts w:ascii="Times New Roman" w:hAnsi="Times New Roman"/>
          <w:b/>
          <w:color w:val="242021"/>
          <w:sz w:val="24"/>
          <w:szCs w:val="24"/>
        </w:rPr>
        <w:t xml:space="preserve">Содержание образовательной деятельности </w:t>
      </w:r>
    </w:p>
    <w:p w:rsidR="0067784B" w:rsidRPr="00343B4F" w:rsidRDefault="0067784B" w:rsidP="00343B4F">
      <w:pPr>
        <w:pStyle w:val="a3"/>
        <w:tabs>
          <w:tab w:val="clear" w:pos="709"/>
          <w:tab w:val="left" w:pos="0"/>
        </w:tabs>
        <w:spacing w:after="0" w:line="240" w:lineRule="auto"/>
        <w:ind w:firstLine="567"/>
        <w:contextualSpacing/>
        <w:jc w:val="both"/>
        <w:rPr>
          <w:rFonts w:ascii="Times New Roman" w:eastAsiaTheme="minorHAnsi" w:hAnsi="Times New Roman" w:cs="Times New Roman"/>
          <w:color w:val="auto"/>
          <w:sz w:val="24"/>
          <w:szCs w:val="24"/>
        </w:rPr>
      </w:pPr>
      <w:r w:rsidRPr="00343B4F">
        <w:rPr>
          <w:rFonts w:ascii="Times New Roman" w:eastAsiaTheme="minorHAnsi" w:hAnsi="Times New Roman" w:cs="Times New Roman"/>
          <w:color w:val="auto"/>
          <w:sz w:val="24"/>
          <w:szCs w:val="24"/>
        </w:rPr>
        <w:t xml:space="preserve">1)Формирование словаря: </w:t>
      </w:r>
    </w:p>
    <w:p w:rsidR="0067784B" w:rsidRPr="00343B4F" w:rsidRDefault="0067784B" w:rsidP="00343B4F">
      <w:pPr>
        <w:pStyle w:val="a3"/>
        <w:tabs>
          <w:tab w:val="clear" w:pos="709"/>
          <w:tab w:val="left" w:pos="0"/>
        </w:tabs>
        <w:spacing w:after="0" w:line="240" w:lineRule="auto"/>
        <w:ind w:firstLine="567"/>
        <w:contextualSpacing/>
        <w:jc w:val="both"/>
        <w:rPr>
          <w:rFonts w:ascii="Times New Roman" w:eastAsiaTheme="minorHAnsi" w:hAnsi="Times New Roman" w:cs="Times New Roman"/>
          <w:color w:val="auto"/>
          <w:sz w:val="24"/>
          <w:szCs w:val="24"/>
        </w:rPr>
      </w:pPr>
      <w:r w:rsidRPr="00343B4F">
        <w:rPr>
          <w:rFonts w:ascii="Times New Roman" w:eastAsiaTheme="minorHAnsi" w:hAnsi="Times New Roman" w:cs="Times New Roman"/>
          <w:color w:val="auto"/>
          <w:sz w:val="24"/>
          <w:szCs w:val="24"/>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67784B" w:rsidRPr="00343B4F" w:rsidRDefault="0067784B" w:rsidP="00343B4F">
      <w:pPr>
        <w:pStyle w:val="a3"/>
        <w:tabs>
          <w:tab w:val="clear" w:pos="709"/>
          <w:tab w:val="left" w:pos="0"/>
        </w:tabs>
        <w:spacing w:after="0" w:line="240" w:lineRule="auto"/>
        <w:ind w:firstLine="567"/>
        <w:contextualSpacing/>
        <w:jc w:val="both"/>
        <w:rPr>
          <w:rFonts w:ascii="Times New Roman" w:eastAsiaTheme="minorHAnsi" w:hAnsi="Times New Roman" w:cs="Times New Roman"/>
          <w:color w:val="auto"/>
          <w:sz w:val="24"/>
          <w:szCs w:val="24"/>
        </w:rPr>
      </w:pPr>
      <w:r w:rsidRPr="00343B4F">
        <w:rPr>
          <w:rFonts w:ascii="Times New Roman" w:eastAsiaTheme="minorHAnsi" w:hAnsi="Times New Roman" w:cs="Times New Roman"/>
          <w:color w:val="auto"/>
          <w:sz w:val="24"/>
          <w:szCs w:val="24"/>
        </w:rPr>
        <w:t xml:space="preserve">2)Звуковая культура речи: </w:t>
      </w:r>
    </w:p>
    <w:p w:rsidR="0067784B" w:rsidRPr="00343B4F" w:rsidRDefault="0067784B" w:rsidP="00343B4F">
      <w:pPr>
        <w:pStyle w:val="a3"/>
        <w:tabs>
          <w:tab w:val="clear" w:pos="709"/>
          <w:tab w:val="left" w:pos="0"/>
        </w:tabs>
        <w:spacing w:after="0" w:line="240" w:lineRule="auto"/>
        <w:ind w:firstLine="567"/>
        <w:contextualSpacing/>
        <w:jc w:val="both"/>
        <w:rPr>
          <w:rFonts w:ascii="Times New Roman" w:eastAsiaTheme="minorHAnsi" w:hAnsi="Times New Roman" w:cs="Times New Roman"/>
          <w:color w:val="auto"/>
          <w:sz w:val="24"/>
          <w:szCs w:val="24"/>
        </w:rPr>
      </w:pPr>
      <w:r w:rsidRPr="00343B4F">
        <w:rPr>
          <w:rFonts w:ascii="Times New Roman" w:eastAsiaTheme="minorHAnsi" w:hAnsi="Times New Roman" w:cs="Times New Roman"/>
          <w:color w:val="auto"/>
          <w:sz w:val="24"/>
          <w:szCs w:val="24"/>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67784B" w:rsidRPr="00343B4F" w:rsidRDefault="0067784B" w:rsidP="00343B4F">
      <w:pPr>
        <w:pStyle w:val="a3"/>
        <w:tabs>
          <w:tab w:val="clear" w:pos="709"/>
          <w:tab w:val="left" w:pos="0"/>
        </w:tabs>
        <w:spacing w:after="0" w:line="240" w:lineRule="auto"/>
        <w:ind w:firstLine="567"/>
        <w:contextualSpacing/>
        <w:jc w:val="both"/>
        <w:rPr>
          <w:rFonts w:ascii="Times New Roman" w:eastAsiaTheme="minorHAnsi" w:hAnsi="Times New Roman" w:cs="Times New Roman"/>
          <w:color w:val="auto"/>
          <w:sz w:val="24"/>
          <w:szCs w:val="24"/>
        </w:rPr>
      </w:pPr>
      <w:r w:rsidRPr="00343B4F">
        <w:rPr>
          <w:rFonts w:ascii="Times New Roman" w:eastAsiaTheme="minorHAnsi" w:hAnsi="Times New Roman" w:cs="Times New Roman"/>
          <w:color w:val="auto"/>
          <w:sz w:val="24"/>
          <w:szCs w:val="24"/>
        </w:rPr>
        <w:t xml:space="preserve">3)Грамматический строй речи: </w:t>
      </w:r>
    </w:p>
    <w:p w:rsidR="0067784B" w:rsidRPr="00343B4F" w:rsidRDefault="0067784B" w:rsidP="00343B4F">
      <w:pPr>
        <w:pStyle w:val="a3"/>
        <w:tabs>
          <w:tab w:val="clear" w:pos="709"/>
          <w:tab w:val="left" w:pos="0"/>
        </w:tabs>
        <w:spacing w:after="0" w:line="240" w:lineRule="auto"/>
        <w:ind w:firstLine="567"/>
        <w:contextualSpacing/>
        <w:jc w:val="both"/>
        <w:rPr>
          <w:rFonts w:ascii="Times New Roman" w:eastAsiaTheme="minorHAnsi" w:hAnsi="Times New Roman" w:cs="Times New Roman"/>
          <w:color w:val="auto"/>
          <w:sz w:val="24"/>
          <w:szCs w:val="24"/>
        </w:rPr>
      </w:pPr>
      <w:r w:rsidRPr="00343B4F">
        <w:rPr>
          <w:rFonts w:ascii="Times New Roman" w:eastAsiaTheme="minorHAnsi" w:hAnsi="Times New Roman" w:cs="Times New Roman"/>
          <w:color w:val="auto"/>
          <w:sz w:val="24"/>
          <w:szCs w:val="24"/>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67784B" w:rsidRPr="00343B4F" w:rsidRDefault="00343B4F" w:rsidP="00343B4F">
      <w:pPr>
        <w:pStyle w:val="a3"/>
        <w:tabs>
          <w:tab w:val="clear" w:pos="709"/>
          <w:tab w:val="left" w:pos="0"/>
        </w:tabs>
        <w:spacing w:after="0" w:line="240" w:lineRule="auto"/>
        <w:ind w:firstLine="567"/>
        <w:contextualSpacing/>
        <w:jc w:val="both"/>
        <w:rPr>
          <w:rFonts w:ascii="Times New Roman" w:eastAsiaTheme="minorHAnsi" w:hAnsi="Times New Roman" w:cs="Times New Roman"/>
          <w:color w:val="auto"/>
          <w:sz w:val="24"/>
          <w:szCs w:val="24"/>
        </w:rPr>
      </w:pPr>
      <w:r w:rsidRPr="00343B4F">
        <w:rPr>
          <w:rFonts w:ascii="Times New Roman" w:eastAsiaTheme="minorHAnsi" w:hAnsi="Times New Roman" w:cs="Times New Roman"/>
          <w:color w:val="auto"/>
          <w:sz w:val="24"/>
          <w:szCs w:val="24"/>
        </w:rPr>
        <w:t>4</w:t>
      </w:r>
      <w:r w:rsidR="0067784B" w:rsidRPr="00343B4F">
        <w:rPr>
          <w:rFonts w:ascii="Times New Roman" w:eastAsiaTheme="minorHAnsi" w:hAnsi="Times New Roman" w:cs="Times New Roman"/>
          <w:color w:val="auto"/>
          <w:sz w:val="24"/>
          <w:szCs w:val="24"/>
        </w:rPr>
        <w:t xml:space="preserve">)Связная речь: </w:t>
      </w:r>
    </w:p>
    <w:p w:rsidR="00343B4F" w:rsidRPr="00343B4F" w:rsidRDefault="0067784B" w:rsidP="00343B4F">
      <w:pPr>
        <w:pStyle w:val="a3"/>
        <w:tabs>
          <w:tab w:val="clear" w:pos="709"/>
          <w:tab w:val="left" w:pos="0"/>
        </w:tabs>
        <w:spacing w:after="0" w:line="240" w:lineRule="auto"/>
        <w:ind w:firstLine="567"/>
        <w:contextualSpacing/>
        <w:jc w:val="both"/>
        <w:rPr>
          <w:rFonts w:ascii="Times New Roman" w:eastAsiaTheme="minorHAnsi" w:hAnsi="Times New Roman" w:cs="Times New Roman"/>
          <w:color w:val="auto"/>
          <w:sz w:val="24"/>
          <w:szCs w:val="24"/>
        </w:rPr>
      </w:pPr>
      <w:r w:rsidRPr="00343B4F">
        <w:rPr>
          <w:rFonts w:ascii="Times New Roman" w:eastAsiaTheme="minorHAnsi" w:hAnsi="Times New Roman" w:cs="Times New Roman"/>
          <w:color w:val="auto"/>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w:t>
      </w:r>
      <w:r w:rsidRPr="00343B4F">
        <w:rPr>
          <w:rFonts w:ascii="Times New Roman" w:eastAsiaTheme="minorHAnsi" w:hAnsi="Times New Roman" w:cs="Times New Roman"/>
          <w:color w:val="auto"/>
          <w:sz w:val="24"/>
          <w:szCs w:val="24"/>
        </w:rPr>
        <w:lastRenderedPageBreak/>
        <w:t xml:space="preserve">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343B4F" w:rsidRPr="00343B4F" w:rsidRDefault="0067784B" w:rsidP="00343B4F">
      <w:pPr>
        <w:pStyle w:val="a3"/>
        <w:tabs>
          <w:tab w:val="clear" w:pos="709"/>
          <w:tab w:val="left" w:pos="0"/>
        </w:tabs>
        <w:spacing w:after="0" w:line="240" w:lineRule="auto"/>
        <w:ind w:firstLine="567"/>
        <w:contextualSpacing/>
        <w:jc w:val="both"/>
        <w:rPr>
          <w:rFonts w:ascii="Times New Roman" w:eastAsiaTheme="minorHAnsi" w:hAnsi="Times New Roman" w:cs="Times New Roman"/>
          <w:color w:val="auto"/>
          <w:sz w:val="24"/>
          <w:szCs w:val="24"/>
        </w:rPr>
      </w:pPr>
      <w:r w:rsidRPr="00343B4F">
        <w:rPr>
          <w:rFonts w:ascii="Times New Roman" w:eastAsiaTheme="minorHAnsi" w:hAnsi="Times New Roman" w:cs="Times New Roman"/>
          <w:color w:val="auto"/>
          <w:sz w:val="24"/>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343B4F" w:rsidRPr="00343B4F" w:rsidRDefault="0067784B" w:rsidP="00343B4F">
      <w:pPr>
        <w:pStyle w:val="a3"/>
        <w:tabs>
          <w:tab w:val="clear" w:pos="709"/>
          <w:tab w:val="left" w:pos="0"/>
        </w:tabs>
        <w:spacing w:after="0" w:line="240" w:lineRule="auto"/>
        <w:ind w:firstLine="567"/>
        <w:contextualSpacing/>
        <w:jc w:val="both"/>
        <w:rPr>
          <w:rFonts w:ascii="Times New Roman" w:eastAsiaTheme="minorHAnsi" w:hAnsi="Times New Roman" w:cs="Times New Roman"/>
          <w:color w:val="auto"/>
          <w:sz w:val="24"/>
          <w:szCs w:val="24"/>
        </w:rPr>
      </w:pPr>
      <w:r w:rsidRPr="00343B4F">
        <w:rPr>
          <w:rFonts w:ascii="Times New Roman" w:eastAsiaTheme="minorHAnsi" w:hAnsi="Times New Roman" w:cs="Times New Roman"/>
          <w:color w:val="auto"/>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w:t>
      </w:r>
      <w:r w:rsidR="006608A0">
        <w:rPr>
          <w:rFonts w:ascii="Times New Roman" w:eastAsiaTheme="minorHAnsi" w:hAnsi="Times New Roman" w:cs="Times New Roman"/>
          <w:color w:val="auto"/>
          <w:sz w:val="24"/>
          <w:szCs w:val="24"/>
        </w:rPr>
        <w:t xml:space="preserve">- </w:t>
      </w:r>
      <w:r w:rsidRPr="00343B4F">
        <w:rPr>
          <w:rFonts w:ascii="Times New Roman" w:eastAsiaTheme="minorHAnsi" w:hAnsi="Times New Roman" w:cs="Times New Roman"/>
          <w:color w:val="auto"/>
          <w:sz w:val="24"/>
          <w:szCs w:val="24"/>
        </w:rP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343B4F" w:rsidRPr="00343B4F" w:rsidRDefault="0067784B" w:rsidP="00343B4F">
      <w:pPr>
        <w:pStyle w:val="a3"/>
        <w:tabs>
          <w:tab w:val="clear" w:pos="709"/>
          <w:tab w:val="left" w:pos="0"/>
        </w:tabs>
        <w:spacing w:after="0" w:line="240" w:lineRule="auto"/>
        <w:ind w:firstLine="567"/>
        <w:contextualSpacing/>
        <w:jc w:val="both"/>
        <w:rPr>
          <w:rFonts w:ascii="Times New Roman" w:eastAsiaTheme="minorHAnsi" w:hAnsi="Times New Roman" w:cs="Times New Roman"/>
          <w:color w:val="auto"/>
          <w:sz w:val="24"/>
          <w:szCs w:val="24"/>
        </w:rPr>
      </w:pPr>
      <w:r w:rsidRPr="00343B4F">
        <w:rPr>
          <w:rFonts w:ascii="Times New Roman" w:eastAsiaTheme="minorHAnsi" w:hAnsi="Times New Roman" w:cs="Times New Roman"/>
          <w:color w:val="auto"/>
          <w:sz w:val="24"/>
          <w:szCs w:val="24"/>
        </w:rPr>
        <w:t xml:space="preserve">5) Подготовка детей к обучению грамоте: </w:t>
      </w:r>
    </w:p>
    <w:p w:rsidR="0067784B" w:rsidRPr="00343B4F" w:rsidRDefault="0067784B" w:rsidP="00343B4F">
      <w:pPr>
        <w:pStyle w:val="a3"/>
        <w:tabs>
          <w:tab w:val="clear" w:pos="709"/>
          <w:tab w:val="left" w:pos="0"/>
        </w:tabs>
        <w:spacing w:after="0" w:line="240" w:lineRule="auto"/>
        <w:ind w:firstLine="567"/>
        <w:contextualSpacing/>
        <w:jc w:val="both"/>
        <w:rPr>
          <w:rFonts w:ascii="Times New Roman" w:eastAsiaTheme="minorHAnsi" w:hAnsi="Times New Roman" w:cs="Times New Roman"/>
          <w:color w:val="auto"/>
          <w:sz w:val="24"/>
          <w:szCs w:val="24"/>
        </w:rPr>
      </w:pPr>
      <w:r w:rsidRPr="00343B4F">
        <w:rPr>
          <w:rFonts w:ascii="Times New Roman" w:eastAsiaTheme="minorHAnsi" w:hAnsi="Times New Roman" w:cs="Times New Roman"/>
          <w:color w:val="auto"/>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ФОП ДО - 03 76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343B4F" w:rsidRDefault="00343B4F" w:rsidP="00B20496">
      <w:pPr>
        <w:spacing w:after="0" w:line="240" w:lineRule="auto"/>
        <w:jc w:val="center"/>
        <w:rPr>
          <w:rFonts w:ascii="Times New Roman" w:hAnsi="Times New Roman"/>
          <w:b/>
          <w:bCs/>
          <w:sz w:val="24"/>
          <w:szCs w:val="24"/>
        </w:rPr>
      </w:pPr>
    </w:p>
    <w:p w:rsidR="00B20496" w:rsidRPr="00CB2A07" w:rsidRDefault="00B20496" w:rsidP="00B20496">
      <w:pPr>
        <w:spacing w:after="0" w:line="240" w:lineRule="auto"/>
        <w:jc w:val="center"/>
        <w:rPr>
          <w:rFonts w:ascii="Times New Roman" w:hAnsi="Times New Roman"/>
          <w:b/>
          <w:bCs/>
          <w:sz w:val="24"/>
          <w:szCs w:val="24"/>
        </w:rPr>
      </w:pPr>
      <w:r w:rsidRPr="00CB2A07">
        <w:rPr>
          <w:rFonts w:ascii="Times New Roman" w:hAnsi="Times New Roman"/>
          <w:b/>
          <w:bCs/>
          <w:sz w:val="24"/>
          <w:szCs w:val="24"/>
        </w:rPr>
        <w:t>Формы образовательной деятельности по освоению</w:t>
      </w:r>
    </w:p>
    <w:p w:rsidR="00B20496" w:rsidRPr="00CB2A07" w:rsidRDefault="00B20496" w:rsidP="00B20496">
      <w:pPr>
        <w:spacing w:after="0" w:line="240" w:lineRule="auto"/>
        <w:jc w:val="center"/>
        <w:rPr>
          <w:rFonts w:ascii="Times New Roman" w:hAnsi="Times New Roman"/>
          <w:b/>
          <w:bCs/>
          <w:sz w:val="24"/>
          <w:szCs w:val="24"/>
        </w:rPr>
      </w:pPr>
      <w:r w:rsidRPr="00CB2A07">
        <w:rPr>
          <w:rFonts w:ascii="Times New Roman" w:hAnsi="Times New Roman"/>
          <w:b/>
          <w:bCs/>
          <w:sz w:val="24"/>
          <w:szCs w:val="24"/>
        </w:rPr>
        <w:t>образовательной области  «Речевое  развитие»</w:t>
      </w:r>
    </w:p>
    <w:p w:rsidR="00B20496" w:rsidRPr="00CB2A07" w:rsidRDefault="00B20496" w:rsidP="00B20496">
      <w:pPr>
        <w:spacing w:after="0" w:line="240" w:lineRule="auto"/>
        <w:jc w:val="right"/>
        <w:rPr>
          <w:rFonts w:ascii="Times New Roman" w:hAnsi="Times New Roman"/>
          <w:b/>
          <w:bCs/>
          <w:sz w:val="24"/>
          <w:szCs w:val="24"/>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5"/>
        <w:gridCol w:w="2509"/>
        <w:gridCol w:w="2142"/>
        <w:gridCol w:w="2763"/>
      </w:tblGrid>
      <w:tr w:rsidR="00B20496" w:rsidRPr="00CB2A07" w:rsidTr="00121BB4">
        <w:trPr>
          <w:trHeight w:val="210"/>
        </w:trPr>
        <w:tc>
          <w:tcPr>
            <w:tcW w:w="10029" w:type="dxa"/>
            <w:gridSpan w:val="4"/>
          </w:tcPr>
          <w:p w:rsidR="00B20496" w:rsidRPr="00CB2A07" w:rsidRDefault="00B20496" w:rsidP="00121BB4">
            <w:pPr>
              <w:spacing w:after="0" w:line="240" w:lineRule="auto"/>
              <w:jc w:val="center"/>
              <w:rPr>
                <w:rFonts w:ascii="Times New Roman" w:hAnsi="Times New Roman"/>
                <w:b/>
                <w:bCs/>
                <w:sz w:val="24"/>
                <w:szCs w:val="24"/>
              </w:rPr>
            </w:pPr>
            <w:r w:rsidRPr="00CB2A07">
              <w:rPr>
                <w:rFonts w:ascii="Times New Roman" w:hAnsi="Times New Roman"/>
                <w:b/>
                <w:bCs/>
                <w:i/>
                <w:sz w:val="24"/>
                <w:szCs w:val="24"/>
              </w:rPr>
              <w:t>Инвариантная часть</w:t>
            </w:r>
          </w:p>
        </w:tc>
      </w:tr>
      <w:tr w:rsidR="00B20496" w:rsidRPr="00CB2A07" w:rsidTr="00121BB4">
        <w:tblPrEx>
          <w:tblLook w:val="00A0" w:firstRow="1" w:lastRow="0" w:firstColumn="1" w:lastColumn="0" w:noHBand="0" w:noVBand="0"/>
        </w:tblPrEx>
        <w:tc>
          <w:tcPr>
            <w:tcW w:w="5209" w:type="dxa"/>
            <w:gridSpan w:val="2"/>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Совместная образовательная деятельность педагогов и детей</w:t>
            </w:r>
          </w:p>
        </w:tc>
        <w:tc>
          <w:tcPr>
            <w:tcW w:w="1985" w:type="dxa"/>
            <w:vMerge w:val="restart"/>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Самостоятельная деятельность детей</w:t>
            </w:r>
          </w:p>
        </w:tc>
        <w:tc>
          <w:tcPr>
            <w:tcW w:w="2835" w:type="dxa"/>
            <w:vMerge w:val="restart"/>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Взаимодействие</w:t>
            </w:r>
          </w:p>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 xml:space="preserve"> с   семьей</w:t>
            </w:r>
          </w:p>
        </w:tc>
      </w:tr>
      <w:tr w:rsidR="00B20496" w:rsidRPr="00CB2A07" w:rsidTr="00121BB4">
        <w:tblPrEx>
          <w:tblLook w:val="00A0" w:firstRow="1" w:lastRow="0" w:firstColumn="1" w:lastColumn="0" w:noHBand="0" w:noVBand="0"/>
        </w:tblPrEx>
        <w:tc>
          <w:tcPr>
            <w:tcW w:w="2658" w:type="dxa"/>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НОД</w:t>
            </w:r>
          </w:p>
        </w:tc>
        <w:tc>
          <w:tcPr>
            <w:tcW w:w="2551" w:type="dxa"/>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ОД в режимных моментах</w:t>
            </w:r>
          </w:p>
        </w:tc>
        <w:tc>
          <w:tcPr>
            <w:tcW w:w="1985" w:type="dxa"/>
            <w:vMerge/>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p>
        </w:tc>
        <w:tc>
          <w:tcPr>
            <w:tcW w:w="2835" w:type="dxa"/>
            <w:vMerge/>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p>
        </w:tc>
      </w:tr>
      <w:tr w:rsidR="00B20496" w:rsidRPr="00CB2A07" w:rsidTr="00121BB4">
        <w:tblPrEx>
          <w:tblLook w:val="00A0" w:firstRow="1" w:lastRow="0" w:firstColumn="1" w:lastColumn="0" w:noHBand="0" w:noVBand="0"/>
        </w:tblPrEx>
        <w:tc>
          <w:tcPr>
            <w:tcW w:w="2658" w:type="dxa"/>
          </w:tcPr>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Сценарии активизирующего общения</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Коммуникативные тренинги</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Д/игры</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Моделирование и обыгрывание проблемных ситуаций</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CB2A07">
              <w:rPr>
                <w:rFonts w:ascii="Times New Roman" w:hAnsi="Times New Roman"/>
                <w:sz w:val="24"/>
                <w:szCs w:val="24"/>
              </w:rPr>
              <w:t xml:space="preserve">оказ настольного театра </w:t>
            </w:r>
          </w:p>
          <w:p w:rsidR="00B20496" w:rsidRPr="00CB2A07" w:rsidRDefault="00B20496" w:rsidP="00121BB4">
            <w:pPr>
              <w:spacing w:after="0" w:line="240" w:lineRule="auto"/>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Сюжетно-ролевая игра</w:t>
            </w:r>
          </w:p>
          <w:p w:rsidR="00B20496" w:rsidRPr="00CB2A07" w:rsidRDefault="00B20496" w:rsidP="00121BB4">
            <w:pPr>
              <w:spacing w:after="0" w:line="240" w:lineRule="auto"/>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Игра-драматизация.</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rPr>
            </w:pPr>
            <w:r w:rsidRPr="00CB2A07">
              <w:rPr>
                <w:rFonts w:ascii="Times New Roman" w:eastAsia="Times New Roman" w:hAnsi="Times New Roman"/>
                <w:sz w:val="24"/>
                <w:szCs w:val="24"/>
                <w:lang w:eastAsia="ru-RU"/>
              </w:rPr>
              <w:t xml:space="preserve">Чтение художественной и познавательной </w:t>
            </w:r>
            <w:r w:rsidRPr="00CB2A07">
              <w:rPr>
                <w:rFonts w:ascii="Times New Roman" w:eastAsia="Times New Roman" w:hAnsi="Times New Roman"/>
                <w:sz w:val="24"/>
                <w:szCs w:val="24"/>
                <w:lang w:eastAsia="ru-RU"/>
              </w:rPr>
              <w:lastRenderedPageBreak/>
              <w:t>литературы</w:t>
            </w:r>
          </w:p>
        </w:tc>
        <w:tc>
          <w:tcPr>
            <w:tcW w:w="2551" w:type="dxa"/>
          </w:tcPr>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lastRenderedPageBreak/>
              <w:t>Хороводные игры</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Пальчиковые игры</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Тематические досуги</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Эвристическая беседа</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Мимические, логоритмические, артикуляционные гимнастики</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Речевые д/игры</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Разучивание скороговорок, чистоговорок</w:t>
            </w:r>
          </w:p>
          <w:p w:rsidR="00B20496" w:rsidRPr="00CB2A07" w:rsidRDefault="00B20496" w:rsidP="00121BB4">
            <w:pPr>
              <w:widowControl w:val="0"/>
              <w:autoSpaceDE w:val="0"/>
              <w:autoSpaceDN w:val="0"/>
              <w:adjustRightInd w:val="0"/>
              <w:spacing w:after="0" w:line="240" w:lineRule="auto"/>
              <w:rPr>
                <w:rFonts w:ascii="Times New Roman" w:eastAsia="Times New Roman" w:hAnsi="Times New Roman"/>
                <w:sz w:val="24"/>
                <w:szCs w:val="24"/>
                <w:lang w:eastAsia="ru-RU"/>
              </w:rPr>
            </w:pPr>
            <w:r w:rsidRPr="00CB2A07">
              <w:rPr>
                <w:rFonts w:ascii="Times New Roman" w:hAnsi="Times New Roman"/>
                <w:sz w:val="24"/>
                <w:szCs w:val="24"/>
                <w:lang w:eastAsia="ru-RU"/>
              </w:rPr>
              <w:t>Индивидуальная работа</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Освоение формул речевого этикета</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eastAsia="Times New Roman" w:hAnsi="Times New Roman"/>
                <w:sz w:val="24"/>
                <w:szCs w:val="24"/>
                <w:lang w:eastAsia="ru-RU"/>
              </w:rPr>
              <w:lastRenderedPageBreak/>
              <w:t>Кукольные спектакли</w:t>
            </w:r>
          </w:p>
        </w:tc>
        <w:tc>
          <w:tcPr>
            <w:tcW w:w="1985" w:type="dxa"/>
          </w:tcPr>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lastRenderedPageBreak/>
              <w:t>Игра-драматизация</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Игра в парах и совместные игры (коллективный монолог)</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Самостоятельная художественно-речевая деятельность детей</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Сюжетно-ролевые игры</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Игра импровизация по мотивам сказок</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lastRenderedPageBreak/>
              <w:t>Театрализованные игры</w:t>
            </w:r>
          </w:p>
        </w:tc>
        <w:tc>
          <w:tcPr>
            <w:tcW w:w="2835" w:type="dxa"/>
          </w:tcPr>
          <w:p w:rsidR="00B20496"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lastRenderedPageBreak/>
              <w:t>Беседы</w:t>
            </w:r>
          </w:p>
          <w:p w:rsidR="00B20496" w:rsidRDefault="00B20496" w:rsidP="00121BB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Практикумы</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Выпуск газет, буклетов</w:t>
            </w:r>
          </w:p>
          <w:p w:rsidR="00B20496"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 xml:space="preserve">Совместные </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семейные проекты</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p>
        </w:tc>
      </w:tr>
    </w:tbl>
    <w:p w:rsidR="00B20496" w:rsidRDefault="00B20496" w:rsidP="00B20496">
      <w:pPr>
        <w:pStyle w:val="a3"/>
        <w:tabs>
          <w:tab w:val="left" w:pos="3210"/>
        </w:tabs>
        <w:spacing w:line="240" w:lineRule="auto"/>
        <w:ind w:firstLine="709"/>
        <w:jc w:val="both"/>
        <w:rPr>
          <w:rFonts w:ascii="Times New Roman" w:hAnsi="Times New Roman"/>
          <w:sz w:val="24"/>
          <w:szCs w:val="24"/>
        </w:rPr>
      </w:pPr>
    </w:p>
    <w:p w:rsidR="00B20496" w:rsidRDefault="00B20496" w:rsidP="00B20496">
      <w:pPr>
        <w:spacing w:after="0" w:line="240" w:lineRule="auto"/>
        <w:ind w:firstLine="709"/>
        <w:contextualSpacing/>
        <w:jc w:val="center"/>
        <w:rPr>
          <w:rFonts w:ascii="Times New Roman" w:eastAsia="Times New Roman" w:hAnsi="Times New Roman"/>
          <w:b/>
          <w:sz w:val="24"/>
          <w:szCs w:val="24"/>
          <w:lang w:eastAsia="ru-RU"/>
        </w:rPr>
      </w:pPr>
      <w:r w:rsidRPr="005317B3">
        <w:rPr>
          <w:rFonts w:ascii="Times New Roman" w:eastAsia="Times New Roman" w:hAnsi="Times New Roman"/>
          <w:b/>
          <w:sz w:val="24"/>
          <w:szCs w:val="24"/>
          <w:lang w:eastAsia="ru-RU"/>
        </w:rPr>
        <w:t xml:space="preserve">Программно-методическое обеспечение образовательной области </w:t>
      </w:r>
    </w:p>
    <w:p w:rsidR="00B20496" w:rsidRDefault="00B20496" w:rsidP="00B20496">
      <w:pPr>
        <w:spacing w:after="0" w:line="240" w:lineRule="auto"/>
        <w:ind w:firstLine="709"/>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«Речевое развитие»</w:t>
      </w:r>
    </w:p>
    <w:p w:rsidR="00B20496" w:rsidRDefault="00B20496" w:rsidP="00B20496">
      <w:pPr>
        <w:pStyle w:val="a8"/>
        <w:ind w:firstLine="720"/>
        <w:jc w:val="both"/>
      </w:pPr>
      <w:r w:rsidRPr="00F43F74">
        <w:t xml:space="preserve">Ушакова О.С. Программа «Развитие речи» </w:t>
      </w:r>
    </w:p>
    <w:p w:rsidR="00B20496" w:rsidRDefault="00B20496" w:rsidP="00B20496">
      <w:pPr>
        <w:pStyle w:val="a8"/>
        <w:ind w:firstLine="720"/>
        <w:jc w:val="both"/>
      </w:pPr>
      <w:r w:rsidRPr="00F43F74">
        <w:t xml:space="preserve">Бережнова О.В. Программа «Мир звуков и букв» (подготовка к обучению грамоте) </w:t>
      </w:r>
    </w:p>
    <w:p w:rsidR="00B20496" w:rsidRPr="005317B3" w:rsidRDefault="00B20496" w:rsidP="00B20496">
      <w:pPr>
        <w:spacing w:after="0" w:line="240" w:lineRule="auto"/>
        <w:ind w:firstLine="709"/>
        <w:contextualSpacing/>
        <w:jc w:val="center"/>
        <w:rPr>
          <w:rFonts w:ascii="Times New Roman" w:eastAsia="Times New Roman" w:hAnsi="Times New Roman"/>
          <w:sz w:val="24"/>
          <w:szCs w:val="24"/>
          <w:lang w:eastAsia="ru-RU"/>
        </w:rPr>
      </w:pPr>
    </w:p>
    <w:p w:rsidR="00B20496" w:rsidRPr="00CF41D5" w:rsidRDefault="00B20496" w:rsidP="00B20496">
      <w:pPr>
        <w:pStyle w:val="a8"/>
        <w:jc w:val="center"/>
        <w:rPr>
          <w:b/>
        </w:rPr>
      </w:pPr>
      <w:r w:rsidRPr="00CF41D5">
        <w:rPr>
          <w:b/>
        </w:rPr>
        <w:t>2.1.5. Содержание работы с детьми</w:t>
      </w:r>
    </w:p>
    <w:p w:rsidR="00B20496" w:rsidRDefault="00B20496" w:rsidP="00B20496">
      <w:pPr>
        <w:pStyle w:val="a8"/>
        <w:jc w:val="center"/>
        <w:rPr>
          <w:b/>
        </w:rPr>
      </w:pPr>
      <w:r w:rsidRPr="00CF41D5">
        <w:rPr>
          <w:b/>
        </w:rPr>
        <w:t>по художественно-эстетическому развитию детей</w:t>
      </w:r>
    </w:p>
    <w:p w:rsidR="00B20496" w:rsidRDefault="00F97DC1" w:rsidP="00B20496">
      <w:pPr>
        <w:pStyle w:val="a8"/>
        <w:jc w:val="both"/>
        <w:rPr>
          <w:b/>
        </w:rPr>
      </w:pPr>
      <w:r>
        <w:rPr>
          <w:b/>
        </w:rPr>
        <w:t>Работа с ТНР</w:t>
      </w:r>
    </w:p>
    <w:p w:rsidR="00F97DC1" w:rsidRPr="00F97DC1" w:rsidRDefault="00F97DC1" w:rsidP="007D6979">
      <w:pPr>
        <w:spacing w:after="0" w:line="240" w:lineRule="auto"/>
        <w:ind w:firstLine="697"/>
        <w:contextualSpacing/>
        <w:jc w:val="both"/>
        <w:rPr>
          <w:rFonts w:ascii="Times New Roman" w:hAnsi="Times New Roman" w:cs="Times New Roman"/>
          <w:sz w:val="24"/>
          <w:szCs w:val="24"/>
        </w:rPr>
      </w:pPr>
      <w:r w:rsidRPr="00F97DC1">
        <w:rPr>
          <w:rFonts w:ascii="Times New Roman" w:hAnsi="Times New Roman" w:cs="Times New Roman"/>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F97DC1" w:rsidRPr="00F97DC1" w:rsidRDefault="00F97DC1" w:rsidP="007D6979">
      <w:pPr>
        <w:spacing w:after="0" w:line="240" w:lineRule="auto"/>
        <w:ind w:firstLine="697"/>
        <w:contextualSpacing/>
        <w:jc w:val="both"/>
        <w:rPr>
          <w:rFonts w:ascii="Times New Roman" w:hAnsi="Times New Roman" w:cs="Times New Roman"/>
          <w:sz w:val="24"/>
          <w:szCs w:val="24"/>
        </w:rPr>
      </w:pPr>
      <w:r w:rsidRPr="00F97DC1">
        <w:rPr>
          <w:rFonts w:ascii="Times New Roman" w:hAnsi="Times New Roman" w:cs="Times New Roman"/>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F97DC1" w:rsidRPr="00F97DC1" w:rsidRDefault="00F97DC1" w:rsidP="007D6979">
      <w:pPr>
        <w:spacing w:after="0" w:line="240" w:lineRule="auto"/>
        <w:ind w:firstLine="697"/>
        <w:contextualSpacing/>
        <w:jc w:val="both"/>
        <w:rPr>
          <w:rFonts w:ascii="Times New Roman" w:hAnsi="Times New Roman" w:cs="Times New Roman"/>
          <w:sz w:val="24"/>
          <w:szCs w:val="24"/>
        </w:rPr>
      </w:pPr>
      <w:r w:rsidRPr="00F97DC1">
        <w:rPr>
          <w:rFonts w:ascii="Times New Roman" w:hAnsi="Times New Roman" w:cs="Times New Roman"/>
          <w:sz w:val="24"/>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F97DC1" w:rsidRPr="00F97DC1" w:rsidRDefault="00F97DC1" w:rsidP="007D6979">
      <w:pPr>
        <w:spacing w:after="0" w:line="240" w:lineRule="auto"/>
        <w:ind w:firstLine="697"/>
        <w:contextualSpacing/>
        <w:jc w:val="both"/>
        <w:rPr>
          <w:rFonts w:ascii="Times New Roman" w:hAnsi="Times New Roman" w:cs="Times New Roman"/>
          <w:sz w:val="24"/>
          <w:szCs w:val="24"/>
        </w:rPr>
      </w:pPr>
      <w:r w:rsidRPr="00F97DC1">
        <w:rPr>
          <w:rFonts w:ascii="Times New Roman" w:hAnsi="Times New Roman" w:cs="Times New Roman"/>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F97DC1" w:rsidRPr="00F97DC1" w:rsidRDefault="00F97DC1" w:rsidP="007D6979">
      <w:pPr>
        <w:spacing w:after="0" w:line="240" w:lineRule="auto"/>
        <w:ind w:firstLine="697"/>
        <w:contextualSpacing/>
        <w:jc w:val="both"/>
        <w:rPr>
          <w:rFonts w:ascii="Times New Roman" w:hAnsi="Times New Roman" w:cs="Times New Roman"/>
          <w:sz w:val="24"/>
          <w:szCs w:val="24"/>
        </w:rPr>
      </w:pPr>
      <w:r w:rsidRPr="00F97DC1">
        <w:rPr>
          <w:rFonts w:ascii="Times New Roman" w:hAnsi="Times New Roman" w:cs="Times New Roman"/>
          <w:sz w:val="24"/>
          <w:szCs w:val="24"/>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F97DC1" w:rsidRPr="00F97DC1" w:rsidRDefault="00F97DC1" w:rsidP="007D6979">
      <w:pPr>
        <w:spacing w:after="0" w:line="240" w:lineRule="auto"/>
        <w:ind w:firstLine="697"/>
        <w:contextualSpacing/>
        <w:jc w:val="both"/>
        <w:rPr>
          <w:rFonts w:ascii="Times New Roman" w:hAnsi="Times New Roman" w:cs="Times New Roman"/>
          <w:sz w:val="24"/>
          <w:szCs w:val="24"/>
        </w:rPr>
      </w:pPr>
      <w:r w:rsidRPr="00F97DC1">
        <w:rPr>
          <w:rFonts w:ascii="Times New Roman" w:hAnsi="Times New Roman" w:cs="Times New Roman"/>
          <w:sz w:val="24"/>
          <w:szCs w:val="24"/>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F97DC1" w:rsidRPr="00F97DC1" w:rsidRDefault="00F97DC1" w:rsidP="007D6979">
      <w:pPr>
        <w:spacing w:after="0" w:line="240" w:lineRule="auto"/>
        <w:ind w:firstLine="697"/>
        <w:contextualSpacing/>
        <w:jc w:val="both"/>
        <w:rPr>
          <w:rFonts w:ascii="Times New Roman" w:hAnsi="Times New Roman" w:cs="Times New Roman"/>
          <w:sz w:val="24"/>
          <w:szCs w:val="24"/>
        </w:rPr>
      </w:pPr>
      <w:r w:rsidRPr="00F97DC1">
        <w:rPr>
          <w:rFonts w:ascii="Times New Roman" w:hAnsi="Times New Roman" w:cs="Times New Roman"/>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F97DC1" w:rsidRPr="00F97DC1" w:rsidRDefault="00F97DC1" w:rsidP="007D6979">
      <w:pPr>
        <w:spacing w:after="0" w:line="240" w:lineRule="auto"/>
        <w:ind w:firstLine="697"/>
        <w:contextualSpacing/>
        <w:jc w:val="both"/>
        <w:rPr>
          <w:rFonts w:ascii="Times New Roman" w:hAnsi="Times New Roman" w:cs="Times New Roman"/>
          <w:sz w:val="24"/>
          <w:szCs w:val="24"/>
        </w:rPr>
      </w:pPr>
      <w:r w:rsidRPr="00F97DC1">
        <w:rPr>
          <w:rFonts w:ascii="Times New Roman" w:hAnsi="Times New Roman" w:cs="Times New Roman"/>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F97DC1" w:rsidRPr="00F97DC1" w:rsidRDefault="00F97DC1" w:rsidP="007D6979">
      <w:pPr>
        <w:spacing w:after="0" w:line="240" w:lineRule="auto"/>
        <w:ind w:firstLine="697"/>
        <w:contextualSpacing/>
        <w:jc w:val="both"/>
        <w:rPr>
          <w:rFonts w:ascii="Times New Roman" w:hAnsi="Times New Roman" w:cs="Times New Roman"/>
          <w:sz w:val="24"/>
          <w:szCs w:val="24"/>
        </w:rPr>
      </w:pPr>
      <w:r w:rsidRPr="00F97DC1">
        <w:rPr>
          <w:rFonts w:ascii="Times New Roman" w:hAnsi="Times New Roman" w:cs="Times New Roman"/>
          <w:sz w:val="24"/>
          <w:szCs w:val="24"/>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F97DC1" w:rsidRPr="00F97DC1" w:rsidRDefault="00F97DC1" w:rsidP="00F97DC1">
      <w:pPr>
        <w:spacing w:after="0" w:line="240" w:lineRule="auto"/>
        <w:ind w:firstLine="697"/>
        <w:contextualSpacing/>
        <w:rPr>
          <w:rFonts w:ascii="Times New Roman" w:hAnsi="Times New Roman" w:cs="Times New Roman"/>
          <w:sz w:val="24"/>
          <w:szCs w:val="24"/>
        </w:rPr>
      </w:pPr>
      <w:r w:rsidRPr="00F97DC1">
        <w:rPr>
          <w:rFonts w:ascii="Times New Roman" w:hAnsi="Times New Roman" w:cs="Times New Roman"/>
          <w:sz w:val="24"/>
          <w:szCs w:val="24"/>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 логопеда, музыкального руководителя и воспитателей.</w:t>
      </w:r>
    </w:p>
    <w:p w:rsidR="00F97DC1" w:rsidRDefault="00F97DC1" w:rsidP="00B20496">
      <w:pPr>
        <w:pStyle w:val="a8"/>
        <w:jc w:val="both"/>
        <w:rPr>
          <w:b/>
        </w:rPr>
      </w:pPr>
    </w:p>
    <w:p w:rsidR="00E72935" w:rsidRDefault="00F97DC1" w:rsidP="00E72935">
      <w:pPr>
        <w:pStyle w:val="a3"/>
        <w:tabs>
          <w:tab w:val="clear" w:pos="709"/>
          <w:tab w:val="left" w:pos="0"/>
        </w:tabs>
        <w:spacing w:after="0" w:line="240" w:lineRule="auto"/>
        <w:ind w:firstLine="567"/>
        <w:contextualSpacing/>
        <w:jc w:val="both"/>
        <w:rPr>
          <w:rFonts w:ascii="Times New Roman" w:hAnsi="Times New Roman" w:cs="Times New Roman"/>
          <w:b/>
          <w:sz w:val="24"/>
          <w:szCs w:val="24"/>
        </w:rPr>
      </w:pPr>
      <w:r w:rsidRPr="004443D2">
        <w:rPr>
          <w:rFonts w:ascii="Times New Roman" w:hAnsi="Times New Roman" w:cs="Times New Roman"/>
          <w:b/>
          <w:sz w:val="24"/>
          <w:szCs w:val="24"/>
        </w:rPr>
        <w:lastRenderedPageBreak/>
        <w:t xml:space="preserve">В области художественно-эстетического развития основными задачами образовательной деятельности являются: </w:t>
      </w:r>
    </w:p>
    <w:p w:rsidR="004443D2" w:rsidRPr="004443D2" w:rsidRDefault="004443D2" w:rsidP="00E72935">
      <w:pPr>
        <w:pStyle w:val="a3"/>
        <w:tabs>
          <w:tab w:val="clear" w:pos="709"/>
          <w:tab w:val="left" w:pos="0"/>
        </w:tabs>
        <w:spacing w:after="0" w:line="240" w:lineRule="auto"/>
        <w:ind w:firstLine="567"/>
        <w:contextualSpacing/>
        <w:jc w:val="both"/>
        <w:rPr>
          <w:rFonts w:ascii="Times New Roman" w:hAnsi="Times New Roman" w:cs="Times New Roman"/>
          <w:b/>
          <w:sz w:val="24"/>
          <w:szCs w:val="24"/>
        </w:rPr>
      </w:pPr>
    </w:p>
    <w:p w:rsidR="00E72935" w:rsidRPr="00E72935" w:rsidRDefault="00E72935" w:rsidP="00E72935">
      <w:pPr>
        <w:tabs>
          <w:tab w:val="left" w:pos="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4443D2">
        <w:rPr>
          <w:rFonts w:ascii="Times New Roman" w:hAnsi="Times New Roman" w:cs="Times New Roman"/>
          <w:sz w:val="24"/>
          <w:szCs w:val="24"/>
        </w:rPr>
        <w:t>П</w:t>
      </w:r>
      <w:r w:rsidR="00F97DC1" w:rsidRPr="00E72935">
        <w:rPr>
          <w:rFonts w:ascii="Times New Roman" w:hAnsi="Times New Roman" w:cs="Times New Roman"/>
          <w:sz w:val="24"/>
          <w:szCs w:val="24"/>
        </w:rPr>
        <w:t>риобщение к искусству:</w:t>
      </w:r>
    </w:p>
    <w:p w:rsidR="00ED7D68" w:rsidRPr="007D636B" w:rsidRDefault="00343B4F" w:rsidP="00E577F2">
      <w:pPr>
        <w:pStyle w:val="a3"/>
        <w:numPr>
          <w:ilvl w:val="0"/>
          <w:numId w:val="18"/>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ED7D68" w:rsidRPr="007D636B" w:rsidRDefault="00343B4F" w:rsidP="00E577F2">
      <w:pPr>
        <w:pStyle w:val="a3"/>
        <w:numPr>
          <w:ilvl w:val="0"/>
          <w:numId w:val="18"/>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воспитывать уважительное отношение и чувство гордости за свою страну, в процессе ознакомления с разными видами искусства; </w:t>
      </w:r>
    </w:p>
    <w:p w:rsidR="00ED7D68" w:rsidRPr="007D636B" w:rsidRDefault="00343B4F" w:rsidP="00E577F2">
      <w:pPr>
        <w:pStyle w:val="a3"/>
        <w:numPr>
          <w:ilvl w:val="0"/>
          <w:numId w:val="18"/>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закреплять знания детей о видах искусства (изобразительное, декоративноприкладное искусство, музыка, архитектура, театр, танец, кино, цирк); </w:t>
      </w:r>
    </w:p>
    <w:p w:rsidR="00ED7D68" w:rsidRPr="007D636B" w:rsidRDefault="00343B4F" w:rsidP="00E577F2">
      <w:pPr>
        <w:pStyle w:val="a3"/>
        <w:numPr>
          <w:ilvl w:val="0"/>
          <w:numId w:val="18"/>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ED7D68" w:rsidRPr="007D636B" w:rsidRDefault="00343B4F" w:rsidP="00E577F2">
      <w:pPr>
        <w:pStyle w:val="a3"/>
        <w:numPr>
          <w:ilvl w:val="0"/>
          <w:numId w:val="18"/>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ED7D68" w:rsidRPr="007D636B" w:rsidRDefault="00343B4F" w:rsidP="00E577F2">
      <w:pPr>
        <w:pStyle w:val="a3"/>
        <w:numPr>
          <w:ilvl w:val="0"/>
          <w:numId w:val="18"/>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формировать гуманное отношение к людям и окружающей природе; </w:t>
      </w:r>
    </w:p>
    <w:p w:rsidR="00ED7D68" w:rsidRPr="007D636B" w:rsidRDefault="00343B4F" w:rsidP="00E577F2">
      <w:pPr>
        <w:pStyle w:val="a3"/>
        <w:numPr>
          <w:ilvl w:val="0"/>
          <w:numId w:val="18"/>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формировать духовно-нравственное отношение и чувство сопричастности к культурному наследию своего народа; </w:t>
      </w:r>
    </w:p>
    <w:p w:rsidR="00ED7D68" w:rsidRPr="007D636B" w:rsidRDefault="00343B4F" w:rsidP="00E577F2">
      <w:pPr>
        <w:pStyle w:val="a3"/>
        <w:numPr>
          <w:ilvl w:val="0"/>
          <w:numId w:val="18"/>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закреплять у детей знания об искусстве как виде творческой деятельности людей; </w:t>
      </w:r>
    </w:p>
    <w:p w:rsidR="00ED7D68" w:rsidRPr="007D636B" w:rsidRDefault="00343B4F" w:rsidP="00E577F2">
      <w:pPr>
        <w:pStyle w:val="a3"/>
        <w:numPr>
          <w:ilvl w:val="0"/>
          <w:numId w:val="18"/>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помогать детям различать народное и профессиональное искусство; </w:t>
      </w:r>
    </w:p>
    <w:p w:rsidR="00ED7D68" w:rsidRPr="007D636B" w:rsidRDefault="00343B4F" w:rsidP="00E577F2">
      <w:pPr>
        <w:pStyle w:val="a3"/>
        <w:numPr>
          <w:ilvl w:val="0"/>
          <w:numId w:val="18"/>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формировать у детей основы художественной культуры; </w:t>
      </w:r>
    </w:p>
    <w:p w:rsidR="00ED7D68" w:rsidRPr="007D636B" w:rsidRDefault="00343B4F" w:rsidP="00E577F2">
      <w:pPr>
        <w:pStyle w:val="a3"/>
        <w:numPr>
          <w:ilvl w:val="0"/>
          <w:numId w:val="18"/>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расширять знания детей об изобразительном искусстве, музыке, театре; </w:t>
      </w:r>
    </w:p>
    <w:p w:rsidR="00ED7D68" w:rsidRPr="007D636B" w:rsidRDefault="00343B4F" w:rsidP="00E577F2">
      <w:pPr>
        <w:pStyle w:val="a3"/>
        <w:numPr>
          <w:ilvl w:val="0"/>
          <w:numId w:val="18"/>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расширять знания детей о творчестве известных художников и композиторов; </w:t>
      </w:r>
    </w:p>
    <w:p w:rsidR="00ED7D68" w:rsidRPr="007D636B" w:rsidRDefault="00343B4F" w:rsidP="00E577F2">
      <w:pPr>
        <w:pStyle w:val="a3"/>
        <w:numPr>
          <w:ilvl w:val="0"/>
          <w:numId w:val="18"/>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расширять знания детей о творческой деятельности, её особенностях; называть виды художественной деятельности, профессию деятеля искусства; </w:t>
      </w:r>
    </w:p>
    <w:p w:rsidR="00ED7D68" w:rsidRPr="007D636B" w:rsidRDefault="00343B4F" w:rsidP="00E577F2">
      <w:pPr>
        <w:pStyle w:val="a3"/>
        <w:numPr>
          <w:ilvl w:val="0"/>
          <w:numId w:val="18"/>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организовать посещение выставки, театра, музея, цирка (совместно с родителями (законными представителями)); </w:t>
      </w:r>
    </w:p>
    <w:p w:rsidR="00ED7D68" w:rsidRPr="007D636B" w:rsidRDefault="00ED7D68" w:rsidP="00ED7D68">
      <w:pPr>
        <w:tabs>
          <w:tab w:val="left" w:pos="0"/>
        </w:tabs>
        <w:spacing w:after="0" w:line="240" w:lineRule="auto"/>
        <w:contextualSpacing/>
        <w:jc w:val="both"/>
        <w:rPr>
          <w:rFonts w:ascii="Times New Roman" w:hAnsi="Times New Roman" w:cs="Times New Roman"/>
          <w:sz w:val="24"/>
          <w:szCs w:val="24"/>
        </w:rPr>
      </w:pPr>
      <w:r w:rsidRPr="007D636B">
        <w:rPr>
          <w:rFonts w:ascii="Times New Roman" w:hAnsi="Times New Roman" w:cs="Times New Roman"/>
          <w:sz w:val="24"/>
          <w:szCs w:val="24"/>
        </w:rPr>
        <w:t>2)И</w:t>
      </w:r>
      <w:r w:rsidR="00343B4F" w:rsidRPr="007D636B">
        <w:rPr>
          <w:rFonts w:ascii="Times New Roman" w:hAnsi="Times New Roman" w:cs="Times New Roman"/>
          <w:sz w:val="24"/>
          <w:szCs w:val="24"/>
        </w:rPr>
        <w:t xml:space="preserve">зобразительная деятельность: </w:t>
      </w:r>
    </w:p>
    <w:p w:rsidR="00ED7D68" w:rsidRPr="007D636B" w:rsidRDefault="00343B4F" w:rsidP="008A7181">
      <w:pPr>
        <w:pStyle w:val="a3"/>
        <w:numPr>
          <w:ilvl w:val="0"/>
          <w:numId w:val="59"/>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формировать у детей устойчивый интерес к изобразительной деятельности; </w:t>
      </w:r>
    </w:p>
    <w:p w:rsidR="00ED7D68" w:rsidRPr="007D636B" w:rsidRDefault="00343B4F" w:rsidP="008A7181">
      <w:pPr>
        <w:pStyle w:val="a3"/>
        <w:numPr>
          <w:ilvl w:val="0"/>
          <w:numId w:val="59"/>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развивать художественный вкус, творческое воображение, наблюдательность и любознательность; </w:t>
      </w:r>
    </w:p>
    <w:p w:rsidR="00ED7D68" w:rsidRPr="007D636B" w:rsidRDefault="00343B4F" w:rsidP="008A7181">
      <w:pPr>
        <w:pStyle w:val="a3"/>
        <w:numPr>
          <w:ilvl w:val="0"/>
          <w:numId w:val="59"/>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обогащать у детей сенсорный опыт, включать в процесс ознакомления с предметами движения рук по предмету; </w:t>
      </w:r>
    </w:p>
    <w:p w:rsidR="00ED7D68" w:rsidRPr="007D636B" w:rsidRDefault="00343B4F" w:rsidP="008A7181">
      <w:pPr>
        <w:pStyle w:val="a3"/>
        <w:numPr>
          <w:ilvl w:val="0"/>
          <w:numId w:val="59"/>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w:t>
      </w:r>
    </w:p>
    <w:p w:rsidR="00ED7D68" w:rsidRPr="007D636B" w:rsidRDefault="00343B4F" w:rsidP="008A7181">
      <w:pPr>
        <w:pStyle w:val="a3"/>
        <w:numPr>
          <w:ilvl w:val="0"/>
          <w:numId w:val="59"/>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ED7D68" w:rsidRPr="007D636B" w:rsidRDefault="00343B4F" w:rsidP="008A7181">
      <w:pPr>
        <w:pStyle w:val="a3"/>
        <w:numPr>
          <w:ilvl w:val="0"/>
          <w:numId w:val="59"/>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ED7D68" w:rsidRPr="007D636B" w:rsidRDefault="00343B4F" w:rsidP="008A7181">
      <w:pPr>
        <w:pStyle w:val="a3"/>
        <w:numPr>
          <w:ilvl w:val="0"/>
          <w:numId w:val="59"/>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ED7D68" w:rsidRPr="007D636B" w:rsidRDefault="00343B4F" w:rsidP="008A7181">
      <w:pPr>
        <w:pStyle w:val="a3"/>
        <w:numPr>
          <w:ilvl w:val="0"/>
          <w:numId w:val="59"/>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создавать условия для свободного, самостоятельного, разнопланового экспериментирования с художественными материалами; </w:t>
      </w:r>
    </w:p>
    <w:p w:rsidR="00ED7D68" w:rsidRPr="007D636B" w:rsidRDefault="00ED7D68" w:rsidP="008A7181">
      <w:pPr>
        <w:pStyle w:val="a3"/>
        <w:numPr>
          <w:ilvl w:val="0"/>
          <w:numId w:val="59"/>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поощ</w:t>
      </w:r>
      <w:r w:rsidR="00343B4F" w:rsidRPr="007D636B">
        <w:rPr>
          <w:rFonts w:ascii="Times New Roman" w:eastAsiaTheme="minorHAnsi" w:hAnsi="Times New Roman" w:cs="Times New Roman"/>
          <w:color w:val="auto"/>
          <w:sz w:val="24"/>
          <w:szCs w:val="24"/>
        </w:rPr>
        <w:t>рять стремление детей сделать свое произведение красивым, содержательным, выразительным;</w:t>
      </w:r>
    </w:p>
    <w:p w:rsidR="00343B4F" w:rsidRPr="007D636B" w:rsidRDefault="00343B4F" w:rsidP="008A7181">
      <w:pPr>
        <w:pStyle w:val="a3"/>
        <w:numPr>
          <w:ilvl w:val="0"/>
          <w:numId w:val="59"/>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ED7D68" w:rsidRPr="007D636B" w:rsidRDefault="00343B4F" w:rsidP="00E577F2">
      <w:pPr>
        <w:pStyle w:val="a3"/>
        <w:numPr>
          <w:ilvl w:val="0"/>
          <w:numId w:val="19"/>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lastRenderedPageBreak/>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ED7D68" w:rsidRPr="007D636B" w:rsidRDefault="00343B4F" w:rsidP="00E577F2">
      <w:pPr>
        <w:pStyle w:val="a3"/>
        <w:numPr>
          <w:ilvl w:val="0"/>
          <w:numId w:val="19"/>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развивать художественно-творческие способности детей в изобразительной деятельности; </w:t>
      </w:r>
    </w:p>
    <w:p w:rsidR="00ED7D68" w:rsidRPr="007D636B" w:rsidRDefault="00343B4F" w:rsidP="00E577F2">
      <w:pPr>
        <w:pStyle w:val="a3"/>
        <w:numPr>
          <w:ilvl w:val="0"/>
          <w:numId w:val="19"/>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продолжать развивать у детей коллективное творчество; </w:t>
      </w:r>
    </w:p>
    <w:p w:rsidR="00ED7D68" w:rsidRPr="007D636B" w:rsidRDefault="00343B4F" w:rsidP="00E577F2">
      <w:pPr>
        <w:pStyle w:val="a3"/>
        <w:numPr>
          <w:ilvl w:val="0"/>
          <w:numId w:val="19"/>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ED7D68" w:rsidRPr="007D636B" w:rsidRDefault="00343B4F" w:rsidP="00E577F2">
      <w:pPr>
        <w:pStyle w:val="a3"/>
        <w:numPr>
          <w:ilvl w:val="0"/>
          <w:numId w:val="19"/>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ED7D68" w:rsidRPr="007D636B" w:rsidRDefault="00343B4F" w:rsidP="00ED7D68">
      <w:pPr>
        <w:pStyle w:val="a3"/>
        <w:numPr>
          <w:ilvl w:val="0"/>
          <w:numId w:val="19"/>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ED7D68" w:rsidRPr="00ED7D68" w:rsidRDefault="00ED7D68" w:rsidP="00ED7D68">
      <w:pPr>
        <w:tabs>
          <w:tab w:val="left" w:pos="0"/>
        </w:tabs>
        <w:spacing w:after="0" w:line="240" w:lineRule="auto"/>
        <w:contextualSpacing/>
        <w:jc w:val="both"/>
        <w:rPr>
          <w:rFonts w:ascii="Times New Roman" w:hAnsi="Times New Roman" w:cs="Times New Roman"/>
          <w:sz w:val="24"/>
          <w:szCs w:val="24"/>
        </w:rPr>
      </w:pPr>
      <w:r w:rsidRPr="007D636B">
        <w:rPr>
          <w:rFonts w:ascii="Times New Roman" w:hAnsi="Times New Roman" w:cs="Times New Roman"/>
          <w:sz w:val="24"/>
          <w:szCs w:val="24"/>
        </w:rPr>
        <w:t>3)К</w:t>
      </w:r>
      <w:r w:rsidR="00343B4F" w:rsidRPr="007D636B">
        <w:rPr>
          <w:rFonts w:ascii="Times New Roman" w:hAnsi="Times New Roman" w:cs="Times New Roman"/>
          <w:sz w:val="24"/>
          <w:szCs w:val="24"/>
        </w:rPr>
        <w:t xml:space="preserve">онструктивная деятельность: </w:t>
      </w:r>
    </w:p>
    <w:p w:rsidR="00ED7D68" w:rsidRPr="007D636B" w:rsidRDefault="00343B4F" w:rsidP="008A7181">
      <w:pPr>
        <w:pStyle w:val="a3"/>
        <w:numPr>
          <w:ilvl w:val="0"/>
          <w:numId w:val="60"/>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формировать умение у детей видеть конструкцию объекта и анализировать её основные части, их функциональное назначение; </w:t>
      </w:r>
    </w:p>
    <w:p w:rsidR="00ED7D68" w:rsidRPr="007D636B" w:rsidRDefault="00343B4F" w:rsidP="008A7181">
      <w:pPr>
        <w:pStyle w:val="a3"/>
        <w:numPr>
          <w:ilvl w:val="0"/>
          <w:numId w:val="60"/>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w:t>
      </w:r>
    </w:p>
    <w:p w:rsidR="00ED7D68" w:rsidRPr="007D636B" w:rsidRDefault="00343B4F" w:rsidP="008A7181">
      <w:pPr>
        <w:pStyle w:val="a3"/>
        <w:numPr>
          <w:ilvl w:val="0"/>
          <w:numId w:val="60"/>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развивать у детей интерес к конструктивной деятельности; </w:t>
      </w:r>
    </w:p>
    <w:p w:rsidR="00ED7D68" w:rsidRPr="007D636B" w:rsidRDefault="00343B4F" w:rsidP="008A7181">
      <w:pPr>
        <w:pStyle w:val="a3"/>
        <w:numPr>
          <w:ilvl w:val="0"/>
          <w:numId w:val="60"/>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знакомить детей с различными видами конструкторов; </w:t>
      </w:r>
    </w:p>
    <w:p w:rsidR="00ED7D68" w:rsidRPr="007D636B" w:rsidRDefault="00343B4F" w:rsidP="008A7181">
      <w:pPr>
        <w:pStyle w:val="a3"/>
        <w:numPr>
          <w:ilvl w:val="0"/>
          <w:numId w:val="60"/>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знакомить детей с профессиями дизайнера, конструктора, архитектора, строителя и прочее; </w:t>
      </w:r>
    </w:p>
    <w:p w:rsidR="00ED7D68" w:rsidRPr="007D636B" w:rsidRDefault="00343B4F" w:rsidP="008A7181">
      <w:pPr>
        <w:pStyle w:val="a3"/>
        <w:numPr>
          <w:ilvl w:val="0"/>
          <w:numId w:val="60"/>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развивать у детей художественно-творческие способности и самостоятельную творческую конструктивную деятельность детей; </w:t>
      </w:r>
    </w:p>
    <w:p w:rsidR="00ED7D68" w:rsidRPr="007D636B" w:rsidRDefault="00ED7D68" w:rsidP="00ED7D68">
      <w:pPr>
        <w:tabs>
          <w:tab w:val="left" w:pos="0"/>
        </w:tabs>
        <w:spacing w:after="0" w:line="240" w:lineRule="auto"/>
        <w:contextualSpacing/>
        <w:jc w:val="both"/>
        <w:rPr>
          <w:rFonts w:ascii="Times New Roman" w:hAnsi="Times New Roman" w:cs="Times New Roman"/>
          <w:sz w:val="24"/>
          <w:szCs w:val="24"/>
        </w:rPr>
      </w:pPr>
      <w:r w:rsidRPr="007D636B">
        <w:rPr>
          <w:rFonts w:ascii="Times New Roman" w:hAnsi="Times New Roman" w:cs="Times New Roman"/>
          <w:sz w:val="24"/>
          <w:szCs w:val="24"/>
        </w:rPr>
        <w:t>4)М</w:t>
      </w:r>
      <w:r w:rsidR="00343B4F" w:rsidRPr="007D636B">
        <w:rPr>
          <w:rFonts w:ascii="Times New Roman" w:hAnsi="Times New Roman" w:cs="Times New Roman"/>
          <w:sz w:val="24"/>
          <w:szCs w:val="24"/>
        </w:rPr>
        <w:t xml:space="preserve">узыкальная деятельность: </w:t>
      </w:r>
    </w:p>
    <w:p w:rsidR="00ED7D68" w:rsidRPr="007D636B" w:rsidRDefault="00343B4F" w:rsidP="008A7181">
      <w:pPr>
        <w:pStyle w:val="a3"/>
        <w:numPr>
          <w:ilvl w:val="0"/>
          <w:numId w:val="61"/>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воспитывать гражданско-патриотические чувства через изучение Государственного гимна Российской Федерации; </w:t>
      </w:r>
    </w:p>
    <w:p w:rsidR="00ED7D68" w:rsidRPr="007D636B" w:rsidRDefault="00343B4F" w:rsidP="008A7181">
      <w:pPr>
        <w:pStyle w:val="a3"/>
        <w:numPr>
          <w:ilvl w:val="0"/>
          <w:numId w:val="61"/>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продолжать приобщать детей к музыкальной культуре, воспитывать музыкально-эстетический вкус; </w:t>
      </w:r>
    </w:p>
    <w:p w:rsidR="00ED7D68" w:rsidRPr="007D636B" w:rsidRDefault="00343B4F" w:rsidP="008A7181">
      <w:pPr>
        <w:pStyle w:val="a3"/>
        <w:numPr>
          <w:ilvl w:val="0"/>
          <w:numId w:val="61"/>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ED7D68" w:rsidRPr="007D636B" w:rsidRDefault="00343B4F" w:rsidP="008A7181">
      <w:pPr>
        <w:pStyle w:val="a3"/>
        <w:numPr>
          <w:ilvl w:val="0"/>
          <w:numId w:val="61"/>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развивать у детей музыкальные способности: поэтический и музыкальный слух, чувство ритма, музыкальную память; </w:t>
      </w:r>
    </w:p>
    <w:p w:rsidR="00ED7D68" w:rsidRPr="007D636B" w:rsidRDefault="00343B4F" w:rsidP="008A7181">
      <w:pPr>
        <w:pStyle w:val="a3"/>
        <w:numPr>
          <w:ilvl w:val="0"/>
          <w:numId w:val="61"/>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DA6828" w:rsidRPr="007D636B" w:rsidRDefault="00ED7D68" w:rsidP="008A7181">
      <w:pPr>
        <w:pStyle w:val="a3"/>
        <w:numPr>
          <w:ilvl w:val="0"/>
          <w:numId w:val="61"/>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DA6828" w:rsidRPr="007D636B" w:rsidRDefault="00ED7D68" w:rsidP="008A7181">
      <w:pPr>
        <w:pStyle w:val="a3"/>
        <w:numPr>
          <w:ilvl w:val="0"/>
          <w:numId w:val="61"/>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DA6828" w:rsidRPr="007D636B" w:rsidRDefault="00ED7D68" w:rsidP="008A7181">
      <w:pPr>
        <w:pStyle w:val="a3"/>
        <w:numPr>
          <w:ilvl w:val="0"/>
          <w:numId w:val="61"/>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развивать у детей навык движения под музыку; </w:t>
      </w:r>
    </w:p>
    <w:p w:rsidR="00DA6828" w:rsidRPr="007D636B" w:rsidRDefault="00ED7D68" w:rsidP="008A7181">
      <w:pPr>
        <w:pStyle w:val="a3"/>
        <w:numPr>
          <w:ilvl w:val="0"/>
          <w:numId w:val="61"/>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обучать детей игре на детских музыкальных инструментах; </w:t>
      </w:r>
    </w:p>
    <w:p w:rsidR="00DA6828" w:rsidRPr="007D636B" w:rsidRDefault="00ED7D68" w:rsidP="008A7181">
      <w:pPr>
        <w:pStyle w:val="a3"/>
        <w:numPr>
          <w:ilvl w:val="0"/>
          <w:numId w:val="61"/>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знакомить детей с элементарными музыкальными понятиями; </w:t>
      </w:r>
    </w:p>
    <w:p w:rsidR="00DA6828" w:rsidRPr="007D636B" w:rsidRDefault="00ED7D68" w:rsidP="008A7181">
      <w:pPr>
        <w:pStyle w:val="a3"/>
        <w:numPr>
          <w:ilvl w:val="0"/>
          <w:numId w:val="61"/>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формировать у детей умение использовать полученные знания и навыки в быту и на досуге; </w:t>
      </w:r>
    </w:p>
    <w:p w:rsidR="00DA6828" w:rsidRPr="007D636B" w:rsidRDefault="00DA6828" w:rsidP="00DA6828">
      <w:pPr>
        <w:tabs>
          <w:tab w:val="left" w:pos="0"/>
        </w:tabs>
        <w:spacing w:after="0" w:line="240" w:lineRule="auto"/>
        <w:contextualSpacing/>
        <w:jc w:val="both"/>
        <w:rPr>
          <w:rFonts w:ascii="Times New Roman" w:hAnsi="Times New Roman" w:cs="Times New Roman"/>
          <w:sz w:val="24"/>
          <w:szCs w:val="24"/>
        </w:rPr>
      </w:pPr>
      <w:r w:rsidRPr="007D636B">
        <w:rPr>
          <w:rFonts w:ascii="Times New Roman" w:hAnsi="Times New Roman" w:cs="Times New Roman"/>
          <w:sz w:val="24"/>
          <w:szCs w:val="24"/>
        </w:rPr>
        <w:t>5) Т</w:t>
      </w:r>
      <w:r w:rsidR="00ED7D68" w:rsidRPr="007D636B">
        <w:rPr>
          <w:rFonts w:ascii="Times New Roman" w:hAnsi="Times New Roman" w:cs="Times New Roman"/>
          <w:sz w:val="24"/>
          <w:szCs w:val="24"/>
        </w:rPr>
        <w:t xml:space="preserve">еатрализованная деятельность: </w:t>
      </w:r>
    </w:p>
    <w:p w:rsidR="00DA6828" w:rsidRPr="007D636B" w:rsidRDefault="00ED7D68" w:rsidP="008A7181">
      <w:pPr>
        <w:pStyle w:val="a3"/>
        <w:numPr>
          <w:ilvl w:val="0"/>
          <w:numId w:val="62"/>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DA6828" w:rsidRPr="007D636B" w:rsidRDefault="00ED7D68" w:rsidP="008A7181">
      <w:pPr>
        <w:pStyle w:val="a3"/>
        <w:numPr>
          <w:ilvl w:val="0"/>
          <w:numId w:val="62"/>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продолжать знакомить детей с разными видами театрализованной деятельности; </w:t>
      </w:r>
    </w:p>
    <w:p w:rsidR="00DA6828" w:rsidRPr="007D636B" w:rsidRDefault="00ED7D68" w:rsidP="008A7181">
      <w:pPr>
        <w:pStyle w:val="a3"/>
        <w:numPr>
          <w:ilvl w:val="0"/>
          <w:numId w:val="62"/>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DA6828" w:rsidRPr="007D636B" w:rsidRDefault="00ED7D68" w:rsidP="008A7181">
      <w:pPr>
        <w:pStyle w:val="a3"/>
        <w:numPr>
          <w:ilvl w:val="0"/>
          <w:numId w:val="62"/>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DA6828" w:rsidRPr="007D636B" w:rsidRDefault="00ED7D68" w:rsidP="008A7181">
      <w:pPr>
        <w:pStyle w:val="a3"/>
        <w:numPr>
          <w:ilvl w:val="0"/>
          <w:numId w:val="62"/>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lastRenderedPageBreak/>
        <w:t xml:space="preserve">продолжать развивать навыки кукловождения в различных театральных системах (перчаточными, тростевыми, марионеткам и так далее); </w:t>
      </w:r>
    </w:p>
    <w:p w:rsidR="00DA6828" w:rsidRPr="007D636B" w:rsidRDefault="00ED7D68" w:rsidP="008A7181">
      <w:pPr>
        <w:pStyle w:val="a3"/>
        <w:numPr>
          <w:ilvl w:val="0"/>
          <w:numId w:val="62"/>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формировать умение согласовывать свои действия с партнерами, приучать правильно оценивать действия персонажей в спектакле; </w:t>
      </w:r>
    </w:p>
    <w:p w:rsidR="00DA6828" w:rsidRPr="007D636B" w:rsidRDefault="00ED7D68" w:rsidP="008A7181">
      <w:pPr>
        <w:pStyle w:val="a3"/>
        <w:numPr>
          <w:ilvl w:val="0"/>
          <w:numId w:val="62"/>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DA6828" w:rsidRPr="007D636B" w:rsidRDefault="00ED7D68" w:rsidP="008A7181">
      <w:pPr>
        <w:pStyle w:val="a3"/>
        <w:numPr>
          <w:ilvl w:val="0"/>
          <w:numId w:val="62"/>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поощрять способность творчески передавать образ в играх драматизациях, спектаклях; </w:t>
      </w:r>
    </w:p>
    <w:p w:rsidR="00DA6828" w:rsidRPr="007D636B" w:rsidRDefault="00DA6828" w:rsidP="00DA6828">
      <w:pPr>
        <w:tabs>
          <w:tab w:val="left" w:pos="0"/>
        </w:tabs>
        <w:spacing w:after="0" w:line="240" w:lineRule="auto"/>
        <w:contextualSpacing/>
        <w:jc w:val="both"/>
        <w:rPr>
          <w:rFonts w:ascii="Times New Roman" w:hAnsi="Times New Roman" w:cs="Times New Roman"/>
          <w:sz w:val="24"/>
          <w:szCs w:val="24"/>
        </w:rPr>
      </w:pPr>
      <w:r w:rsidRPr="007D636B">
        <w:rPr>
          <w:rFonts w:ascii="Times New Roman" w:hAnsi="Times New Roman" w:cs="Times New Roman"/>
          <w:sz w:val="24"/>
          <w:szCs w:val="24"/>
        </w:rPr>
        <w:t>6) К</w:t>
      </w:r>
      <w:r w:rsidR="00ED7D68" w:rsidRPr="007D636B">
        <w:rPr>
          <w:rFonts w:ascii="Times New Roman" w:hAnsi="Times New Roman" w:cs="Times New Roman"/>
          <w:sz w:val="24"/>
          <w:szCs w:val="24"/>
        </w:rPr>
        <w:t>ультурно-</w:t>
      </w:r>
      <w:r w:rsidR="006608A0">
        <w:rPr>
          <w:rFonts w:ascii="Times New Roman" w:hAnsi="Times New Roman" w:cs="Times New Roman"/>
          <w:sz w:val="24"/>
          <w:szCs w:val="24"/>
        </w:rPr>
        <w:t xml:space="preserve"> </w:t>
      </w:r>
      <w:r w:rsidR="00ED7D68" w:rsidRPr="007D636B">
        <w:rPr>
          <w:rFonts w:ascii="Times New Roman" w:hAnsi="Times New Roman" w:cs="Times New Roman"/>
          <w:sz w:val="24"/>
          <w:szCs w:val="24"/>
        </w:rPr>
        <w:t xml:space="preserve">досуговая деятельность: </w:t>
      </w:r>
    </w:p>
    <w:p w:rsidR="00DA6828" w:rsidRPr="007D636B" w:rsidRDefault="00ED7D68" w:rsidP="008A7181">
      <w:pPr>
        <w:pStyle w:val="a3"/>
        <w:numPr>
          <w:ilvl w:val="0"/>
          <w:numId w:val="63"/>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продолжать формировать интерес к полезной деятельности в свободное время (отдых, творчество, самообразование); </w:t>
      </w:r>
    </w:p>
    <w:p w:rsidR="00DA6828" w:rsidRPr="007D636B" w:rsidRDefault="00ED7D68" w:rsidP="008A7181">
      <w:pPr>
        <w:pStyle w:val="a3"/>
        <w:numPr>
          <w:ilvl w:val="0"/>
          <w:numId w:val="63"/>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DA6828" w:rsidRPr="007D636B" w:rsidRDefault="00ED7D68" w:rsidP="008A7181">
      <w:pPr>
        <w:pStyle w:val="a3"/>
        <w:numPr>
          <w:ilvl w:val="0"/>
          <w:numId w:val="63"/>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расширять представления о праздничной культуре народов России, поддерживать желание использовать по</w:t>
      </w:r>
      <w:r w:rsidR="00DA6828" w:rsidRPr="007D636B">
        <w:rPr>
          <w:rFonts w:ascii="Times New Roman" w:eastAsiaTheme="minorHAnsi" w:hAnsi="Times New Roman" w:cs="Times New Roman"/>
          <w:color w:val="auto"/>
          <w:sz w:val="24"/>
          <w:szCs w:val="24"/>
        </w:rPr>
        <w:t>лученные ранее знания и навыки в</w:t>
      </w:r>
      <w:r w:rsidRPr="007D636B">
        <w:rPr>
          <w:rFonts w:ascii="Times New Roman" w:eastAsiaTheme="minorHAnsi" w:hAnsi="Times New Roman" w:cs="Times New Roman"/>
          <w:color w:val="auto"/>
          <w:sz w:val="24"/>
          <w:szCs w:val="24"/>
        </w:rPr>
        <w:t xml:space="preserve"> праздничных мероприятиях (календарных, государственных, народных);</w:t>
      </w:r>
    </w:p>
    <w:p w:rsidR="00DA6828" w:rsidRPr="007D636B" w:rsidRDefault="00ED7D68" w:rsidP="008A7181">
      <w:pPr>
        <w:pStyle w:val="a3"/>
        <w:numPr>
          <w:ilvl w:val="0"/>
          <w:numId w:val="63"/>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воспитывать уважительное отношение к своей стране в ходе предпраздничной подготовки; </w:t>
      </w:r>
    </w:p>
    <w:p w:rsidR="00DA6828" w:rsidRPr="007D636B" w:rsidRDefault="00ED7D68" w:rsidP="008A7181">
      <w:pPr>
        <w:pStyle w:val="a3"/>
        <w:numPr>
          <w:ilvl w:val="0"/>
          <w:numId w:val="63"/>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формировать чувство удовлетворения от участия в коллективной досуговой деятельности; </w:t>
      </w:r>
    </w:p>
    <w:p w:rsidR="00DA6828" w:rsidRPr="007D636B" w:rsidRDefault="00ED7D68" w:rsidP="008A7181">
      <w:pPr>
        <w:pStyle w:val="a3"/>
        <w:numPr>
          <w:ilvl w:val="0"/>
          <w:numId w:val="63"/>
        </w:numPr>
        <w:tabs>
          <w:tab w:val="left" w:pos="0"/>
        </w:tabs>
        <w:spacing w:after="0" w:line="240" w:lineRule="auto"/>
        <w:contextualSpacing/>
        <w:jc w:val="both"/>
        <w:rPr>
          <w:rFonts w:ascii="Times New Roman" w:eastAsiaTheme="minorHAnsi" w:hAnsi="Times New Roman" w:cs="Times New Roman"/>
          <w:color w:val="auto"/>
          <w:sz w:val="24"/>
          <w:szCs w:val="24"/>
        </w:rPr>
      </w:pPr>
      <w:r w:rsidRPr="007D636B">
        <w:rPr>
          <w:rFonts w:ascii="Times New Roman" w:eastAsiaTheme="minorHAnsi" w:hAnsi="Times New Roman" w:cs="Times New Roman"/>
          <w:color w:val="auto"/>
          <w:sz w:val="24"/>
          <w:szCs w:val="24"/>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7D636B" w:rsidRDefault="007D636B" w:rsidP="00DA6828">
      <w:pPr>
        <w:pStyle w:val="a3"/>
        <w:tabs>
          <w:tab w:val="left" w:pos="0"/>
        </w:tabs>
        <w:spacing w:after="0" w:line="240" w:lineRule="auto"/>
        <w:ind w:left="720"/>
        <w:contextualSpacing/>
        <w:jc w:val="both"/>
        <w:rPr>
          <w:rFonts w:ascii="Times New Roman" w:eastAsiaTheme="minorHAnsi" w:hAnsi="Times New Roman" w:cs="Times New Roman"/>
          <w:b/>
          <w:color w:val="auto"/>
          <w:sz w:val="24"/>
          <w:szCs w:val="24"/>
        </w:rPr>
      </w:pPr>
    </w:p>
    <w:p w:rsidR="00DA6828" w:rsidRPr="007D636B" w:rsidRDefault="00DA6828" w:rsidP="007D636B">
      <w:pPr>
        <w:pStyle w:val="a3"/>
        <w:tabs>
          <w:tab w:val="left" w:pos="0"/>
        </w:tabs>
        <w:spacing w:after="0" w:line="240" w:lineRule="auto"/>
        <w:ind w:left="720"/>
        <w:contextualSpacing/>
        <w:jc w:val="center"/>
        <w:rPr>
          <w:rFonts w:ascii="Times New Roman" w:eastAsiaTheme="minorHAnsi" w:hAnsi="Times New Roman" w:cs="Times New Roman"/>
          <w:b/>
          <w:color w:val="auto"/>
          <w:sz w:val="24"/>
          <w:szCs w:val="24"/>
        </w:rPr>
      </w:pPr>
      <w:r w:rsidRPr="007D636B">
        <w:rPr>
          <w:rFonts w:ascii="Times New Roman" w:eastAsiaTheme="minorHAnsi" w:hAnsi="Times New Roman" w:cs="Times New Roman"/>
          <w:b/>
          <w:color w:val="auto"/>
          <w:sz w:val="24"/>
          <w:szCs w:val="24"/>
        </w:rPr>
        <w:t>Содержание образовательной деятельности</w:t>
      </w:r>
    </w:p>
    <w:p w:rsidR="00DA6828" w:rsidRPr="007D636B" w:rsidRDefault="00ED7D68" w:rsidP="00DA6828">
      <w:pPr>
        <w:tabs>
          <w:tab w:val="left" w:pos="0"/>
        </w:tabs>
        <w:spacing w:after="0" w:line="240" w:lineRule="auto"/>
        <w:contextualSpacing/>
        <w:jc w:val="both"/>
        <w:rPr>
          <w:rFonts w:ascii="Times New Roman" w:hAnsi="Times New Roman" w:cs="Times New Roman"/>
          <w:i/>
          <w:sz w:val="24"/>
          <w:szCs w:val="24"/>
        </w:rPr>
      </w:pPr>
      <w:r w:rsidRPr="007D636B">
        <w:rPr>
          <w:rFonts w:ascii="Times New Roman" w:hAnsi="Times New Roman" w:cs="Times New Roman"/>
          <w:i/>
          <w:sz w:val="24"/>
          <w:szCs w:val="24"/>
        </w:rPr>
        <w:t xml:space="preserve">Приобщение к искусству. </w:t>
      </w:r>
    </w:p>
    <w:p w:rsidR="000A1E0B" w:rsidRPr="007D636B" w:rsidRDefault="00ED7D68" w:rsidP="007D636B">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0A1E0B" w:rsidRPr="007D636B" w:rsidRDefault="00ED7D68" w:rsidP="007D636B">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 xml:space="preserve">2) Педагог воспитывает гражданско-патриотические чувства средствами различных видов и жанров искусства. </w:t>
      </w:r>
    </w:p>
    <w:p w:rsidR="000A1E0B" w:rsidRPr="007D636B" w:rsidRDefault="00ED7D68" w:rsidP="007D636B">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 xml:space="preserve">3) Педагог продолжает знакомить детей с историей ивидами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0A1E0B" w:rsidRPr="007D636B" w:rsidRDefault="00ED7D68" w:rsidP="007D636B">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0A1E0B" w:rsidRPr="007D636B" w:rsidRDefault="00ED7D68" w:rsidP="007D636B">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0A1E0B" w:rsidRPr="007D636B" w:rsidRDefault="00ED7D68" w:rsidP="007D636B">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0A1E0B" w:rsidRPr="007D636B" w:rsidRDefault="00ED7D68" w:rsidP="007D636B">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ED7D68" w:rsidRPr="007D636B" w:rsidRDefault="00ED7D68" w:rsidP="007D636B">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w:t>
      </w:r>
      <w:r w:rsidR="000A1E0B" w:rsidRPr="007D636B">
        <w:rPr>
          <w:rFonts w:ascii="Times New Roman" w:hAnsi="Times New Roman" w:cs="Times New Roman"/>
          <w:sz w:val="24"/>
          <w:szCs w:val="24"/>
        </w:rPr>
        <w:t>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художниках — иллюстраторах детской книги (И.Я. Билибин, Ю.А. Васнецов, В.М. Конашевич, В.В. Лебедев, Т.А. Маврина, Е.И. Чарушин и другие).</w:t>
      </w:r>
    </w:p>
    <w:p w:rsidR="000A1E0B" w:rsidRPr="007D636B" w:rsidRDefault="000A1E0B" w:rsidP="007D636B">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lastRenderedPageBreak/>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ED7D68" w:rsidRPr="007D636B" w:rsidRDefault="000A1E0B" w:rsidP="007D636B">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7D636B" w:rsidRDefault="00CD64F1" w:rsidP="007D636B">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 xml:space="preserve">11) Педагог продолжает знакомить детей сархитектурой,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7D636B" w:rsidRDefault="00CD64F1" w:rsidP="00B0703C">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7D636B" w:rsidRPr="007D636B" w:rsidRDefault="00CD64F1" w:rsidP="000A1E0B">
      <w:pPr>
        <w:tabs>
          <w:tab w:val="left" w:pos="0"/>
        </w:tabs>
        <w:spacing w:after="0" w:line="240" w:lineRule="auto"/>
        <w:contextualSpacing/>
        <w:jc w:val="both"/>
        <w:rPr>
          <w:rFonts w:ascii="Times New Roman" w:hAnsi="Times New Roman" w:cs="Times New Roman"/>
          <w:i/>
          <w:sz w:val="24"/>
          <w:szCs w:val="24"/>
        </w:rPr>
      </w:pPr>
      <w:r w:rsidRPr="007D636B">
        <w:rPr>
          <w:rFonts w:ascii="Times New Roman" w:hAnsi="Times New Roman" w:cs="Times New Roman"/>
          <w:i/>
          <w:sz w:val="24"/>
          <w:szCs w:val="24"/>
        </w:rPr>
        <w:t xml:space="preserve">Изобразительная деятельность. </w:t>
      </w:r>
    </w:p>
    <w:p w:rsidR="007D636B" w:rsidRPr="007D636B" w:rsidRDefault="007D636B" w:rsidP="007D636B">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CD64F1" w:rsidRPr="007D636B">
        <w:rPr>
          <w:rFonts w:ascii="Times New Roman" w:hAnsi="Times New Roman" w:cs="Times New Roman"/>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w:t>
      </w:r>
      <w:r w:rsidR="00CD64F1" w:rsidRPr="007D636B">
        <w:rPr>
          <w:rFonts w:ascii="Times New Roman" w:hAnsi="Times New Roman" w:cs="Times New Roman"/>
          <w:sz w:val="24"/>
          <w:szCs w:val="24"/>
        </w:rPr>
        <w:lastRenderedPageBreak/>
        <w:t xml:space="preserve">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7D636B" w:rsidRDefault="00CD64F1" w:rsidP="007D636B">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w:t>
      </w:r>
      <w:r w:rsidR="007D636B">
        <w:rPr>
          <w:rFonts w:ascii="Times New Roman" w:hAnsi="Times New Roman" w:cs="Times New Roman"/>
          <w:sz w:val="24"/>
          <w:szCs w:val="24"/>
        </w:rPr>
        <w:t>зиционного и цветового решения.</w:t>
      </w:r>
    </w:p>
    <w:p w:rsidR="007D636B" w:rsidRDefault="00CD64F1" w:rsidP="007D636B">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7D636B" w:rsidRPr="007D636B" w:rsidRDefault="007D636B" w:rsidP="005501CA">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r w:rsidR="00CD64F1" w:rsidRPr="007D636B">
        <w:rPr>
          <w:rFonts w:ascii="Times New Roman" w:hAnsi="Times New Roman" w:cs="Times New Roman"/>
          <w:sz w:val="24"/>
          <w:szCs w:val="24"/>
        </w:rPr>
        <w:t xml:space="preserve">Лепка: </w:t>
      </w:r>
    </w:p>
    <w:p w:rsidR="007D636B" w:rsidRDefault="00CD64F1" w:rsidP="007D636B">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CD64F1" w:rsidRPr="007D636B" w:rsidRDefault="00CD64F1" w:rsidP="007D636B">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5501CA" w:rsidRPr="005501CA" w:rsidRDefault="005501CA" w:rsidP="005501CA">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w:t>
      </w:r>
      <w:r w:rsidR="0059086D" w:rsidRPr="005501CA">
        <w:rPr>
          <w:rFonts w:ascii="Times New Roman" w:hAnsi="Times New Roman" w:cs="Times New Roman"/>
          <w:sz w:val="24"/>
          <w:szCs w:val="24"/>
        </w:rPr>
        <w:t xml:space="preserve">Аппликация: </w:t>
      </w:r>
    </w:p>
    <w:p w:rsidR="0059086D" w:rsidRPr="005501CA" w:rsidRDefault="0059086D" w:rsidP="005501CA">
      <w:pPr>
        <w:tabs>
          <w:tab w:val="left" w:pos="0"/>
        </w:tabs>
        <w:spacing w:after="0" w:line="240" w:lineRule="auto"/>
        <w:ind w:firstLine="567"/>
        <w:contextualSpacing/>
        <w:jc w:val="both"/>
        <w:rPr>
          <w:rFonts w:ascii="Times New Roman" w:hAnsi="Times New Roman" w:cs="Times New Roman"/>
          <w:sz w:val="24"/>
          <w:szCs w:val="24"/>
        </w:rPr>
      </w:pPr>
      <w:r w:rsidRPr="005501CA">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501CA" w:rsidRPr="005501CA" w:rsidRDefault="005501CA" w:rsidP="005501CA">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4)</w:t>
      </w:r>
      <w:r w:rsidR="0059086D" w:rsidRPr="005501CA">
        <w:rPr>
          <w:rFonts w:ascii="Times New Roman" w:hAnsi="Times New Roman" w:cs="Times New Roman"/>
          <w:sz w:val="24"/>
          <w:szCs w:val="24"/>
        </w:rPr>
        <w:t xml:space="preserve">Прикладное творчество: </w:t>
      </w:r>
    </w:p>
    <w:p w:rsidR="00CD64F1" w:rsidRPr="005501CA" w:rsidRDefault="0059086D" w:rsidP="005501CA">
      <w:pPr>
        <w:tabs>
          <w:tab w:val="left" w:pos="0"/>
        </w:tabs>
        <w:spacing w:after="0" w:line="240" w:lineRule="auto"/>
        <w:ind w:firstLine="567"/>
        <w:contextualSpacing/>
        <w:jc w:val="both"/>
        <w:rPr>
          <w:rFonts w:ascii="Times New Roman" w:hAnsi="Times New Roman" w:cs="Times New Roman"/>
          <w:sz w:val="24"/>
          <w:szCs w:val="24"/>
        </w:rPr>
      </w:pPr>
      <w:r w:rsidRPr="005501CA">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w:t>
      </w:r>
      <w:r w:rsidR="006608A0">
        <w:rPr>
          <w:rFonts w:ascii="Times New Roman" w:hAnsi="Times New Roman" w:cs="Times New Roman"/>
          <w:sz w:val="24"/>
          <w:szCs w:val="24"/>
        </w:rPr>
        <w:t xml:space="preserve"> </w:t>
      </w:r>
      <w:r w:rsidRPr="005501CA">
        <w:rPr>
          <w:rFonts w:ascii="Times New Roman" w:hAnsi="Times New Roman" w:cs="Times New Roman"/>
          <w:sz w:val="24"/>
          <w:szCs w:val="24"/>
        </w:rPr>
        <w:t>разных направлениях (пилотка); использовать разную по фактуре бумагу, делать разметку с помощью шаблона: создавать игрушки забавы (мишка-физкультурник</w:t>
      </w:r>
      <w:r w:rsidR="005501CA">
        <w:rPr>
          <w:rFonts w:ascii="Times New Roman" w:hAnsi="Times New Roman" w:cs="Times New Roman"/>
          <w:sz w:val="24"/>
          <w:szCs w:val="24"/>
        </w:rPr>
        <w:t>, клюющиий</w:t>
      </w:r>
      <w:r w:rsidRPr="005501CA">
        <w:rPr>
          <w:rFonts w:ascii="Times New Roman" w:hAnsi="Times New Roman" w:cs="Times New Roman"/>
          <w:sz w:val="24"/>
          <w:szCs w:val="24"/>
        </w:rPr>
        <w:t xml:space="preserve">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w:t>
      </w:r>
      <w:r w:rsidR="006608A0">
        <w:rPr>
          <w:rFonts w:ascii="Times New Roman" w:hAnsi="Times New Roman" w:cs="Times New Roman"/>
          <w:sz w:val="24"/>
          <w:szCs w:val="24"/>
        </w:rPr>
        <w:t xml:space="preserve"> </w:t>
      </w:r>
      <w:r w:rsidRPr="005501CA">
        <w:rPr>
          <w:rFonts w:ascii="Times New Roman" w:hAnsi="Times New Roman" w:cs="Times New Roman"/>
          <w:sz w:val="24"/>
          <w:szCs w:val="24"/>
        </w:rPr>
        <w:t>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w:t>
      </w:r>
      <w:r w:rsidR="006608A0">
        <w:rPr>
          <w:rFonts w:ascii="Times New Roman" w:hAnsi="Times New Roman" w:cs="Times New Roman"/>
          <w:sz w:val="24"/>
          <w:szCs w:val="24"/>
        </w:rPr>
        <w:t xml:space="preserve"> </w:t>
      </w:r>
      <w:r w:rsidRPr="005501CA">
        <w:rPr>
          <w:rFonts w:ascii="Times New Roman" w:hAnsi="Times New Roman" w:cs="Times New Roman"/>
          <w:sz w:val="24"/>
          <w:szCs w:val="24"/>
        </w:rPr>
        <w:t>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5501CA" w:rsidRDefault="0059086D" w:rsidP="005501CA">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 xml:space="preserve">5) Народное декоративно-прикладное искусство: </w:t>
      </w:r>
    </w:p>
    <w:p w:rsidR="0059086D" w:rsidRPr="007D636B" w:rsidRDefault="0059086D" w:rsidP="005501CA">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w:t>
      </w:r>
      <w:r w:rsidR="006608A0">
        <w:rPr>
          <w:rFonts w:ascii="Times New Roman" w:hAnsi="Times New Roman" w:cs="Times New Roman"/>
          <w:sz w:val="24"/>
          <w:szCs w:val="24"/>
        </w:rPr>
        <w:t xml:space="preserve"> </w:t>
      </w:r>
      <w:r w:rsidRPr="007D636B">
        <w:rPr>
          <w:rFonts w:ascii="Times New Roman" w:hAnsi="Times New Roman" w:cs="Times New Roman"/>
          <w:sz w:val="24"/>
          <w:szCs w:val="24"/>
        </w:rPr>
        <w:t>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5501CA" w:rsidRDefault="0059086D" w:rsidP="005501CA">
      <w:pPr>
        <w:tabs>
          <w:tab w:val="left" w:pos="0"/>
        </w:tabs>
        <w:spacing w:after="0" w:line="240" w:lineRule="auto"/>
        <w:contextualSpacing/>
        <w:jc w:val="both"/>
        <w:rPr>
          <w:rFonts w:ascii="Times New Roman" w:hAnsi="Times New Roman" w:cs="Times New Roman"/>
          <w:sz w:val="24"/>
          <w:szCs w:val="24"/>
        </w:rPr>
      </w:pPr>
      <w:r w:rsidRPr="005501CA">
        <w:rPr>
          <w:rFonts w:ascii="Times New Roman" w:hAnsi="Times New Roman" w:cs="Times New Roman"/>
          <w:i/>
          <w:sz w:val="24"/>
          <w:szCs w:val="24"/>
        </w:rPr>
        <w:t>Конструктивная деятельность.</w:t>
      </w:r>
    </w:p>
    <w:p w:rsidR="005501CA" w:rsidRDefault="0059086D" w:rsidP="005501CA">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5501CA" w:rsidRDefault="0059086D" w:rsidP="005501CA">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5501CA" w:rsidRDefault="0059086D" w:rsidP="005501CA">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w:t>
      </w:r>
      <w:r w:rsidRPr="007D636B">
        <w:rPr>
          <w:rFonts w:ascii="Times New Roman" w:hAnsi="Times New Roman" w:cs="Times New Roman"/>
          <w:sz w:val="24"/>
          <w:szCs w:val="24"/>
        </w:rPr>
        <w:lastRenderedPageBreak/>
        <w:t xml:space="preserve">площадка, стоянка машин и другое). Учит детей разбирать конструкции при помощи скобы и киянки (в пластмассовых конструкторах). </w:t>
      </w:r>
    </w:p>
    <w:p w:rsidR="005501CA" w:rsidRDefault="0059086D" w:rsidP="005501CA">
      <w:pPr>
        <w:tabs>
          <w:tab w:val="left" w:pos="0"/>
        </w:tabs>
        <w:spacing w:after="0" w:line="240" w:lineRule="auto"/>
        <w:ind w:firstLine="567"/>
        <w:contextualSpacing/>
        <w:jc w:val="both"/>
        <w:rPr>
          <w:rFonts w:ascii="Times New Roman" w:hAnsi="Times New Roman" w:cs="Times New Roman"/>
          <w:sz w:val="24"/>
          <w:szCs w:val="24"/>
        </w:rPr>
      </w:pPr>
      <w:r w:rsidRPr="005501CA">
        <w:rPr>
          <w:rFonts w:ascii="Times New Roman" w:hAnsi="Times New Roman" w:cs="Times New Roman"/>
          <w:i/>
          <w:sz w:val="24"/>
          <w:szCs w:val="24"/>
        </w:rPr>
        <w:t>Музыкальная деятельность</w:t>
      </w:r>
      <w:r w:rsidRPr="007D636B">
        <w:rPr>
          <w:rFonts w:ascii="Times New Roman" w:hAnsi="Times New Roman" w:cs="Times New Roman"/>
          <w:sz w:val="24"/>
          <w:szCs w:val="24"/>
        </w:rPr>
        <w:t xml:space="preserve">. </w:t>
      </w:r>
    </w:p>
    <w:p w:rsidR="003169E0" w:rsidRDefault="0059086D" w:rsidP="005501CA">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 xml:space="preserve">1) Слушание: педагог развивает у детей навык восприятия звуков по высоте в пределах квинты —Й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3169E0" w:rsidRDefault="0059086D" w:rsidP="005501CA">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3169E0" w:rsidRDefault="0059086D" w:rsidP="005501CA">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3169E0" w:rsidRDefault="0059086D" w:rsidP="005501CA">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3169E0" w:rsidRDefault="0059086D" w:rsidP="005501CA">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3169E0" w:rsidRDefault="0059086D" w:rsidP="005501CA">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3169E0" w:rsidRDefault="0059086D" w:rsidP="005501CA">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 xml:space="preserve">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w:t>
      </w:r>
    </w:p>
    <w:p w:rsidR="003169E0" w:rsidRDefault="0059086D" w:rsidP="005501CA">
      <w:pPr>
        <w:tabs>
          <w:tab w:val="left" w:pos="0"/>
        </w:tabs>
        <w:spacing w:after="0" w:line="240" w:lineRule="auto"/>
        <w:ind w:firstLine="567"/>
        <w:contextualSpacing/>
        <w:jc w:val="both"/>
        <w:rPr>
          <w:rFonts w:ascii="Times New Roman" w:hAnsi="Times New Roman" w:cs="Times New Roman"/>
          <w:sz w:val="24"/>
          <w:szCs w:val="24"/>
        </w:rPr>
      </w:pPr>
      <w:r w:rsidRPr="003169E0">
        <w:rPr>
          <w:rFonts w:ascii="Times New Roman" w:hAnsi="Times New Roman" w:cs="Times New Roman"/>
          <w:i/>
          <w:sz w:val="24"/>
          <w:szCs w:val="24"/>
        </w:rPr>
        <w:t>Театрализованная деятельность</w:t>
      </w:r>
      <w:r w:rsidRPr="007D636B">
        <w:rPr>
          <w:rFonts w:ascii="Times New Roman" w:hAnsi="Times New Roman" w:cs="Times New Roman"/>
          <w:sz w:val="24"/>
          <w:szCs w:val="24"/>
        </w:rPr>
        <w:t xml:space="preserve">. </w:t>
      </w:r>
    </w:p>
    <w:p w:rsidR="0059086D" w:rsidRPr="007D636B" w:rsidRDefault="0059086D" w:rsidP="005501CA">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w:t>
      </w:r>
      <w:r w:rsidRPr="007D636B">
        <w:rPr>
          <w:rFonts w:ascii="Times New Roman" w:hAnsi="Times New Roman" w:cs="Times New Roman"/>
          <w:sz w:val="24"/>
          <w:szCs w:val="24"/>
        </w:rPr>
        <w:lastRenderedPageBreak/>
        <w:t xml:space="preserve">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3169E0" w:rsidRDefault="0059086D" w:rsidP="005501CA">
      <w:pPr>
        <w:tabs>
          <w:tab w:val="left" w:pos="0"/>
        </w:tabs>
        <w:spacing w:after="0" w:line="240" w:lineRule="auto"/>
        <w:ind w:firstLine="567"/>
        <w:contextualSpacing/>
        <w:jc w:val="both"/>
        <w:rPr>
          <w:rFonts w:ascii="Times New Roman" w:hAnsi="Times New Roman" w:cs="Times New Roman"/>
          <w:sz w:val="24"/>
          <w:szCs w:val="24"/>
        </w:rPr>
      </w:pPr>
      <w:r w:rsidRPr="003169E0">
        <w:rPr>
          <w:rFonts w:ascii="Times New Roman" w:hAnsi="Times New Roman" w:cs="Times New Roman"/>
          <w:i/>
          <w:sz w:val="24"/>
          <w:szCs w:val="24"/>
        </w:rPr>
        <w:t>Культурно-</w:t>
      </w:r>
      <w:r w:rsidR="006608A0">
        <w:rPr>
          <w:rFonts w:ascii="Times New Roman" w:hAnsi="Times New Roman" w:cs="Times New Roman"/>
          <w:i/>
          <w:sz w:val="24"/>
          <w:szCs w:val="24"/>
        </w:rPr>
        <w:t xml:space="preserve"> </w:t>
      </w:r>
      <w:r w:rsidRPr="003169E0">
        <w:rPr>
          <w:rFonts w:ascii="Times New Roman" w:hAnsi="Times New Roman" w:cs="Times New Roman"/>
          <w:i/>
          <w:sz w:val="24"/>
          <w:szCs w:val="24"/>
        </w:rPr>
        <w:t>досуговая деятельность</w:t>
      </w:r>
      <w:r w:rsidRPr="007D636B">
        <w:rPr>
          <w:rFonts w:ascii="Times New Roman" w:hAnsi="Times New Roman" w:cs="Times New Roman"/>
          <w:sz w:val="24"/>
          <w:szCs w:val="24"/>
        </w:rPr>
        <w:t xml:space="preserve">. </w:t>
      </w:r>
    </w:p>
    <w:p w:rsidR="0059086D" w:rsidRPr="007D636B" w:rsidRDefault="0059086D" w:rsidP="005501CA">
      <w:pPr>
        <w:tabs>
          <w:tab w:val="left" w:pos="0"/>
        </w:tabs>
        <w:spacing w:after="0" w:line="240" w:lineRule="auto"/>
        <w:ind w:firstLine="567"/>
        <w:contextualSpacing/>
        <w:jc w:val="both"/>
        <w:rPr>
          <w:rFonts w:ascii="Times New Roman" w:hAnsi="Times New Roman" w:cs="Times New Roman"/>
          <w:sz w:val="24"/>
          <w:szCs w:val="24"/>
        </w:rPr>
      </w:pPr>
      <w:r w:rsidRPr="007D636B">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ED7D68" w:rsidRDefault="00ED7D68" w:rsidP="00ED7D68">
      <w:pPr>
        <w:tabs>
          <w:tab w:val="left" w:pos="0"/>
        </w:tabs>
        <w:spacing w:after="0" w:line="240" w:lineRule="auto"/>
        <w:ind w:left="360"/>
        <w:contextualSpacing/>
        <w:jc w:val="both"/>
        <w:rPr>
          <w:rFonts w:ascii="Times New Roman" w:hAnsi="Times New Roman"/>
          <w:b/>
          <w:sz w:val="24"/>
          <w:szCs w:val="24"/>
        </w:rPr>
      </w:pPr>
    </w:p>
    <w:p w:rsidR="00B20496" w:rsidRPr="00CB2A07" w:rsidRDefault="00B20496" w:rsidP="00B20496">
      <w:pPr>
        <w:spacing w:after="0" w:line="240" w:lineRule="auto"/>
        <w:jc w:val="center"/>
        <w:rPr>
          <w:rFonts w:ascii="Times New Roman" w:hAnsi="Times New Roman"/>
          <w:b/>
          <w:bCs/>
          <w:sz w:val="24"/>
          <w:szCs w:val="24"/>
        </w:rPr>
      </w:pPr>
      <w:r w:rsidRPr="00CB2A07">
        <w:rPr>
          <w:rFonts w:ascii="Times New Roman" w:hAnsi="Times New Roman"/>
          <w:b/>
          <w:bCs/>
          <w:sz w:val="24"/>
          <w:szCs w:val="24"/>
        </w:rPr>
        <w:t>Формы образовательной деятельности по освоению</w:t>
      </w:r>
    </w:p>
    <w:p w:rsidR="00B20496" w:rsidRPr="005E1C49" w:rsidRDefault="00B20496" w:rsidP="00B20496">
      <w:pPr>
        <w:pStyle w:val="a8"/>
        <w:ind w:firstLine="709"/>
        <w:jc w:val="both"/>
      </w:pPr>
      <w:r w:rsidRPr="00CB2A07">
        <w:rPr>
          <w:b/>
          <w:bCs/>
        </w:rPr>
        <w:t xml:space="preserve">образовательной области  </w:t>
      </w:r>
      <w:r>
        <w:rPr>
          <w:b/>
          <w:bCs/>
        </w:rPr>
        <w:t>«Художественно-эстетическое развитие»</w:t>
      </w: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7"/>
        <w:gridCol w:w="2512"/>
        <w:gridCol w:w="2525"/>
        <w:gridCol w:w="2203"/>
      </w:tblGrid>
      <w:tr w:rsidR="00B20496" w:rsidRPr="00CB2A07" w:rsidTr="00121BB4">
        <w:trPr>
          <w:trHeight w:val="360"/>
        </w:trPr>
        <w:tc>
          <w:tcPr>
            <w:tcW w:w="9887" w:type="dxa"/>
            <w:gridSpan w:val="4"/>
          </w:tcPr>
          <w:p w:rsidR="00B20496" w:rsidRPr="00CB2A07" w:rsidRDefault="00B20496" w:rsidP="00121BB4">
            <w:pPr>
              <w:spacing w:after="0" w:line="240" w:lineRule="auto"/>
              <w:ind w:firstLine="708"/>
              <w:rPr>
                <w:rFonts w:ascii="Times New Roman" w:hAnsi="Times New Roman"/>
                <w:b/>
                <w:bCs/>
                <w:i/>
                <w:sz w:val="24"/>
                <w:szCs w:val="24"/>
              </w:rPr>
            </w:pPr>
            <w:r w:rsidRPr="00CB2A07">
              <w:rPr>
                <w:rFonts w:ascii="Times New Roman" w:hAnsi="Times New Roman"/>
                <w:b/>
                <w:bCs/>
                <w:i/>
                <w:sz w:val="24"/>
                <w:szCs w:val="24"/>
              </w:rPr>
              <w:t>Инвариантная часть</w:t>
            </w:r>
          </w:p>
        </w:tc>
      </w:tr>
      <w:tr w:rsidR="00B20496" w:rsidRPr="00CB2A07" w:rsidTr="00121BB4">
        <w:tblPrEx>
          <w:tblLook w:val="00A0" w:firstRow="1" w:lastRow="0" w:firstColumn="1" w:lastColumn="0" w:noHBand="0" w:noVBand="0"/>
        </w:tblPrEx>
        <w:tc>
          <w:tcPr>
            <w:tcW w:w="5159" w:type="dxa"/>
            <w:gridSpan w:val="2"/>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Совместная образовательная деятельность педагогов и детей</w:t>
            </w:r>
          </w:p>
        </w:tc>
        <w:tc>
          <w:tcPr>
            <w:tcW w:w="2525" w:type="dxa"/>
            <w:vMerge w:val="restart"/>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Самостоятельная деятельность детей</w:t>
            </w:r>
          </w:p>
        </w:tc>
        <w:tc>
          <w:tcPr>
            <w:tcW w:w="2203" w:type="dxa"/>
            <w:vMerge w:val="restart"/>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Взаимодействие</w:t>
            </w:r>
          </w:p>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 xml:space="preserve"> с  семьей</w:t>
            </w:r>
          </w:p>
        </w:tc>
      </w:tr>
      <w:tr w:rsidR="00B20496" w:rsidRPr="00CB2A07" w:rsidTr="00121BB4">
        <w:tblPrEx>
          <w:tblLook w:val="00A0" w:firstRow="1" w:lastRow="0" w:firstColumn="1" w:lastColumn="0" w:noHBand="0" w:noVBand="0"/>
        </w:tblPrEx>
        <w:tc>
          <w:tcPr>
            <w:tcW w:w="2647" w:type="dxa"/>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НОД</w:t>
            </w:r>
          </w:p>
        </w:tc>
        <w:tc>
          <w:tcPr>
            <w:tcW w:w="2512" w:type="dxa"/>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r w:rsidRPr="00CB2A07">
              <w:rPr>
                <w:rFonts w:ascii="Times New Roman" w:hAnsi="Times New Roman"/>
                <w:b/>
                <w:bCs/>
                <w:sz w:val="24"/>
                <w:szCs w:val="24"/>
                <w:lang w:eastAsia="ru-RU"/>
              </w:rPr>
              <w:t>ОД в режимных моментах</w:t>
            </w:r>
          </w:p>
        </w:tc>
        <w:tc>
          <w:tcPr>
            <w:tcW w:w="2525" w:type="dxa"/>
            <w:vMerge/>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p>
        </w:tc>
        <w:tc>
          <w:tcPr>
            <w:tcW w:w="2203" w:type="dxa"/>
            <w:vMerge/>
          </w:tcPr>
          <w:p w:rsidR="00B20496" w:rsidRPr="00CB2A07" w:rsidRDefault="00B20496" w:rsidP="00121BB4">
            <w:pPr>
              <w:widowControl w:val="0"/>
              <w:autoSpaceDE w:val="0"/>
              <w:autoSpaceDN w:val="0"/>
              <w:adjustRightInd w:val="0"/>
              <w:spacing w:after="0" w:line="240" w:lineRule="auto"/>
              <w:jc w:val="center"/>
              <w:rPr>
                <w:rFonts w:ascii="Times New Roman" w:hAnsi="Times New Roman"/>
                <w:b/>
                <w:bCs/>
                <w:sz w:val="24"/>
                <w:szCs w:val="24"/>
                <w:lang w:eastAsia="ru-RU"/>
              </w:rPr>
            </w:pPr>
          </w:p>
        </w:tc>
      </w:tr>
      <w:tr w:rsidR="00B20496" w:rsidRPr="00CB2A07" w:rsidTr="00121BB4">
        <w:tblPrEx>
          <w:tblLook w:val="00A0" w:firstRow="1" w:lastRow="0" w:firstColumn="1" w:lastColumn="0" w:noHBand="0" w:noVBand="0"/>
        </w:tblPrEx>
        <w:tc>
          <w:tcPr>
            <w:tcW w:w="2647" w:type="dxa"/>
          </w:tcPr>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rPr>
            </w:pPr>
            <w:r w:rsidRPr="00CB2A07">
              <w:rPr>
                <w:rFonts w:ascii="Times New Roman" w:hAnsi="Times New Roman"/>
                <w:sz w:val="24"/>
                <w:szCs w:val="24"/>
              </w:rPr>
              <w:t xml:space="preserve"> Д/игры</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rPr>
            </w:pPr>
            <w:r w:rsidRPr="00CB2A07">
              <w:rPr>
                <w:rFonts w:ascii="Times New Roman" w:hAnsi="Times New Roman"/>
                <w:sz w:val="24"/>
                <w:szCs w:val="24"/>
              </w:rPr>
              <w:t>Обыгрывание незавершенного рисунка</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rPr>
            </w:pPr>
            <w:r w:rsidRPr="00CB2A07">
              <w:rPr>
                <w:rFonts w:ascii="Times New Roman" w:hAnsi="Times New Roman"/>
                <w:sz w:val="24"/>
                <w:szCs w:val="24"/>
              </w:rPr>
              <w:t>Коллективная работа</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rPr>
            </w:pPr>
            <w:r w:rsidRPr="00CB2A07">
              <w:rPr>
                <w:rFonts w:ascii="Times New Roman" w:hAnsi="Times New Roman"/>
                <w:sz w:val="24"/>
                <w:szCs w:val="24"/>
              </w:rPr>
              <w:t>Творческие задания</w:t>
            </w:r>
          </w:p>
          <w:p w:rsidR="00B20496" w:rsidRPr="00CB2A07"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Экспериментирование</w:t>
            </w:r>
          </w:p>
          <w:p w:rsidR="00B20496" w:rsidRPr="00CB2A07"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Выставки работ, репродукций, произведений живописи</w:t>
            </w:r>
          </w:p>
          <w:p w:rsidR="00B20496" w:rsidRPr="00CB2A07"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 xml:space="preserve">Проектная и </w:t>
            </w:r>
          </w:p>
          <w:p w:rsidR="00B20496" w:rsidRPr="00CB2A07"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театрализованная деятельность</w:t>
            </w:r>
          </w:p>
        </w:tc>
        <w:tc>
          <w:tcPr>
            <w:tcW w:w="2512" w:type="dxa"/>
          </w:tcPr>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Тематические праздники и развлечения</w:t>
            </w:r>
          </w:p>
          <w:p w:rsidR="00B20496" w:rsidRPr="00CB2A07"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Рассматривание эстетически привлекательных объектов природы, быта, произведений искусства</w:t>
            </w:r>
          </w:p>
          <w:p w:rsidR="00B20496" w:rsidRPr="00CB2A07"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Использование пения: в сюжетно-ролевых играх; на праздниках, развлечениях и театрализованной деятельности.</w:t>
            </w:r>
          </w:p>
        </w:tc>
        <w:tc>
          <w:tcPr>
            <w:tcW w:w="2525" w:type="dxa"/>
          </w:tcPr>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Сюжетно-ролевые игры</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Наблюдение</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Сбор материала для оформления</w:t>
            </w:r>
          </w:p>
          <w:p w:rsidR="00B20496" w:rsidRPr="00CB2A07"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Игры (дидактические, строительные, сюжетно-ролевые)</w:t>
            </w:r>
          </w:p>
          <w:p w:rsidR="00B20496" w:rsidRPr="00CB2A07"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Самостоятельная изобразительная деятельность, лепка</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eastAsia="Times New Roman" w:hAnsi="Times New Roman"/>
                <w:sz w:val="24"/>
                <w:szCs w:val="24"/>
                <w:lang w:eastAsia="ru-RU"/>
              </w:rPr>
              <w:t>Музыкально-дидактические игры</w:t>
            </w:r>
          </w:p>
        </w:tc>
        <w:tc>
          <w:tcPr>
            <w:tcW w:w="2203" w:type="dxa"/>
          </w:tcPr>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Экскурсии</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hAnsi="Times New Roman"/>
                <w:sz w:val="24"/>
                <w:szCs w:val="24"/>
                <w:lang w:eastAsia="ru-RU"/>
              </w:rPr>
              <w:t>Детско-родительская проектная деятельность</w:t>
            </w:r>
          </w:p>
          <w:p w:rsidR="00B20496" w:rsidRPr="00CB2A07"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Совместное творчество (рисование, конструирование и др.)</w:t>
            </w:r>
          </w:p>
          <w:p w:rsidR="00B20496" w:rsidRPr="00CB2A07" w:rsidRDefault="00B20496" w:rsidP="00121BB4">
            <w:pPr>
              <w:spacing w:after="0" w:line="240" w:lineRule="auto"/>
              <w:jc w:val="both"/>
              <w:rPr>
                <w:rFonts w:ascii="Times New Roman" w:eastAsia="Times New Roman" w:hAnsi="Times New Roman"/>
                <w:sz w:val="24"/>
                <w:szCs w:val="24"/>
                <w:lang w:eastAsia="ru-RU"/>
              </w:rPr>
            </w:pPr>
            <w:r w:rsidRPr="00CB2A07">
              <w:rPr>
                <w:rFonts w:ascii="Times New Roman" w:eastAsia="Times New Roman" w:hAnsi="Times New Roman"/>
                <w:sz w:val="24"/>
                <w:szCs w:val="24"/>
                <w:lang w:eastAsia="ru-RU"/>
              </w:rPr>
              <w:t>Совместн</w:t>
            </w:r>
            <w:r>
              <w:rPr>
                <w:rFonts w:ascii="Times New Roman" w:eastAsia="Times New Roman" w:hAnsi="Times New Roman"/>
                <w:sz w:val="24"/>
                <w:szCs w:val="24"/>
                <w:lang w:eastAsia="ru-RU"/>
              </w:rPr>
              <w:t xml:space="preserve">ые праздники, развлечения </w:t>
            </w:r>
          </w:p>
          <w:p w:rsidR="00B20496" w:rsidRPr="00CB2A07" w:rsidRDefault="00B20496" w:rsidP="00121BB4">
            <w:pPr>
              <w:widowControl w:val="0"/>
              <w:autoSpaceDE w:val="0"/>
              <w:autoSpaceDN w:val="0"/>
              <w:adjustRightInd w:val="0"/>
              <w:spacing w:after="0" w:line="240" w:lineRule="auto"/>
              <w:rPr>
                <w:rFonts w:ascii="Times New Roman" w:hAnsi="Times New Roman"/>
                <w:sz w:val="24"/>
                <w:szCs w:val="24"/>
                <w:lang w:eastAsia="ru-RU"/>
              </w:rPr>
            </w:pPr>
            <w:r w:rsidRPr="00CB2A07">
              <w:rPr>
                <w:rFonts w:ascii="Times New Roman" w:eastAsia="Times New Roman" w:hAnsi="Times New Roman"/>
                <w:sz w:val="24"/>
                <w:szCs w:val="24"/>
                <w:lang w:eastAsia="ru-RU"/>
              </w:rPr>
              <w:t>Театрализованная деятельность</w:t>
            </w:r>
          </w:p>
        </w:tc>
      </w:tr>
    </w:tbl>
    <w:p w:rsidR="00173E9F" w:rsidRDefault="00173E9F" w:rsidP="00B20496">
      <w:pPr>
        <w:spacing w:after="0" w:line="240" w:lineRule="auto"/>
        <w:contextualSpacing/>
        <w:jc w:val="center"/>
        <w:rPr>
          <w:rFonts w:ascii="Times New Roman" w:eastAsia="Times New Roman" w:hAnsi="Times New Roman"/>
          <w:b/>
          <w:sz w:val="24"/>
          <w:szCs w:val="24"/>
          <w:lang w:eastAsia="ru-RU"/>
        </w:rPr>
      </w:pPr>
    </w:p>
    <w:p w:rsidR="00B20496" w:rsidRDefault="00B20496" w:rsidP="00B20496">
      <w:pPr>
        <w:spacing w:after="0" w:line="240" w:lineRule="auto"/>
        <w:contextualSpacing/>
        <w:jc w:val="center"/>
        <w:rPr>
          <w:rFonts w:ascii="Times New Roman" w:eastAsia="Times New Roman" w:hAnsi="Times New Roman"/>
          <w:b/>
          <w:sz w:val="24"/>
          <w:szCs w:val="24"/>
          <w:lang w:eastAsia="ru-RU"/>
        </w:rPr>
      </w:pPr>
      <w:r w:rsidRPr="005317B3">
        <w:rPr>
          <w:rFonts w:ascii="Times New Roman" w:eastAsia="Times New Roman" w:hAnsi="Times New Roman"/>
          <w:b/>
          <w:sz w:val="24"/>
          <w:szCs w:val="24"/>
          <w:lang w:eastAsia="ru-RU"/>
        </w:rPr>
        <w:t>Программно-методическое обеспечение образовательной области</w:t>
      </w:r>
    </w:p>
    <w:p w:rsidR="00B20496" w:rsidRDefault="00B20496" w:rsidP="00B20496">
      <w:pPr>
        <w:spacing w:after="0" w:line="240" w:lineRule="auto"/>
        <w:ind w:firstLine="709"/>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«Художественно-эстетическое развитие»</w:t>
      </w:r>
    </w:p>
    <w:p w:rsidR="00B20496" w:rsidRDefault="00B20496" w:rsidP="00B20496">
      <w:pPr>
        <w:pStyle w:val="a8"/>
        <w:ind w:firstLine="720"/>
        <w:jc w:val="both"/>
      </w:pPr>
      <w:r w:rsidRPr="00F43F74">
        <w:t xml:space="preserve">Буренина А.И., Тютюнникова Т.Э. Программа «Тутти» (музыкальное воспитание) </w:t>
      </w:r>
    </w:p>
    <w:p w:rsidR="00B20496" w:rsidRDefault="00B20496" w:rsidP="00B20496">
      <w:pPr>
        <w:pStyle w:val="a8"/>
        <w:ind w:firstLine="720"/>
        <w:jc w:val="both"/>
      </w:pPr>
      <w:r w:rsidRPr="00F43F74">
        <w:t xml:space="preserve">Лыкова И.А. Программа «Умелые ручки» (художественный труд) </w:t>
      </w:r>
    </w:p>
    <w:p w:rsidR="00B20496" w:rsidRDefault="00B20496" w:rsidP="00B20496">
      <w:pPr>
        <w:pStyle w:val="a8"/>
        <w:ind w:firstLine="720"/>
        <w:jc w:val="both"/>
      </w:pPr>
      <w:r w:rsidRPr="00F43F74">
        <w:t xml:space="preserve">Лыкова И.А. Программа «Цветные ладошки» (изобразительное творчество) </w:t>
      </w:r>
    </w:p>
    <w:p w:rsidR="00B20496" w:rsidRDefault="00B20496" w:rsidP="008C5859">
      <w:pPr>
        <w:spacing w:after="0" w:line="240" w:lineRule="auto"/>
        <w:jc w:val="center"/>
        <w:rPr>
          <w:rFonts w:ascii="Times New Roman" w:hAnsi="Times New Roman" w:cs="Times New Roman"/>
          <w:b/>
          <w:sz w:val="28"/>
          <w:szCs w:val="28"/>
        </w:rPr>
      </w:pPr>
    </w:p>
    <w:p w:rsidR="00B20496" w:rsidRDefault="00B20496" w:rsidP="00B861AB">
      <w:pPr>
        <w:spacing w:after="0" w:line="240" w:lineRule="auto"/>
        <w:rPr>
          <w:rFonts w:ascii="Times New Roman" w:hAnsi="Times New Roman" w:cs="Times New Roman"/>
          <w:b/>
          <w:sz w:val="28"/>
          <w:szCs w:val="28"/>
        </w:rPr>
      </w:pPr>
    </w:p>
    <w:p w:rsidR="003169E0" w:rsidRDefault="003169E0" w:rsidP="00B861AB">
      <w:pPr>
        <w:spacing w:after="0" w:line="240" w:lineRule="auto"/>
        <w:rPr>
          <w:rFonts w:ascii="Times New Roman" w:hAnsi="Times New Roman" w:cs="Times New Roman"/>
          <w:b/>
          <w:sz w:val="28"/>
          <w:szCs w:val="28"/>
        </w:rPr>
      </w:pPr>
    </w:p>
    <w:p w:rsidR="003169E0" w:rsidRDefault="003169E0" w:rsidP="00B861AB">
      <w:pPr>
        <w:spacing w:after="0" w:line="240" w:lineRule="auto"/>
        <w:rPr>
          <w:rFonts w:ascii="Times New Roman" w:hAnsi="Times New Roman" w:cs="Times New Roman"/>
          <w:b/>
          <w:sz w:val="28"/>
          <w:szCs w:val="28"/>
        </w:rPr>
      </w:pPr>
    </w:p>
    <w:p w:rsidR="00B9524E" w:rsidRDefault="00B9524E" w:rsidP="00B861AB">
      <w:pPr>
        <w:spacing w:after="0" w:line="240" w:lineRule="auto"/>
        <w:rPr>
          <w:rFonts w:ascii="Times New Roman" w:hAnsi="Times New Roman" w:cs="Times New Roman"/>
          <w:b/>
          <w:sz w:val="28"/>
          <w:szCs w:val="28"/>
        </w:rPr>
      </w:pPr>
    </w:p>
    <w:p w:rsidR="002705C6" w:rsidRPr="00CD7A6D" w:rsidRDefault="002705C6" w:rsidP="002705C6">
      <w:pPr>
        <w:pStyle w:val="a3"/>
        <w:tabs>
          <w:tab w:val="left" w:pos="3210"/>
        </w:tabs>
        <w:spacing w:line="240" w:lineRule="auto"/>
        <w:ind w:firstLine="709"/>
        <w:jc w:val="center"/>
        <w:rPr>
          <w:rFonts w:ascii="Times New Roman" w:hAnsi="Times New Roman"/>
          <w:b/>
          <w:color w:val="auto"/>
          <w:sz w:val="24"/>
          <w:szCs w:val="24"/>
        </w:rPr>
      </w:pPr>
      <w:r w:rsidRPr="00CD7A6D">
        <w:rPr>
          <w:rFonts w:ascii="Times New Roman" w:hAnsi="Times New Roman"/>
          <w:b/>
          <w:color w:val="auto"/>
          <w:sz w:val="24"/>
          <w:szCs w:val="24"/>
        </w:rPr>
        <w:lastRenderedPageBreak/>
        <w:t>2.2. Календарный учебный график</w:t>
      </w:r>
    </w:p>
    <w:p w:rsidR="002705C6" w:rsidRPr="00B0703C" w:rsidRDefault="002705C6" w:rsidP="002705C6">
      <w:pPr>
        <w:pStyle w:val="a3"/>
        <w:tabs>
          <w:tab w:val="left" w:pos="3210"/>
        </w:tabs>
        <w:spacing w:line="240" w:lineRule="auto"/>
        <w:ind w:firstLine="709"/>
        <w:jc w:val="center"/>
        <w:rPr>
          <w:rFonts w:ascii="Times New Roman" w:eastAsiaTheme="minorHAnsi" w:hAnsi="Times New Roman" w:cs="Times New Roman"/>
          <w:b/>
          <w:sz w:val="24"/>
          <w:szCs w:val="24"/>
        </w:rPr>
      </w:pPr>
      <w:r w:rsidRPr="00B0703C">
        <w:rPr>
          <w:rFonts w:ascii="Times New Roman" w:eastAsiaTheme="minorHAnsi" w:hAnsi="Times New Roman" w:cs="Times New Roman"/>
          <w:b/>
          <w:bCs/>
          <w:sz w:val="24"/>
          <w:szCs w:val="24"/>
        </w:rPr>
        <w:t>на 202</w:t>
      </w:r>
      <w:r w:rsidR="00B0703C" w:rsidRPr="00B0703C">
        <w:rPr>
          <w:rFonts w:ascii="Times New Roman" w:eastAsiaTheme="minorHAnsi" w:hAnsi="Times New Roman" w:cs="Times New Roman"/>
          <w:b/>
          <w:bCs/>
          <w:sz w:val="24"/>
          <w:szCs w:val="24"/>
        </w:rPr>
        <w:t>4</w:t>
      </w:r>
      <w:r w:rsidRPr="00B0703C">
        <w:rPr>
          <w:rFonts w:ascii="Times New Roman" w:eastAsiaTheme="minorHAnsi" w:hAnsi="Times New Roman" w:cs="Times New Roman"/>
          <w:b/>
          <w:bCs/>
          <w:sz w:val="24"/>
          <w:szCs w:val="24"/>
        </w:rPr>
        <w:t>-202</w:t>
      </w:r>
      <w:r w:rsidR="00B0703C" w:rsidRPr="00B0703C">
        <w:rPr>
          <w:rFonts w:ascii="Times New Roman" w:eastAsiaTheme="minorHAnsi" w:hAnsi="Times New Roman" w:cs="Times New Roman"/>
          <w:b/>
          <w:bCs/>
          <w:sz w:val="24"/>
          <w:szCs w:val="24"/>
        </w:rPr>
        <w:t>5</w:t>
      </w:r>
      <w:r w:rsidRPr="00B0703C">
        <w:rPr>
          <w:rFonts w:ascii="Times New Roman" w:eastAsiaTheme="minorHAnsi" w:hAnsi="Times New Roman" w:cs="Times New Roman"/>
          <w:b/>
          <w:bCs/>
          <w:sz w:val="24"/>
          <w:szCs w:val="24"/>
        </w:rPr>
        <w:t xml:space="preserve"> учебный год</w:t>
      </w:r>
    </w:p>
    <w:tbl>
      <w:tblPr>
        <w:tblStyle w:val="a7"/>
        <w:tblW w:w="9498" w:type="dxa"/>
        <w:tblInd w:w="108" w:type="dxa"/>
        <w:tblLook w:val="04A0" w:firstRow="1" w:lastRow="0" w:firstColumn="1" w:lastColumn="0" w:noHBand="0" w:noVBand="1"/>
      </w:tblPr>
      <w:tblGrid>
        <w:gridCol w:w="567"/>
        <w:gridCol w:w="2835"/>
        <w:gridCol w:w="6096"/>
      </w:tblGrid>
      <w:tr w:rsidR="00B1142A" w:rsidTr="005F466B">
        <w:tc>
          <w:tcPr>
            <w:tcW w:w="567" w:type="dxa"/>
          </w:tcPr>
          <w:p w:rsidR="00B1142A" w:rsidRPr="00CD0A85" w:rsidRDefault="00B1142A" w:rsidP="005F466B">
            <w:pPr>
              <w:jc w:val="center"/>
              <w:rPr>
                <w:rFonts w:ascii="Times New Roman" w:hAnsi="Times New Roman"/>
                <w:sz w:val="24"/>
                <w:szCs w:val="24"/>
              </w:rPr>
            </w:pPr>
            <w:r w:rsidRPr="00CD0A85">
              <w:rPr>
                <w:rFonts w:ascii="Times New Roman" w:hAnsi="Times New Roman"/>
                <w:sz w:val="24"/>
                <w:szCs w:val="24"/>
              </w:rPr>
              <w:t>№</w:t>
            </w:r>
          </w:p>
        </w:tc>
        <w:tc>
          <w:tcPr>
            <w:tcW w:w="2835" w:type="dxa"/>
          </w:tcPr>
          <w:p w:rsidR="00B1142A" w:rsidRPr="00CD0A85" w:rsidRDefault="00B1142A" w:rsidP="005F466B">
            <w:pPr>
              <w:jc w:val="center"/>
              <w:rPr>
                <w:rFonts w:ascii="Times New Roman" w:hAnsi="Times New Roman"/>
                <w:sz w:val="24"/>
                <w:szCs w:val="24"/>
              </w:rPr>
            </w:pPr>
            <w:r w:rsidRPr="00CD0A85">
              <w:rPr>
                <w:rFonts w:ascii="Times New Roman" w:hAnsi="Times New Roman"/>
                <w:sz w:val="24"/>
                <w:szCs w:val="24"/>
              </w:rPr>
              <w:t>Направление плана</w:t>
            </w:r>
          </w:p>
        </w:tc>
        <w:tc>
          <w:tcPr>
            <w:tcW w:w="6096" w:type="dxa"/>
          </w:tcPr>
          <w:p w:rsidR="00B1142A" w:rsidRPr="00CD0A85" w:rsidRDefault="00B1142A" w:rsidP="005F466B">
            <w:pPr>
              <w:jc w:val="center"/>
              <w:rPr>
                <w:rFonts w:ascii="Times New Roman" w:hAnsi="Times New Roman"/>
                <w:sz w:val="24"/>
                <w:szCs w:val="24"/>
              </w:rPr>
            </w:pPr>
            <w:r w:rsidRPr="00CD0A85">
              <w:rPr>
                <w:rFonts w:ascii="Times New Roman" w:hAnsi="Times New Roman"/>
                <w:sz w:val="24"/>
                <w:szCs w:val="24"/>
              </w:rPr>
              <w:t>Содержание</w:t>
            </w:r>
          </w:p>
        </w:tc>
      </w:tr>
      <w:tr w:rsidR="00B1142A" w:rsidTr="005F466B">
        <w:tc>
          <w:tcPr>
            <w:tcW w:w="567" w:type="dxa"/>
          </w:tcPr>
          <w:p w:rsidR="00B1142A" w:rsidRPr="00CD0A85" w:rsidRDefault="00B1142A" w:rsidP="005F466B">
            <w:pPr>
              <w:jc w:val="both"/>
              <w:rPr>
                <w:rFonts w:ascii="Times New Roman" w:hAnsi="Times New Roman"/>
                <w:sz w:val="24"/>
                <w:szCs w:val="24"/>
              </w:rPr>
            </w:pPr>
            <w:r w:rsidRPr="00CD0A85">
              <w:rPr>
                <w:rFonts w:ascii="Times New Roman" w:hAnsi="Times New Roman"/>
                <w:sz w:val="24"/>
                <w:szCs w:val="24"/>
              </w:rPr>
              <w:t>1</w:t>
            </w:r>
          </w:p>
        </w:tc>
        <w:tc>
          <w:tcPr>
            <w:tcW w:w="2835" w:type="dxa"/>
          </w:tcPr>
          <w:p w:rsidR="00B1142A" w:rsidRPr="00CD0A85" w:rsidRDefault="00B1142A" w:rsidP="005F466B">
            <w:pPr>
              <w:rPr>
                <w:rFonts w:ascii="Times New Roman" w:hAnsi="Times New Roman"/>
                <w:sz w:val="24"/>
                <w:szCs w:val="24"/>
              </w:rPr>
            </w:pPr>
            <w:r w:rsidRPr="00CD0A85">
              <w:rPr>
                <w:rStyle w:val="af0"/>
                <w:rFonts w:ascii="Times New Roman" w:hAnsi="Times New Roman" w:cs="Times New Roman"/>
                <w:sz w:val="24"/>
                <w:szCs w:val="24"/>
              </w:rPr>
              <w:t>Режим работы</w:t>
            </w:r>
            <w:r w:rsidRPr="00CD0A85">
              <w:rPr>
                <w:rStyle w:val="af0"/>
                <w:rFonts w:ascii="Times New Roman" w:hAnsi="Times New Roman" w:cs="Times New Roman"/>
                <w:i/>
                <w:iCs/>
                <w:sz w:val="24"/>
                <w:szCs w:val="24"/>
              </w:rPr>
              <w:t> </w:t>
            </w:r>
            <w:r w:rsidRPr="00CD0A85">
              <w:rPr>
                <w:rStyle w:val="af"/>
                <w:rFonts w:ascii="Times New Roman" w:hAnsi="Times New Roman" w:cs="Times New Roman"/>
                <w:sz w:val="24"/>
                <w:szCs w:val="24"/>
              </w:rPr>
              <w:t>МБДОУ 21 г. Амурска при пятидневной рабочей неделе</w:t>
            </w:r>
          </w:p>
        </w:tc>
        <w:tc>
          <w:tcPr>
            <w:tcW w:w="6096" w:type="dxa"/>
          </w:tcPr>
          <w:p w:rsidR="00B1142A" w:rsidRPr="00CD0A85" w:rsidRDefault="00B1142A" w:rsidP="005F466B">
            <w:pPr>
              <w:rPr>
                <w:rFonts w:ascii="Times New Roman" w:hAnsi="Times New Roman"/>
                <w:sz w:val="24"/>
                <w:szCs w:val="24"/>
              </w:rPr>
            </w:pPr>
            <w:r>
              <w:rPr>
                <w:rStyle w:val="af"/>
                <w:rFonts w:ascii="Times New Roman" w:hAnsi="Times New Roman" w:cs="Times New Roman"/>
                <w:sz w:val="24"/>
                <w:szCs w:val="24"/>
              </w:rPr>
              <w:t>Понедельник-пятница - с 7.00</w:t>
            </w:r>
            <w:r w:rsidRPr="00CD0A85">
              <w:rPr>
                <w:rStyle w:val="af"/>
                <w:rFonts w:ascii="Times New Roman" w:hAnsi="Times New Roman" w:cs="Times New Roman"/>
                <w:sz w:val="24"/>
                <w:szCs w:val="24"/>
              </w:rPr>
              <w:t xml:space="preserve"> до 19.00 при 12-ти часовом режиме работы.   </w:t>
            </w:r>
          </w:p>
        </w:tc>
      </w:tr>
      <w:tr w:rsidR="00B1142A" w:rsidTr="005F466B">
        <w:tc>
          <w:tcPr>
            <w:tcW w:w="567" w:type="dxa"/>
          </w:tcPr>
          <w:p w:rsidR="00B1142A" w:rsidRPr="00CD0A85" w:rsidRDefault="00B1142A" w:rsidP="005F466B">
            <w:pPr>
              <w:jc w:val="both"/>
              <w:rPr>
                <w:rFonts w:ascii="Times New Roman" w:hAnsi="Times New Roman"/>
                <w:sz w:val="24"/>
                <w:szCs w:val="24"/>
              </w:rPr>
            </w:pPr>
            <w:r w:rsidRPr="00CD0A85">
              <w:rPr>
                <w:rFonts w:ascii="Times New Roman" w:hAnsi="Times New Roman"/>
                <w:sz w:val="24"/>
                <w:szCs w:val="24"/>
              </w:rPr>
              <w:t>2</w:t>
            </w:r>
          </w:p>
        </w:tc>
        <w:tc>
          <w:tcPr>
            <w:tcW w:w="2835" w:type="dxa"/>
          </w:tcPr>
          <w:p w:rsidR="00B1142A" w:rsidRPr="00CD0A85" w:rsidRDefault="00B1142A" w:rsidP="005F466B">
            <w:pPr>
              <w:rPr>
                <w:rFonts w:ascii="Times New Roman" w:hAnsi="Times New Roman"/>
                <w:sz w:val="24"/>
                <w:szCs w:val="24"/>
              </w:rPr>
            </w:pPr>
            <w:r>
              <w:rPr>
                <w:rFonts w:ascii="Times New Roman" w:hAnsi="Times New Roman"/>
                <w:sz w:val="24"/>
                <w:szCs w:val="24"/>
              </w:rPr>
              <w:t>Продолжительность 2024-2025</w:t>
            </w:r>
            <w:r w:rsidRPr="00CD0A85">
              <w:rPr>
                <w:rFonts w:ascii="Times New Roman" w:hAnsi="Times New Roman"/>
                <w:sz w:val="24"/>
                <w:szCs w:val="24"/>
              </w:rPr>
              <w:t xml:space="preserve"> учебного года</w:t>
            </w:r>
          </w:p>
        </w:tc>
        <w:tc>
          <w:tcPr>
            <w:tcW w:w="6096" w:type="dxa"/>
          </w:tcPr>
          <w:p w:rsidR="00B1142A" w:rsidRPr="00CD0A85" w:rsidRDefault="00B1142A" w:rsidP="005F466B">
            <w:pPr>
              <w:pStyle w:val="a8"/>
            </w:pPr>
            <w:r w:rsidRPr="00CD0A85">
              <w:t>Начало</w:t>
            </w:r>
            <w:r>
              <w:t xml:space="preserve"> учебного года– 01 сентября 2024</w:t>
            </w:r>
            <w:r w:rsidRPr="00CD0A85">
              <w:t xml:space="preserve"> года.</w:t>
            </w:r>
          </w:p>
          <w:p w:rsidR="00B1142A" w:rsidRPr="00CD0A85" w:rsidRDefault="00B1142A" w:rsidP="005F466B">
            <w:pPr>
              <w:pStyle w:val="a8"/>
            </w:pPr>
            <w:r w:rsidRPr="00CD0A85">
              <w:t>Окон</w:t>
            </w:r>
            <w:r>
              <w:t>чание учебного года– 31 мая 2025</w:t>
            </w:r>
            <w:r w:rsidRPr="00CD0A85">
              <w:t xml:space="preserve"> года.</w:t>
            </w:r>
          </w:p>
          <w:p w:rsidR="00B1142A" w:rsidRPr="00CD0A85" w:rsidRDefault="00B1142A" w:rsidP="005F466B">
            <w:pPr>
              <w:rPr>
                <w:rFonts w:ascii="Times New Roman" w:hAnsi="Times New Roman"/>
                <w:sz w:val="24"/>
                <w:szCs w:val="24"/>
              </w:rPr>
            </w:pPr>
          </w:p>
        </w:tc>
      </w:tr>
      <w:tr w:rsidR="00B1142A" w:rsidTr="005F466B">
        <w:tc>
          <w:tcPr>
            <w:tcW w:w="567" w:type="dxa"/>
          </w:tcPr>
          <w:p w:rsidR="00B1142A" w:rsidRPr="00CD0A85" w:rsidRDefault="00B1142A" w:rsidP="005F466B">
            <w:pPr>
              <w:jc w:val="both"/>
              <w:rPr>
                <w:rFonts w:ascii="Times New Roman" w:hAnsi="Times New Roman"/>
                <w:sz w:val="24"/>
                <w:szCs w:val="24"/>
              </w:rPr>
            </w:pPr>
            <w:r w:rsidRPr="00CD0A85">
              <w:rPr>
                <w:rFonts w:ascii="Times New Roman" w:hAnsi="Times New Roman"/>
                <w:sz w:val="24"/>
                <w:szCs w:val="24"/>
              </w:rPr>
              <w:t>3</w:t>
            </w:r>
          </w:p>
        </w:tc>
        <w:tc>
          <w:tcPr>
            <w:tcW w:w="2835" w:type="dxa"/>
          </w:tcPr>
          <w:p w:rsidR="00B1142A" w:rsidRPr="00CD0A85" w:rsidRDefault="00B1142A" w:rsidP="005F466B">
            <w:pPr>
              <w:rPr>
                <w:rFonts w:ascii="Times New Roman" w:hAnsi="Times New Roman"/>
                <w:sz w:val="24"/>
                <w:szCs w:val="24"/>
              </w:rPr>
            </w:pPr>
            <w:r>
              <w:rPr>
                <w:rFonts w:ascii="Times New Roman" w:hAnsi="Times New Roman" w:cs="Times New Roman"/>
                <w:sz w:val="24"/>
                <w:szCs w:val="24"/>
                <w:lang w:eastAsia="ru-RU"/>
              </w:rPr>
              <w:t>Количество недель в учебном</w:t>
            </w:r>
            <w:r w:rsidRPr="00CD0A85">
              <w:rPr>
                <w:rFonts w:ascii="Times New Roman" w:hAnsi="Times New Roman" w:cs="Times New Roman"/>
                <w:sz w:val="24"/>
                <w:szCs w:val="24"/>
                <w:lang w:eastAsia="ru-RU"/>
              </w:rPr>
              <w:t xml:space="preserve"> год</w:t>
            </w:r>
            <w:r>
              <w:rPr>
                <w:rFonts w:ascii="Times New Roman" w:hAnsi="Times New Roman" w:cs="Times New Roman"/>
                <w:sz w:val="24"/>
                <w:szCs w:val="24"/>
                <w:lang w:eastAsia="ru-RU"/>
              </w:rPr>
              <w:t>у</w:t>
            </w:r>
          </w:p>
        </w:tc>
        <w:tc>
          <w:tcPr>
            <w:tcW w:w="6096" w:type="dxa"/>
          </w:tcPr>
          <w:p w:rsidR="00B1142A" w:rsidRPr="00FC0FFA" w:rsidRDefault="00B1142A" w:rsidP="005F466B">
            <w:pPr>
              <w:rPr>
                <w:rFonts w:ascii="Times New Roman" w:hAnsi="Times New Roman"/>
                <w:sz w:val="24"/>
                <w:szCs w:val="24"/>
              </w:rPr>
            </w:pPr>
            <w:r>
              <w:rPr>
                <w:rFonts w:ascii="Times New Roman" w:hAnsi="Times New Roman" w:cs="Times New Roman"/>
                <w:sz w:val="24"/>
                <w:szCs w:val="24"/>
                <w:lang w:eastAsia="ru-RU"/>
              </w:rPr>
              <w:t>36</w:t>
            </w:r>
            <w:r w:rsidRPr="00FC0FFA">
              <w:rPr>
                <w:rFonts w:ascii="Times New Roman" w:hAnsi="Times New Roman" w:cs="Times New Roman"/>
                <w:sz w:val="24"/>
                <w:szCs w:val="24"/>
                <w:lang w:eastAsia="ru-RU"/>
              </w:rPr>
              <w:t xml:space="preserve"> недель</w:t>
            </w:r>
          </w:p>
        </w:tc>
      </w:tr>
      <w:tr w:rsidR="00B1142A" w:rsidTr="005F466B">
        <w:tc>
          <w:tcPr>
            <w:tcW w:w="567" w:type="dxa"/>
          </w:tcPr>
          <w:p w:rsidR="00B1142A" w:rsidRPr="00CD0A85" w:rsidRDefault="00B1142A" w:rsidP="005F466B">
            <w:pPr>
              <w:jc w:val="both"/>
              <w:rPr>
                <w:rFonts w:ascii="Times New Roman" w:hAnsi="Times New Roman"/>
                <w:sz w:val="24"/>
                <w:szCs w:val="24"/>
              </w:rPr>
            </w:pPr>
            <w:r w:rsidRPr="00CD0A85">
              <w:rPr>
                <w:rFonts w:ascii="Times New Roman" w:hAnsi="Times New Roman"/>
                <w:sz w:val="24"/>
                <w:szCs w:val="24"/>
              </w:rPr>
              <w:t>4</w:t>
            </w:r>
          </w:p>
        </w:tc>
        <w:tc>
          <w:tcPr>
            <w:tcW w:w="2835" w:type="dxa"/>
          </w:tcPr>
          <w:p w:rsidR="00B1142A" w:rsidRPr="00CD0A85" w:rsidRDefault="00B1142A" w:rsidP="005F466B">
            <w:pPr>
              <w:rPr>
                <w:rFonts w:ascii="Times New Roman" w:hAnsi="Times New Roman"/>
                <w:sz w:val="24"/>
                <w:szCs w:val="24"/>
              </w:rPr>
            </w:pPr>
            <w:r>
              <w:rPr>
                <w:rFonts w:ascii="Times New Roman" w:hAnsi="Times New Roman"/>
                <w:sz w:val="24"/>
                <w:szCs w:val="24"/>
              </w:rPr>
              <w:t>Сроки проведения диагностики</w:t>
            </w:r>
          </w:p>
        </w:tc>
        <w:tc>
          <w:tcPr>
            <w:tcW w:w="6096" w:type="dxa"/>
          </w:tcPr>
          <w:p w:rsidR="00B1142A" w:rsidRPr="00CD0A85" w:rsidRDefault="00B1142A" w:rsidP="005F466B">
            <w:pPr>
              <w:rPr>
                <w:rFonts w:ascii="Times New Roman" w:hAnsi="Times New Roman"/>
                <w:sz w:val="24"/>
                <w:szCs w:val="24"/>
              </w:rPr>
            </w:pPr>
            <w:r>
              <w:rPr>
                <w:rFonts w:ascii="Times New Roman" w:hAnsi="Times New Roman"/>
                <w:sz w:val="24"/>
                <w:szCs w:val="24"/>
              </w:rPr>
              <w:t>Вводная: с 01.09.2024 г. по 13.09.2024</w:t>
            </w:r>
            <w:r w:rsidRPr="00CD0A85">
              <w:rPr>
                <w:rFonts w:ascii="Times New Roman" w:hAnsi="Times New Roman"/>
                <w:sz w:val="24"/>
                <w:szCs w:val="24"/>
              </w:rPr>
              <w:t xml:space="preserve"> г.</w:t>
            </w:r>
          </w:p>
          <w:p w:rsidR="00B1142A" w:rsidRPr="00CD0A85" w:rsidRDefault="00B1142A" w:rsidP="005F466B">
            <w:pPr>
              <w:rPr>
                <w:rFonts w:ascii="Times New Roman" w:hAnsi="Times New Roman"/>
                <w:sz w:val="24"/>
                <w:szCs w:val="24"/>
              </w:rPr>
            </w:pPr>
            <w:r>
              <w:rPr>
                <w:rFonts w:ascii="Times New Roman" w:hAnsi="Times New Roman"/>
                <w:sz w:val="24"/>
                <w:szCs w:val="24"/>
              </w:rPr>
              <w:t>Итоговая: с 19.05.2025 г. по 31.05.2025</w:t>
            </w:r>
            <w:r w:rsidRPr="00CD0A85">
              <w:rPr>
                <w:rFonts w:ascii="Times New Roman" w:hAnsi="Times New Roman"/>
                <w:sz w:val="24"/>
                <w:szCs w:val="24"/>
              </w:rPr>
              <w:t xml:space="preserve"> г.</w:t>
            </w:r>
          </w:p>
        </w:tc>
      </w:tr>
      <w:tr w:rsidR="00B1142A" w:rsidTr="005F466B">
        <w:tc>
          <w:tcPr>
            <w:tcW w:w="567" w:type="dxa"/>
          </w:tcPr>
          <w:p w:rsidR="00B1142A" w:rsidRPr="00CD0A85" w:rsidRDefault="00B1142A" w:rsidP="005F466B">
            <w:pPr>
              <w:jc w:val="both"/>
              <w:rPr>
                <w:rFonts w:ascii="Times New Roman" w:hAnsi="Times New Roman"/>
                <w:sz w:val="24"/>
                <w:szCs w:val="24"/>
              </w:rPr>
            </w:pPr>
            <w:r w:rsidRPr="00CD0A85">
              <w:rPr>
                <w:rFonts w:ascii="Times New Roman" w:hAnsi="Times New Roman"/>
                <w:sz w:val="24"/>
                <w:szCs w:val="24"/>
              </w:rPr>
              <w:t>5</w:t>
            </w:r>
          </w:p>
        </w:tc>
        <w:tc>
          <w:tcPr>
            <w:tcW w:w="2835" w:type="dxa"/>
          </w:tcPr>
          <w:p w:rsidR="00B1142A" w:rsidRPr="00CD0A85" w:rsidRDefault="00B1142A" w:rsidP="005F466B">
            <w:pPr>
              <w:pStyle w:val="a8"/>
            </w:pPr>
            <w:r w:rsidRPr="00CD0A85">
              <w:t>Каникулы</w:t>
            </w:r>
          </w:p>
          <w:p w:rsidR="00B1142A" w:rsidRPr="00CD0A85" w:rsidRDefault="00B1142A" w:rsidP="005F466B">
            <w:pPr>
              <w:rPr>
                <w:rFonts w:ascii="Times New Roman" w:hAnsi="Times New Roman"/>
                <w:sz w:val="24"/>
                <w:szCs w:val="24"/>
              </w:rPr>
            </w:pPr>
          </w:p>
        </w:tc>
        <w:tc>
          <w:tcPr>
            <w:tcW w:w="6096" w:type="dxa"/>
          </w:tcPr>
          <w:p w:rsidR="00B1142A" w:rsidRPr="00CD0A85" w:rsidRDefault="00B1142A" w:rsidP="005F466B">
            <w:pPr>
              <w:pStyle w:val="a8"/>
              <w:ind w:firstLine="34"/>
            </w:pPr>
            <w:r w:rsidRPr="00CD0A85">
              <w:t>Зимний период</w:t>
            </w:r>
            <w:r>
              <w:t>: 23 декабря 2024г. по 08 января 2025</w:t>
            </w:r>
            <w:r w:rsidRPr="00CD0A85">
              <w:t>г.</w:t>
            </w:r>
          </w:p>
          <w:p w:rsidR="00B1142A" w:rsidRPr="00CD0A85" w:rsidRDefault="00B1142A" w:rsidP="005F466B">
            <w:pPr>
              <w:pStyle w:val="a8"/>
              <w:ind w:firstLine="34"/>
            </w:pPr>
            <w:r w:rsidRPr="00CD0A85">
              <w:t>Летний период:</w:t>
            </w:r>
            <w:r>
              <w:t xml:space="preserve"> 01.06.2025 г. – 31.08.2025</w:t>
            </w:r>
            <w:r w:rsidRPr="00CD0A85">
              <w:t xml:space="preserve"> г.</w:t>
            </w:r>
          </w:p>
        </w:tc>
      </w:tr>
      <w:tr w:rsidR="00B1142A" w:rsidTr="005F466B">
        <w:tc>
          <w:tcPr>
            <w:tcW w:w="567" w:type="dxa"/>
          </w:tcPr>
          <w:p w:rsidR="00B1142A" w:rsidRPr="00CD0A85" w:rsidRDefault="00B1142A" w:rsidP="005F466B">
            <w:pPr>
              <w:jc w:val="both"/>
              <w:rPr>
                <w:rFonts w:ascii="Times New Roman" w:hAnsi="Times New Roman"/>
                <w:sz w:val="24"/>
                <w:szCs w:val="24"/>
              </w:rPr>
            </w:pPr>
            <w:r>
              <w:rPr>
                <w:rFonts w:ascii="Times New Roman" w:hAnsi="Times New Roman"/>
                <w:sz w:val="24"/>
                <w:szCs w:val="24"/>
              </w:rPr>
              <w:t>6</w:t>
            </w:r>
          </w:p>
        </w:tc>
        <w:tc>
          <w:tcPr>
            <w:tcW w:w="2835" w:type="dxa"/>
          </w:tcPr>
          <w:p w:rsidR="00B1142A" w:rsidRPr="00B52545" w:rsidRDefault="00B1142A" w:rsidP="005F466B">
            <w:pPr>
              <w:pStyle w:val="a8"/>
            </w:pPr>
            <w:r w:rsidRPr="00B52545">
              <w:t>Праздничные (нерабочие) дни</w:t>
            </w:r>
          </w:p>
        </w:tc>
        <w:tc>
          <w:tcPr>
            <w:tcW w:w="6096" w:type="dxa"/>
          </w:tcPr>
          <w:p w:rsidR="00B1142A" w:rsidRPr="009227A7" w:rsidRDefault="00B1142A" w:rsidP="005F466B">
            <w:pPr>
              <w:pStyle w:val="a8"/>
              <w:ind w:firstLine="34"/>
            </w:pPr>
            <w:r w:rsidRPr="009227A7">
              <w:t>День народного</w:t>
            </w:r>
            <w:r>
              <w:t xml:space="preserve"> единства – 04.11.2024</w:t>
            </w:r>
          </w:p>
          <w:p w:rsidR="00B1142A" w:rsidRPr="009227A7" w:rsidRDefault="00B1142A" w:rsidP="005F466B">
            <w:pPr>
              <w:pStyle w:val="a8"/>
              <w:ind w:firstLine="34"/>
            </w:pPr>
            <w:r w:rsidRPr="009227A7">
              <w:t>Новог</w:t>
            </w:r>
            <w:r>
              <w:t>одние праздничные дни – 01.01.24 по 08.01.2025</w:t>
            </w:r>
          </w:p>
          <w:p w:rsidR="00B1142A" w:rsidRPr="009227A7" w:rsidRDefault="00B1142A" w:rsidP="005F466B">
            <w:pPr>
              <w:pStyle w:val="a8"/>
              <w:ind w:firstLine="34"/>
            </w:pPr>
            <w:r w:rsidRPr="009227A7">
              <w:t xml:space="preserve">День </w:t>
            </w:r>
            <w:r>
              <w:t>защитника отечества - 23.02.2025</w:t>
            </w:r>
          </w:p>
          <w:p w:rsidR="00B1142A" w:rsidRPr="009227A7" w:rsidRDefault="00B1142A" w:rsidP="005F466B">
            <w:pPr>
              <w:pStyle w:val="a8"/>
              <w:ind w:firstLine="34"/>
            </w:pPr>
            <w:r w:rsidRPr="009227A7">
              <w:t xml:space="preserve">8 Марта - Международный женский день </w:t>
            </w:r>
          </w:p>
          <w:p w:rsidR="00B1142A" w:rsidRPr="009227A7" w:rsidRDefault="00B1142A" w:rsidP="005F466B">
            <w:pPr>
              <w:pStyle w:val="a8"/>
              <w:ind w:firstLine="34"/>
            </w:pPr>
            <w:r w:rsidRPr="009227A7">
              <w:t xml:space="preserve">1 Мая – Праздник </w:t>
            </w:r>
            <w:r>
              <w:t>Весны и Труда – 01.05.2025</w:t>
            </w:r>
          </w:p>
          <w:p w:rsidR="00B1142A" w:rsidRPr="00B52545" w:rsidRDefault="00B1142A" w:rsidP="005F466B">
            <w:pPr>
              <w:pStyle w:val="a8"/>
            </w:pPr>
            <w:r>
              <w:t>9 Мая – День Победы - 09.05.2025</w:t>
            </w:r>
          </w:p>
        </w:tc>
      </w:tr>
    </w:tbl>
    <w:p w:rsidR="002705C6" w:rsidRPr="00CD0A85" w:rsidRDefault="002705C6" w:rsidP="002705C6">
      <w:pPr>
        <w:spacing w:after="0" w:line="240" w:lineRule="auto"/>
        <w:jc w:val="both"/>
        <w:rPr>
          <w:rFonts w:ascii="Times New Roman" w:hAnsi="Times New Roman"/>
          <w:sz w:val="16"/>
          <w:szCs w:val="16"/>
        </w:rPr>
      </w:pPr>
    </w:p>
    <w:p w:rsidR="00B1142A" w:rsidRDefault="00B1142A" w:rsidP="002705C6">
      <w:pPr>
        <w:pStyle w:val="a8"/>
        <w:ind w:firstLine="567"/>
        <w:jc w:val="both"/>
      </w:pPr>
    </w:p>
    <w:p w:rsidR="002705C6" w:rsidRPr="001A2409" w:rsidRDefault="002705C6" w:rsidP="002705C6">
      <w:pPr>
        <w:pStyle w:val="a8"/>
        <w:ind w:firstLine="567"/>
        <w:jc w:val="both"/>
      </w:pPr>
      <w:r w:rsidRPr="001A2409">
        <w:t>В летний оздоровительный период проводится образовательная деятельность только художественно – эстетического и физкультурно-оздоровительного развития.</w:t>
      </w:r>
    </w:p>
    <w:p w:rsidR="002705C6" w:rsidRPr="001A2409" w:rsidRDefault="002705C6" w:rsidP="002705C6">
      <w:pPr>
        <w:pStyle w:val="a8"/>
        <w:ind w:firstLine="567"/>
        <w:jc w:val="both"/>
      </w:pPr>
    </w:p>
    <w:p w:rsidR="002705C6" w:rsidRPr="001A2409" w:rsidRDefault="00143978" w:rsidP="0043455A">
      <w:pPr>
        <w:pStyle w:val="a8"/>
        <w:numPr>
          <w:ilvl w:val="0"/>
          <w:numId w:val="6"/>
        </w:numPr>
        <w:ind w:left="0" w:firstLine="426"/>
        <w:jc w:val="both"/>
      </w:pPr>
      <w:r>
        <w:t>от 6 лет до 7</w:t>
      </w:r>
      <w:r w:rsidR="002705C6" w:rsidRPr="001A2409">
        <w:t xml:space="preserve"> лет (группа компенсирующей направленности для детей с ТНР) – 14</w:t>
      </w:r>
      <w:r>
        <w:t xml:space="preserve"> занятий (продолжительность – 30</w:t>
      </w:r>
      <w:r w:rsidR="002705C6" w:rsidRPr="001A2409">
        <w:t xml:space="preserve"> мин.)</w:t>
      </w:r>
    </w:p>
    <w:p w:rsidR="002705C6" w:rsidRDefault="002705C6" w:rsidP="002705C6">
      <w:pPr>
        <w:pStyle w:val="a8"/>
        <w:jc w:val="both"/>
        <w:rPr>
          <w:sz w:val="28"/>
          <w:szCs w:val="28"/>
        </w:rPr>
      </w:pPr>
    </w:p>
    <w:p w:rsidR="002705C6" w:rsidRPr="003E1795" w:rsidRDefault="002705C6" w:rsidP="002705C6">
      <w:pPr>
        <w:pStyle w:val="a8"/>
        <w:ind w:firstLine="708"/>
        <w:jc w:val="center"/>
        <w:rPr>
          <w:b/>
        </w:rPr>
      </w:pPr>
      <w:r w:rsidRPr="003E1795">
        <w:rPr>
          <w:b/>
        </w:rPr>
        <w:t>Объем образовательной нагрузки в группе:</w:t>
      </w:r>
    </w:p>
    <w:p w:rsidR="002705C6" w:rsidRDefault="002705C6" w:rsidP="002705C6">
      <w:pPr>
        <w:pStyle w:val="a8"/>
        <w:jc w:val="both"/>
        <w:rPr>
          <w:sz w:val="28"/>
          <w:szCs w:val="28"/>
        </w:rPr>
      </w:pPr>
    </w:p>
    <w:tbl>
      <w:tblPr>
        <w:tblW w:w="7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6"/>
        <w:gridCol w:w="3864"/>
        <w:gridCol w:w="56"/>
      </w:tblGrid>
      <w:tr w:rsidR="002705C6" w:rsidRPr="00B979CB" w:rsidTr="00121BB4">
        <w:trPr>
          <w:gridAfter w:val="1"/>
          <w:wAfter w:w="56" w:type="dxa"/>
          <w:trHeight w:val="179"/>
          <w:jc w:val="center"/>
        </w:trPr>
        <w:tc>
          <w:tcPr>
            <w:tcW w:w="3636" w:type="dxa"/>
          </w:tcPr>
          <w:p w:rsidR="002705C6" w:rsidRPr="00B72012" w:rsidRDefault="002705C6" w:rsidP="00121BB4">
            <w:pPr>
              <w:pStyle w:val="a8"/>
              <w:ind w:firstLine="567"/>
              <w:jc w:val="center"/>
            </w:pPr>
          </w:p>
        </w:tc>
        <w:tc>
          <w:tcPr>
            <w:tcW w:w="3864" w:type="dxa"/>
          </w:tcPr>
          <w:p w:rsidR="002705C6" w:rsidRDefault="002705C6" w:rsidP="00121BB4">
            <w:pPr>
              <w:pStyle w:val="a8"/>
              <w:ind w:firstLine="567"/>
              <w:jc w:val="center"/>
            </w:pPr>
            <w:r>
              <w:t>Инвариантная часть (обязательная)</w:t>
            </w:r>
          </w:p>
        </w:tc>
      </w:tr>
      <w:tr w:rsidR="002705C6" w:rsidRPr="00B979CB" w:rsidTr="00121BB4">
        <w:trPr>
          <w:gridAfter w:val="1"/>
          <w:wAfter w:w="56" w:type="dxa"/>
          <w:trHeight w:val="179"/>
          <w:jc w:val="center"/>
        </w:trPr>
        <w:tc>
          <w:tcPr>
            <w:tcW w:w="3636" w:type="dxa"/>
            <w:vMerge w:val="restart"/>
          </w:tcPr>
          <w:p w:rsidR="002705C6" w:rsidRPr="00B72012" w:rsidRDefault="002705C6" w:rsidP="00121BB4">
            <w:pPr>
              <w:pStyle w:val="a8"/>
            </w:pPr>
            <w:r w:rsidRPr="00B72012">
              <w:t>Содержание</w:t>
            </w:r>
          </w:p>
        </w:tc>
        <w:tc>
          <w:tcPr>
            <w:tcW w:w="3864" w:type="dxa"/>
          </w:tcPr>
          <w:p w:rsidR="002705C6" w:rsidRPr="00983C3C" w:rsidRDefault="002705C6" w:rsidP="00121BB4">
            <w:pPr>
              <w:pStyle w:val="a8"/>
              <w:ind w:firstLine="567"/>
              <w:jc w:val="center"/>
            </w:pPr>
            <w:r w:rsidRPr="00983C3C">
              <w:t>Наименование возраста</w:t>
            </w:r>
          </w:p>
        </w:tc>
      </w:tr>
      <w:tr w:rsidR="002705C6" w:rsidRPr="00B979CB" w:rsidTr="00121BB4">
        <w:trPr>
          <w:trHeight w:val="107"/>
          <w:jc w:val="center"/>
        </w:trPr>
        <w:tc>
          <w:tcPr>
            <w:tcW w:w="3636" w:type="dxa"/>
            <w:vMerge/>
          </w:tcPr>
          <w:p w:rsidR="002705C6" w:rsidRPr="00B72012" w:rsidRDefault="002705C6" w:rsidP="00121BB4">
            <w:pPr>
              <w:pStyle w:val="a8"/>
              <w:ind w:firstLine="567"/>
              <w:jc w:val="center"/>
            </w:pPr>
          </w:p>
        </w:tc>
        <w:tc>
          <w:tcPr>
            <w:tcW w:w="3920" w:type="dxa"/>
            <w:gridSpan w:val="2"/>
          </w:tcPr>
          <w:p w:rsidR="002705C6" w:rsidRPr="00FC0481" w:rsidRDefault="002705C6" w:rsidP="00B0703C">
            <w:pPr>
              <w:pStyle w:val="a8"/>
              <w:jc w:val="center"/>
            </w:pPr>
            <w:r w:rsidRPr="00FC0481">
              <w:t xml:space="preserve">Старшая группа компенс направл. для детей </w:t>
            </w:r>
            <w:r w:rsidRPr="00B0703C">
              <w:t xml:space="preserve">с ТНР (с </w:t>
            </w:r>
            <w:r w:rsidR="00B0703C" w:rsidRPr="00B0703C">
              <w:t>6</w:t>
            </w:r>
            <w:r w:rsidRPr="00B0703C">
              <w:t xml:space="preserve"> до </w:t>
            </w:r>
            <w:r w:rsidR="00B0703C" w:rsidRPr="00B0703C">
              <w:t>7</w:t>
            </w:r>
            <w:r w:rsidRPr="00B0703C">
              <w:t xml:space="preserve"> лет)</w:t>
            </w:r>
          </w:p>
        </w:tc>
      </w:tr>
      <w:tr w:rsidR="002705C6" w:rsidRPr="00B979CB" w:rsidTr="00121BB4">
        <w:trPr>
          <w:trHeight w:val="172"/>
          <w:jc w:val="center"/>
        </w:trPr>
        <w:tc>
          <w:tcPr>
            <w:tcW w:w="3636" w:type="dxa"/>
          </w:tcPr>
          <w:p w:rsidR="002705C6" w:rsidRPr="00B72012" w:rsidRDefault="002705C6" w:rsidP="00121BB4">
            <w:pPr>
              <w:pStyle w:val="a8"/>
            </w:pPr>
            <w:r w:rsidRPr="00B72012">
              <w:t>Количество возрастных групп</w:t>
            </w:r>
          </w:p>
        </w:tc>
        <w:tc>
          <w:tcPr>
            <w:tcW w:w="3920" w:type="dxa"/>
            <w:gridSpan w:val="2"/>
          </w:tcPr>
          <w:p w:rsidR="002705C6" w:rsidRPr="00FC0481" w:rsidRDefault="002705C6" w:rsidP="00121BB4">
            <w:pPr>
              <w:pStyle w:val="a8"/>
              <w:jc w:val="center"/>
            </w:pPr>
            <w:r w:rsidRPr="00FC0481">
              <w:t>1</w:t>
            </w:r>
          </w:p>
        </w:tc>
      </w:tr>
      <w:tr w:rsidR="002705C6" w:rsidRPr="00B979CB" w:rsidTr="00121BB4">
        <w:trPr>
          <w:trHeight w:val="188"/>
          <w:jc w:val="center"/>
        </w:trPr>
        <w:tc>
          <w:tcPr>
            <w:tcW w:w="3636" w:type="dxa"/>
          </w:tcPr>
          <w:p w:rsidR="002705C6" w:rsidRPr="00B72012" w:rsidRDefault="002705C6" w:rsidP="00121BB4">
            <w:pPr>
              <w:pStyle w:val="a8"/>
            </w:pPr>
            <w:r w:rsidRPr="00B72012">
              <w:t>Объем образовательной нагрузки в неделю (кол/</w:t>
            </w:r>
            <w:r>
              <w:t>время</w:t>
            </w:r>
            <w:r w:rsidRPr="00B72012">
              <w:t>)</w:t>
            </w:r>
          </w:p>
        </w:tc>
        <w:tc>
          <w:tcPr>
            <w:tcW w:w="3920" w:type="dxa"/>
            <w:gridSpan w:val="2"/>
          </w:tcPr>
          <w:p w:rsidR="002705C6" w:rsidRPr="003728BC" w:rsidRDefault="002705C6" w:rsidP="00121BB4">
            <w:pPr>
              <w:pStyle w:val="a8"/>
              <w:jc w:val="center"/>
            </w:pPr>
            <w:r>
              <w:t>14</w:t>
            </w:r>
            <w:r w:rsidRPr="003728BC">
              <w:t>/</w:t>
            </w:r>
          </w:p>
          <w:p w:rsidR="002705C6" w:rsidRPr="003728BC" w:rsidRDefault="002705C6" w:rsidP="00121BB4">
            <w:pPr>
              <w:pStyle w:val="a8"/>
              <w:jc w:val="center"/>
            </w:pPr>
            <w:r>
              <w:t>5</w:t>
            </w:r>
            <w:r w:rsidRPr="003728BC">
              <w:t xml:space="preserve"> ч. 5</w:t>
            </w:r>
            <w:r>
              <w:t xml:space="preserve">0 </w:t>
            </w:r>
            <w:r w:rsidRPr="003728BC">
              <w:t>мин.</w:t>
            </w:r>
          </w:p>
        </w:tc>
      </w:tr>
      <w:tr w:rsidR="002705C6" w:rsidRPr="00B979CB" w:rsidTr="00121BB4">
        <w:trPr>
          <w:trHeight w:val="151"/>
          <w:jc w:val="center"/>
        </w:trPr>
        <w:tc>
          <w:tcPr>
            <w:tcW w:w="3636" w:type="dxa"/>
          </w:tcPr>
          <w:p w:rsidR="002705C6" w:rsidRPr="00B72012" w:rsidRDefault="002705C6" w:rsidP="00121BB4">
            <w:pPr>
              <w:pStyle w:val="a8"/>
            </w:pPr>
            <w:r w:rsidRPr="00B72012">
              <w:t>Объем образовательной нагрузки в год (кол.занятий)</w:t>
            </w:r>
          </w:p>
        </w:tc>
        <w:tc>
          <w:tcPr>
            <w:tcW w:w="3920" w:type="dxa"/>
            <w:gridSpan w:val="2"/>
          </w:tcPr>
          <w:p w:rsidR="002705C6" w:rsidRPr="003728BC" w:rsidRDefault="002705C6" w:rsidP="00B0703C">
            <w:pPr>
              <w:pStyle w:val="a8"/>
              <w:jc w:val="center"/>
            </w:pPr>
            <w:r w:rsidRPr="003728BC">
              <w:t>5</w:t>
            </w:r>
            <w:r w:rsidR="00B0703C">
              <w:t>4</w:t>
            </w:r>
            <w:r>
              <w:t>4</w:t>
            </w:r>
          </w:p>
        </w:tc>
      </w:tr>
      <w:tr w:rsidR="002705C6" w:rsidRPr="00B979CB" w:rsidTr="00121BB4">
        <w:trPr>
          <w:gridAfter w:val="1"/>
          <w:wAfter w:w="56" w:type="dxa"/>
          <w:trHeight w:val="266"/>
          <w:jc w:val="center"/>
        </w:trPr>
        <w:tc>
          <w:tcPr>
            <w:tcW w:w="3636" w:type="dxa"/>
          </w:tcPr>
          <w:p w:rsidR="002705C6" w:rsidRPr="00B72012" w:rsidRDefault="002705C6" w:rsidP="00121BB4">
            <w:pPr>
              <w:pStyle w:val="a8"/>
            </w:pPr>
          </w:p>
        </w:tc>
        <w:tc>
          <w:tcPr>
            <w:tcW w:w="3864" w:type="dxa"/>
          </w:tcPr>
          <w:p w:rsidR="002705C6" w:rsidRPr="004B03A3" w:rsidRDefault="002705C6" w:rsidP="00121BB4">
            <w:pPr>
              <w:pStyle w:val="a8"/>
              <w:jc w:val="center"/>
              <w:rPr>
                <w:highlight w:val="yellow"/>
              </w:rPr>
            </w:pPr>
            <w:r w:rsidRPr="004B03A3">
              <w:t>Дополнительное образование (вариативная часть)</w:t>
            </w:r>
          </w:p>
        </w:tc>
      </w:tr>
      <w:tr w:rsidR="002705C6" w:rsidRPr="00B979CB" w:rsidTr="00121BB4">
        <w:trPr>
          <w:trHeight w:val="293"/>
          <w:jc w:val="center"/>
        </w:trPr>
        <w:tc>
          <w:tcPr>
            <w:tcW w:w="3636" w:type="dxa"/>
          </w:tcPr>
          <w:p w:rsidR="002705C6" w:rsidRPr="00B72012" w:rsidRDefault="002705C6" w:rsidP="00121BB4">
            <w:pPr>
              <w:pStyle w:val="a8"/>
            </w:pPr>
            <w:r>
              <w:t>Объем недельной нагрузки (кол-во, мин.)</w:t>
            </w:r>
          </w:p>
        </w:tc>
        <w:tc>
          <w:tcPr>
            <w:tcW w:w="3920" w:type="dxa"/>
            <w:gridSpan w:val="2"/>
          </w:tcPr>
          <w:p w:rsidR="002705C6" w:rsidRPr="003728BC" w:rsidRDefault="002705C6" w:rsidP="00121BB4">
            <w:pPr>
              <w:pStyle w:val="a8"/>
              <w:jc w:val="center"/>
            </w:pPr>
            <w:r w:rsidRPr="003728BC">
              <w:t>1</w:t>
            </w:r>
            <w:r w:rsidRPr="003728BC">
              <w:rPr>
                <w:lang w:val="en-US"/>
              </w:rPr>
              <w:t>/</w:t>
            </w:r>
          </w:p>
          <w:p w:rsidR="002705C6" w:rsidRPr="003728BC" w:rsidRDefault="00B0703C" w:rsidP="00121BB4">
            <w:pPr>
              <w:pStyle w:val="a8"/>
              <w:jc w:val="center"/>
            </w:pPr>
            <w:r w:rsidRPr="00B0703C">
              <w:t>30</w:t>
            </w:r>
            <w:r w:rsidR="002705C6" w:rsidRPr="00B0703C">
              <w:t>мин</w:t>
            </w:r>
          </w:p>
        </w:tc>
      </w:tr>
    </w:tbl>
    <w:p w:rsidR="002705C6" w:rsidRDefault="002705C6" w:rsidP="002705C6">
      <w:pPr>
        <w:pStyle w:val="a8"/>
        <w:jc w:val="both"/>
        <w:rPr>
          <w:sz w:val="28"/>
          <w:szCs w:val="28"/>
        </w:rPr>
      </w:pPr>
    </w:p>
    <w:p w:rsidR="00B20496" w:rsidRDefault="00B20496" w:rsidP="008C5859">
      <w:pPr>
        <w:spacing w:after="0" w:line="240" w:lineRule="auto"/>
        <w:jc w:val="center"/>
        <w:rPr>
          <w:rFonts w:ascii="Times New Roman" w:hAnsi="Times New Roman" w:cs="Times New Roman"/>
          <w:b/>
          <w:sz w:val="28"/>
          <w:szCs w:val="28"/>
        </w:rPr>
      </w:pPr>
    </w:p>
    <w:p w:rsidR="00B861AB" w:rsidRPr="00B1142A" w:rsidRDefault="00B861AB" w:rsidP="00B861AB">
      <w:pPr>
        <w:pStyle w:val="a3"/>
        <w:tabs>
          <w:tab w:val="left" w:pos="3210"/>
        </w:tabs>
        <w:spacing w:line="240" w:lineRule="auto"/>
        <w:jc w:val="center"/>
        <w:rPr>
          <w:rFonts w:ascii="Times New Roman" w:hAnsi="Times New Roman"/>
          <w:b/>
          <w:color w:val="auto"/>
          <w:sz w:val="24"/>
          <w:szCs w:val="24"/>
        </w:rPr>
      </w:pPr>
      <w:r w:rsidRPr="00B1142A">
        <w:rPr>
          <w:rFonts w:ascii="Times New Roman" w:hAnsi="Times New Roman"/>
          <w:b/>
          <w:color w:val="auto"/>
          <w:sz w:val="24"/>
          <w:szCs w:val="24"/>
        </w:rPr>
        <w:t>2.3. Учебный план</w:t>
      </w:r>
    </w:p>
    <w:tbl>
      <w:tblPr>
        <w:tblW w:w="93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364"/>
        <w:gridCol w:w="1673"/>
        <w:gridCol w:w="1672"/>
        <w:gridCol w:w="1673"/>
      </w:tblGrid>
      <w:tr w:rsidR="00B861AB" w:rsidRPr="0064463A" w:rsidTr="00121BB4">
        <w:trPr>
          <w:trHeight w:val="446"/>
        </w:trPr>
        <w:tc>
          <w:tcPr>
            <w:tcW w:w="1985" w:type="dxa"/>
            <w:vMerge w:val="restart"/>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Образовательны</w:t>
            </w:r>
            <w:r w:rsidRPr="0064463A">
              <w:rPr>
                <w:rFonts w:ascii="Times New Roman" w:hAnsi="Times New Roman"/>
                <w:sz w:val="24"/>
                <w:szCs w:val="24"/>
              </w:rPr>
              <w:lastRenderedPageBreak/>
              <w:t>е области</w:t>
            </w:r>
          </w:p>
        </w:tc>
        <w:tc>
          <w:tcPr>
            <w:tcW w:w="2364" w:type="dxa"/>
            <w:vMerge w:val="restart"/>
            <w:shd w:val="clear" w:color="auto" w:fill="auto"/>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lastRenderedPageBreak/>
              <w:t xml:space="preserve">Организованная </w:t>
            </w:r>
            <w:r w:rsidRPr="0064463A">
              <w:rPr>
                <w:rFonts w:ascii="Times New Roman" w:hAnsi="Times New Roman"/>
                <w:sz w:val="24"/>
                <w:szCs w:val="24"/>
              </w:rPr>
              <w:lastRenderedPageBreak/>
              <w:t>совместная деятельность с детьми</w:t>
            </w:r>
          </w:p>
        </w:tc>
        <w:tc>
          <w:tcPr>
            <w:tcW w:w="5018" w:type="dxa"/>
            <w:gridSpan w:val="3"/>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lastRenderedPageBreak/>
              <w:t>Воздаст детей, количество НОД</w:t>
            </w:r>
          </w:p>
        </w:tc>
      </w:tr>
      <w:tr w:rsidR="00B861AB" w:rsidRPr="0064463A" w:rsidTr="00121BB4">
        <w:trPr>
          <w:trHeight w:val="446"/>
        </w:trPr>
        <w:tc>
          <w:tcPr>
            <w:tcW w:w="1985" w:type="dxa"/>
            <w:vMerge/>
          </w:tcPr>
          <w:p w:rsidR="00B861AB" w:rsidRPr="0064463A" w:rsidRDefault="00B861AB" w:rsidP="00121BB4">
            <w:pPr>
              <w:spacing w:after="0" w:line="240" w:lineRule="auto"/>
              <w:jc w:val="both"/>
              <w:rPr>
                <w:rFonts w:ascii="Times New Roman" w:hAnsi="Times New Roman"/>
                <w:sz w:val="24"/>
                <w:szCs w:val="24"/>
              </w:rPr>
            </w:pPr>
          </w:p>
        </w:tc>
        <w:tc>
          <w:tcPr>
            <w:tcW w:w="2364" w:type="dxa"/>
            <w:vMerge/>
            <w:shd w:val="clear" w:color="auto" w:fill="auto"/>
          </w:tcPr>
          <w:p w:rsidR="00B861AB" w:rsidRPr="0064463A" w:rsidRDefault="00B861AB" w:rsidP="00121BB4">
            <w:pPr>
              <w:spacing w:after="0" w:line="240" w:lineRule="auto"/>
              <w:jc w:val="both"/>
              <w:rPr>
                <w:rFonts w:ascii="Times New Roman" w:hAnsi="Times New Roman"/>
                <w:sz w:val="24"/>
                <w:szCs w:val="24"/>
              </w:rPr>
            </w:pPr>
          </w:p>
        </w:tc>
        <w:tc>
          <w:tcPr>
            <w:tcW w:w="5018" w:type="dxa"/>
            <w:gridSpan w:val="3"/>
          </w:tcPr>
          <w:p w:rsidR="00B861AB" w:rsidRPr="0064463A" w:rsidRDefault="00B861AB" w:rsidP="00121BB4">
            <w:pPr>
              <w:spacing w:after="0" w:line="240" w:lineRule="auto"/>
              <w:jc w:val="both"/>
              <w:rPr>
                <w:rFonts w:ascii="Times New Roman" w:hAnsi="Times New Roman"/>
                <w:sz w:val="24"/>
                <w:szCs w:val="24"/>
              </w:rPr>
            </w:pPr>
            <w:r>
              <w:rPr>
                <w:rFonts w:ascii="Times New Roman" w:hAnsi="Times New Roman"/>
                <w:sz w:val="24"/>
                <w:szCs w:val="24"/>
              </w:rPr>
              <w:t>5-6</w:t>
            </w:r>
            <w:r w:rsidRPr="0064463A">
              <w:rPr>
                <w:rFonts w:ascii="Times New Roman" w:hAnsi="Times New Roman"/>
                <w:sz w:val="24"/>
                <w:szCs w:val="24"/>
              </w:rPr>
              <w:t xml:space="preserve"> лет  компенсир. направ. для детей с ТНР</w:t>
            </w:r>
          </w:p>
        </w:tc>
      </w:tr>
      <w:tr w:rsidR="00B861AB" w:rsidRPr="0064463A" w:rsidTr="00121BB4">
        <w:trPr>
          <w:trHeight w:val="446"/>
        </w:trPr>
        <w:tc>
          <w:tcPr>
            <w:tcW w:w="1985" w:type="dxa"/>
            <w:vMerge/>
          </w:tcPr>
          <w:p w:rsidR="00B861AB" w:rsidRPr="0064463A" w:rsidRDefault="00B861AB" w:rsidP="00121BB4">
            <w:pPr>
              <w:spacing w:after="0" w:line="240" w:lineRule="auto"/>
              <w:jc w:val="both"/>
              <w:rPr>
                <w:rFonts w:ascii="Times New Roman" w:hAnsi="Times New Roman"/>
                <w:sz w:val="24"/>
                <w:szCs w:val="24"/>
              </w:rPr>
            </w:pPr>
          </w:p>
        </w:tc>
        <w:tc>
          <w:tcPr>
            <w:tcW w:w="2364" w:type="dxa"/>
            <w:vMerge/>
            <w:shd w:val="clear" w:color="auto" w:fill="auto"/>
          </w:tcPr>
          <w:p w:rsidR="00B861AB" w:rsidRPr="0064463A" w:rsidRDefault="00B861AB" w:rsidP="00121BB4">
            <w:pPr>
              <w:spacing w:after="0" w:line="240" w:lineRule="auto"/>
              <w:jc w:val="both"/>
              <w:rPr>
                <w:rFonts w:ascii="Times New Roman" w:hAnsi="Times New Roman"/>
                <w:sz w:val="24"/>
                <w:szCs w:val="24"/>
              </w:rPr>
            </w:pPr>
          </w:p>
        </w:tc>
        <w:tc>
          <w:tcPr>
            <w:tcW w:w="1673"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Нед.</w:t>
            </w:r>
          </w:p>
        </w:tc>
        <w:tc>
          <w:tcPr>
            <w:tcW w:w="1672"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Мес.</w:t>
            </w:r>
          </w:p>
        </w:tc>
        <w:tc>
          <w:tcPr>
            <w:tcW w:w="1673"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 xml:space="preserve">Год </w:t>
            </w:r>
          </w:p>
        </w:tc>
      </w:tr>
      <w:tr w:rsidR="00B861AB" w:rsidRPr="0064463A" w:rsidTr="00121BB4">
        <w:trPr>
          <w:trHeight w:val="269"/>
        </w:trPr>
        <w:tc>
          <w:tcPr>
            <w:tcW w:w="1985" w:type="dxa"/>
            <w:vMerge w:val="restart"/>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Физическое развитие</w:t>
            </w:r>
          </w:p>
        </w:tc>
        <w:tc>
          <w:tcPr>
            <w:tcW w:w="2364" w:type="dxa"/>
            <w:shd w:val="clear" w:color="auto" w:fill="auto"/>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развитие физической культуры</w:t>
            </w:r>
          </w:p>
        </w:tc>
        <w:tc>
          <w:tcPr>
            <w:tcW w:w="1673"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3</w:t>
            </w:r>
          </w:p>
        </w:tc>
        <w:tc>
          <w:tcPr>
            <w:tcW w:w="1672"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12</w:t>
            </w:r>
          </w:p>
        </w:tc>
        <w:tc>
          <w:tcPr>
            <w:tcW w:w="1673"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108</w:t>
            </w:r>
          </w:p>
        </w:tc>
      </w:tr>
      <w:tr w:rsidR="00B861AB" w:rsidRPr="0064463A" w:rsidTr="00121BB4">
        <w:trPr>
          <w:trHeight w:val="142"/>
        </w:trPr>
        <w:tc>
          <w:tcPr>
            <w:tcW w:w="1985" w:type="dxa"/>
            <w:vMerge/>
          </w:tcPr>
          <w:p w:rsidR="00B861AB" w:rsidRPr="0064463A" w:rsidRDefault="00B861AB" w:rsidP="00121BB4">
            <w:pPr>
              <w:spacing w:after="0" w:line="240" w:lineRule="auto"/>
              <w:jc w:val="both"/>
              <w:rPr>
                <w:rFonts w:ascii="Times New Roman" w:hAnsi="Times New Roman"/>
                <w:sz w:val="24"/>
                <w:szCs w:val="24"/>
              </w:rPr>
            </w:pPr>
          </w:p>
        </w:tc>
        <w:tc>
          <w:tcPr>
            <w:tcW w:w="2364" w:type="dxa"/>
            <w:shd w:val="clear" w:color="auto" w:fill="auto"/>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ЗОЖ</w:t>
            </w:r>
          </w:p>
        </w:tc>
        <w:tc>
          <w:tcPr>
            <w:tcW w:w="5018" w:type="dxa"/>
            <w:gridSpan w:val="3"/>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В ходе режимных моментов и через интеграцию с другими образовательными областями</w:t>
            </w:r>
          </w:p>
        </w:tc>
      </w:tr>
      <w:tr w:rsidR="00B861AB" w:rsidRPr="0064463A" w:rsidTr="00121BB4">
        <w:trPr>
          <w:trHeight w:val="417"/>
        </w:trPr>
        <w:tc>
          <w:tcPr>
            <w:tcW w:w="1985" w:type="dxa"/>
            <w:vMerge w:val="restart"/>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Социально-комму-никативное развитие</w:t>
            </w:r>
          </w:p>
        </w:tc>
        <w:tc>
          <w:tcPr>
            <w:tcW w:w="2364" w:type="dxa"/>
            <w:shd w:val="clear" w:color="auto" w:fill="auto"/>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приобщение к разным видам социальной культуры</w:t>
            </w:r>
          </w:p>
        </w:tc>
        <w:tc>
          <w:tcPr>
            <w:tcW w:w="1673"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1</w:t>
            </w:r>
          </w:p>
        </w:tc>
        <w:tc>
          <w:tcPr>
            <w:tcW w:w="1672"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4</w:t>
            </w:r>
          </w:p>
        </w:tc>
        <w:tc>
          <w:tcPr>
            <w:tcW w:w="1673"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36</w:t>
            </w:r>
          </w:p>
        </w:tc>
      </w:tr>
      <w:tr w:rsidR="00B861AB" w:rsidRPr="0064463A" w:rsidTr="00121BB4">
        <w:trPr>
          <w:trHeight w:val="215"/>
        </w:trPr>
        <w:tc>
          <w:tcPr>
            <w:tcW w:w="1985" w:type="dxa"/>
            <w:vMerge/>
          </w:tcPr>
          <w:p w:rsidR="00B861AB" w:rsidRPr="0064463A" w:rsidRDefault="00B861AB" w:rsidP="00121BB4">
            <w:pPr>
              <w:spacing w:after="0" w:line="240" w:lineRule="auto"/>
              <w:jc w:val="both"/>
              <w:rPr>
                <w:rFonts w:ascii="Times New Roman" w:hAnsi="Times New Roman"/>
                <w:sz w:val="24"/>
                <w:szCs w:val="24"/>
              </w:rPr>
            </w:pPr>
          </w:p>
        </w:tc>
        <w:tc>
          <w:tcPr>
            <w:tcW w:w="2364" w:type="dxa"/>
            <w:shd w:val="clear" w:color="auto" w:fill="auto"/>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трудовое воспитание</w:t>
            </w:r>
          </w:p>
        </w:tc>
        <w:tc>
          <w:tcPr>
            <w:tcW w:w="5018" w:type="dxa"/>
            <w:gridSpan w:val="3"/>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В ходе режимных моментов и через интеграцию с другими образовательными областями</w:t>
            </w:r>
          </w:p>
        </w:tc>
      </w:tr>
      <w:tr w:rsidR="00B861AB" w:rsidRPr="0064463A" w:rsidTr="00121BB4">
        <w:trPr>
          <w:trHeight w:val="693"/>
        </w:trPr>
        <w:tc>
          <w:tcPr>
            <w:tcW w:w="1985" w:type="dxa"/>
            <w:vMerge w:val="restart"/>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Познавательное развитие</w:t>
            </w:r>
          </w:p>
        </w:tc>
        <w:tc>
          <w:tcPr>
            <w:tcW w:w="2364" w:type="dxa"/>
            <w:shd w:val="clear" w:color="auto" w:fill="auto"/>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ознакомление с окружающим миром</w:t>
            </w:r>
          </w:p>
        </w:tc>
        <w:tc>
          <w:tcPr>
            <w:tcW w:w="1673"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1</w:t>
            </w:r>
          </w:p>
        </w:tc>
        <w:tc>
          <w:tcPr>
            <w:tcW w:w="1672"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4</w:t>
            </w:r>
          </w:p>
        </w:tc>
        <w:tc>
          <w:tcPr>
            <w:tcW w:w="1673"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36</w:t>
            </w:r>
          </w:p>
        </w:tc>
      </w:tr>
      <w:tr w:rsidR="00B861AB" w:rsidRPr="0064463A" w:rsidTr="00121BB4">
        <w:trPr>
          <w:trHeight w:val="142"/>
        </w:trPr>
        <w:tc>
          <w:tcPr>
            <w:tcW w:w="1985" w:type="dxa"/>
            <w:vMerge/>
          </w:tcPr>
          <w:p w:rsidR="00B861AB" w:rsidRPr="0064463A" w:rsidRDefault="00B861AB" w:rsidP="00121BB4">
            <w:pPr>
              <w:spacing w:after="0" w:line="240" w:lineRule="auto"/>
              <w:jc w:val="both"/>
              <w:rPr>
                <w:rFonts w:ascii="Times New Roman" w:hAnsi="Times New Roman"/>
                <w:sz w:val="24"/>
                <w:szCs w:val="24"/>
              </w:rPr>
            </w:pPr>
          </w:p>
        </w:tc>
        <w:tc>
          <w:tcPr>
            <w:tcW w:w="2364" w:type="dxa"/>
            <w:shd w:val="clear" w:color="auto" w:fill="auto"/>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формирование элементарных математическое развитие</w:t>
            </w:r>
          </w:p>
        </w:tc>
        <w:tc>
          <w:tcPr>
            <w:tcW w:w="1673"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1</w:t>
            </w:r>
          </w:p>
        </w:tc>
        <w:tc>
          <w:tcPr>
            <w:tcW w:w="1672"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4</w:t>
            </w:r>
          </w:p>
        </w:tc>
        <w:tc>
          <w:tcPr>
            <w:tcW w:w="1673"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36</w:t>
            </w:r>
          </w:p>
        </w:tc>
      </w:tr>
      <w:tr w:rsidR="00B861AB" w:rsidRPr="0064463A" w:rsidTr="00121BB4">
        <w:trPr>
          <w:trHeight w:val="715"/>
        </w:trPr>
        <w:tc>
          <w:tcPr>
            <w:tcW w:w="1985" w:type="dxa"/>
            <w:vMerge/>
          </w:tcPr>
          <w:p w:rsidR="00B861AB" w:rsidRPr="0064463A" w:rsidRDefault="00B861AB" w:rsidP="00121BB4">
            <w:pPr>
              <w:spacing w:after="0" w:line="240" w:lineRule="auto"/>
              <w:jc w:val="both"/>
              <w:rPr>
                <w:rFonts w:ascii="Times New Roman" w:hAnsi="Times New Roman"/>
                <w:sz w:val="24"/>
                <w:szCs w:val="24"/>
              </w:rPr>
            </w:pPr>
          </w:p>
        </w:tc>
        <w:tc>
          <w:tcPr>
            <w:tcW w:w="2364" w:type="dxa"/>
            <w:shd w:val="clear" w:color="auto" w:fill="auto"/>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 xml:space="preserve">конструирование, действия с предметами </w:t>
            </w:r>
          </w:p>
        </w:tc>
        <w:tc>
          <w:tcPr>
            <w:tcW w:w="5018" w:type="dxa"/>
            <w:gridSpan w:val="3"/>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В ходе режимных моментов и через интеграцию с другими образовательными областями</w:t>
            </w:r>
          </w:p>
        </w:tc>
      </w:tr>
      <w:tr w:rsidR="00B861AB" w:rsidRPr="0064463A" w:rsidTr="00121BB4">
        <w:trPr>
          <w:trHeight w:val="443"/>
        </w:trPr>
        <w:tc>
          <w:tcPr>
            <w:tcW w:w="1985" w:type="dxa"/>
            <w:vMerge w:val="restart"/>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Речевое развитие</w:t>
            </w:r>
          </w:p>
        </w:tc>
        <w:tc>
          <w:tcPr>
            <w:tcW w:w="2364" w:type="dxa"/>
            <w:shd w:val="clear" w:color="auto" w:fill="auto"/>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развитие речи</w:t>
            </w:r>
          </w:p>
        </w:tc>
        <w:tc>
          <w:tcPr>
            <w:tcW w:w="1673"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1</w:t>
            </w:r>
          </w:p>
        </w:tc>
        <w:tc>
          <w:tcPr>
            <w:tcW w:w="1672" w:type="dxa"/>
          </w:tcPr>
          <w:p w:rsidR="00B861AB" w:rsidRPr="0064463A" w:rsidRDefault="00B861AB" w:rsidP="00121BB4">
            <w:pPr>
              <w:spacing w:after="0" w:line="240" w:lineRule="auto"/>
              <w:jc w:val="both"/>
              <w:rPr>
                <w:rFonts w:ascii="Times New Roman" w:hAnsi="Times New Roman"/>
                <w:sz w:val="24"/>
                <w:szCs w:val="24"/>
              </w:rPr>
            </w:pPr>
            <w:r>
              <w:rPr>
                <w:rFonts w:ascii="Times New Roman" w:hAnsi="Times New Roman"/>
                <w:sz w:val="24"/>
                <w:szCs w:val="24"/>
              </w:rPr>
              <w:t>4</w:t>
            </w:r>
          </w:p>
        </w:tc>
        <w:tc>
          <w:tcPr>
            <w:tcW w:w="1673"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36</w:t>
            </w:r>
          </w:p>
        </w:tc>
      </w:tr>
      <w:tr w:rsidR="00B861AB" w:rsidRPr="0064463A" w:rsidTr="00121BB4">
        <w:trPr>
          <w:trHeight w:val="142"/>
        </w:trPr>
        <w:tc>
          <w:tcPr>
            <w:tcW w:w="1985" w:type="dxa"/>
            <w:vMerge/>
          </w:tcPr>
          <w:p w:rsidR="00B861AB" w:rsidRPr="0064463A" w:rsidRDefault="00B861AB" w:rsidP="00121BB4">
            <w:pPr>
              <w:spacing w:after="0" w:line="240" w:lineRule="auto"/>
              <w:jc w:val="both"/>
              <w:rPr>
                <w:rFonts w:ascii="Times New Roman" w:hAnsi="Times New Roman"/>
                <w:sz w:val="24"/>
                <w:szCs w:val="24"/>
              </w:rPr>
            </w:pPr>
          </w:p>
        </w:tc>
        <w:tc>
          <w:tcPr>
            <w:tcW w:w="2364" w:type="dxa"/>
            <w:shd w:val="clear" w:color="auto" w:fill="auto"/>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подготовка к обучению грамоте</w:t>
            </w:r>
          </w:p>
        </w:tc>
        <w:tc>
          <w:tcPr>
            <w:tcW w:w="1673" w:type="dxa"/>
          </w:tcPr>
          <w:p w:rsidR="00B861AB" w:rsidRPr="0064463A" w:rsidRDefault="00B861AB" w:rsidP="00121BB4">
            <w:pPr>
              <w:spacing w:after="0" w:line="240" w:lineRule="auto"/>
              <w:jc w:val="both"/>
              <w:rPr>
                <w:rFonts w:ascii="Times New Roman" w:hAnsi="Times New Roman"/>
                <w:sz w:val="24"/>
                <w:szCs w:val="24"/>
              </w:rPr>
            </w:pPr>
          </w:p>
        </w:tc>
        <w:tc>
          <w:tcPr>
            <w:tcW w:w="1672" w:type="dxa"/>
          </w:tcPr>
          <w:p w:rsidR="00B861AB" w:rsidRPr="0064463A" w:rsidRDefault="00B861AB" w:rsidP="00121BB4">
            <w:pPr>
              <w:spacing w:after="0" w:line="240" w:lineRule="auto"/>
              <w:jc w:val="both"/>
              <w:rPr>
                <w:rFonts w:ascii="Times New Roman" w:hAnsi="Times New Roman"/>
                <w:sz w:val="24"/>
                <w:szCs w:val="24"/>
              </w:rPr>
            </w:pPr>
          </w:p>
        </w:tc>
        <w:tc>
          <w:tcPr>
            <w:tcW w:w="1673" w:type="dxa"/>
          </w:tcPr>
          <w:p w:rsidR="00B861AB" w:rsidRPr="0064463A" w:rsidRDefault="00B861AB" w:rsidP="00121BB4">
            <w:pPr>
              <w:spacing w:after="0" w:line="240" w:lineRule="auto"/>
              <w:jc w:val="both"/>
              <w:rPr>
                <w:rFonts w:ascii="Times New Roman" w:hAnsi="Times New Roman"/>
                <w:sz w:val="24"/>
                <w:szCs w:val="24"/>
              </w:rPr>
            </w:pPr>
          </w:p>
        </w:tc>
      </w:tr>
      <w:tr w:rsidR="00B861AB" w:rsidRPr="0064463A" w:rsidTr="00121BB4">
        <w:trPr>
          <w:trHeight w:val="142"/>
        </w:trPr>
        <w:tc>
          <w:tcPr>
            <w:tcW w:w="1985" w:type="dxa"/>
            <w:vMerge/>
          </w:tcPr>
          <w:p w:rsidR="00B861AB" w:rsidRPr="0064463A" w:rsidRDefault="00B861AB" w:rsidP="00121BB4">
            <w:pPr>
              <w:spacing w:after="0" w:line="240" w:lineRule="auto"/>
              <w:jc w:val="both"/>
              <w:rPr>
                <w:rFonts w:ascii="Times New Roman" w:hAnsi="Times New Roman"/>
                <w:sz w:val="24"/>
                <w:szCs w:val="24"/>
              </w:rPr>
            </w:pPr>
          </w:p>
        </w:tc>
        <w:tc>
          <w:tcPr>
            <w:tcW w:w="2364" w:type="dxa"/>
            <w:shd w:val="clear" w:color="auto" w:fill="auto"/>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логопедическое</w:t>
            </w:r>
          </w:p>
        </w:tc>
        <w:tc>
          <w:tcPr>
            <w:tcW w:w="1673" w:type="dxa"/>
          </w:tcPr>
          <w:p w:rsidR="00B861AB" w:rsidRPr="0064463A" w:rsidRDefault="00B1142A" w:rsidP="00121BB4">
            <w:pPr>
              <w:spacing w:after="0" w:line="240" w:lineRule="auto"/>
              <w:jc w:val="both"/>
              <w:rPr>
                <w:rFonts w:ascii="Times New Roman" w:hAnsi="Times New Roman"/>
                <w:sz w:val="24"/>
                <w:szCs w:val="24"/>
              </w:rPr>
            </w:pPr>
            <w:r>
              <w:rPr>
                <w:rFonts w:ascii="Times New Roman" w:hAnsi="Times New Roman"/>
                <w:sz w:val="24"/>
                <w:szCs w:val="24"/>
              </w:rPr>
              <w:t>4</w:t>
            </w:r>
          </w:p>
        </w:tc>
        <w:tc>
          <w:tcPr>
            <w:tcW w:w="1672" w:type="dxa"/>
          </w:tcPr>
          <w:p w:rsidR="00B861AB" w:rsidRPr="0064463A" w:rsidRDefault="00B861AB" w:rsidP="00B1142A">
            <w:pPr>
              <w:spacing w:after="0" w:line="240" w:lineRule="auto"/>
              <w:jc w:val="both"/>
              <w:rPr>
                <w:rFonts w:ascii="Times New Roman" w:hAnsi="Times New Roman"/>
                <w:sz w:val="24"/>
                <w:szCs w:val="24"/>
              </w:rPr>
            </w:pPr>
            <w:r>
              <w:rPr>
                <w:rFonts w:ascii="Times New Roman" w:hAnsi="Times New Roman"/>
                <w:sz w:val="24"/>
                <w:szCs w:val="24"/>
              </w:rPr>
              <w:t>1</w:t>
            </w:r>
            <w:r w:rsidR="00B1142A">
              <w:rPr>
                <w:rFonts w:ascii="Times New Roman" w:hAnsi="Times New Roman"/>
                <w:sz w:val="24"/>
                <w:szCs w:val="24"/>
              </w:rPr>
              <w:t>6</w:t>
            </w:r>
          </w:p>
        </w:tc>
        <w:tc>
          <w:tcPr>
            <w:tcW w:w="1673" w:type="dxa"/>
          </w:tcPr>
          <w:p w:rsidR="00B861AB" w:rsidRPr="0064463A" w:rsidRDefault="00B861AB" w:rsidP="00B1142A">
            <w:pPr>
              <w:spacing w:after="0" w:line="240" w:lineRule="auto"/>
              <w:jc w:val="both"/>
              <w:rPr>
                <w:rFonts w:ascii="Times New Roman" w:hAnsi="Times New Roman"/>
                <w:sz w:val="24"/>
                <w:szCs w:val="24"/>
              </w:rPr>
            </w:pPr>
            <w:r>
              <w:rPr>
                <w:rFonts w:ascii="Times New Roman" w:hAnsi="Times New Roman"/>
                <w:sz w:val="24"/>
                <w:szCs w:val="24"/>
              </w:rPr>
              <w:t>1</w:t>
            </w:r>
            <w:r w:rsidR="00B1142A">
              <w:rPr>
                <w:rFonts w:ascii="Times New Roman" w:hAnsi="Times New Roman"/>
                <w:sz w:val="24"/>
                <w:szCs w:val="24"/>
              </w:rPr>
              <w:t>44</w:t>
            </w:r>
          </w:p>
        </w:tc>
      </w:tr>
      <w:tr w:rsidR="00B861AB" w:rsidRPr="0064463A" w:rsidTr="00121BB4">
        <w:trPr>
          <w:trHeight w:val="142"/>
        </w:trPr>
        <w:tc>
          <w:tcPr>
            <w:tcW w:w="1985" w:type="dxa"/>
            <w:vMerge/>
          </w:tcPr>
          <w:p w:rsidR="00B861AB" w:rsidRPr="0064463A" w:rsidRDefault="00B861AB" w:rsidP="00121BB4">
            <w:pPr>
              <w:spacing w:after="0" w:line="240" w:lineRule="auto"/>
              <w:jc w:val="both"/>
              <w:rPr>
                <w:rFonts w:ascii="Times New Roman" w:hAnsi="Times New Roman"/>
                <w:sz w:val="24"/>
                <w:szCs w:val="24"/>
              </w:rPr>
            </w:pPr>
          </w:p>
        </w:tc>
        <w:tc>
          <w:tcPr>
            <w:tcW w:w="2364" w:type="dxa"/>
            <w:shd w:val="clear" w:color="auto" w:fill="auto"/>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ознакомление с художественной литературой</w:t>
            </w:r>
          </w:p>
        </w:tc>
        <w:tc>
          <w:tcPr>
            <w:tcW w:w="5018" w:type="dxa"/>
            <w:gridSpan w:val="3"/>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В ходе режимных моментов и через интеграцию с другими образовательными областями</w:t>
            </w:r>
          </w:p>
        </w:tc>
      </w:tr>
      <w:tr w:rsidR="00B861AB" w:rsidRPr="0064463A" w:rsidTr="00121BB4">
        <w:trPr>
          <w:trHeight w:val="443"/>
        </w:trPr>
        <w:tc>
          <w:tcPr>
            <w:tcW w:w="1985" w:type="dxa"/>
            <w:vMerge w:val="restart"/>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Художественно-эстетическое развитие</w:t>
            </w:r>
          </w:p>
        </w:tc>
        <w:tc>
          <w:tcPr>
            <w:tcW w:w="2364" w:type="dxa"/>
            <w:shd w:val="clear" w:color="auto" w:fill="auto"/>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рисование</w:t>
            </w:r>
          </w:p>
        </w:tc>
        <w:tc>
          <w:tcPr>
            <w:tcW w:w="1673"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1</w:t>
            </w:r>
          </w:p>
        </w:tc>
        <w:tc>
          <w:tcPr>
            <w:tcW w:w="1672"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4</w:t>
            </w:r>
          </w:p>
        </w:tc>
        <w:tc>
          <w:tcPr>
            <w:tcW w:w="1673"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36</w:t>
            </w:r>
          </w:p>
        </w:tc>
      </w:tr>
      <w:tr w:rsidR="00B861AB" w:rsidRPr="0064463A" w:rsidTr="00121BB4">
        <w:trPr>
          <w:trHeight w:val="142"/>
        </w:trPr>
        <w:tc>
          <w:tcPr>
            <w:tcW w:w="1985" w:type="dxa"/>
            <w:vMerge/>
          </w:tcPr>
          <w:p w:rsidR="00B861AB" w:rsidRPr="0064463A" w:rsidRDefault="00B861AB" w:rsidP="00121BB4">
            <w:pPr>
              <w:spacing w:after="0" w:line="240" w:lineRule="auto"/>
              <w:jc w:val="both"/>
              <w:rPr>
                <w:rFonts w:ascii="Times New Roman" w:hAnsi="Times New Roman"/>
                <w:sz w:val="24"/>
                <w:szCs w:val="24"/>
              </w:rPr>
            </w:pPr>
          </w:p>
        </w:tc>
        <w:tc>
          <w:tcPr>
            <w:tcW w:w="2364" w:type="dxa"/>
            <w:shd w:val="clear" w:color="auto" w:fill="auto"/>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лепка</w:t>
            </w:r>
          </w:p>
        </w:tc>
        <w:tc>
          <w:tcPr>
            <w:tcW w:w="1673" w:type="dxa"/>
            <w:vMerge w:val="restart"/>
          </w:tcPr>
          <w:p w:rsidR="00B861AB" w:rsidRPr="0064463A" w:rsidRDefault="00B861AB" w:rsidP="00121BB4">
            <w:pPr>
              <w:spacing w:after="0" w:line="240" w:lineRule="auto"/>
              <w:jc w:val="both"/>
              <w:rPr>
                <w:rFonts w:ascii="Times New Roman" w:hAnsi="Times New Roman"/>
                <w:sz w:val="24"/>
                <w:szCs w:val="24"/>
              </w:rPr>
            </w:pPr>
          </w:p>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1/1 чередование</w:t>
            </w:r>
          </w:p>
        </w:tc>
        <w:tc>
          <w:tcPr>
            <w:tcW w:w="1672"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2</w:t>
            </w:r>
          </w:p>
        </w:tc>
        <w:tc>
          <w:tcPr>
            <w:tcW w:w="1673"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18</w:t>
            </w:r>
          </w:p>
        </w:tc>
      </w:tr>
      <w:tr w:rsidR="00B861AB" w:rsidRPr="0064463A" w:rsidTr="00121BB4">
        <w:trPr>
          <w:trHeight w:val="142"/>
        </w:trPr>
        <w:tc>
          <w:tcPr>
            <w:tcW w:w="1985" w:type="dxa"/>
            <w:vMerge/>
          </w:tcPr>
          <w:p w:rsidR="00B861AB" w:rsidRPr="0064463A" w:rsidRDefault="00B861AB" w:rsidP="00121BB4">
            <w:pPr>
              <w:spacing w:after="0" w:line="240" w:lineRule="auto"/>
              <w:jc w:val="both"/>
              <w:rPr>
                <w:rFonts w:ascii="Times New Roman" w:hAnsi="Times New Roman"/>
                <w:sz w:val="24"/>
                <w:szCs w:val="24"/>
              </w:rPr>
            </w:pPr>
          </w:p>
        </w:tc>
        <w:tc>
          <w:tcPr>
            <w:tcW w:w="2364" w:type="dxa"/>
            <w:shd w:val="clear" w:color="auto" w:fill="auto"/>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 xml:space="preserve">Аппликация, </w:t>
            </w:r>
          </w:p>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художественное конструирование</w:t>
            </w:r>
          </w:p>
        </w:tc>
        <w:tc>
          <w:tcPr>
            <w:tcW w:w="1673" w:type="dxa"/>
            <w:vMerge/>
          </w:tcPr>
          <w:p w:rsidR="00B861AB" w:rsidRPr="0064463A" w:rsidRDefault="00B861AB" w:rsidP="00121BB4">
            <w:pPr>
              <w:spacing w:after="0" w:line="240" w:lineRule="auto"/>
              <w:jc w:val="both"/>
              <w:rPr>
                <w:rFonts w:ascii="Times New Roman" w:hAnsi="Times New Roman"/>
                <w:sz w:val="24"/>
                <w:szCs w:val="24"/>
              </w:rPr>
            </w:pPr>
          </w:p>
        </w:tc>
        <w:tc>
          <w:tcPr>
            <w:tcW w:w="1672" w:type="dxa"/>
          </w:tcPr>
          <w:p w:rsidR="00B861AB" w:rsidRPr="0064463A" w:rsidRDefault="00B861AB" w:rsidP="00121BB4">
            <w:pPr>
              <w:spacing w:after="0" w:line="240" w:lineRule="auto"/>
              <w:jc w:val="both"/>
              <w:rPr>
                <w:rFonts w:ascii="Times New Roman" w:hAnsi="Times New Roman"/>
                <w:sz w:val="24"/>
                <w:szCs w:val="24"/>
              </w:rPr>
            </w:pPr>
          </w:p>
        </w:tc>
        <w:tc>
          <w:tcPr>
            <w:tcW w:w="1673" w:type="dxa"/>
          </w:tcPr>
          <w:p w:rsidR="00B861AB" w:rsidRPr="0064463A" w:rsidRDefault="00B861AB" w:rsidP="00121BB4">
            <w:pPr>
              <w:spacing w:after="0" w:line="240" w:lineRule="auto"/>
              <w:jc w:val="both"/>
              <w:rPr>
                <w:rFonts w:ascii="Times New Roman" w:hAnsi="Times New Roman"/>
                <w:sz w:val="24"/>
                <w:szCs w:val="24"/>
              </w:rPr>
            </w:pPr>
          </w:p>
        </w:tc>
      </w:tr>
      <w:tr w:rsidR="00B861AB" w:rsidRPr="0064463A" w:rsidTr="00121BB4">
        <w:trPr>
          <w:trHeight w:val="142"/>
        </w:trPr>
        <w:tc>
          <w:tcPr>
            <w:tcW w:w="1985" w:type="dxa"/>
            <w:vMerge/>
          </w:tcPr>
          <w:p w:rsidR="00B861AB" w:rsidRPr="0064463A" w:rsidRDefault="00B861AB" w:rsidP="00121BB4">
            <w:pPr>
              <w:spacing w:after="0" w:line="240" w:lineRule="auto"/>
              <w:jc w:val="both"/>
              <w:rPr>
                <w:rFonts w:ascii="Times New Roman" w:hAnsi="Times New Roman"/>
                <w:sz w:val="24"/>
                <w:szCs w:val="24"/>
              </w:rPr>
            </w:pPr>
          </w:p>
        </w:tc>
        <w:tc>
          <w:tcPr>
            <w:tcW w:w="2364" w:type="dxa"/>
            <w:shd w:val="clear" w:color="auto" w:fill="auto"/>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музыка</w:t>
            </w:r>
          </w:p>
        </w:tc>
        <w:tc>
          <w:tcPr>
            <w:tcW w:w="1673"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2</w:t>
            </w:r>
          </w:p>
        </w:tc>
        <w:tc>
          <w:tcPr>
            <w:tcW w:w="1672"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8</w:t>
            </w:r>
          </w:p>
        </w:tc>
        <w:tc>
          <w:tcPr>
            <w:tcW w:w="1673" w:type="dxa"/>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72</w:t>
            </w:r>
          </w:p>
        </w:tc>
      </w:tr>
      <w:tr w:rsidR="00B861AB" w:rsidRPr="0064463A" w:rsidTr="00121BB4">
        <w:trPr>
          <w:trHeight w:val="428"/>
        </w:trPr>
        <w:tc>
          <w:tcPr>
            <w:tcW w:w="1985" w:type="dxa"/>
          </w:tcPr>
          <w:p w:rsidR="00B861AB" w:rsidRPr="0064463A" w:rsidRDefault="00B861AB" w:rsidP="00121BB4">
            <w:pPr>
              <w:spacing w:after="0" w:line="240" w:lineRule="auto"/>
              <w:jc w:val="both"/>
              <w:rPr>
                <w:rFonts w:ascii="Times New Roman" w:hAnsi="Times New Roman"/>
                <w:sz w:val="24"/>
                <w:szCs w:val="24"/>
              </w:rPr>
            </w:pPr>
          </w:p>
        </w:tc>
        <w:tc>
          <w:tcPr>
            <w:tcW w:w="2364" w:type="dxa"/>
            <w:shd w:val="clear" w:color="auto" w:fill="auto"/>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Всего:</w:t>
            </w:r>
          </w:p>
        </w:tc>
        <w:tc>
          <w:tcPr>
            <w:tcW w:w="1673" w:type="dxa"/>
          </w:tcPr>
          <w:p w:rsidR="00B861AB" w:rsidRPr="0064463A" w:rsidRDefault="00B861AB" w:rsidP="00121BB4">
            <w:pPr>
              <w:spacing w:after="0" w:line="240" w:lineRule="auto"/>
              <w:jc w:val="both"/>
              <w:rPr>
                <w:rFonts w:ascii="Times New Roman" w:hAnsi="Times New Roman"/>
                <w:sz w:val="24"/>
                <w:szCs w:val="24"/>
              </w:rPr>
            </w:pPr>
            <w:r>
              <w:rPr>
                <w:rFonts w:ascii="Times New Roman" w:hAnsi="Times New Roman"/>
                <w:sz w:val="24"/>
                <w:szCs w:val="24"/>
              </w:rPr>
              <w:t>14</w:t>
            </w:r>
          </w:p>
        </w:tc>
        <w:tc>
          <w:tcPr>
            <w:tcW w:w="1672" w:type="dxa"/>
          </w:tcPr>
          <w:p w:rsidR="00B861AB" w:rsidRPr="0064463A" w:rsidRDefault="00B861AB" w:rsidP="00121BB4">
            <w:pPr>
              <w:spacing w:after="0" w:line="240" w:lineRule="auto"/>
              <w:jc w:val="both"/>
              <w:rPr>
                <w:rFonts w:ascii="Times New Roman" w:hAnsi="Times New Roman"/>
                <w:sz w:val="24"/>
                <w:szCs w:val="24"/>
              </w:rPr>
            </w:pPr>
            <w:r>
              <w:rPr>
                <w:rFonts w:ascii="Times New Roman" w:hAnsi="Times New Roman"/>
                <w:sz w:val="24"/>
                <w:szCs w:val="24"/>
              </w:rPr>
              <w:t>5</w:t>
            </w:r>
            <w:r w:rsidR="003F2EC1">
              <w:rPr>
                <w:rFonts w:ascii="Times New Roman" w:hAnsi="Times New Roman"/>
                <w:sz w:val="24"/>
                <w:szCs w:val="24"/>
              </w:rPr>
              <w:t>6</w:t>
            </w:r>
          </w:p>
        </w:tc>
        <w:tc>
          <w:tcPr>
            <w:tcW w:w="1673" w:type="dxa"/>
          </w:tcPr>
          <w:p w:rsidR="00B861AB" w:rsidRPr="0064463A" w:rsidRDefault="00B861AB" w:rsidP="00DF4716">
            <w:pPr>
              <w:spacing w:after="0" w:line="240" w:lineRule="auto"/>
              <w:jc w:val="both"/>
              <w:rPr>
                <w:rFonts w:ascii="Times New Roman" w:hAnsi="Times New Roman"/>
                <w:sz w:val="24"/>
                <w:szCs w:val="24"/>
              </w:rPr>
            </w:pPr>
            <w:r>
              <w:rPr>
                <w:rFonts w:ascii="Times New Roman" w:hAnsi="Times New Roman"/>
                <w:sz w:val="24"/>
                <w:szCs w:val="24"/>
              </w:rPr>
              <w:t>5</w:t>
            </w:r>
            <w:r w:rsidR="00DF4716">
              <w:rPr>
                <w:rFonts w:ascii="Times New Roman" w:hAnsi="Times New Roman"/>
                <w:sz w:val="24"/>
                <w:szCs w:val="24"/>
              </w:rPr>
              <w:t>55</w:t>
            </w:r>
          </w:p>
        </w:tc>
      </w:tr>
      <w:tr w:rsidR="00B861AB" w:rsidRPr="0064463A" w:rsidTr="00121BB4">
        <w:trPr>
          <w:trHeight w:val="443"/>
        </w:trPr>
        <w:tc>
          <w:tcPr>
            <w:tcW w:w="4349" w:type="dxa"/>
            <w:gridSpan w:val="2"/>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Длительность НОД</w:t>
            </w:r>
          </w:p>
        </w:tc>
        <w:tc>
          <w:tcPr>
            <w:tcW w:w="5018" w:type="dxa"/>
            <w:gridSpan w:val="3"/>
          </w:tcPr>
          <w:p w:rsidR="00B861AB" w:rsidRPr="0064463A" w:rsidRDefault="00B861AB" w:rsidP="00B0703C">
            <w:pPr>
              <w:spacing w:after="0" w:line="240" w:lineRule="auto"/>
              <w:jc w:val="both"/>
              <w:rPr>
                <w:rFonts w:ascii="Times New Roman" w:hAnsi="Times New Roman"/>
                <w:sz w:val="24"/>
                <w:szCs w:val="24"/>
              </w:rPr>
            </w:pPr>
            <w:r>
              <w:rPr>
                <w:rFonts w:ascii="Times New Roman" w:hAnsi="Times New Roman"/>
                <w:sz w:val="24"/>
                <w:szCs w:val="24"/>
              </w:rPr>
              <w:t xml:space="preserve">                              </w:t>
            </w:r>
            <w:r w:rsidR="00B0703C">
              <w:rPr>
                <w:rFonts w:ascii="Times New Roman" w:hAnsi="Times New Roman"/>
                <w:sz w:val="24"/>
                <w:szCs w:val="24"/>
              </w:rPr>
              <w:t>30</w:t>
            </w:r>
            <w:r w:rsidRPr="0064463A">
              <w:rPr>
                <w:rFonts w:ascii="Times New Roman" w:hAnsi="Times New Roman"/>
                <w:sz w:val="24"/>
                <w:szCs w:val="24"/>
              </w:rPr>
              <w:t xml:space="preserve"> минут</w:t>
            </w:r>
          </w:p>
        </w:tc>
      </w:tr>
      <w:tr w:rsidR="00B861AB" w:rsidRPr="0064463A" w:rsidTr="00121BB4">
        <w:trPr>
          <w:trHeight w:val="693"/>
        </w:trPr>
        <w:tc>
          <w:tcPr>
            <w:tcW w:w="4349" w:type="dxa"/>
            <w:gridSpan w:val="2"/>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Объем недельной образовательной нагрузки</w:t>
            </w:r>
          </w:p>
        </w:tc>
        <w:tc>
          <w:tcPr>
            <w:tcW w:w="5018" w:type="dxa"/>
            <w:gridSpan w:val="3"/>
          </w:tcPr>
          <w:p w:rsidR="00B861AB" w:rsidRPr="0064463A" w:rsidRDefault="00B861AB" w:rsidP="00121BB4">
            <w:pPr>
              <w:spacing w:after="0" w:line="240" w:lineRule="auto"/>
              <w:jc w:val="both"/>
              <w:rPr>
                <w:rFonts w:ascii="Times New Roman" w:hAnsi="Times New Roman"/>
                <w:sz w:val="24"/>
                <w:szCs w:val="24"/>
              </w:rPr>
            </w:pPr>
            <w:r>
              <w:rPr>
                <w:rFonts w:ascii="Times New Roman" w:hAnsi="Times New Roman"/>
                <w:sz w:val="24"/>
                <w:szCs w:val="24"/>
              </w:rPr>
              <w:t>5ч. 5</w:t>
            </w:r>
            <w:r w:rsidRPr="0064463A">
              <w:rPr>
                <w:rFonts w:ascii="Times New Roman" w:hAnsi="Times New Roman"/>
                <w:sz w:val="24"/>
                <w:szCs w:val="24"/>
              </w:rPr>
              <w:t>0 мин.</w:t>
            </w:r>
          </w:p>
        </w:tc>
      </w:tr>
      <w:tr w:rsidR="00B861AB" w:rsidRPr="0064463A" w:rsidTr="00121BB4">
        <w:trPr>
          <w:trHeight w:val="457"/>
        </w:trPr>
        <w:tc>
          <w:tcPr>
            <w:tcW w:w="4349" w:type="dxa"/>
            <w:gridSpan w:val="2"/>
          </w:tcPr>
          <w:p w:rsidR="00B861AB" w:rsidRPr="0064463A" w:rsidRDefault="00B861AB" w:rsidP="00121BB4">
            <w:pPr>
              <w:spacing w:after="0" w:line="240" w:lineRule="auto"/>
              <w:jc w:val="both"/>
              <w:rPr>
                <w:rFonts w:ascii="Times New Roman" w:hAnsi="Times New Roman"/>
                <w:sz w:val="24"/>
                <w:szCs w:val="24"/>
              </w:rPr>
            </w:pPr>
            <w:r w:rsidRPr="0064463A">
              <w:rPr>
                <w:rFonts w:ascii="Times New Roman" w:hAnsi="Times New Roman"/>
                <w:sz w:val="24"/>
                <w:szCs w:val="24"/>
              </w:rPr>
              <w:t>Дополнительные образовательные услуги</w:t>
            </w:r>
          </w:p>
        </w:tc>
        <w:tc>
          <w:tcPr>
            <w:tcW w:w="5018" w:type="dxa"/>
            <w:gridSpan w:val="3"/>
          </w:tcPr>
          <w:p w:rsidR="00B861AB" w:rsidRPr="0064463A" w:rsidRDefault="00B861AB" w:rsidP="00B0703C">
            <w:pPr>
              <w:spacing w:after="0" w:line="240" w:lineRule="auto"/>
              <w:jc w:val="both"/>
              <w:rPr>
                <w:rFonts w:ascii="Times New Roman" w:hAnsi="Times New Roman"/>
                <w:sz w:val="24"/>
                <w:szCs w:val="24"/>
              </w:rPr>
            </w:pPr>
            <w:r>
              <w:rPr>
                <w:rFonts w:ascii="Times New Roman" w:hAnsi="Times New Roman"/>
                <w:sz w:val="24"/>
                <w:szCs w:val="24"/>
              </w:rPr>
              <w:t>1/</w:t>
            </w:r>
            <w:r w:rsidR="00B0703C">
              <w:rPr>
                <w:rFonts w:ascii="Times New Roman" w:hAnsi="Times New Roman"/>
                <w:sz w:val="24"/>
                <w:szCs w:val="24"/>
              </w:rPr>
              <w:t>30</w:t>
            </w:r>
            <w:r w:rsidRPr="0064463A">
              <w:rPr>
                <w:rFonts w:ascii="Times New Roman" w:hAnsi="Times New Roman"/>
                <w:sz w:val="24"/>
                <w:szCs w:val="24"/>
              </w:rPr>
              <w:t xml:space="preserve"> мин</w:t>
            </w:r>
          </w:p>
        </w:tc>
      </w:tr>
    </w:tbl>
    <w:p w:rsidR="00B45E4E" w:rsidRDefault="00B45E4E" w:rsidP="00B45E4E">
      <w:pPr>
        <w:spacing w:after="0" w:line="240" w:lineRule="auto"/>
      </w:pPr>
    </w:p>
    <w:p w:rsidR="00B45E4E" w:rsidRPr="007E2170" w:rsidRDefault="00B45E4E" w:rsidP="00B45E4E">
      <w:pPr>
        <w:spacing w:after="0" w:line="240" w:lineRule="auto"/>
      </w:pPr>
      <w:r w:rsidRPr="006967F9">
        <w:rPr>
          <w:rFonts w:ascii="Times New Roman" w:hAnsi="Times New Roman"/>
          <w:sz w:val="24"/>
          <w:szCs w:val="24"/>
        </w:rPr>
        <w:t>Зимний период</w:t>
      </w:r>
      <w:r>
        <w:rPr>
          <w:rFonts w:ascii="Times New Roman" w:hAnsi="Times New Roman"/>
          <w:sz w:val="24"/>
          <w:szCs w:val="24"/>
          <w:lang w:eastAsia="ru-RU"/>
        </w:rPr>
        <w:t xml:space="preserve">: </w:t>
      </w:r>
      <w:r w:rsidR="00DF4716">
        <w:rPr>
          <w:rFonts w:ascii="Times New Roman" w:hAnsi="Times New Roman" w:cs="Times New Roman"/>
          <w:sz w:val="24"/>
          <w:szCs w:val="24"/>
          <w:lang w:eastAsia="ru-RU"/>
        </w:rPr>
        <w:t>23 декабря 2024г. по 08 января 2025г</w:t>
      </w:r>
      <w:r w:rsidRPr="006967F9">
        <w:rPr>
          <w:rFonts w:ascii="Times New Roman" w:hAnsi="Times New Roman"/>
          <w:sz w:val="24"/>
          <w:szCs w:val="24"/>
          <w:lang w:eastAsia="ru-RU"/>
        </w:rPr>
        <w:t>.</w:t>
      </w:r>
      <w:r w:rsidRPr="007E2170">
        <w:rPr>
          <w:rFonts w:ascii="Times New Roman" w:hAnsi="Times New Roman"/>
          <w:i/>
          <w:sz w:val="24"/>
          <w:szCs w:val="24"/>
        </w:rPr>
        <w:t xml:space="preserve">(Приложение </w:t>
      </w:r>
      <w:r w:rsidR="007E2170" w:rsidRPr="007E2170">
        <w:rPr>
          <w:rFonts w:ascii="Times New Roman" w:hAnsi="Times New Roman"/>
          <w:i/>
          <w:sz w:val="24"/>
          <w:szCs w:val="24"/>
        </w:rPr>
        <w:t>7</w:t>
      </w:r>
      <w:r w:rsidRPr="007E2170">
        <w:rPr>
          <w:rFonts w:ascii="Times New Roman" w:hAnsi="Times New Roman"/>
          <w:i/>
          <w:sz w:val="24"/>
          <w:szCs w:val="24"/>
        </w:rPr>
        <w:t>)</w:t>
      </w:r>
    </w:p>
    <w:p w:rsidR="00B45E4E" w:rsidRPr="0064463A" w:rsidRDefault="00B45E4E" w:rsidP="00B45E4E">
      <w:pPr>
        <w:pStyle w:val="a8"/>
        <w:rPr>
          <w:i/>
        </w:rPr>
      </w:pPr>
      <w:r w:rsidRPr="006967F9">
        <w:t>Летний период:</w:t>
      </w:r>
      <w:r w:rsidR="00DF4716">
        <w:t>01.06.2025 г. – 31.08.2025 г</w:t>
      </w:r>
      <w:r w:rsidRPr="006967F9">
        <w:t>.</w:t>
      </w:r>
    </w:p>
    <w:p w:rsidR="00B45E4E" w:rsidRPr="0064463A" w:rsidRDefault="00B45E4E" w:rsidP="00B45E4E">
      <w:pPr>
        <w:spacing w:after="0" w:line="240" w:lineRule="auto"/>
        <w:ind w:firstLine="709"/>
        <w:jc w:val="both"/>
        <w:rPr>
          <w:rFonts w:ascii="Times New Roman" w:eastAsia="Times New Roman" w:hAnsi="Times New Roman"/>
          <w:sz w:val="24"/>
          <w:szCs w:val="24"/>
          <w:lang w:eastAsia="ru-RU"/>
        </w:rPr>
      </w:pPr>
      <w:r w:rsidRPr="0064463A">
        <w:rPr>
          <w:rFonts w:ascii="Times New Roman" w:eastAsia="Times New Roman" w:hAnsi="Times New Roman"/>
          <w:sz w:val="24"/>
          <w:szCs w:val="24"/>
          <w:lang w:eastAsia="ru-RU"/>
        </w:rPr>
        <w:t>Продолжительность непрерывной непосредственно образова</w:t>
      </w:r>
      <w:r>
        <w:rPr>
          <w:rFonts w:ascii="Times New Roman" w:eastAsia="Times New Roman" w:hAnsi="Times New Roman"/>
          <w:sz w:val="24"/>
          <w:szCs w:val="24"/>
          <w:lang w:eastAsia="ru-RU"/>
        </w:rPr>
        <w:t>тельной деятельности для детей 6-го года жизни - не более 25</w:t>
      </w:r>
      <w:r w:rsidRPr="0064463A">
        <w:rPr>
          <w:rFonts w:ascii="Times New Roman" w:eastAsia="Times New Roman" w:hAnsi="Times New Roman"/>
          <w:sz w:val="24"/>
          <w:szCs w:val="24"/>
          <w:lang w:eastAsia="ru-RU"/>
        </w:rPr>
        <w:t xml:space="preserve"> минут. В середине времени, отведенного на непрерывную образовательную деятельность, проводи</w:t>
      </w:r>
      <w:r>
        <w:rPr>
          <w:rFonts w:ascii="Times New Roman" w:eastAsia="Times New Roman" w:hAnsi="Times New Roman"/>
          <w:sz w:val="24"/>
          <w:szCs w:val="24"/>
          <w:lang w:eastAsia="ru-RU"/>
        </w:rPr>
        <w:t xml:space="preserve">тся </w:t>
      </w:r>
      <w:r w:rsidRPr="0064463A">
        <w:rPr>
          <w:rFonts w:ascii="Times New Roman" w:eastAsia="Times New Roman" w:hAnsi="Times New Roman"/>
          <w:sz w:val="24"/>
          <w:szCs w:val="24"/>
          <w:lang w:eastAsia="ru-RU"/>
        </w:rPr>
        <w:t>физкультминутка. Перерывы между периодами непосредственно образовательной деятельности - не менее 10 мин.</w:t>
      </w:r>
    </w:p>
    <w:p w:rsidR="00B45E4E" w:rsidRPr="0064463A" w:rsidRDefault="00B45E4E" w:rsidP="00B45E4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63A">
        <w:rPr>
          <w:rFonts w:ascii="Times New Roman" w:eastAsia="Times New Roman" w:hAnsi="Times New Roman"/>
          <w:sz w:val="24"/>
          <w:szCs w:val="24"/>
          <w:lang w:eastAsia="ru-RU"/>
        </w:rPr>
        <w:lastRenderedPageBreak/>
        <w:t xml:space="preserve">Максимально допустимый объем образовательной нагрузки в первой половине дня в </w:t>
      </w:r>
      <w:r>
        <w:rPr>
          <w:rFonts w:ascii="Times New Roman" w:eastAsia="Times New Roman" w:hAnsi="Times New Roman"/>
          <w:sz w:val="24"/>
          <w:szCs w:val="24"/>
          <w:lang w:eastAsia="ru-RU"/>
        </w:rPr>
        <w:t>старшей группе -  1ч. 15 мин.</w:t>
      </w:r>
    </w:p>
    <w:p w:rsidR="00B45E4E" w:rsidRPr="0064463A" w:rsidRDefault="00B45E4E" w:rsidP="00B45E4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63A">
        <w:rPr>
          <w:rFonts w:ascii="Times New Roman" w:eastAsia="Times New Roman" w:hAnsi="Times New Roman"/>
          <w:sz w:val="24"/>
          <w:szCs w:val="24"/>
          <w:lang w:eastAsia="ru-RU"/>
        </w:rPr>
        <w:t>Непосредственно образовательна</w:t>
      </w:r>
      <w:r>
        <w:rPr>
          <w:rFonts w:ascii="Times New Roman" w:eastAsia="Times New Roman" w:hAnsi="Times New Roman"/>
          <w:sz w:val="24"/>
          <w:szCs w:val="24"/>
          <w:lang w:eastAsia="ru-RU"/>
        </w:rPr>
        <w:t>я деятельность с детьми 5-6</w:t>
      </w:r>
      <w:r w:rsidRPr="0064463A">
        <w:rPr>
          <w:rFonts w:ascii="Times New Roman" w:eastAsia="Times New Roman" w:hAnsi="Times New Roman"/>
          <w:sz w:val="24"/>
          <w:szCs w:val="24"/>
          <w:lang w:eastAsia="ru-RU"/>
        </w:rPr>
        <w:t xml:space="preserve"> летнего возраста осуществляется во второй половине дня после дневного сна, но не чаще 1 раз в неделю. Ее продолжительность составляет не более 25-30 минут в день. В середине непосредственно образовательной деятельности статическ</w:t>
      </w:r>
      <w:r>
        <w:rPr>
          <w:rFonts w:ascii="Times New Roman" w:eastAsia="Times New Roman" w:hAnsi="Times New Roman"/>
          <w:sz w:val="24"/>
          <w:szCs w:val="24"/>
          <w:lang w:eastAsia="ru-RU"/>
        </w:rPr>
        <w:t xml:space="preserve">ого характера проводится  </w:t>
      </w:r>
      <w:r w:rsidRPr="0064463A">
        <w:rPr>
          <w:rFonts w:ascii="Times New Roman" w:eastAsia="Times New Roman" w:hAnsi="Times New Roman"/>
          <w:sz w:val="24"/>
          <w:szCs w:val="24"/>
          <w:lang w:eastAsia="ru-RU"/>
        </w:rPr>
        <w:t>физкультминутка.</w:t>
      </w:r>
    </w:p>
    <w:p w:rsidR="00B45E4E" w:rsidRPr="0064463A" w:rsidRDefault="00B45E4E" w:rsidP="00B45E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63A">
        <w:rPr>
          <w:rFonts w:ascii="Times New Roman" w:eastAsia="Times New Roman" w:hAnsi="Times New Roman"/>
          <w:sz w:val="24"/>
          <w:szCs w:val="24"/>
          <w:lang w:eastAsia="ru-RU"/>
        </w:rPr>
        <w:t xml:space="preserve">           Непосредственно образовательная деятельность физкультурно-оздоровительного </w:t>
      </w:r>
      <w:r>
        <w:rPr>
          <w:rFonts w:ascii="Times New Roman" w:eastAsia="Times New Roman" w:hAnsi="Times New Roman"/>
          <w:sz w:val="24"/>
          <w:szCs w:val="24"/>
          <w:lang w:eastAsia="ru-RU"/>
        </w:rPr>
        <w:t xml:space="preserve">и эстетического цикла занимает </w:t>
      </w:r>
      <w:r w:rsidRPr="0064463A">
        <w:rPr>
          <w:rFonts w:ascii="Times New Roman" w:eastAsia="Times New Roman" w:hAnsi="Times New Roman"/>
          <w:sz w:val="24"/>
          <w:szCs w:val="24"/>
          <w:lang w:eastAsia="ru-RU"/>
        </w:rPr>
        <w:t>не менее 50% общего времени, отведенного на непосредственно образовательную деятельность.</w:t>
      </w:r>
    </w:p>
    <w:p w:rsidR="00B45E4E" w:rsidRPr="0064463A" w:rsidRDefault="00B45E4E" w:rsidP="00B45E4E">
      <w:pPr>
        <w:spacing w:after="0" w:line="240" w:lineRule="auto"/>
        <w:jc w:val="both"/>
        <w:rPr>
          <w:rFonts w:ascii="Times New Roman" w:eastAsia="Times New Roman" w:hAnsi="Times New Roman"/>
          <w:sz w:val="24"/>
          <w:szCs w:val="24"/>
          <w:lang w:eastAsia="ru-RU"/>
        </w:rPr>
      </w:pPr>
      <w:r w:rsidRPr="0064463A">
        <w:rPr>
          <w:rFonts w:ascii="Times New Roman" w:eastAsia="Times New Roman" w:hAnsi="Times New Roman"/>
          <w:sz w:val="24"/>
          <w:szCs w:val="24"/>
          <w:lang w:eastAsia="ru-RU"/>
        </w:rPr>
        <w:t xml:space="preserve">           Непосредственно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w:t>
      </w:r>
      <w:r>
        <w:rPr>
          <w:rFonts w:ascii="Times New Roman" w:eastAsia="Times New Roman" w:hAnsi="Times New Roman"/>
          <w:sz w:val="24"/>
          <w:szCs w:val="24"/>
          <w:lang w:eastAsia="ru-RU"/>
        </w:rPr>
        <w:t>старше</w:t>
      </w:r>
      <w:r w:rsidRPr="0064463A">
        <w:rPr>
          <w:rFonts w:ascii="Times New Roman" w:eastAsia="Times New Roman" w:hAnsi="Times New Roman"/>
          <w:sz w:val="24"/>
          <w:szCs w:val="24"/>
          <w:lang w:eastAsia="ru-RU"/>
        </w:rPr>
        <w:t xml:space="preserve">й (дети седьмого года жизни) группе </w:t>
      </w:r>
      <w:r>
        <w:rPr>
          <w:rFonts w:ascii="Times New Roman" w:eastAsia="Times New Roman" w:hAnsi="Times New Roman"/>
          <w:sz w:val="24"/>
          <w:szCs w:val="24"/>
          <w:lang w:eastAsia="ru-RU"/>
        </w:rPr>
        <w:t xml:space="preserve">–5ч. 30 мин. </w:t>
      </w:r>
    </w:p>
    <w:p w:rsidR="00B45E4E" w:rsidRPr="0064463A" w:rsidRDefault="00B45E4E" w:rsidP="00B45E4E">
      <w:pPr>
        <w:spacing w:after="0" w:line="240" w:lineRule="auto"/>
        <w:ind w:firstLine="709"/>
        <w:rPr>
          <w:rFonts w:ascii="Times New Roman" w:eastAsia="Times New Roman" w:hAnsi="Times New Roman"/>
          <w:i/>
          <w:sz w:val="24"/>
          <w:szCs w:val="24"/>
          <w:lang w:eastAsia="ru-RU"/>
        </w:rPr>
      </w:pPr>
      <w:r w:rsidRPr="0064463A">
        <w:rPr>
          <w:rFonts w:ascii="Times New Roman" w:eastAsia="Times New Roman" w:hAnsi="Times New Roman"/>
          <w:i/>
          <w:sz w:val="24"/>
          <w:szCs w:val="24"/>
          <w:lang w:eastAsia="ru-RU"/>
        </w:rPr>
        <w:t>Формы организации  непосредственно-образовательной деятельности:</w:t>
      </w:r>
    </w:p>
    <w:p w:rsidR="00B45E4E" w:rsidRPr="0064463A" w:rsidRDefault="00B45E4E" w:rsidP="00B45E4E">
      <w:pPr>
        <w:spacing w:after="0" w:line="240" w:lineRule="auto"/>
        <w:rPr>
          <w:rFonts w:ascii="Times New Roman" w:eastAsia="Times New Roman" w:hAnsi="Times New Roman"/>
          <w:sz w:val="24"/>
          <w:szCs w:val="24"/>
          <w:lang w:eastAsia="ru-RU"/>
        </w:rPr>
      </w:pPr>
      <w:r w:rsidRPr="0064463A">
        <w:rPr>
          <w:rFonts w:ascii="Times New Roman" w:eastAsia="Times New Roman" w:hAnsi="Times New Roman"/>
          <w:sz w:val="24"/>
          <w:szCs w:val="24"/>
          <w:lang w:eastAsia="ru-RU"/>
        </w:rPr>
        <w:t>-  подгрупповые;</w:t>
      </w:r>
    </w:p>
    <w:p w:rsidR="00B45E4E" w:rsidRPr="0064463A" w:rsidRDefault="00B45E4E" w:rsidP="00B45E4E">
      <w:pPr>
        <w:spacing w:after="0" w:line="240" w:lineRule="auto"/>
        <w:rPr>
          <w:rFonts w:ascii="Times New Roman" w:eastAsia="Times New Roman" w:hAnsi="Times New Roman"/>
          <w:sz w:val="24"/>
          <w:szCs w:val="24"/>
          <w:lang w:eastAsia="ru-RU"/>
        </w:rPr>
      </w:pPr>
      <w:r w:rsidRPr="0064463A">
        <w:rPr>
          <w:rFonts w:ascii="Times New Roman" w:eastAsia="Times New Roman" w:hAnsi="Times New Roman"/>
          <w:sz w:val="24"/>
          <w:szCs w:val="24"/>
          <w:lang w:eastAsia="ru-RU"/>
        </w:rPr>
        <w:t>-  фронтальные.</w:t>
      </w:r>
    </w:p>
    <w:p w:rsidR="00B45E4E" w:rsidRPr="0064463A" w:rsidRDefault="00B45E4E" w:rsidP="00B45E4E">
      <w:pPr>
        <w:spacing w:after="0" w:line="240" w:lineRule="auto"/>
        <w:ind w:firstLine="709"/>
        <w:jc w:val="both"/>
        <w:rPr>
          <w:rFonts w:ascii="Times New Roman" w:eastAsia="Times New Roman" w:hAnsi="Times New Roman"/>
          <w:sz w:val="24"/>
          <w:szCs w:val="24"/>
          <w:lang w:eastAsia="ru-RU"/>
        </w:rPr>
      </w:pPr>
      <w:r w:rsidRPr="0064463A">
        <w:rPr>
          <w:rFonts w:ascii="Times New Roman" w:eastAsia="Times New Roman" w:hAnsi="Times New Roman"/>
          <w:sz w:val="24"/>
          <w:szCs w:val="24"/>
          <w:lang w:eastAsia="ru-RU"/>
        </w:rPr>
        <w:t>Учитываются также возраст детей и необходимость реализации образовательных задач  в определенных</w:t>
      </w:r>
      <w:r w:rsidR="006608A0">
        <w:rPr>
          <w:rFonts w:ascii="Times New Roman" w:eastAsia="Times New Roman" w:hAnsi="Times New Roman"/>
          <w:sz w:val="24"/>
          <w:szCs w:val="24"/>
          <w:lang w:eastAsia="ru-RU"/>
        </w:rPr>
        <w:t xml:space="preserve"> </w:t>
      </w:r>
      <w:r w:rsidRPr="0064463A">
        <w:rPr>
          <w:rFonts w:ascii="Times New Roman" w:eastAsia="Times New Roman" w:hAnsi="Times New Roman"/>
          <w:i/>
          <w:sz w:val="24"/>
          <w:szCs w:val="24"/>
          <w:lang w:eastAsia="ru-RU"/>
        </w:rPr>
        <w:t>видах деятельности.</w:t>
      </w:r>
    </w:p>
    <w:p w:rsidR="00B45E4E" w:rsidRPr="0064463A" w:rsidRDefault="00B45E4E" w:rsidP="00B45E4E">
      <w:pPr>
        <w:spacing w:after="0" w:line="240" w:lineRule="auto"/>
        <w:ind w:firstLine="709"/>
        <w:jc w:val="both"/>
        <w:rPr>
          <w:rFonts w:ascii="Times New Roman" w:eastAsia="Times New Roman" w:hAnsi="Times New Roman"/>
          <w:sz w:val="24"/>
          <w:szCs w:val="24"/>
          <w:lang w:eastAsia="ru-RU"/>
        </w:rPr>
      </w:pPr>
      <w:r w:rsidRPr="0064463A">
        <w:rPr>
          <w:rFonts w:ascii="Times New Roman" w:eastAsia="Times New Roman" w:hAnsi="Times New Roman"/>
          <w:sz w:val="24"/>
          <w:szCs w:val="24"/>
          <w:lang w:eastAsia="ru-RU"/>
        </w:rPr>
        <w:t xml:space="preserve">Для детей дошкольного возраста это: </w:t>
      </w:r>
    </w:p>
    <w:p w:rsidR="00B45E4E" w:rsidRPr="0064463A" w:rsidRDefault="00B45E4E" w:rsidP="00B45E4E">
      <w:pPr>
        <w:spacing w:after="0" w:line="240" w:lineRule="auto"/>
        <w:jc w:val="both"/>
        <w:rPr>
          <w:rFonts w:ascii="Times New Roman" w:eastAsia="Times New Roman" w:hAnsi="Times New Roman"/>
          <w:sz w:val="24"/>
          <w:szCs w:val="24"/>
          <w:lang w:eastAsia="ru-RU"/>
        </w:rPr>
      </w:pPr>
      <w:r w:rsidRPr="0064463A">
        <w:rPr>
          <w:rFonts w:ascii="Times New Roman" w:eastAsia="Times New Roman" w:hAnsi="Times New Roman"/>
          <w:sz w:val="24"/>
          <w:szCs w:val="24"/>
          <w:lang w:eastAsia="ru-RU"/>
        </w:rPr>
        <w:t>-</w:t>
      </w:r>
      <w:r w:rsidRPr="0064463A">
        <w:rPr>
          <w:rFonts w:ascii="Times New Roman" w:eastAsia="Times New Roman" w:hAnsi="Times New Roman"/>
          <w:i/>
          <w:sz w:val="24"/>
          <w:szCs w:val="24"/>
          <w:lang w:eastAsia="ru-RU"/>
        </w:rPr>
        <w:t>игровая деятельность</w:t>
      </w:r>
      <w:r w:rsidRPr="0064463A">
        <w:rPr>
          <w:rFonts w:ascii="Times New Roman" w:eastAsia="Times New Roman" w:hAnsi="Times New Roman"/>
          <w:sz w:val="24"/>
          <w:szCs w:val="24"/>
          <w:lang w:eastAsia="ru-RU"/>
        </w:rPr>
        <w:t xml:space="preserve"> (включая сюжетно-ролевую игру как ведущую деятельность детей дошкольного возраста, а также игру с правилами и другие виды игры);</w:t>
      </w:r>
    </w:p>
    <w:p w:rsidR="00B45E4E" w:rsidRPr="0064463A" w:rsidRDefault="00B45E4E" w:rsidP="00B45E4E">
      <w:pPr>
        <w:spacing w:after="0" w:line="240" w:lineRule="auto"/>
        <w:jc w:val="both"/>
        <w:rPr>
          <w:rFonts w:ascii="Times New Roman" w:eastAsia="Times New Roman" w:hAnsi="Times New Roman"/>
          <w:sz w:val="24"/>
          <w:szCs w:val="24"/>
          <w:lang w:eastAsia="ru-RU"/>
        </w:rPr>
      </w:pPr>
      <w:r w:rsidRPr="0064463A">
        <w:rPr>
          <w:rFonts w:ascii="Times New Roman" w:eastAsia="Times New Roman" w:hAnsi="Times New Roman"/>
          <w:sz w:val="24"/>
          <w:szCs w:val="24"/>
          <w:lang w:eastAsia="ru-RU"/>
        </w:rPr>
        <w:t>-</w:t>
      </w:r>
      <w:r w:rsidRPr="0064463A">
        <w:rPr>
          <w:rFonts w:ascii="Times New Roman" w:eastAsia="Times New Roman" w:hAnsi="Times New Roman"/>
          <w:i/>
          <w:sz w:val="24"/>
          <w:szCs w:val="24"/>
          <w:lang w:eastAsia="ru-RU"/>
        </w:rPr>
        <w:t>коммуникативная</w:t>
      </w:r>
      <w:r w:rsidRPr="0064463A">
        <w:rPr>
          <w:rFonts w:ascii="Times New Roman" w:eastAsia="Times New Roman" w:hAnsi="Times New Roman"/>
          <w:sz w:val="24"/>
          <w:szCs w:val="24"/>
          <w:lang w:eastAsia="ru-RU"/>
        </w:rPr>
        <w:t xml:space="preserve"> (общение и взаимодействие со взрослыми и сверстниками);</w:t>
      </w:r>
    </w:p>
    <w:p w:rsidR="00B45E4E" w:rsidRPr="0064463A" w:rsidRDefault="00B45E4E" w:rsidP="00B45E4E">
      <w:pPr>
        <w:spacing w:after="0" w:line="240" w:lineRule="auto"/>
        <w:jc w:val="both"/>
        <w:rPr>
          <w:rFonts w:ascii="Times New Roman" w:eastAsia="Times New Roman" w:hAnsi="Times New Roman"/>
          <w:sz w:val="24"/>
          <w:szCs w:val="24"/>
          <w:lang w:eastAsia="ru-RU"/>
        </w:rPr>
      </w:pPr>
      <w:r w:rsidRPr="0064463A">
        <w:rPr>
          <w:rFonts w:ascii="Times New Roman" w:eastAsia="Times New Roman" w:hAnsi="Times New Roman"/>
          <w:sz w:val="24"/>
          <w:szCs w:val="24"/>
          <w:lang w:eastAsia="ru-RU"/>
        </w:rPr>
        <w:t>-</w:t>
      </w:r>
      <w:r w:rsidRPr="0064463A">
        <w:rPr>
          <w:rFonts w:ascii="Times New Roman" w:eastAsia="Times New Roman" w:hAnsi="Times New Roman"/>
          <w:i/>
          <w:sz w:val="24"/>
          <w:szCs w:val="24"/>
          <w:lang w:eastAsia="ru-RU"/>
        </w:rPr>
        <w:t>познавательно-исследовательская</w:t>
      </w:r>
      <w:r w:rsidRPr="0064463A">
        <w:rPr>
          <w:rFonts w:ascii="Times New Roman" w:eastAsia="Times New Roman" w:hAnsi="Times New Roman"/>
          <w:sz w:val="24"/>
          <w:szCs w:val="24"/>
          <w:lang w:eastAsia="ru-RU"/>
        </w:rPr>
        <w:t xml:space="preserve"> (исследования объектов окружающего мира и экспериментирования с ними;  восприятие художественной литературы и фольклора);</w:t>
      </w:r>
    </w:p>
    <w:p w:rsidR="00B45E4E" w:rsidRPr="0064463A" w:rsidRDefault="00B45E4E" w:rsidP="00B45E4E">
      <w:pPr>
        <w:spacing w:after="0" w:line="240" w:lineRule="auto"/>
        <w:jc w:val="both"/>
        <w:rPr>
          <w:rFonts w:ascii="Times New Roman" w:eastAsia="Times New Roman" w:hAnsi="Times New Roman"/>
          <w:sz w:val="24"/>
          <w:szCs w:val="24"/>
          <w:lang w:eastAsia="ru-RU"/>
        </w:rPr>
      </w:pPr>
      <w:r w:rsidRPr="0064463A">
        <w:rPr>
          <w:rFonts w:ascii="Times New Roman" w:eastAsia="Times New Roman" w:hAnsi="Times New Roman"/>
          <w:sz w:val="24"/>
          <w:szCs w:val="24"/>
          <w:lang w:eastAsia="ru-RU"/>
        </w:rPr>
        <w:t>-</w:t>
      </w:r>
      <w:r w:rsidRPr="0064463A">
        <w:rPr>
          <w:rFonts w:ascii="Times New Roman" w:eastAsia="Times New Roman" w:hAnsi="Times New Roman"/>
          <w:i/>
          <w:sz w:val="24"/>
          <w:szCs w:val="24"/>
          <w:lang w:eastAsia="ru-RU"/>
        </w:rPr>
        <w:t>самообслуживание и элементарный бытовой труд</w:t>
      </w:r>
      <w:r w:rsidRPr="0064463A">
        <w:rPr>
          <w:rFonts w:ascii="Times New Roman" w:eastAsia="Times New Roman" w:hAnsi="Times New Roman"/>
          <w:sz w:val="24"/>
          <w:szCs w:val="24"/>
          <w:lang w:eastAsia="ru-RU"/>
        </w:rPr>
        <w:t xml:space="preserve"> (в помещении и на улице);</w:t>
      </w:r>
    </w:p>
    <w:p w:rsidR="00B45E4E" w:rsidRPr="0064463A" w:rsidRDefault="00B45E4E" w:rsidP="00B45E4E">
      <w:pPr>
        <w:spacing w:after="0" w:line="240" w:lineRule="auto"/>
        <w:jc w:val="both"/>
        <w:rPr>
          <w:rFonts w:ascii="Times New Roman" w:eastAsia="Times New Roman" w:hAnsi="Times New Roman"/>
          <w:sz w:val="24"/>
          <w:szCs w:val="24"/>
          <w:lang w:eastAsia="ru-RU"/>
        </w:rPr>
      </w:pPr>
      <w:r w:rsidRPr="0064463A">
        <w:rPr>
          <w:rFonts w:ascii="Times New Roman" w:eastAsia="Times New Roman" w:hAnsi="Times New Roman"/>
          <w:sz w:val="24"/>
          <w:szCs w:val="24"/>
          <w:lang w:eastAsia="ru-RU"/>
        </w:rPr>
        <w:t>-</w:t>
      </w:r>
      <w:r w:rsidRPr="0064463A">
        <w:rPr>
          <w:rFonts w:ascii="Times New Roman" w:eastAsia="Times New Roman" w:hAnsi="Times New Roman"/>
          <w:i/>
          <w:sz w:val="24"/>
          <w:szCs w:val="24"/>
          <w:lang w:eastAsia="ru-RU"/>
        </w:rPr>
        <w:t>конструирование</w:t>
      </w:r>
      <w:r w:rsidRPr="0064463A">
        <w:rPr>
          <w:rFonts w:ascii="Times New Roman" w:eastAsia="Times New Roman" w:hAnsi="Times New Roman"/>
          <w:sz w:val="24"/>
          <w:szCs w:val="24"/>
          <w:lang w:eastAsia="ru-RU"/>
        </w:rPr>
        <w:t xml:space="preserve"> из разного материала, включая конструкторы, модули, бумагу, природный и иной материал;</w:t>
      </w:r>
    </w:p>
    <w:p w:rsidR="00B45E4E" w:rsidRPr="0064463A" w:rsidRDefault="00B45E4E" w:rsidP="00B45E4E">
      <w:pPr>
        <w:spacing w:after="0" w:line="240" w:lineRule="auto"/>
        <w:jc w:val="both"/>
        <w:rPr>
          <w:rFonts w:ascii="Times New Roman" w:eastAsia="Times New Roman" w:hAnsi="Times New Roman"/>
          <w:sz w:val="24"/>
          <w:szCs w:val="24"/>
          <w:lang w:eastAsia="ru-RU"/>
        </w:rPr>
      </w:pPr>
      <w:r w:rsidRPr="0064463A">
        <w:rPr>
          <w:rFonts w:ascii="Times New Roman" w:eastAsia="Times New Roman" w:hAnsi="Times New Roman"/>
          <w:sz w:val="24"/>
          <w:szCs w:val="24"/>
          <w:lang w:eastAsia="ru-RU"/>
        </w:rPr>
        <w:t>-</w:t>
      </w:r>
      <w:r w:rsidRPr="0064463A">
        <w:rPr>
          <w:rFonts w:ascii="Times New Roman" w:eastAsia="Times New Roman" w:hAnsi="Times New Roman"/>
          <w:i/>
          <w:sz w:val="24"/>
          <w:szCs w:val="24"/>
          <w:lang w:eastAsia="ru-RU"/>
        </w:rPr>
        <w:t>изобразительная   (</w:t>
      </w:r>
      <w:r w:rsidRPr="0064463A">
        <w:rPr>
          <w:rFonts w:ascii="Times New Roman" w:eastAsia="Times New Roman" w:hAnsi="Times New Roman"/>
          <w:sz w:val="24"/>
          <w:szCs w:val="24"/>
          <w:lang w:eastAsia="ru-RU"/>
        </w:rPr>
        <w:t>рисования, лепки, аппликации);</w:t>
      </w:r>
    </w:p>
    <w:p w:rsidR="00B45E4E" w:rsidRPr="0064463A" w:rsidRDefault="00B45E4E" w:rsidP="00B45E4E">
      <w:pPr>
        <w:spacing w:after="0" w:line="240" w:lineRule="auto"/>
        <w:jc w:val="both"/>
        <w:rPr>
          <w:rFonts w:ascii="Times New Roman" w:eastAsia="Times New Roman" w:hAnsi="Times New Roman"/>
          <w:sz w:val="24"/>
          <w:szCs w:val="24"/>
          <w:lang w:eastAsia="ru-RU"/>
        </w:rPr>
      </w:pPr>
      <w:r w:rsidRPr="0064463A">
        <w:rPr>
          <w:rFonts w:ascii="Times New Roman" w:eastAsia="Times New Roman" w:hAnsi="Times New Roman"/>
          <w:sz w:val="24"/>
          <w:szCs w:val="24"/>
          <w:lang w:eastAsia="ru-RU"/>
        </w:rPr>
        <w:t>-</w:t>
      </w:r>
      <w:r w:rsidRPr="0064463A">
        <w:rPr>
          <w:rFonts w:ascii="Times New Roman" w:eastAsia="Times New Roman" w:hAnsi="Times New Roman"/>
          <w:i/>
          <w:sz w:val="24"/>
          <w:szCs w:val="24"/>
          <w:lang w:eastAsia="ru-RU"/>
        </w:rPr>
        <w:t xml:space="preserve">музыкальная  </w:t>
      </w:r>
      <w:r w:rsidRPr="0064463A">
        <w:rPr>
          <w:rFonts w:ascii="Times New Roman" w:eastAsia="Times New Roman" w:hAnsi="Times New Roman"/>
          <w:sz w:val="24"/>
          <w:szCs w:val="24"/>
          <w:lang w:eastAsia="ru-RU"/>
        </w:rPr>
        <w:t>(восприятие и понимание смысла музыкальных произведений, пение, музыкально-ритмические движения, игры на детских музыкальных инструментах);</w:t>
      </w:r>
    </w:p>
    <w:p w:rsidR="00B45E4E" w:rsidRPr="0064463A" w:rsidRDefault="00B45E4E" w:rsidP="00B45E4E">
      <w:pPr>
        <w:spacing w:after="0" w:line="240" w:lineRule="auto"/>
        <w:jc w:val="both"/>
        <w:rPr>
          <w:rFonts w:ascii="Times New Roman" w:eastAsia="Times New Roman" w:hAnsi="Times New Roman"/>
          <w:sz w:val="24"/>
          <w:szCs w:val="24"/>
          <w:lang w:eastAsia="ru-RU"/>
        </w:rPr>
      </w:pPr>
      <w:r w:rsidRPr="0064463A">
        <w:rPr>
          <w:rFonts w:ascii="Times New Roman" w:eastAsia="Times New Roman" w:hAnsi="Times New Roman"/>
          <w:sz w:val="24"/>
          <w:szCs w:val="24"/>
          <w:lang w:eastAsia="ru-RU"/>
        </w:rPr>
        <w:t xml:space="preserve">- </w:t>
      </w:r>
      <w:r w:rsidRPr="0064463A">
        <w:rPr>
          <w:rFonts w:ascii="Times New Roman" w:eastAsia="Times New Roman" w:hAnsi="Times New Roman"/>
          <w:i/>
          <w:sz w:val="24"/>
          <w:szCs w:val="24"/>
          <w:lang w:eastAsia="ru-RU"/>
        </w:rPr>
        <w:t>двигательная</w:t>
      </w:r>
      <w:r w:rsidRPr="0064463A">
        <w:rPr>
          <w:rFonts w:ascii="Times New Roman" w:eastAsia="Times New Roman" w:hAnsi="Times New Roman"/>
          <w:sz w:val="24"/>
          <w:szCs w:val="24"/>
          <w:lang w:eastAsia="ru-RU"/>
        </w:rPr>
        <w:t xml:space="preserve"> (овладение основными движениями) активность ребенка.</w:t>
      </w:r>
    </w:p>
    <w:p w:rsidR="00B45E4E" w:rsidRPr="0064463A" w:rsidRDefault="00B45E4E" w:rsidP="00B45E4E">
      <w:pPr>
        <w:spacing w:after="0" w:line="240" w:lineRule="auto"/>
        <w:jc w:val="center"/>
      </w:pPr>
    </w:p>
    <w:p w:rsidR="006455CD" w:rsidRDefault="006455CD" w:rsidP="00B45E4E">
      <w:pPr>
        <w:spacing w:after="0" w:line="240" w:lineRule="auto"/>
        <w:jc w:val="center"/>
        <w:rPr>
          <w:rFonts w:ascii="Times New Roman" w:eastAsia="Times New Roman" w:hAnsi="Times New Roman"/>
          <w:b/>
          <w:iCs/>
          <w:sz w:val="24"/>
          <w:szCs w:val="24"/>
          <w:bdr w:val="none" w:sz="0" w:space="0" w:color="auto" w:frame="1"/>
          <w:lang w:eastAsia="ru-RU"/>
        </w:rPr>
      </w:pPr>
    </w:p>
    <w:p w:rsidR="00B45E4E" w:rsidRPr="00A83AFE" w:rsidRDefault="00B45E4E" w:rsidP="00B45E4E">
      <w:pPr>
        <w:spacing w:after="0" w:line="240" w:lineRule="auto"/>
        <w:jc w:val="center"/>
        <w:rPr>
          <w:rFonts w:ascii="Times New Roman" w:eastAsia="Times New Roman" w:hAnsi="Times New Roman"/>
          <w:b/>
          <w:iCs/>
          <w:sz w:val="24"/>
          <w:szCs w:val="24"/>
          <w:bdr w:val="none" w:sz="0" w:space="0" w:color="auto" w:frame="1"/>
          <w:lang w:eastAsia="ru-RU"/>
        </w:rPr>
      </w:pPr>
      <w:r w:rsidRPr="00A83AFE">
        <w:rPr>
          <w:rFonts w:ascii="Times New Roman" w:eastAsia="Times New Roman" w:hAnsi="Times New Roman"/>
          <w:b/>
          <w:iCs/>
          <w:sz w:val="24"/>
          <w:szCs w:val="24"/>
          <w:bdr w:val="none" w:sz="0" w:space="0" w:color="auto" w:frame="1"/>
          <w:lang w:eastAsia="ru-RU"/>
        </w:rPr>
        <w:t>2.4. Перспективный план.</w:t>
      </w:r>
    </w:p>
    <w:p w:rsidR="00B45E4E" w:rsidRPr="00A83AFE" w:rsidRDefault="00B45E4E" w:rsidP="00B45E4E">
      <w:pPr>
        <w:spacing w:after="0" w:line="240" w:lineRule="auto"/>
        <w:jc w:val="both"/>
        <w:rPr>
          <w:rFonts w:ascii="Times New Roman" w:eastAsia="Times New Roman" w:hAnsi="Times New Roman"/>
          <w:iCs/>
          <w:sz w:val="24"/>
          <w:szCs w:val="24"/>
          <w:bdr w:val="none" w:sz="0" w:space="0" w:color="auto" w:frame="1"/>
          <w:lang w:eastAsia="ru-RU"/>
        </w:rPr>
      </w:pPr>
    </w:p>
    <w:p w:rsidR="00B45E4E" w:rsidRPr="007E2170" w:rsidRDefault="00B45E4E" w:rsidP="00B45E4E">
      <w:pPr>
        <w:spacing w:after="0" w:line="240" w:lineRule="auto"/>
        <w:ind w:firstLine="709"/>
        <w:jc w:val="both"/>
        <w:rPr>
          <w:rFonts w:ascii="Times New Roman" w:eastAsia="Times New Roman" w:hAnsi="Times New Roman"/>
          <w:i/>
          <w:iCs/>
          <w:sz w:val="24"/>
          <w:szCs w:val="24"/>
          <w:bdr w:val="none" w:sz="0" w:space="0" w:color="auto" w:frame="1"/>
          <w:lang w:eastAsia="ru-RU"/>
        </w:rPr>
      </w:pPr>
      <w:r w:rsidRPr="00A83AFE">
        <w:rPr>
          <w:rFonts w:ascii="Times New Roman" w:eastAsia="Times New Roman" w:hAnsi="Times New Roman"/>
          <w:iCs/>
          <w:sz w:val="24"/>
          <w:szCs w:val="24"/>
          <w:bdr w:val="none" w:sz="0" w:space="0" w:color="auto" w:frame="1"/>
          <w:lang w:eastAsia="ru-RU"/>
        </w:rPr>
        <w:t xml:space="preserve">Разработан перспективный план согласно комплексно – тематического планирования. </w:t>
      </w:r>
      <w:r w:rsidRPr="007E2170">
        <w:rPr>
          <w:rFonts w:ascii="Times New Roman" w:eastAsia="Times New Roman" w:hAnsi="Times New Roman"/>
          <w:i/>
          <w:iCs/>
          <w:sz w:val="24"/>
          <w:szCs w:val="24"/>
          <w:bdr w:val="none" w:sz="0" w:space="0" w:color="auto" w:frame="1"/>
          <w:lang w:eastAsia="ru-RU"/>
        </w:rPr>
        <w:t xml:space="preserve">(Приложение № </w:t>
      </w:r>
      <w:r w:rsidR="007E2170" w:rsidRPr="007E2170">
        <w:rPr>
          <w:rFonts w:ascii="Times New Roman" w:eastAsia="Times New Roman" w:hAnsi="Times New Roman"/>
          <w:i/>
          <w:iCs/>
          <w:sz w:val="24"/>
          <w:szCs w:val="24"/>
          <w:bdr w:val="none" w:sz="0" w:space="0" w:color="auto" w:frame="1"/>
          <w:lang w:eastAsia="ru-RU"/>
        </w:rPr>
        <w:t>2</w:t>
      </w:r>
      <w:r w:rsidRPr="007E2170">
        <w:rPr>
          <w:rFonts w:ascii="Times New Roman" w:eastAsia="Times New Roman" w:hAnsi="Times New Roman"/>
          <w:i/>
          <w:iCs/>
          <w:sz w:val="24"/>
          <w:szCs w:val="24"/>
          <w:bdr w:val="none" w:sz="0" w:space="0" w:color="auto" w:frame="1"/>
          <w:lang w:eastAsia="ru-RU"/>
        </w:rPr>
        <w:t>)</w:t>
      </w:r>
    </w:p>
    <w:p w:rsidR="00B45E4E" w:rsidRPr="00A83AFE" w:rsidRDefault="00B45E4E" w:rsidP="00B45E4E">
      <w:pPr>
        <w:spacing w:after="0" w:line="240" w:lineRule="auto"/>
        <w:ind w:firstLine="709"/>
        <w:jc w:val="both"/>
        <w:rPr>
          <w:rFonts w:ascii="Times New Roman" w:eastAsia="Times New Roman" w:hAnsi="Times New Roman"/>
          <w:i/>
          <w:iCs/>
          <w:sz w:val="24"/>
          <w:szCs w:val="24"/>
          <w:bdr w:val="none" w:sz="0" w:space="0" w:color="auto" w:frame="1"/>
          <w:lang w:eastAsia="ru-RU"/>
        </w:rPr>
      </w:pPr>
    </w:p>
    <w:p w:rsidR="00B45E4E" w:rsidRPr="00A83AFE" w:rsidRDefault="00B45E4E" w:rsidP="00B45E4E">
      <w:pPr>
        <w:spacing w:after="0" w:line="240" w:lineRule="auto"/>
        <w:ind w:firstLine="709"/>
        <w:jc w:val="both"/>
        <w:rPr>
          <w:rFonts w:ascii="Times New Roman" w:eastAsia="Times New Roman" w:hAnsi="Times New Roman"/>
          <w:i/>
          <w:iCs/>
          <w:sz w:val="24"/>
          <w:szCs w:val="24"/>
          <w:bdr w:val="none" w:sz="0" w:space="0" w:color="auto" w:frame="1"/>
          <w:lang w:eastAsia="ru-RU"/>
        </w:rPr>
      </w:pPr>
      <w:r w:rsidRPr="00A83AFE">
        <w:rPr>
          <w:rFonts w:ascii="Times New Roman" w:eastAsia="Times New Roman" w:hAnsi="Times New Roman"/>
          <w:iCs/>
          <w:sz w:val="24"/>
          <w:szCs w:val="24"/>
          <w:bdr w:val="none" w:sz="0" w:space="0" w:color="auto" w:frame="1"/>
          <w:lang w:eastAsia="ru-RU"/>
        </w:rPr>
        <w:t xml:space="preserve">Для </w:t>
      </w:r>
      <w:r>
        <w:rPr>
          <w:rFonts w:ascii="Times New Roman" w:eastAsia="Times New Roman" w:hAnsi="Times New Roman"/>
          <w:iCs/>
          <w:sz w:val="24"/>
          <w:szCs w:val="24"/>
          <w:bdr w:val="none" w:sz="0" w:space="0" w:color="auto" w:frame="1"/>
          <w:lang w:eastAsia="ru-RU"/>
        </w:rPr>
        <w:t xml:space="preserve">детей  </w:t>
      </w:r>
      <w:r w:rsidR="00DF4716">
        <w:rPr>
          <w:rFonts w:ascii="Times New Roman" w:eastAsia="Times New Roman" w:hAnsi="Times New Roman"/>
          <w:iCs/>
          <w:sz w:val="24"/>
          <w:szCs w:val="24"/>
          <w:bdr w:val="none" w:sz="0" w:space="0" w:color="auto" w:frame="1"/>
          <w:lang w:eastAsia="ru-RU"/>
        </w:rPr>
        <w:t>6</w:t>
      </w:r>
      <w:r>
        <w:rPr>
          <w:rFonts w:ascii="Times New Roman" w:eastAsia="Times New Roman" w:hAnsi="Times New Roman"/>
          <w:iCs/>
          <w:sz w:val="24"/>
          <w:szCs w:val="24"/>
          <w:bdr w:val="none" w:sz="0" w:space="0" w:color="auto" w:frame="1"/>
          <w:lang w:eastAsia="ru-RU"/>
        </w:rPr>
        <w:t>-</w:t>
      </w:r>
      <w:r w:rsidR="00DF4716">
        <w:rPr>
          <w:rFonts w:ascii="Times New Roman" w:eastAsia="Times New Roman" w:hAnsi="Times New Roman"/>
          <w:iCs/>
          <w:sz w:val="24"/>
          <w:szCs w:val="24"/>
          <w:bdr w:val="none" w:sz="0" w:space="0" w:color="auto" w:frame="1"/>
          <w:lang w:eastAsia="ru-RU"/>
        </w:rPr>
        <w:t>7</w:t>
      </w:r>
      <w:r>
        <w:rPr>
          <w:rFonts w:ascii="Times New Roman" w:eastAsia="Times New Roman" w:hAnsi="Times New Roman"/>
          <w:iCs/>
          <w:sz w:val="24"/>
          <w:szCs w:val="24"/>
          <w:bdr w:val="none" w:sz="0" w:space="0" w:color="auto" w:frame="1"/>
          <w:lang w:eastAsia="ru-RU"/>
        </w:rPr>
        <w:t xml:space="preserve"> лет на </w:t>
      </w:r>
      <w:r w:rsidR="00173E9F" w:rsidRPr="00173E9F">
        <w:rPr>
          <w:rFonts w:ascii="Times New Roman" w:eastAsia="Times New Roman" w:hAnsi="Times New Roman"/>
          <w:iCs/>
          <w:sz w:val="24"/>
          <w:szCs w:val="24"/>
          <w:bdr w:val="none" w:sz="0" w:space="0" w:color="auto" w:frame="1"/>
          <w:lang w:eastAsia="ru-RU"/>
        </w:rPr>
        <w:t>202</w:t>
      </w:r>
      <w:r w:rsidR="00DF4716">
        <w:rPr>
          <w:rFonts w:ascii="Times New Roman" w:eastAsia="Times New Roman" w:hAnsi="Times New Roman"/>
          <w:iCs/>
          <w:sz w:val="24"/>
          <w:szCs w:val="24"/>
          <w:bdr w:val="none" w:sz="0" w:space="0" w:color="auto" w:frame="1"/>
          <w:lang w:eastAsia="ru-RU"/>
        </w:rPr>
        <w:t>4</w:t>
      </w:r>
      <w:r w:rsidR="00173E9F" w:rsidRPr="00173E9F">
        <w:rPr>
          <w:rFonts w:ascii="Times New Roman" w:eastAsia="Times New Roman" w:hAnsi="Times New Roman"/>
          <w:iCs/>
          <w:sz w:val="24"/>
          <w:szCs w:val="24"/>
          <w:bdr w:val="none" w:sz="0" w:space="0" w:color="auto" w:frame="1"/>
          <w:lang w:eastAsia="ru-RU"/>
        </w:rPr>
        <w:t>-202</w:t>
      </w:r>
      <w:r w:rsidR="00DF4716">
        <w:rPr>
          <w:rFonts w:ascii="Times New Roman" w:eastAsia="Times New Roman" w:hAnsi="Times New Roman"/>
          <w:iCs/>
          <w:sz w:val="24"/>
          <w:szCs w:val="24"/>
          <w:bdr w:val="none" w:sz="0" w:space="0" w:color="auto" w:frame="1"/>
          <w:lang w:eastAsia="ru-RU"/>
        </w:rPr>
        <w:t>5</w:t>
      </w:r>
      <w:r w:rsidRPr="00173E9F">
        <w:rPr>
          <w:rFonts w:ascii="Times New Roman" w:eastAsia="Times New Roman" w:hAnsi="Times New Roman"/>
          <w:iCs/>
          <w:sz w:val="24"/>
          <w:szCs w:val="24"/>
          <w:bdr w:val="none" w:sz="0" w:space="0" w:color="auto" w:frame="1"/>
          <w:lang w:eastAsia="ru-RU"/>
        </w:rPr>
        <w:t xml:space="preserve"> учебный год</w:t>
      </w:r>
      <w:r w:rsidRPr="00A83AFE">
        <w:rPr>
          <w:rFonts w:ascii="Times New Roman" w:eastAsia="Times New Roman" w:hAnsi="Times New Roman"/>
          <w:iCs/>
          <w:sz w:val="24"/>
          <w:szCs w:val="24"/>
          <w:bdr w:val="none" w:sz="0" w:space="0" w:color="auto" w:frame="1"/>
          <w:lang w:eastAsia="ru-RU"/>
        </w:rPr>
        <w:t xml:space="preserve"> разработан перспективный план </w:t>
      </w:r>
      <w:r w:rsidRPr="00A83AFE">
        <w:rPr>
          <w:rFonts w:ascii="Times New Roman" w:eastAsia="Times New Roman" w:hAnsi="Times New Roman"/>
          <w:iCs/>
          <w:sz w:val="24"/>
          <w:szCs w:val="24"/>
          <w:bdr w:val="none" w:sz="0" w:space="0" w:color="auto" w:frame="1"/>
          <w:lang w:eastAsia="ru-RU"/>
        </w:rPr>
        <w:br/>
      </w:r>
      <w:r>
        <w:rPr>
          <w:rFonts w:ascii="Times New Roman" w:eastAsia="Times New Roman" w:hAnsi="Times New Roman"/>
          <w:i/>
          <w:iCs/>
          <w:sz w:val="24"/>
          <w:szCs w:val="24"/>
          <w:bdr w:val="none" w:sz="0" w:space="0" w:color="auto" w:frame="1"/>
          <w:lang w:eastAsia="ru-RU"/>
        </w:rPr>
        <w:t>(</w:t>
      </w:r>
      <w:r w:rsidRPr="007E2170">
        <w:rPr>
          <w:rFonts w:ascii="Times New Roman" w:eastAsia="Times New Roman" w:hAnsi="Times New Roman"/>
          <w:i/>
          <w:iCs/>
          <w:sz w:val="24"/>
          <w:szCs w:val="24"/>
          <w:bdr w:val="none" w:sz="0" w:space="0" w:color="auto" w:frame="1"/>
          <w:lang w:eastAsia="ru-RU"/>
        </w:rPr>
        <w:t xml:space="preserve">Приложение № </w:t>
      </w:r>
      <w:r w:rsidR="007E2170" w:rsidRPr="007E2170">
        <w:rPr>
          <w:rFonts w:ascii="Times New Roman" w:eastAsia="Times New Roman" w:hAnsi="Times New Roman"/>
          <w:i/>
          <w:iCs/>
          <w:sz w:val="24"/>
          <w:szCs w:val="24"/>
          <w:bdr w:val="none" w:sz="0" w:space="0" w:color="auto" w:frame="1"/>
          <w:lang w:eastAsia="ru-RU"/>
        </w:rPr>
        <w:t>3</w:t>
      </w:r>
      <w:r w:rsidRPr="007E2170">
        <w:rPr>
          <w:rFonts w:ascii="Times New Roman" w:eastAsia="Times New Roman" w:hAnsi="Times New Roman"/>
          <w:i/>
          <w:iCs/>
          <w:sz w:val="24"/>
          <w:szCs w:val="24"/>
          <w:bdr w:val="none" w:sz="0" w:space="0" w:color="auto" w:frame="1"/>
          <w:lang w:eastAsia="ru-RU"/>
        </w:rPr>
        <w:t>)</w:t>
      </w:r>
      <w:r w:rsidRPr="00A83AFE">
        <w:rPr>
          <w:rFonts w:ascii="Times New Roman" w:eastAsia="Times New Roman" w:hAnsi="Times New Roman"/>
          <w:i/>
          <w:iCs/>
          <w:sz w:val="24"/>
          <w:szCs w:val="24"/>
          <w:bdr w:val="none" w:sz="0" w:space="0" w:color="auto" w:frame="1"/>
          <w:lang w:eastAsia="ru-RU"/>
        </w:rPr>
        <w:t xml:space="preserve">и </w:t>
      </w:r>
      <w:r w:rsidRPr="00A83AFE">
        <w:rPr>
          <w:rFonts w:ascii="Times New Roman" w:eastAsia="Times New Roman" w:hAnsi="Times New Roman"/>
          <w:iCs/>
          <w:sz w:val="24"/>
          <w:szCs w:val="24"/>
          <w:bdr w:val="none" w:sz="0" w:space="0" w:color="auto" w:frame="1"/>
          <w:lang w:eastAsia="ru-RU"/>
        </w:rPr>
        <w:t>перспективный план воспитательной работы</w:t>
      </w:r>
      <w:r>
        <w:rPr>
          <w:rFonts w:ascii="Times New Roman" w:eastAsia="Times New Roman" w:hAnsi="Times New Roman"/>
          <w:i/>
          <w:iCs/>
          <w:sz w:val="24"/>
          <w:szCs w:val="24"/>
          <w:bdr w:val="none" w:sz="0" w:space="0" w:color="auto" w:frame="1"/>
          <w:lang w:eastAsia="ru-RU"/>
        </w:rPr>
        <w:t>.</w:t>
      </w:r>
    </w:p>
    <w:p w:rsidR="00B45E4E" w:rsidRPr="00A83AFE" w:rsidRDefault="00B45E4E" w:rsidP="00B45E4E">
      <w:pPr>
        <w:spacing w:after="0" w:line="240" w:lineRule="auto"/>
        <w:jc w:val="both"/>
        <w:rPr>
          <w:rFonts w:ascii="Times New Roman" w:eastAsia="Times New Roman" w:hAnsi="Times New Roman"/>
          <w:i/>
          <w:iCs/>
          <w:sz w:val="24"/>
          <w:szCs w:val="24"/>
          <w:bdr w:val="none" w:sz="0" w:space="0" w:color="auto" w:frame="1"/>
          <w:lang w:eastAsia="ru-RU"/>
        </w:rPr>
      </w:pPr>
    </w:p>
    <w:p w:rsidR="00B45E4E" w:rsidRPr="00A83AFE" w:rsidRDefault="00B45E4E" w:rsidP="00B45E4E">
      <w:pPr>
        <w:spacing w:after="0" w:line="240" w:lineRule="auto"/>
        <w:jc w:val="center"/>
        <w:rPr>
          <w:rFonts w:ascii="Times New Roman" w:eastAsia="Times New Roman" w:hAnsi="Times New Roman"/>
          <w:b/>
          <w:sz w:val="24"/>
          <w:szCs w:val="24"/>
          <w:lang w:eastAsia="ru-RU"/>
        </w:rPr>
      </w:pPr>
      <w:r w:rsidRPr="00A83AFE">
        <w:rPr>
          <w:rFonts w:ascii="Times New Roman" w:eastAsia="Times New Roman" w:hAnsi="Times New Roman"/>
          <w:b/>
          <w:sz w:val="24"/>
          <w:szCs w:val="24"/>
          <w:lang w:eastAsia="ru-RU"/>
        </w:rPr>
        <w:t>2.5. Особенности взаимодействия с семьями воспитанников</w:t>
      </w:r>
    </w:p>
    <w:p w:rsidR="00B45E4E" w:rsidRPr="00A83AFE" w:rsidRDefault="00B45E4E" w:rsidP="00B45E4E">
      <w:pPr>
        <w:spacing w:after="0" w:line="240" w:lineRule="auto"/>
        <w:jc w:val="center"/>
        <w:rPr>
          <w:rFonts w:ascii="Times New Roman" w:eastAsia="Times New Roman" w:hAnsi="Times New Roman"/>
          <w:b/>
          <w:sz w:val="24"/>
          <w:szCs w:val="24"/>
          <w:lang w:eastAsia="ru-RU"/>
        </w:rPr>
      </w:pPr>
    </w:p>
    <w:p w:rsidR="00A83470" w:rsidRPr="00D1056D" w:rsidRDefault="00A83470" w:rsidP="00A83470">
      <w:pPr>
        <w:pStyle w:val="a8"/>
        <w:tabs>
          <w:tab w:val="left" w:pos="1134"/>
        </w:tabs>
        <w:ind w:firstLine="567"/>
        <w:jc w:val="both"/>
        <w:rPr>
          <w:sz w:val="26"/>
          <w:szCs w:val="26"/>
        </w:rPr>
      </w:pPr>
      <w:r w:rsidRPr="00D1056D">
        <w:rPr>
          <w:sz w:val="26"/>
          <w:szCs w:val="26"/>
        </w:rPr>
        <w:t xml:space="preserve">Главными </w:t>
      </w:r>
      <w:r w:rsidRPr="00C272BF">
        <w:rPr>
          <w:b/>
          <w:sz w:val="26"/>
          <w:szCs w:val="26"/>
        </w:rPr>
        <w:t>целями</w:t>
      </w:r>
      <w:r w:rsidRPr="00D1056D">
        <w:rPr>
          <w:sz w:val="26"/>
          <w:szCs w:val="26"/>
        </w:rPr>
        <w:t xml:space="preserve"> взаимодействия педагогического коллектива ДОО с семьями обучающихся дошкольного возраста являются:</w:t>
      </w:r>
    </w:p>
    <w:p w:rsidR="00A83470" w:rsidRPr="00D1056D" w:rsidRDefault="00A83470" w:rsidP="008A7181">
      <w:pPr>
        <w:pStyle w:val="a8"/>
        <w:numPr>
          <w:ilvl w:val="0"/>
          <w:numId w:val="20"/>
        </w:numPr>
        <w:tabs>
          <w:tab w:val="left" w:pos="851"/>
          <w:tab w:val="left" w:pos="1134"/>
        </w:tabs>
        <w:ind w:left="0" w:firstLine="567"/>
        <w:jc w:val="both"/>
        <w:rPr>
          <w:sz w:val="26"/>
          <w:szCs w:val="26"/>
        </w:rPr>
      </w:pPr>
      <w:r w:rsidRPr="00D1056D">
        <w:rPr>
          <w:sz w:val="26"/>
          <w:szCs w:val="26"/>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A83470" w:rsidRPr="00D1056D" w:rsidRDefault="00A83470" w:rsidP="008A7181">
      <w:pPr>
        <w:pStyle w:val="a8"/>
        <w:numPr>
          <w:ilvl w:val="0"/>
          <w:numId w:val="20"/>
        </w:numPr>
        <w:tabs>
          <w:tab w:val="left" w:pos="851"/>
          <w:tab w:val="left" w:pos="1134"/>
        </w:tabs>
        <w:ind w:left="0" w:firstLine="567"/>
        <w:jc w:val="both"/>
        <w:rPr>
          <w:sz w:val="26"/>
          <w:szCs w:val="26"/>
        </w:rPr>
      </w:pPr>
      <w:r w:rsidRPr="00D1056D">
        <w:rPr>
          <w:sz w:val="26"/>
          <w:szCs w:val="26"/>
        </w:rPr>
        <w:t>обеспечение единства подходов к воспитанию и обучению детей в условиях ДОО и семьи; повышение воспитательного потенциала семьи.</w:t>
      </w:r>
    </w:p>
    <w:p w:rsidR="00A83470" w:rsidRPr="00D1056D" w:rsidRDefault="00A83470" w:rsidP="00A83470">
      <w:pPr>
        <w:pStyle w:val="a8"/>
        <w:tabs>
          <w:tab w:val="left" w:pos="1134"/>
        </w:tabs>
        <w:ind w:firstLine="567"/>
        <w:jc w:val="both"/>
        <w:rPr>
          <w:sz w:val="26"/>
          <w:szCs w:val="26"/>
        </w:rPr>
      </w:pPr>
      <w:r w:rsidRPr="00D1056D">
        <w:rPr>
          <w:sz w:val="26"/>
          <w:szCs w:val="26"/>
        </w:rPr>
        <w:lastRenderedPageBreak/>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A83470" w:rsidRPr="00C272BF" w:rsidRDefault="00A83470" w:rsidP="00A83470">
      <w:pPr>
        <w:pStyle w:val="a8"/>
        <w:tabs>
          <w:tab w:val="left" w:pos="1134"/>
        </w:tabs>
        <w:ind w:firstLine="567"/>
        <w:jc w:val="both"/>
        <w:rPr>
          <w:b/>
          <w:sz w:val="26"/>
          <w:szCs w:val="26"/>
        </w:rPr>
      </w:pPr>
      <w:r w:rsidRPr="00D1056D">
        <w:rPr>
          <w:sz w:val="26"/>
          <w:szCs w:val="26"/>
        </w:rPr>
        <w:t xml:space="preserve">Достижение этих целей должно осуществляться через решение основных </w:t>
      </w:r>
      <w:r w:rsidRPr="00C272BF">
        <w:rPr>
          <w:b/>
          <w:sz w:val="26"/>
          <w:szCs w:val="26"/>
        </w:rPr>
        <w:t>задач:</w:t>
      </w:r>
    </w:p>
    <w:p w:rsidR="00A83470" w:rsidRPr="00D1056D" w:rsidRDefault="00993BD4" w:rsidP="00A83470">
      <w:pPr>
        <w:pStyle w:val="a8"/>
        <w:tabs>
          <w:tab w:val="left" w:pos="1134"/>
        </w:tabs>
        <w:ind w:firstLine="567"/>
        <w:jc w:val="both"/>
        <w:rPr>
          <w:sz w:val="26"/>
          <w:szCs w:val="26"/>
        </w:rPr>
      </w:pPr>
      <w:r>
        <w:rPr>
          <w:sz w:val="26"/>
          <w:szCs w:val="26"/>
        </w:rPr>
        <w:t>1)</w:t>
      </w:r>
      <w:r w:rsidR="00A83470" w:rsidRPr="00D1056D">
        <w:rPr>
          <w:sz w:val="26"/>
          <w:szCs w:val="26"/>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A83470" w:rsidRPr="00D1056D" w:rsidRDefault="00A83470" w:rsidP="00A83470">
      <w:pPr>
        <w:pStyle w:val="a8"/>
        <w:tabs>
          <w:tab w:val="left" w:pos="1134"/>
        </w:tabs>
        <w:ind w:firstLine="567"/>
        <w:jc w:val="both"/>
        <w:rPr>
          <w:sz w:val="26"/>
          <w:szCs w:val="26"/>
        </w:rPr>
      </w:pPr>
      <w:r w:rsidRPr="00D1056D">
        <w:rPr>
          <w:sz w:val="26"/>
          <w:szCs w:val="26"/>
        </w:rPr>
        <w:t>2)</w:t>
      </w:r>
      <w:r w:rsidRPr="00D1056D">
        <w:rPr>
          <w:sz w:val="26"/>
          <w:szCs w:val="26"/>
        </w:rPr>
        <w:tab/>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83470" w:rsidRPr="00D1056D" w:rsidRDefault="00A83470" w:rsidP="00A83470">
      <w:pPr>
        <w:pStyle w:val="a8"/>
        <w:tabs>
          <w:tab w:val="left" w:pos="1134"/>
        </w:tabs>
        <w:ind w:firstLine="567"/>
        <w:jc w:val="both"/>
        <w:rPr>
          <w:sz w:val="26"/>
          <w:szCs w:val="26"/>
        </w:rPr>
      </w:pPr>
      <w:r w:rsidRPr="00D1056D">
        <w:rPr>
          <w:sz w:val="26"/>
          <w:szCs w:val="26"/>
        </w:rPr>
        <w:t>3)</w:t>
      </w:r>
      <w:r w:rsidRPr="00D1056D">
        <w:rPr>
          <w:sz w:val="26"/>
          <w:szCs w:val="26"/>
        </w:rPr>
        <w:tab/>
        <w:t>способствование развитию ответственного и осознанного родительства как базовой основы благополучия семьи;</w:t>
      </w:r>
    </w:p>
    <w:p w:rsidR="00A83470" w:rsidRPr="00D1056D" w:rsidRDefault="00A83470" w:rsidP="00A83470">
      <w:pPr>
        <w:pStyle w:val="a8"/>
        <w:tabs>
          <w:tab w:val="left" w:pos="1134"/>
        </w:tabs>
        <w:ind w:firstLine="567"/>
        <w:jc w:val="both"/>
        <w:rPr>
          <w:sz w:val="26"/>
          <w:szCs w:val="26"/>
        </w:rPr>
      </w:pPr>
      <w:r w:rsidRPr="00D1056D">
        <w:rPr>
          <w:sz w:val="26"/>
          <w:szCs w:val="26"/>
        </w:rPr>
        <w:t>4)</w:t>
      </w:r>
      <w:r w:rsidRPr="00D1056D">
        <w:rPr>
          <w:sz w:val="26"/>
          <w:szCs w:val="26"/>
        </w:rPr>
        <w:tab/>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83470" w:rsidRPr="00D1056D" w:rsidRDefault="00A83470" w:rsidP="00A83470">
      <w:pPr>
        <w:pStyle w:val="a8"/>
        <w:tabs>
          <w:tab w:val="left" w:pos="1134"/>
        </w:tabs>
        <w:ind w:firstLine="567"/>
        <w:jc w:val="both"/>
        <w:rPr>
          <w:sz w:val="26"/>
          <w:szCs w:val="26"/>
        </w:rPr>
      </w:pPr>
      <w:r w:rsidRPr="00D1056D">
        <w:rPr>
          <w:sz w:val="26"/>
          <w:szCs w:val="26"/>
        </w:rPr>
        <w:t>5)</w:t>
      </w:r>
      <w:r w:rsidRPr="00D1056D">
        <w:rPr>
          <w:sz w:val="26"/>
          <w:szCs w:val="26"/>
        </w:rPr>
        <w:tab/>
        <w:t>вовлечение родителей (законных представителей) в образовательный процесс.</w:t>
      </w:r>
    </w:p>
    <w:p w:rsidR="00A83470" w:rsidRPr="00C272BF" w:rsidRDefault="00A83470" w:rsidP="00A83470">
      <w:pPr>
        <w:pStyle w:val="a8"/>
        <w:tabs>
          <w:tab w:val="left" w:pos="1134"/>
        </w:tabs>
        <w:ind w:firstLine="567"/>
        <w:jc w:val="both"/>
        <w:rPr>
          <w:b/>
          <w:sz w:val="26"/>
          <w:szCs w:val="26"/>
        </w:rPr>
      </w:pPr>
      <w:r w:rsidRPr="00D1056D">
        <w:rPr>
          <w:sz w:val="26"/>
          <w:szCs w:val="26"/>
        </w:rPr>
        <w:t xml:space="preserve">Построение взаимодействия с родителями (законными представителями) должно придерживаться следующих </w:t>
      </w:r>
      <w:r w:rsidRPr="00C272BF">
        <w:rPr>
          <w:b/>
          <w:sz w:val="26"/>
          <w:szCs w:val="26"/>
        </w:rPr>
        <w:t>принципов:</w:t>
      </w:r>
    </w:p>
    <w:p w:rsidR="00A83470" w:rsidRPr="00D1056D" w:rsidRDefault="00A83470" w:rsidP="00A83470">
      <w:pPr>
        <w:pStyle w:val="a8"/>
        <w:tabs>
          <w:tab w:val="left" w:pos="1134"/>
        </w:tabs>
        <w:ind w:firstLine="567"/>
        <w:jc w:val="both"/>
        <w:rPr>
          <w:sz w:val="26"/>
          <w:szCs w:val="26"/>
        </w:rPr>
      </w:pPr>
      <w:r w:rsidRPr="00D1056D">
        <w:rPr>
          <w:sz w:val="26"/>
          <w:szCs w:val="26"/>
        </w:rPr>
        <w:t>1)</w:t>
      </w:r>
      <w:r w:rsidRPr="00D1056D">
        <w:rPr>
          <w:sz w:val="26"/>
          <w:szCs w:val="26"/>
        </w:rPr>
        <w:tab/>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A83470" w:rsidRPr="00D1056D" w:rsidRDefault="00A83470" w:rsidP="00A83470">
      <w:pPr>
        <w:pStyle w:val="a8"/>
        <w:tabs>
          <w:tab w:val="left" w:pos="1134"/>
        </w:tabs>
        <w:ind w:firstLine="567"/>
        <w:jc w:val="both"/>
        <w:rPr>
          <w:sz w:val="26"/>
          <w:szCs w:val="26"/>
        </w:rPr>
      </w:pPr>
      <w:r w:rsidRPr="00D1056D">
        <w:rPr>
          <w:sz w:val="26"/>
          <w:szCs w:val="26"/>
        </w:rPr>
        <w:t>2)</w:t>
      </w:r>
      <w:r w:rsidRPr="00D1056D">
        <w:rPr>
          <w:sz w:val="26"/>
          <w:szCs w:val="26"/>
        </w:rPr>
        <w:tab/>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A83470" w:rsidRPr="00D1056D" w:rsidRDefault="00A83470" w:rsidP="00A83470">
      <w:pPr>
        <w:pStyle w:val="a8"/>
        <w:tabs>
          <w:tab w:val="left" w:pos="1134"/>
        </w:tabs>
        <w:ind w:firstLine="567"/>
        <w:jc w:val="both"/>
        <w:rPr>
          <w:sz w:val="26"/>
          <w:szCs w:val="26"/>
        </w:rPr>
      </w:pPr>
      <w:r w:rsidRPr="00D1056D">
        <w:rPr>
          <w:sz w:val="26"/>
          <w:szCs w:val="26"/>
        </w:rPr>
        <w:t>3)</w:t>
      </w:r>
      <w:r w:rsidRPr="00D1056D">
        <w:rPr>
          <w:sz w:val="26"/>
          <w:szCs w:val="26"/>
        </w:rPr>
        <w:tab/>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A83470" w:rsidRPr="00D1056D" w:rsidRDefault="00A83470" w:rsidP="00A83470">
      <w:pPr>
        <w:pStyle w:val="a8"/>
        <w:tabs>
          <w:tab w:val="left" w:pos="1134"/>
        </w:tabs>
        <w:ind w:firstLine="567"/>
        <w:jc w:val="both"/>
        <w:rPr>
          <w:sz w:val="26"/>
          <w:szCs w:val="26"/>
        </w:rPr>
      </w:pPr>
      <w:r w:rsidRPr="00D1056D">
        <w:rPr>
          <w:sz w:val="26"/>
          <w:szCs w:val="26"/>
        </w:rPr>
        <w:t>4)</w:t>
      </w:r>
      <w:r w:rsidRPr="00D1056D">
        <w:rPr>
          <w:sz w:val="26"/>
          <w:szCs w:val="26"/>
        </w:rPr>
        <w:tab/>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A83470" w:rsidRPr="00D1056D" w:rsidRDefault="00A83470" w:rsidP="00A83470">
      <w:pPr>
        <w:pStyle w:val="a8"/>
        <w:tabs>
          <w:tab w:val="left" w:pos="1134"/>
        </w:tabs>
        <w:ind w:firstLine="567"/>
        <w:jc w:val="both"/>
        <w:rPr>
          <w:sz w:val="26"/>
          <w:szCs w:val="26"/>
        </w:rPr>
      </w:pPr>
      <w:r w:rsidRPr="00D1056D">
        <w:rPr>
          <w:sz w:val="26"/>
          <w:szCs w:val="26"/>
        </w:rPr>
        <w:t>5)</w:t>
      </w:r>
      <w:r w:rsidRPr="00D1056D">
        <w:rPr>
          <w:sz w:val="26"/>
          <w:szCs w:val="26"/>
        </w:rPr>
        <w:tab/>
        <w:t>возрастосообразность: при планировании и осуществлении взаимодействия необходимо учитывать особенности и характер</w:t>
      </w:r>
      <w:r>
        <w:rPr>
          <w:sz w:val="26"/>
          <w:szCs w:val="26"/>
        </w:rPr>
        <w:t xml:space="preserve"> отношений ребёнка с родителями </w:t>
      </w:r>
      <w:r w:rsidRPr="00D1056D">
        <w:rPr>
          <w:sz w:val="26"/>
          <w:szCs w:val="26"/>
        </w:rPr>
        <w:t>(законными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A83470" w:rsidRDefault="00A83470" w:rsidP="00A83470">
      <w:pPr>
        <w:pStyle w:val="a8"/>
        <w:tabs>
          <w:tab w:val="left" w:pos="1134"/>
        </w:tabs>
        <w:ind w:firstLine="567"/>
        <w:jc w:val="both"/>
        <w:rPr>
          <w:sz w:val="26"/>
          <w:szCs w:val="26"/>
        </w:rPr>
      </w:pPr>
      <w:r w:rsidRPr="00D1056D">
        <w:rPr>
          <w:sz w:val="26"/>
          <w:szCs w:val="26"/>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C272BF">
        <w:rPr>
          <w:b/>
          <w:sz w:val="26"/>
          <w:szCs w:val="26"/>
        </w:rPr>
        <w:t>направлениям</w:t>
      </w:r>
      <w:r w:rsidRPr="00D1056D">
        <w:rPr>
          <w:sz w:val="26"/>
          <w:szCs w:val="26"/>
        </w:rPr>
        <w:t>:</w:t>
      </w:r>
    </w:p>
    <w:tbl>
      <w:tblPr>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055"/>
        <w:gridCol w:w="3883"/>
      </w:tblGrid>
      <w:tr w:rsidR="00A83470" w:rsidRPr="007E20F0" w:rsidTr="009279A6">
        <w:tc>
          <w:tcPr>
            <w:tcW w:w="2235" w:type="dxa"/>
            <w:shd w:val="clear" w:color="auto" w:fill="auto"/>
          </w:tcPr>
          <w:p w:rsidR="00A83470" w:rsidRPr="007E20F0" w:rsidRDefault="00A83470" w:rsidP="009279A6">
            <w:pPr>
              <w:pStyle w:val="a8"/>
              <w:tabs>
                <w:tab w:val="left" w:pos="1134"/>
              </w:tabs>
              <w:jc w:val="center"/>
              <w:rPr>
                <w:b/>
              </w:rPr>
            </w:pPr>
            <w:r w:rsidRPr="007E20F0">
              <w:rPr>
                <w:b/>
              </w:rPr>
              <w:t xml:space="preserve">Направления </w:t>
            </w:r>
          </w:p>
        </w:tc>
        <w:tc>
          <w:tcPr>
            <w:tcW w:w="4055" w:type="dxa"/>
            <w:shd w:val="clear" w:color="auto" w:fill="auto"/>
          </w:tcPr>
          <w:p w:rsidR="00A83470" w:rsidRPr="007E20F0" w:rsidRDefault="00A83470" w:rsidP="009279A6">
            <w:pPr>
              <w:pStyle w:val="a8"/>
              <w:tabs>
                <w:tab w:val="left" w:pos="1134"/>
              </w:tabs>
              <w:jc w:val="center"/>
              <w:rPr>
                <w:b/>
              </w:rPr>
            </w:pPr>
            <w:r w:rsidRPr="007E20F0">
              <w:rPr>
                <w:b/>
              </w:rPr>
              <w:t xml:space="preserve">Деятельность </w:t>
            </w:r>
          </w:p>
        </w:tc>
        <w:tc>
          <w:tcPr>
            <w:tcW w:w="3883" w:type="dxa"/>
            <w:shd w:val="clear" w:color="auto" w:fill="auto"/>
          </w:tcPr>
          <w:p w:rsidR="00A83470" w:rsidRPr="007E20F0" w:rsidRDefault="00A83470" w:rsidP="009279A6">
            <w:pPr>
              <w:pStyle w:val="a8"/>
              <w:tabs>
                <w:tab w:val="left" w:pos="1134"/>
              </w:tabs>
              <w:jc w:val="center"/>
              <w:rPr>
                <w:b/>
              </w:rPr>
            </w:pPr>
            <w:r w:rsidRPr="007E20F0">
              <w:rPr>
                <w:b/>
              </w:rPr>
              <w:t>Формы взаимодействия с родителями</w:t>
            </w:r>
          </w:p>
        </w:tc>
      </w:tr>
      <w:tr w:rsidR="00A83470" w:rsidRPr="007E20F0" w:rsidTr="009279A6">
        <w:tc>
          <w:tcPr>
            <w:tcW w:w="2235" w:type="dxa"/>
            <w:shd w:val="clear" w:color="auto" w:fill="auto"/>
          </w:tcPr>
          <w:p w:rsidR="00A83470" w:rsidRPr="007E20F0" w:rsidRDefault="00A83470" w:rsidP="009279A6">
            <w:pPr>
              <w:pStyle w:val="a8"/>
              <w:tabs>
                <w:tab w:val="left" w:pos="1134"/>
              </w:tabs>
              <w:jc w:val="both"/>
            </w:pPr>
            <w:r w:rsidRPr="007E20F0">
              <w:t>диагностико-</w:t>
            </w:r>
            <w:r w:rsidRPr="007E20F0">
              <w:lastRenderedPageBreak/>
              <w:t>аналитическое направление</w:t>
            </w:r>
          </w:p>
        </w:tc>
        <w:tc>
          <w:tcPr>
            <w:tcW w:w="4055" w:type="dxa"/>
            <w:shd w:val="clear" w:color="auto" w:fill="auto"/>
          </w:tcPr>
          <w:p w:rsidR="00A83470" w:rsidRPr="007E20F0" w:rsidRDefault="00A83470" w:rsidP="009279A6">
            <w:pPr>
              <w:pStyle w:val="a8"/>
              <w:tabs>
                <w:tab w:val="left" w:pos="1134"/>
              </w:tabs>
              <w:jc w:val="both"/>
            </w:pPr>
            <w:r w:rsidRPr="007E20F0">
              <w:lastRenderedPageBreak/>
              <w:t xml:space="preserve">включает получение и анализ </w:t>
            </w:r>
            <w:r w:rsidRPr="007E20F0">
              <w:lastRenderedPageBreak/>
              <w:t>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tc>
        <w:tc>
          <w:tcPr>
            <w:tcW w:w="3883" w:type="dxa"/>
            <w:shd w:val="clear" w:color="auto" w:fill="auto"/>
          </w:tcPr>
          <w:p w:rsidR="00A83470" w:rsidRPr="007E20F0" w:rsidRDefault="00A83470" w:rsidP="009279A6">
            <w:pPr>
              <w:pStyle w:val="a8"/>
              <w:tabs>
                <w:tab w:val="left" w:pos="1134"/>
              </w:tabs>
              <w:jc w:val="both"/>
            </w:pPr>
            <w:r w:rsidRPr="007E20F0">
              <w:lastRenderedPageBreak/>
              <w:t xml:space="preserve">опросы, социологические срезы, </w:t>
            </w:r>
            <w:r w:rsidRPr="007E20F0">
              <w:lastRenderedPageBreak/>
              <w:t>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A83470" w:rsidRPr="007E20F0" w:rsidTr="009279A6">
        <w:tc>
          <w:tcPr>
            <w:tcW w:w="2235" w:type="dxa"/>
            <w:shd w:val="clear" w:color="auto" w:fill="auto"/>
          </w:tcPr>
          <w:p w:rsidR="00A83470" w:rsidRPr="007E20F0" w:rsidRDefault="00A83470" w:rsidP="009279A6">
            <w:pPr>
              <w:pStyle w:val="a8"/>
              <w:tabs>
                <w:tab w:val="left" w:pos="1134"/>
              </w:tabs>
              <w:jc w:val="both"/>
            </w:pPr>
            <w:r w:rsidRPr="007E20F0">
              <w:lastRenderedPageBreak/>
              <w:t>просветительское направление</w:t>
            </w:r>
          </w:p>
        </w:tc>
        <w:tc>
          <w:tcPr>
            <w:tcW w:w="4055" w:type="dxa"/>
            <w:shd w:val="clear" w:color="auto" w:fill="auto"/>
          </w:tcPr>
          <w:p w:rsidR="00A83470" w:rsidRPr="007E20F0" w:rsidRDefault="00A83470" w:rsidP="009279A6">
            <w:pPr>
              <w:pStyle w:val="a8"/>
              <w:tabs>
                <w:tab w:val="left" w:pos="1134"/>
              </w:tabs>
              <w:jc w:val="both"/>
            </w:pPr>
            <w:r w:rsidRPr="007E20F0">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tc>
        <w:tc>
          <w:tcPr>
            <w:tcW w:w="3883" w:type="dxa"/>
            <w:vMerge w:val="restart"/>
            <w:shd w:val="clear" w:color="auto" w:fill="auto"/>
          </w:tcPr>
          <w:p w:rsidR="00A83470" w:rsidRPr="007E20F0" w:rsidRDefault="00A83470" w:rsidP="009279A6">
            <w:pPr>
              <w:pStyle w:val="a8"/>
              <w:tabs>
                <w:tab w:val="left" w:pos="1134"/>
              </w:tabs>
              <w:jc w:val="both"/>
            </w:pPr>
            <w:r w:rsidRPr="007E20F0">
              <w:t>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A83470" w:rsidRPr="007E20F0" w:rsidTr="009279A6">
        <w:tc>
          <w:tcPr>
            <w:tcW w:w="2235" w:type="dxa"/>
            <w:shd w:val="clear" w:color="auto" w:fill="auto"/>
          </w:tcPr>
          <w:p w:rsidR="00A83470" w:rsidRPr="007E20F0" w:rsidRDefault="00A83470" w:rsidP="009279A6">
            <w:pPr>
              <w:pStyle w:val="a8"/>
              <w:tabs>
                <w:tab w:val="left" w:pos="1134"/>
              </w:tabs>
              <w:jc w:val="both"/>
            </w:pPr>
            <w:r w:rsidRPr="007E20F0">
              <w:t>консультационное направление</w:t>
            </w:r>
          </w:p>
        </w:tc>
        <w:tc>
          <w:tcPr>
            <w:tcW w:w="4055" w:type="dxa"/>
            <w:shd w:val="clear" w:color="auto" w:fill="auto"/>
          </w:tcPr>
          <w:p w:rsidR="00A83470" w:rsidRPr="007E20F0" w:rsidRDefault="00A83470" w:rsidP="009279A6">
            <w:pPr>
              <w:pStyle w:val="a8"/>
              <w:tabs>
                <w:tab w:val="left" w:pos="1134"/>
              </w:tabs>
              <w:jc w:val="both"/>
            </w:pPr>
            <w:r w:rsidRPr="007E20F0">
              <w:t>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c>
          <w:tcPr>
            <w:tcW w:w="3883" w:type="dxa"/>
            <w:vMerge/>
            <w:shd w:val="clear" w:color="auto" w:fill="auto"/>
          </w:tcPr>
          <w:p w:rsidR="00A83470" w:rsidRPr="007E20F0" w:rsidRDefault="00A83470" w:rsidP="009279A6">
            <w:pPr>
              <w:pStyle w:val="a8"/>
              <w:tabs>
                <w:tab w:val="left" w:pos="1134"/>
              </w:tabs>
              <w:jc w:val="both"/>
            </w:pPr>
          </w:p>
        </w:tc>
      </w:tr>
    </w:tbl>
    <w:p w:rsidR="00A83470" w:rsidRPr="00D1056D" w:rsidRDefault="00A83470" w:rsidP="00A83470">
      <w:pPr>
        <w:pStyle w:val="a8"/>
        <w:tabs>
          <w:tab w:val="left" w:pos="1134"/>
        </w:tabs>
        <w:ind w:firstLine="567"/>
        <w:jc w:val="both"/>
        <w:rPr>
          <w:sz w:val="26"/>
          <w:szCs w:val="26"/>
        </w:rPr>
      </w:pPr>
      <w:r w:rsidRPr="00D1056D">
        <w:rPr>
          <w:sz w:val="26"/>
          <w:szCs w:val="26"/>
        </w:rPr>
        <w:tab/>
      </w:r>
    </w:p>
    <w:p w:rsidR="00A83470" w:rsidRPr="00D1056D" w:rsidRDefault="00A83470" w:rsidP="00A83470">
      <w:pPr>
        <w:pStyle w:val="a8"/>
        <w:tabs>
          <w:tab w:val="left" w:pos="1134"/>
        </w:tabs>
        <w:ind w:firstLine="567"/>
        <w:jc w:val="both"/>
        <w:rPr>
          <w:sz w:val="26"/>
          <w:szCs w:val="26"/>
        </w:rPr>
      </w:pPr>
      <w:r w:rsidRPr="00D1056D">
        <w:rPr>
          <w:sz w:val="26"/>
          <w:szCs w:val="26"/>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w:t>
      </w:r>
      <w:r w:rsidRPr="00D1056D">
        <w:rPr>
          <w:sz w:val="26"/>
          <w:szCs w:val="26"/>
        </w:rPr>
        <w:lastRenderedPageBreak/>
        <w:t>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A83470" w:rsidRPr="00D1056D" w:rsidRDefault="00A83470" w:rsidP="00A83470">
      <w:pPr>
        <w:pStyle w:val="a8"/>
        <w:tabs>
          <w:tab w:val="left" w:pos="1134"/>
        </w:tabs>
        <w:ind w:firstLine="567"/>
        <w:jc w:val="both"/>
        <w:rPr>
          <w:sz w:val="26"/>
          <w:szCs w:val="26"/>
        </w:rPr>
      </w:pPr>
      <w:r w:rsidRPr="00D1056D">
        <w:rPr>
          <w:sz w:val="26"/>
          <w:szCs w:val="26"/>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A83470" w:rsidRPr="00D1056D" w:rsidRDefault="00A83470" w:rsidP="00A83470">
      <w:pPr>
        <w:pStyle w:val="a8"/>
        <w:tabs>
          <w:tab w:val="left" w:pos="1134"/>
        </w:tabs>
        <w:ind w:firstLine="567"/>
        <w:jc w:val="both"/>
        <w:rPr>
          <w:sz w:val="26"/>
          <w:szCs w:val="26"/>
        </w:rPr>
      </w:pPr>
      <w:r w:rsidRPr="00D1056D">
        <w:rPr>
          <w:sz w:val="26"/>
          <w:szCs w:val="26"/>
        </w:rPr>
        <w:t>Реализация данной темы может быть осуществлена в процессе следующих направлений просветительской деятельности:</w:t>
      </w:r>
    </w:p>
    <w:p w:rsidR="00A83470" w:rsidRPr="00D1056D" w:rsidRDefault="00A83470" w:rsidP="00A83470">
      <w:pPr>
        <w:pStyle w:val="a8"/>
        <w:tabs>
          <w:tab w:val="left" w:pos="1134"/>
        </w:tabs>
        <w:ind w:firstLine="567"/>
        <w:jc w:val="both"/>
        <w:rPr>
          <w:sz w:val="26"/>
          <w:szCs w:val="26"/>
        </w:rPr>
      </w:pPr>
      <w:r w:rsidRPr="00D1056D">
        <w:rPr>
          <w:sz w:val="26"/>
          <w:szCs w:val="26"/>
        </w:rPr>
        <w:t>1)</w:t>
      </w:r>
      <w:r w:rsidRPr="00D1056D">
        <w:rPr>
          <w:sz w:val="26"/>
          <w:szCs w:val="26"/>
        </w:rPr>
        <w:tab/>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A83470" w:rsidRPr="00D1056D" w:rsidRDefault="00A83470" w:rsidP="00A83470">
      <w:pPr>
        <w:pStyle w:val="a8"/>
        <w:tabs>
          <w:tab w:val="left" w:pos="1134"/>
        </w:tabs>
        <w:ind w:firstLine="567"/>
        <w:jc w:val="both"/>
        <w:rPr>
          <w:sz w:val="26"/>
          <w:szCs w:val="26"/>
        </w:rPr>
      </w:pPr>
      <w:r w:rsidRPr="00D1056D">
        <w:rPr>
          <w:sz w:val="26"/>
          <w:szCs w:val="26"/>
        </w:rPr>
        <w:t>2)</w:t>
      </w:r>
      <w:r w:rsidRPr="00D1056D">
        <w:rPr>
          <w:sz w:val="26"/>
          <w:szCs w:val="26"/>
        </w:rPr>
        <w:tab/>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A83470" w:rsidRPr="00D1056D" w:rsidRDefault="00A83470" w:rsidP="00A83470">
      <w:pPr>
        <w:pStyle w:val="a8"/>
        <w:tabs>
          <w:tab w:val="left" w:pos="1134"/>
        </w:tabs>
        <w:ind w:firstLine="567"/>
        <w:jc w:val="both"/>
        <w:rPr>
          <w:sz w:val="26"/>
          <w:szCs w:val="26"/>
        </w:rPr>
      </w:pPr>
      <w:r w:rsidRPr="00D1056D">
        <w:rPr>
          <w:sz w:val="26"/>
          <w:szCs w:val="26"/>
        </w:rPr>
        <w:t>3)</w:t>
      </w:r>
      <w:r w:rsidRPr="00D1056D">
        <w:rPr>
          <w:sz w:val="26"/>
          <w:szCs w:val="26"/>
        </w:rPr>
        <w:tab/>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A83470" w:rsidRPr="00D1056D" w:rsidRDefault="00A83470" w:rsidP="00A83470">
      <w:pPr>
        <w:pStyle w:val="a8"/>
        <w:tabs>
          <w:tab w:val="left" w:pos="1134"/>
        </w:tabs>
        <w:ind w:firstLine="567"/>
        <w:jc w:val="both"/>
        <w:rPr>
          <w:sz w:val="26"/>
          <w:szCs w:val="26"/>
        </w:rPr>
      </w:pPr>
      <w:r w:rsidRPr="00D1056D">
        <w:rPr>
          <w:sz w:val="26"/>
          <w:szCs w:val="26"/>
        </w:rPr>
        <w:t>4)</w:t>
      </w:r>
      <w:r w:rsidRPr="00D1056D">
        <w:rPr>
          <w:sz w:val="26"/>
          <w:szCs w:val="26"/>
        </w:rPr>
        <w:tab/>
        <w:t>знакомство родителей (законных представителей) с оздоровительными мероприятиями, проводимыми в ДОО;</w:t>
      </w:r>
    </w:p>
    <w:p w:rsidR="00A83470" w:rsidRPr="00D1056D" w:rsidRDefault="00A83470" w:rsidP="00A83470">
      <w:pPr>
        <w:pStyle w:val="a8"/>
        <w:tabs>
          <w:tab w:val="left" w:pos="1134"/>
        </w:tabs>
        <w:ind w:firstLine="567"/>
        <w:jc w:val="both"/>
        <w:rPr>
          <w:sz w:val="26"/>
          <w:szCs w:val="26"/>
        </w:rPr>
      </w:pPr>
      <w:r w:rsidRPr="00D1056D">
        <w:rPr>
          <w:sz w:val="26"/>
          <w:szCs w:val="26"/>
        </w:rPr>
        <w:t>5)</w:t>
      </w:r>
      <w:r w:rsidRPr="00D1056D">
        <w:rPr>
          <w:sz w:val="26"/>
          <w:szCs w:val="26"/>
        </w:rPr>
        <w:tab/>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B45E4E" w:rsidRPr="00A83AFE" w:rsidRDefault="00B45E4E" w:rsidP="00A83470">
      <w:pPr>
        <w:widowControl w:val="0"/>
        <w:autoSpaceDE w:val="0"/>
        <w:autoSpaceDN w:val="0"/>
        <w:adjustRightInd w:val="0"/>
        <w:spacing w:after="0" w:line="240" w:lineRule="auto"/>
        <w:jc w:val="both"/>
        <w:rPr>
          <w:rFonts w:ascii="Times New Roman" w:hAnsi="Times New Roman"/>
          <w:b/>
          <w:sz w:val="24"/>
          <w:szCs w:val="24"/>
        </w:rPr>
      </w:pPr>
      <w:r w:rsidRPr="00A83AFE">
        <w:rPr>
          <w:rFonts w:ascii="Times New Roman" w:hAnsi="Times New Roman"/>
          <w:b/>
          <w:sz w:val="24"/>
          <w:szCs w:val="24"/>
        </w:rPr>
        <w:t>Социальный статус семей группы выглядит следующим образом:</w:t>
      </w:r>
    </w:p>
    <w:p w:rsidR="00B45E4E" w:rsidRPr="00A83AFE" w:rsidRDefault="00B45E4E" w:rsidP="00B45E4E">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291"/>
        <w:gridCol w:w="1686"/>
        <w:gridCol w:w="1276"/>
        <w:gridCol w:w="1559"/>
        <w:gridCol w:w="1591"/>
        <w:gridCol w:w="1481"/>
      </w:tblGrid>
      <w:tr w:rsidR="00B45E4E" w:rsidRPr="00A83AFE" w:rsidTr="00A20A98">
        <w:tc>
          <w:tcPr>
            <w:tcW w:w="1384" w:type="dxa"/>
            <w:shd w:val="clear" w:color="auto" w:fill="auto"/>
          </w:tcPr>
          <w:p w:rsidR="00B45E4E" w:rsidRPr="00A83AFE" w:rsidRDefault="00B45E4E" w:rsidP="00A20A98">
            <w:pPr>
              <w:jc w:val="center"/>
              <w:rPr>
                <w:rFonts w:ascii="Times New Roman" w:hAnsi="Times New Roman"/>
                <w:b/>
                <w:sz w:val="24"/>
                <w:szCs w:val="24"/>
              </w:rPr>
            </w:pPr>
            <w:r w:rsidRPr="00A83AFE">
              <w:rPr>
                <w:rFonts w:ascii="Times New Roman" w:hAnsi="Times New Roman"/>
                <w:b/>
                <w:sz w:val="24"/>
                <w:szCs w:val="24"/>
              </w:rPr>
              <w:t>Полная семья</w:t>
            </w:r>
          </w:p>
        </w:tc>
        <w:tc>
          <w:tcPr>
            <w:tcW w:w="1291" w:type="dxa"/>
            <w:shd w:val="clear" w:color="auto" w:fill="auto"/>
          </w:tcPr>
          <w:p w:rsidR="00B45E4E" w:rsidRPr="00A83AFE" w:rsidRDefault="00B45E4E" w:rsidP="00A20A98">
            <w:pPr>
              <w:jc w:val="center"/>
              <w:rPr>
                <w:rFonts w:ascii="Times New Roman" w:hAnsi="Times New Roman"/>
                <w:b/>
                <w:sz w:val="24"/>
                <w:szCs w:val="24"/>
              </w:rPr>
            </w:pPr>
            <w:r w:rsidRPr="00A83AFE">
              <w:rPr>
                <w:rFonts w:ascii="Times New Roman" w:hAnsi="Times New Roman"/>
                <w:b/>
                <w:sz w:val="24"/>
                <w:szCs w:val="24"/>
              </w:rPr>
              <w:t>Неполная семья</w:t>
            </w:r>
          </w:p>
        </w:tc>
        <w:tc>
          <w:tcPr>
            <w:tcW w:w="1686" w:type="dxa"/>
            <w:shd w:val="clear" w:color="auto" w:fill="auto"/>
          </w:tcPr>
          <w:p w:rsidR="00B45E4E" w:rsidRPr="00A83AFE" w:rsidRDefault="00B45E4E" w:rsidP="00A20A98">
            <w:pPr>
              <w:jc w:val="center"/>
              <w:rPr>
                <w:rFonts w:ascii="Times New Roman" w:hAnsi="Times New Roman"/>
                <w:b/>
                <w:sz w:val="24"/>
                <w:szCs w:val="24"/>
              </w:rPr>
            </w:pPr>
            <w:r w:rsidRPr="00A83AFE">
              <w:rPr>
                <w:rFonts w:ascii="Times New Roman" w:hAnsi="Times New Roman"/>
                <w:b/>
                <w:sz w:val="24"/>
                <w:szCs w:val="24"/>
              </w:rPr>
              <w:t xml:space="preserve">Многодетная </w:t>
            </w:r>
          </w:p>
        </w:tc>
        <w:tc>
          <w:tcPr>
            <w:tcW w:w="1276" w:type="dxa"/>
            <w:shd w:val="clear" w:color="auto" w:fill="auto"/>
          </w:tcPr>
          <w:p w:rsidR="00B45E4E" w:rsidRPr="00A83AFE" w:rsidRDefault="00B45E4E" w:rsidP="00A20A98">
            <w:pPr>
              <w:jc w:val="center"/>
              <w:rPr>
                <w:rFonts w:ascii="Times New Roman" w:hAnsi="Times New Roman"/>
                <w:b/>
                <w:sz w:val="24"/>
                <w:szCs w:val="24"/>
              </w:rPr>
            </w:pPr>
            <w:r w:rsidRPr="00A83AFE">
              <w:rPr>
                <w:rFonts w:ascii="Times New Roman" w:hAnsi="Times New Roman"/>
                <w:b/>
                <w:sz w:val="24"/>
                <w:szCs w:val="24"/>
              </w:rPr>
              <w:t xml:space="preserve">Опекуны </w:t>
            </w:r>
          </w:p>
        </w:tc>
        <w:tc>
          <w:tcPr>
            <w:tcW w:w="1559" w:type="dxa"/>
            <w:shd w:val="clear" w:color="auto" w:fill="auto"/>
          </w:tcPr>
          <w:p w:rsidR="00B45E4E" w:rsidRPr="00A83AFE" w:rsidRDefault="00B45E4E" w:rsidP="00A20A98">
            <w:pPr>
              <w:jc w:val="center"/>
              <w:rPr>
                <w:rFonts w:ascii="Times New Roman" w:hAnsi="Times New Roman"/>
                <w:b/>
                <w:sz w:val="24"/>
                <w:szCs w:val="24"/>
              </w:rPr>
            </w:pPr>
            <w:r w:rsidRPr="00A83AFE">
              <w:rPr>
                <w:rFonts w:ascii="Times New Roman" w:hAnsi="Times New Roman"/>
                <w:b/>
                <w:sz w:val="24"/>
                <w:szCs w:val="24"/>
              </w:rPr>
              <w:t>Высшее образование</w:t>
            </w:r>
          </w:p>
        </w:tc>
        <w:tc>
          <w:tcPr>
            <w:tcW w:w="1591" w:type="dxa"/>
            <w:shd w:val="clear" w:color="auto" w:fill="auto"/>
          </w:tcPr>
          <w:p w:rsidR="00B45E4E" w:rsidRPr="00A83AFE" w:rsidRDefault="00B45E4E" w:rsidP="00A20A98">
            <w:pPr>
              <w:jc w:val="center"/>
              <w:rPr>
                <w:rFonts w:ascii="Times New Roman" w:hAnsi="Times New Roman"/>
                <w:b/>
                <w:sz w:val="24"/>
                <w:szCs w:val="24"/>
              </w:rPr>
            </w:pPr>
            <w:r w:rsidRPr="00A83AFE">
              <w:rPr>
                <w:rFonts w:ascii="Times New Roman" w:hAnsi="Times New Roman"/>
                <w:b/>
                <w:sz w:val="24"/>
                <w:szCs w:val="24"/>
              </w:rPr>
              <w:t>Средне – специальное образование</w:t>
            </w:r>
          </w:p>
        </w:tc>
        <w:tc>
          <w:tcPr>
            <w:tcW w:w="1481" w:type="dxa"/>
            <w:shd w:val="clear" w:color="auto" w:fill="auto"/>
          </w:tcPr>
          <w:p w:rsidR="00B45E4E" w:rsidRPr="00A83AFE" w:rsidRDefault="00B45E4E" w:rsidP="00A20A98">
            <w:pPr>
              <w:jc w:val="center"/>
              <w:rPr>
                <w:rFonts w:ascii="Times New Roman" w:hAnsi="Times New Roman"/>
                <w:b/>
                <w:sz w:val="24"/>
                <w:szCs w:val="24"/>
              </w:rPr>
            </w:pPr>
            <w:r w:rsidRPr="00A83AFE">
              <w:rPr>
                <w:rFonts w:ascii="Times New Roman" w:hAnsi="Times New Roman"/>
                <w:b/>
                <w:sz w:val="24"/>
                <w:szCs w:val="24"/>
              </w:rPr>
              <w:t>Среднее</w:t>
            </w:r>
          </w:p>
        </w:tc>
      </w:tr>
      <w:tr w:rsidR="00B45E4E" w:rsidRPr="00A83AFE" w:rsidTr="00A20A98">
        <w:tc>
          <w:tcPr>
            <w:tcW w:w="1384" w:type="dxa"/>
            <w:shd w:val="clear" w:color="auto" w:fill="auto"/>
          </w:tcPr>
          <w:p w:rsidR="00B45E4E" w:rsidRPr="00A83AFE" w:rsidRDefault="0001381E" w:rsidP="00A20A98">
            <w:pPr>
              <w:jc w:val="center"/>
              <w:rPr>
                <w:rFonts w:ascii="Times New Roman" w:hAnsi="Times New Roman"/>
                <w:sz w:val="24"/>
                <w:szCs w:val="24"/>
              </w:rPr>
            </w:pPr>
            <w:r>
              <w:rPr>
                <w:rFonts w:ascii="Times New Roman" w:hAnsi="Times New Roman"/>
                <w:sz w:val="24"/>
                <w:szCs w:val="24"/>
              </w:rPr>
              <w:t>9</w:t>
            </w:r>
            <w:r w:rsidR="00B45E4E" w:rsidRPr="00A83AFE">
              <w:rPr>
                <w:rFonts w:ascii="Times New Roman" w:hAnsi="Times New Roman"/>
                <w:sz w:val="24"/>
                <w:szCs w:val="24"/>
              </w:rPr>
              <w:t xml:space="preserve"> семей</w:t>
            </w:r>
          </w:p>
        </w:tc>
        <w:tc>
          <w:tcPr>
            <w:tcW w:w="1291" w:type="dxa"/>
            <w:shd w:val="clear" w:color="auto" w:fill="auto"/>
          </w:tcPr>
          <w:p w:rsidR="00B45E4E" w:rsidRPr="00A83AFE" w:rsidRDefault="00A83470" w:rsidP="00A20A98">
            <w:pPr>
              <w:jc w:val="center"/>
              <w:rPr>
                <w:rFonts w:ascii="Times New Roman" w:hAnsi="Times New Roman"/>
                <w:sz w:val="24"/>
                <w:szCs w:val="24"/>
              </w:rPr>
            </w:pPr>
            <w:r>
              <w:rPr>
                <w:rFonts w:ascii="Times New Roman" w:hAnsi="Times New Roman"/>
                <w:sz w:val="24"/>
                <w:szCs w:val="24"/>
              </w:rPr>
              <w:t>2</w:t>
            </w:r>
          </w:p>
        </w:tc>
        <w:tc>
          <w:tcPr>
            <w:tcW w:w="1686" w:type="dxa"/>
            <w:shd w:val="clear" w:color="auto" w:fill="auto"/>
          </w:tcPr>
          <w:p w:rsidR="00B45E4E" w:rsidRPr="00A83AFE" w:rsidRDefault="00D0521C" w:rsidP="00A20A98">
            <w:pPr>
              <w:jc w:val="center"/>
              <w:rPr>
                <w:rFonts w:ascii="Times New Roman" w:hAnsi="Times New Roman"/>
                <w:sz w:val="24"/>
                <w:szCs w:val="24"/>
              </w:rPr>
            </w:pPr>
            <w:r>
              <w:rPr>
                <w:rFonts w:ascii="Times New Roman" w:hAnsi="Times New Roman"/>
                <w:sz w:val="24"/>
                <w:szCs w:val="24"/>
              </w:rPr>
              <w:t>1</w:t>
            </w:r>
          </w:p>
        </w:tc>
        <w:tc>
          <w:tcPr>
            <w:tcW w:w="1276" w:type="dxa"/>
            <w:shd w:val="clear" w:color="auto" w:fill="auto"/>
          </w:tcPr>
          <w:p w:rsidR="00B45E4E" w:rsidRPr="00A83AFE" w:rsidRDefault="00B45E4E" w:rsidP="00A20A98">
            <w:pPr>
              <w:jc w:val="center"/>
              <w:rPr>
                <w:rFonts w:ascii="Times New Roman" w:hAnsi="Times New Roman"/>
                <w:sz w:val="24"/>
                <w:szCs w:val="24"/>
              </w:rPr>
            </w:pPr>
            <w:r w:rsidRPr="00A83AFE">
              <w:rPr>
                <w:rFonts w:ascii="Times New Roman" w:hAnsi="Times New Roman"/>
                <w:sz w:val="24"/>
                <w:szCs w:val="24"/>
              </w:rPr>
              <w:t>------</w:t>
            </w:r>
          </w:p>
        </w:tc>
        <w:tc>
          <w:tcPr>
            <w:tcW w:w="1559" w:type="dxa"/>
            <w:shd w:val="clear" w:color="auto" w:fill="auto"/>
          </w:tcPr>
          <w:p w:rsidR="00B45E4E" w:rsidRPr="00A83AFE" w:rsidRDefault="00B45E4E" w:rsidP="00A20A98">
            <w:pPr>
              <w:jc w:val="both"/>
              <w:rPr>
                <w:rFonts w:ascii="Times New Roman" w:hAnsi="Times New Roman"/>
                <w:sz w:val="24"/>
                <w:szCs w:val="24"/>
              </w:rPr>
            </w:pPr>
            <w:r w:rsidRPr="00A83AFE">
              <w:rPr>
                <w:rFonts w:ascii="Times New Roman" w:hAnsi="Times New Roman"/>
                <w:sz w:val="24"/>
                <w:szCs w:val="24"/>
              </w:rPr>
              <w:t xml:space="preserve">Мать – </w:t>
            </w:r>
            <w:r w:rsidR="00D0521C">
              <w:rPr>
                <w:rFonts w:ascii="Times New Roman" w:hAnsi="Times New Roman"/>
                <w:sz w:val="24"/>
                <w:szCs w:val="24"/>
              </w:rPr>
              <w:t>5</w:t>
            </w:r>
          </w:p>
          <w:p w:rsidR="00B45E4E" w:rsidRPr="00A83AFE" w:rsidRDefault="00B45E4E" w:rsidP="00D0521C">
            <w:pPr>
              <w:jc w:val="both"/>
              <w:rPr>
                <w:rFonts w:ascii="Times New Roman" w:hAnsi="Times New Roman"/>
                <w:sz w:val="24"/>
                <w:szCs w:val="24"/>
              </w:rPr>
            </w:pPr>
            <w:r w:rsidRPr="00A83AFE">
              <w:rPr>
                <w:rFonts w:ascii="Times New Roman" w:hAnsi="Times New Roman"/>
                <w:sz w:val="24"/>
                <w:szCs w:val="24"/>
              </w:rPr>
              <w:t xml:space="preserve">Отец - </w:t>
            </w:r>
            <w:r w:rsidR="00D0521C">
              <w:rPr>
                <w:rFonts w:ascii="Times New Roman" w:hAnsi="Times New Roman"/>
                <w:sz w:val="24"/>
                <w:szCs w:val="24"/>
              </w:rPr>
              <w:t>1</w:t>
            </w:r>
          </w:p>
        </w:tc>
        <w:tc>
          <w:tcPr>
            <w:tcW w:w="1591" w:type="dxa"/>
            <w:shd w:val="clear" w:color="auto" w:fill="auto"/>
          </w:tcPr>
          <w:p w:rsidR="00B45E4E" w:rsidRPr="00A83AFE" w:rsidRDefault="00B45E4E" w:rsidP="00A20A98">
            <w:pPr>
              <w:jc w:val="both"/>
              <w:rPr>
                <w:rFonts w:ascii="Times New Roman" w:hAnsi="Times New Roman"/>
                <w:sz w:val="24"/>
                <w:szCs w:val="24"/>
              </w:rPr>
            </w:pPr>
            <w:r w:rsidRPr="00A83AFE">
              <w:rPr>
                <w:rFonts w:ascii="Times New Roman" w:hAnsi="Times New Roman"/>
                <w:sz w:val="24"/>
                <w:szCs w:val="24"/>
              </w:rPr>
              <w:t xml:space="preserve">Мать – </w:t>
            </w:r>
            <w:r w:rsidR="00D0521C">
              <w:rPr>
                <w:rFonts w:ascii="Times New Roman" w:hAnsi="Times New Roman"/>
                <w:sz w:val="24"/>
                <w:szCs w:val="24"/>
              </w:rPr>
              <w:t>2</w:t>
            </w:r>
          </w:p>
          <w:p w:rsidR="00B45E4E" w:rsidRPr="00A83AFE" w:rsidRDefault="00B45E4E" w:rsidP="00D0521C">
            <w:pPr>
              <w:jc w:val="both"/>
              <w:rPr>
                <w:rFonts w:ascii="Times New Roman" w:hAnsi="Times New Roman"/>
                <w:sz w:val="24"/>
                <w:szCs w:val="24"/>
              </w:rPr>
            </w:pPr>
            <w:r>
              <w:rPr>
                <w:rFonts w:ascii="Times New Roman" w:hAnsi="Times New Roman"/>
                <w:sz w:val="24"/>
                <w:szCs w:val="24"/>
              </w:rPr>
              <w:t xml:space="preserve">Отец – </w:t>
            </w:r>
            <w:r w:rsidR="00D0521C">
              <w:rPr>
                <w:rFonts w:ascii="Times New Roman" w:hAnsi="Times New Roman"/>
                <w:sz w:val="24"/>
                <w:szCs w:val="24"/>
              </w:rPr>
              <w:t>8</w:t>
            </w:r>
          </w:p>
        </w:tc>
        <w:tc>
          <w:tcPr>
            <w:tcW w:w="1481" w:type="dxa"/>
            <w:shd w:val="clear" w:color="auto" w:fill="auto"/>
          </w:tcPr>
          <w:p w:rsidR="00B45E4E" w:rsidRPr="00A83AFE" w:rsidRDefault="00B45E4E" w:rsidP="00A20A98">
            <w:pPr>
              <w:jc w:val="both"/>
              <w:rPr>
                <w:rFonts w:ascii="Times New Roman" w:hAnsi="Times New Roman"/>
                <w:sz w:val="24"/>
                <w:szCs w:val="24"/>
              </w:rPr>
            </w:pPr>
            <w:r>
              <w:rPr>
                <w:rFonts w:ascii="Times New Roman" w:hAnsi="Times New Roman"/>
                <w:sz w:val="24"/>
                <w:szCs w:val="24"/>
              </w:rPr>
              <w:t xml:space="preserve">Мать – </w:t>
            </w:r>
            <w:r w:rsidR="00D0521C">
              <w:rPr>
                <w:rFonts w:ascii="Times New Roman" w:hAnsi="Times New Roman"/>
                <w:sz w:val="24"/>
                <w:szCs w:val="24"/>
              </w:rPr>
              <w:t>4</w:t>
            </w:r>
          </w:p>
          <w:p w:rsidR="00B45E4E" w:rsidRPr="00A83AFE" w:rsidRDefault="00B45E4E" w:rsidP="00A20A98">
            <w:pPr>
              <w:jc w:val="both"/>
              <w:rPr>
                <w:rFonts w:ascii="Times New Roman" w:hAnsi="Times New Roman"/>
                <w:sz w:val="24"/>
                <w:szCs w:val="24"/>
              </w:rPr>
            </w:pPr>
            <w:r>
              <w:rPr>
                <w:rFonts w:ascii="Times New Roman" w:hAnsi="Times New Roman"/>
                <w:sz w:val="24"/>
                <w:szCs w:val="24"/>
              </w:rPr>
              <w:t>Отец –</w:t>
            </w:r>
            <w:r w:rsidR="00D0521C">
              <w:rPr>
                <w:rFonts w:ascii="Times New Roman" w:hAnsi="Times New Roman"/>
                <w:sz w:val="24"/>
                <w:szCs w:val="24"/>
              </w:rPr>
              <w:t>0</w:t>
            </w:r>
          </w:p>
        </w:tc>
      </w:tr>
    </w:tbl>
    <w:p w:rsidR="00B45E4E" w:rsidRPr="00A83AFE" w:rsidRDefault="00B45E4E" w:rsidP="00B45E4E">
      <w:pPr>
        <w:spacing w:after="0" w:line="240" w:lineRule="auto"/>
        <w:jc w:val="both"/>
        <w:rPr>
          <w:rFonts w:ascii="Times New Roman" w:hAnsi="Times New Roman"/>
          <w:sz w:val="28"/>
          <w:szCs w:val="28"/>
        </w:rPr>
      </w:pPr>
    </w:p>
    <w:p w:rsidR="00B45E4E" w:rsidRPr="00A83AFE" w:rsidRDefault="00B45E4E" w:rsidP="00B45E4E">
      <w:pPr>
        <w:spacing w:after="0" w:line="240" w:lineRule="auto"/>
        <w:ind w:firstLine="709"/>
        <w:jc w:val="both"/>
        <w:rPr>
          <w:rFonts w:ascii="Times New Roman" w:hAnsi="Times New Roman"/>
          <w:sz w:val="24"/>
          <w:szCs w:val="24"/>
        </w:rPr>
      </w:pPr>
      <w:r w:rsidRPr="00A83AFE">
        <w:rPr>
          <w:rFonts w:ascii="Times New Roman" w:hAnsi="Times New Roman"/>
          <w:sz w:val="24"/>
          <w:szCs w:val="24"/>
        </w:rPr>
        <w:t>Анализ социального статуса семей выявил, что в группе воспи</w:t>
      </w:r>
      <w:r>
        <w:rPr>
          <w:rFonts w:ascii="Times New Roman" w:hAnsi="Times New Roman"/>
          <w:sz w:val="24"/>
          <w:szCs w:val="24"/>
        </w:rPr>
        <w:t>т</w:t>
      </w:r>
      <w:r w:rsidR="0001381E">
        <w:rPr>
          <w:rFonts w:ascii="Times New Roman" w:hAnsi="Times New Roman"/>
          <w:sz w:val="24"/>
          <w:szCs w:val="24"/>
        </w:rPr>
        <w:t>ываются дети из полных семей –9</w:t>
      </w:r>
      <w:r w:rsidRPr="00A83AFE">
        <w:rPr>
          <w:rFonts w:ascii="Times New Roman" w:hAnsi="Times New Roman"/>
          <w:sz w:val="24"/>
          <w:szCs w:val="24"/>
        </w:rPr>
        <w:t xml:space="preserve"> (</w:t>
      </w:r>
      <w:r w:rsidR="00AD0794">
        <w:rPr>
          <w:rFonts w:ascii="Times New Roman" w:hAnsi="Times New Roman"/>
          <w:sz w:val="24"/>
          <w:szCs w:val="24"/>
        </w:rPr>
        <w:t>82</w:t>
      </w:r>
      <w:r w:rsidRPr="00325ED2">
        <w:rPr>
          <w:rFonts w:ascii="Times New Roman" w:hAnsi="Times New Roman"/>
          <w:sz w:val="24"/>
          <w:szCs w:val="24"/>
        </w:rPr>
        <w:t>%</w:t>
      </w:r>
      <w:r w:rsidRPr="00A83AFE">
        <w:rPr>
          <w:rFonts w:ascii="Times New Roman" w:hAnsi="Times New Roman"/>
          <w:sz w:val="24"/>
          <w:szCs w:val="24"/>
        </w:rPr>
        <w:t xml:space="preserve">), из неполных –  </w:t>
      </w:r>
      <w:r w:rsidR="0001381E">
        <w:rPr>
          <w:rFonts w:ascii="Times New Roman" w:hAnsi="Times New Roman"/>
          <w:sz w:val="24"/>
          <w:szCs w:val="24"/>
        </w:rPr>
        <w:t>2</w:t>
      </w:r>
      <w:r w:rsidR="00325ED2">
        <w:rPr>
          <w:rFonts w:ascii="Times New Roman" w:hAnsi="Times New Roman"/>
          <w:sz w:val="24"/>
          <w:szCs w:val="24"/>
        </w:rPr>
        <w:t>(18%)</w:t>
      </w:r>
      <w:r>
        <w:rPr>
          <w:rFonts w:ascii="Times New Roman" w:hAnsi="Times New Roman"/>
          <w:sz w:val="24"/>
          <w:szCs w:val="24"/>
        </w:rPr>
        <w:t xml:space="preserve">нет </w:t>
      </w:r>
      <w:r w:rsidRPr="00A83AFE">
        <w:rPr>
          <w:rFonts w:ascii="Times New Roman" w:hAnsi="Times New Roman"/>
          <w:sz w:val="24"/>
          <w:szCs w:val="24"/>
        </w:rPr>
        <w:t xml:space="preserve">и многодетных -  </w:t>
      </w:r>
      <w:r w:rsidR="00325ED2">
        <w:rPr>
          <w:rFonts w:ascii="Times New Roman" w:hAnsi="Times New Roman"/>
          <w:sz w:val="24"/>
          <w:szCs w:val="24"/>
        </w:rPr>
        <w:t>1(9%)</w:t>
      </w:r>
      <w:r w:rsidRPr="00A83AFE">
        <w:rPr>
          <w:rFonts w:ascii="Times New Roman" w:hAnsi="Times New Roman"/>
          <w:sz w:val="24"/>
          <w:szCs w:val="24"/>
        </w:rPr>
        <w:t xml:space="preserve">. </w:t>
      </w:r>
      <w:r w:rsidR="00AD0794">
        <w:rPr>
          <w:rFonts w:ascii="Times New Roman" w:hAnsi="Times New Roman"/>
          <w:sz w:val="24"/>
          <w:szCs w:val="24"/>
        </w:rPr>
        <w:t xml:space="preserve">Большая часть </w:t>
      </w:r>
      <w:r w:rsidRPr="00A83AFE">
        <w:rPr>
          <w:rFonts w:ascii="Times New Roman" w:hAnsi="Times New Roman"/>
          <w:sz w:val="24"/>
          <w:szCs w:val="24"/>
        </w:rPr>
        <w:t xml:space="preserve">родителей  со средне- специальным </w:t>
      </w:r>
      <w:r w:rsidR="00AD0794">
        <w:rPr>
          <w:rFonts w:ascii="Times New Roman" w:hAnsi="Times New Roman"/>
          <w:sz w:val="24"/>
          <w:szCs w:val="24"/>
        </w:rPr>
        <w:t xml:space="preserve">и среднем </w:t>
      </w:r>
      <w:r w:rsidRPr="00A83AFE">
        <w:rPr>
          <w:rFonts w:ascii="Times New Roman" w:hAnsi="Times New Roman"/>
          <w:sz w:val="24"/>
          <w:szCs w:val="24"/>
        </w:rPr>
        <w:t xml:space="preserve">образованием -  </w:t>
      </w:r>
      <w:r w:rsidR="00AD0794">
        <w:rPr>
          <w:rFonts w:ascii="Times New Roman" w:hAnsi="Times New Roman"/>
          <w:sz w:val="24"/>
          <w:szCs w:val="24"/>
        </w:rPr>
        <w:t>7</w:t>
      </w:r>
      <w:r w:rsidRPr="00A83AFE">
        <w:rPr>
          <w:rFonts w:ascii="Times New Roman" w:hAnsi="Times New Roman"/>
          <w:sz w:val="24"/>
          <w:szCs w:val="24"/>
        </w:rPr>
        <w:t xml:space="preserve"> чел. и высшим образованием -  </w:t>
      </w:r>
      <w:r>
        <w:rPr>
          <w:rFonts w:ascii="Times New Roman" w:hAnsi="Times New Roman"/>
          <w:sz w:val="24"/>
          <w:szCs w:val="24"/>
        </w:rPr>
        <w:t>6</w:t>
      </w:r>
      <w:r w:rsidRPr="00A83AFE">
        <w:rPr>
          <w:rFonts w:ascii="Times New Roman" w:hAnsi="Times New Roman"/>
          <w:sz w:val="24"/>
          <w:szCs w:val="24"/>
        </w:rPr>
        <w:t xml:space="preserve"> чел. </w:t>
      </w:r>
    </w:p>
    <w:p w:rsidR="00B45E4E" w:rsidRPr="00A83AFE" w:rsidRDefault="00B45E4E" w:rsidP="00B45E4E">
      <w:pPr>
        <w:spacing w:after="0" w:line="240" w:lineRule="auto"/>
        <w:ind w:firstLine="709"/>
        <w:jc w:val="both"/>
        <w:rPr>
          <w:rFonts w:ascii="Times New Roman" w:hAnsi="Times New Roman"/>
          <w:sz w:val="24"/>
          <w:szCs w:val="24"/>
        </w:rPr>
      </w:pPr>
      <w:r w:rsidRPr="00A83AFE">
        <w:rPr>
          <w:rFonts w:ascii="Times New Roman" w:hAnsi="Times New Roman"/>
          <w:sz w:val="24"/>
          <w:szCs w:val="24"/>
        </w:rPr>
        <w:t>Национально культурные особенности: этнический состав воспитанников группы– русские.   Обучение и воспитание осуществляется  на русском языке – государственном языке России.</w:t>
      </w:r>
    </w:p>
    <w:p w:rsidR="00B45E4E" w:rsidRPr="00A83AFE" w:rsidRDefault="00B45E4E" w:rsidP="00B45E4E">
      <w:pPr>
        <w:spacing w:after="0" w:line="240" w:lineRule="auto"/>
        <w:ind w:firstLine="709"/>
        <w:jc w:val="both"/>
        <w:rPr>
          <w:rFonts w:ascii="Times New Roman" w:hAnsi="Times New Roman"/>
          <w:b/>
          <w:i/>
          <w:sz w:val="24"/>
          <w:szCs w:val="24"/>
          <w:lang w:eastAsia="ru-RU"/>
        </w:rPr>
      </w:pPr>
      <w:r w:rsidRPr="00A83AFE">
        <w:rPr>
          <w:rFonts w:ascii="Times New Roman" w:hAnsi="Times New Roman"/>
          <w:sz w:val="24"/>
          <w:szCs w:val="24"/>
          <w:lang w:eastAsia="ru-RU"/>
        </w:rPr>
        <w:t xml:space="preserve">Структурно - функциональная модель взаимодействия МБДОУ № 21 г. Амурска и семьи, формы взаимодействия с родителями (информационно-аналитические, познавательные, досуговые, наглядно-информационные, письменные) представлены в таблице. </w:t>
      </w:r>
    </w:p>
    <w:p w:rsidR="00173E9F" w:rsidRDefault="00173E9F" w:rsidP="00B45E4E">
      <w:pPr>
        <w:shd w:val="clear" w:color="auto" w:fill="FFFFFF"/>
        <w:spacing w:after="0" w:line="240" w:lineRule="auto"/>
        <w:jc w:val="center"/>
        <w:rPr>
          <w:rFonts w:ascii="Times New Roman" w:hAnsi="Times New Roman"/>
          <w:b/>
          <w:bCs/>
          <w:color w:val="000000"/>
          <w:sz w:val="24"/>
          <w:szCs w:val="24"/>
        </w:rPr>
      </w:pPr>
    </w:p>
    <w:p w:rsidR="00B45E4E" w:rsidRPr="00A83AFE" w:rsidRDefault="00B45E4E" w:rsidP="00B45E4E">
      <w:pPr>
        <w:shd w:val="clear" w:color="auto" w:fill="FFFFFF"/>
        <w:spacing w:after="0" w:line="240" w:lineRule="auto"/>
        <w:jc w:val="center"/>
        <w:rPr>
          <w:rFonts w:ascii="Times New Roman" w:hAnsi="Times New Roman"/>
          <w:b/>
          <w:bCs/>
          <w:color w:val="000000"/>
          <w:sz w:val="24"/>
          <w:szCs w:val="24"/>
        </w:rPr>
      </w:pPr>
      <w:r w:rsidRPr="00A83AFE">
        <w:rPr>
          <w:rFonts w:ascii="Times New Roman" w:hAnsi="Times New Roman"/>
          <w:b/>
          <w:bCs/>
          <w:color w:val="000000"/>
          <w:sz w:val="24"/>
          <w:szCs w:val="24"/>
        </w:rPr>
        <w:t>Формы взаимодействия с родителями.</w:t>
      </w:r>
    </w:p>
    <w:p w:rsidR="00B45E4E" w:rsidRPr="00A83AFE" w:rsidRDefault="00B45E4E" w:rsidP="00B45E4E">
      <w:pPr>
        <w:shd w:val="clear" w:color="auto" w:fill="FFFFFF"/>
        <w:spacing w:after="0" w:line="240" w:lineRule="auto"/>
        <w:jc w:val="center"/>
        <w:rPr>
          <w:rFonts w:ascii="Times New Roman" w:hAnsi="Times New Roman"/>
          <w:color w:val="00000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514"/>
        <w:gridCol w:w="8761"/>
      </w:tblGrid>
      <w:tr w:rsidR="00B45E4E" w:rsidRPr="00A83AFE" w:rsidTr="00A20A98">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center"/>
              <w:rPr>
                <w:rFonts w:ascii="Times New Roman" w:hAnsi="Times New Roman"/>
                <w:b/>
                <w:color w:val="000000"/>
                <w:sz w:val="24"/>
                <w:szCs w:val="24"/>
              </w:rPr>
            </w:pPr>
            <w:r w:rsidRPr="00A83AFE">
              <w:rPr>
                <w:rFonts w:ascii="Times New Roman" w:hAnsi="Times New Roman"/>
                <w:b/>
                <w:color w:val="000000"/>
                <w:sz w:val="24"/>
                <w:szCs w:val="24"/>
              </w:rPr>
              <w:t>Информационно-аналитические формы</w:t>
            </w:r>
          </w:p>
        </w:tc>
      </w:tr>
      <w:tr w:rsidR="00B45E4E" w:rsidRPr="00A83AFE" w:rsidTr="00A20A98">
        <w:tc>
          <w:tcPr>
            <w:tcW w:w="500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Основной задачей информационно-аналитических форм организации общения с родителями являются сбор, обработка и использование дан</w:t>
            </w:r>
            <w:r w:rsidRPr="00A83AFE">
              <w:rPr>
                <w:rFonts w:ascii="Times New Roman" w:hAnsi="Times New Roman"/>
                <w:color w:val="000000"/>
                <w:sz w:val="24"/>
                <w:szCs w:val="24"/>
              </w:rPr>
              <w:softHyphen/>
              <w:t xml:space="preserve">ных о семье каждого воспитанника, об </w:t>
            </w:r>
            <w:r w:rsidRPr="00A83AFE">
              <w:rPr>
                <w:rFonts w:ascii="Times New Roman" w:hAnsi="Times New Roman"/>
                <w:color w:val="000000"/>
                <w:sz w:val="24"/>
                <w:szCs w:val="24"/>
              </w:rPr>
              <w:lastRenderedPageBreak/>
              <w:t>общекультурном уровне его ро</w:t>
            </w:r>
            <w:r w:rsidRPr="00A83AFE">
              <w:rPr>
                <w:rFonts w:ascii="Times New Roman" w:hAnsi="Times New Roman"/>
                <w:color w:val="000000"/>
                <w:sz w:val="24"/>
                <w:szCs w:val="24"/>
              </w:rPr>
              <w:softHyphen/>
              <w:t>дителей, о наличии у них необходимых педагогических знаний, об от</w:t>
            </w:r>
            <w:r w:rsidRPr="00A83AFE">
              <w:rPr>
                <w:rFonts w:ascii="Times New Roman" w:hAnsi="Times New Roman"/>
                <w:color w:val="000000"/>
                <w:sz w:val="24"/>
                <w:szCs w:val="24"/>
              </w:rPr>
              <w:softHyphen/>
              <w:t>ношении в семье к ребенку, о запросах, интересах и потребностях роди</w:t>
            </w:r>
            <w:r w:rsidRPr="00A83AFE">
              <w:rPr>
                <w:rFonts w:ascii="Times New Roman" w:hAnsi="Times New Roman"/>
                <w:color w:val="000000"/>
                <w:sz w:val="24"/>
                <w:szCs w:val="24"/>
              </w:rPr>
              <w:softHyphen/>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w:t>
            </w:r>
            <w:r w:rsidRPr="00A83AFE">
              <w:rPr>
                <w:rFonts w:ascii="Times New Roman" w:hAnsi="Times New Roman"/>
                <w:color w:val="000000"/>
                <w:sz w:val="24"/>
                <w:szCs w:val="24"/>
              </w:rPr>
              <w:softHyphen/>
              <w:t>вышение эффективности воспитательно-образовательной работы с деть</w:t>
            </w:r>
            <w:r w:rsidRPr="00A83AFE">
              <w:rPr>
                <w:rFonts w:ascii="Times New Roman" w:hAnsi="Times New Roman"/>
                <w:color w:val="000000"/>
                <w:sz w:val="24"/>
                <w:szCs w:val="24"/>
              </w:rPr>
              <w:softHyphen/>
              <w:t>ми и построение грамотного общения с их родителями. К данной форме взаимодействия с родителями можно отнести анкетирование, интер</w:t>
            </w:r>
            <w:r w:rsidRPr="00A83AFE">
              <w:rPr>
                <w:rFonts w:ascii="Times New Roman" w:hAnsi="Times New Roman"/>
                <w:color w:val="000000"/>
                <w:sz w:val="24"/>
                <w:szCs w:val="24"/>
              </w:rPr>
              <w:softHyphen/>
              <w:t>вьюирование, проведение опросов, беседы</w:t>
            </w:r>
          </w:p>
        </w:tc>
      </w:tr>
      <w:tr w:rsidR="00B45E4E" w:rsidRPr="00A83AFE" w:rsidTr="00A20A98">
        <w:tc>
          <w:tcPr>
            <w:tcW w:w="6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lastRenderedPageBreak/>
              <w:t>Анкетирова</w:t>
            </w:r>
            <w:r w:rsidRPr="00A83AFE">
              <w:rPr>
                <w:rFonts w:ascii="Times New Roman" w:hAnsi="Times New Roman"/>
                <w:color w:val="000000"/>
                <w:sz w:val="24"/>
                <w:szCs w:val="24"/>
              </w:rPr>
              <w:softHyphen/>
              <w:t>ние</w:t>
            </w:r>
          </w:p>
        </w:tc>
        <w:tc>
          <w:tcPr>
            <w:tcW w:w="4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Один из распространенных методов диагностики, кото</w:t>
            </w:r>
            <w:r w:rsidRPr="00A83AFE">
              <w:rPr>
                <w:rFonts w:ascii="Times New Roman" w:hAnsi="Times New Roman"/>
                <w:color w:val="000000"/>
                <w:sz w:val="24"/>
                <w:szCs w:val="24"/>
              </w:rPr>
              <w:softHyphen/>
              <w:t>рый используется работниками ДОУ с целью изучения семьи, выяснения образовательных потребностей роди</w:t>
            </w:r>
            <w:r w:rsidRPr="00A83AFE">
              <w:rPr>
                <w:rFonts w:ascii="Times New Roman" w:hAnsi="Times New Roman"/>
                <w:color w:val="000000"/>
                <w:sz w:val="24"/>
                <w:szCs w:val="24"/>
              </w:rPr>
              <w:softHyphen/>
              <w:t>телей, установления контакта с ее членами, для согласо</w:t>
            </w:r>
            <w:r w:rsidRPr="00A83AFE">
              <w:rPr>
                <w:rFonts w:ascii="Times New Roman" w:hAnsi="Times New Roman"/>
                <w:color w:val="000000"/>
                <w:sz w:val="24"/>
                <w:szCs w:val="24"/>
              </w:rPr>
              <w:softHyphen/>
              <w:t>вания воспитательных воздействий на ребенка</w:t>
            </w:r>
          </w:p>
        </w:tc>
      </w:tr>
      <w:tr w:rsidR="00B45E4E" w:rsidRPr="00A83AFE" w:rsidTr="00A20A98">
        <w:tc>
          <w:tcPr>
            <w:tcW w:w="6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Опрос</w:t>
            </w:r>
          </w:p>
        </w:tc>
        <w:tc>
          <w:tcPr>
            <w:tcW w:w="4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Метод сбора первичной информации, основанный на не</w:t>
            </w:r>
            <w:r w:rsidRPr="00A83AFE">
              <w:rPr>
                <w:rFonts w:ascii="Times New Roman" w:hAnsi="Times New Roman"/>
                <w:color w:val="000000"/>
                <w:sz w:val="24"/>
                <w:szCs w:val="24"/>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r>
            <w:r w:rsidRPr="00A83AFE">
              <w:rPr>
                <w:rFonts w:ascii="Times New Roman" w:hAnsi="Times New Roman"/>
                <w:color w:val="000000"/>
                <w:sz w:val="24"/>
                <w:szCs w:val="24"/>
              </w:rPr>
              <w:softHyphen/>
              <w:t>ции в данном случае служит словесное или письменное суждение человека</w:t>
            </w:r>
          </w:p>
        </w:tc>
      </w:tr>
      <w:tr w:rsidR="00B45E4E" w:rsidRPr="00A83AFE" w:rsidTr="00A20A98">
        <w:tc>
          <w:tcPr>
            <w:tcW w:w="6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Интервью и беседа</w:t>
            </w:r>
          </w:p>
        </w:tc>
        <w:tc>
          <w:tcPr>
            <w:tcW w:w="4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Характеризуются одним ведущим признаком: с их помо</w:t>
            </w:r>
            <w:r w:rsidRPr="00A83AFE">
              <w:rPr>
                <w:rFonts w:ascii="Times New Roman" w:hAnsi="Times New Roman"/>
                <w:color w:val="000000"/>
                <w:sz w:val="24"/>
                <w:szCs w:val="24"/>
              </w:rPr>
              <w:softHyphen/>
              <w:t>щью исследователь получает ту информацию, которая заложена в словесных сообщениях, опрашиваемых (ре</w:t>
            </w:r>
            <w:r w:rsidRPr="00A83AFE">
              <w:rPr>
                <w:rFonts w:ascii="Times New Roman" w:hAnsi="Times New Roman"/>
                <w:color w:val="000000"/>
                <w:sz w:val="24"/>
                <w:szCs w:val="24"/>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r>
            <w:r w:rsidRPr="00A83AFE">
              <w:rPr>
                <w:rFonts w:ascii="Times New Roman" w:hAnsi="Times New Roman"/>
                <w:color w:val="000000"/>
                <w:sz w:val="24"/>
                <w:szCs w:val="24"/>
              </w:rPr>
              <w:softHyphen/>
              <w:t>гой — делает эту группу методов субъективной (не слу</w:t>
            </w:r>
            <w:r w:rsidRPr="00A83AFE">
              <w:rPr>
                <w:rFonts w:ascii="Times New Roman" w:hAnsi="Times New Roman"/>
                <w:color w:val="000000"/>
                <w:sz w:val="24"/>
                <w:szCs w:val="24"/>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w:t>
            </w:r>
            <w:r w:rsidRPr="00A83AFE">
              <w:rPr>
                <w:rFonts w:ascii="Times New Roman" w:hAnsi="Times New Roman"/>
                <w:color w:val="000000"/>
                <w:sz w:val="24"/>
                <w:szCs w:val="24"/>
              </w:rPr>
              <w:softHyphen/>
              <w:t>ции)</w:t>
            </w:r>
          </w:p>
        </w:tc>
      </w:tr>
    </w:tbl>
    <w:p w:rsidR="00B45E4E" w:rsidRPr="00A83AFE" w:rsidRDefault="00B45E4E" w:rsidP="00B45E4E">
      <w:pPr>
        <w:shd w:val="clear" w:color="auto" w:fill="FFFFFF"/>
        <w:spacing w:after="0" w:line="240" w:lineRule="auto"/>
        <w:ind w:firstLine="709"/>
        <w:jc w:val="both"/>
        <w:rPr>
          <w:rFonts w:ascii="Times New Roman" w:hAnsi="Times New Roman"/>
          <w:color w:val="000000"/>
          <w:sz w:val="24"/>
          <w:szCs w:val="24"/>
        </w:rPr>
      </w:pPr>
      <w:r w:rsidRPr="00A83AFE">
        <w:rPr>
          <w:rFonts w:ascii="Times New Roman" w:hAnsi="Times New Roman"/>
          <w:color w:val="000000"/>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2155"/>
        <w:gridCol w:w="8120"/>
      </w:tblGrid>
      <w:tr w:rsidR="00B45E4E" w:rsidRPr="00A83AFE" w:rsidTr="00A20A98">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center"/>
              <w:rPr>
                <w:rFonts w:ascii="Times New Roman" w:hAnsi="Times New Roman"/>
                <w:b/>
                <w:color w:val="000000"/>
                <w:sz w:val="24"/>
                <w:szCs w:val="24"/>
              </w:rPr>
            </w:pPr>
            <w:r w:rsidRPr="00A83AFE">
              <w:rPr>
                <w:rFonts w:ascii="Times New Roman" w:hAnsi="Times New Roman"/>
                <w:b/>
                <w:color w:val="000000"/>
                <w:sz w:val="24"/>
                <w:szCs w:val="24"/>
              </w:rPr>
              <w:t>Познавательные формы</w:t>
            </w:r>
          </w:p>
          <w:p w:rsidR="00B45E4E" w:rsidRPr="00A83AFE" w:rsidRDefault="00B45E4E" w:rsidP="00A20A98">
            <w:pPr>
              <w:spacing w:after="0" w:line="240" w:lineRule="auto"/>
              <w:jc w:val="center"/>
              <w:rPr>
                <w:rFonts w:ascii="Times New Roman" w:hAnsi="Times New Roman"/>
                <w:color w:val="000000"/>
                <w:sz w:val="24"/>
                <w:szCs w:val="24"/>
              </w:rPr>
            </w:pPr>
            <w:r w:rsidRPr="00A83AFE">
              <w:rPr>
                <w:rFonts w:ascii="Times New Roman" w:hAnsi="Times New Roman"/>
                <w:color w:val="000000"/>
                <w:sz w:val="24"/>
                <w:szCs w:val="24"/>
              </w:rPr>
              <w:t> </w:t>
            </w:r>
          </w:p>
        </w:tc>
      </w:tr>
      <w:tr w:rsidR="00B45E4E" w:rsidRPr="00A83AFE" w:rsidTr="00A20A98">
        <w:tc>
          <w:tcPr>
            <w:tcW w:w="500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Познавательные формы призваны повышать психолого-педагогическую культуру родителей, а значит, способствовать изменению взглядов роди</w:t>
            </w:r>
            <w:r w:rsidRPr="00A83AFE">
              <w:rPr>
                <w:rFonts w:ascii="Times New Roman" w:hAnsi="Times New Roman"/>
                <w:color w:val="000000"/>
                <w:sz w:val="24"/>
                <w:szCs w:val="24"/>
              </w:rPr>
              <w:softHyphen/>
              <w:t>телей на воспитание ребенка в условиях семьи, развивать рефлексию. Кроме того, данные формы взаимодействия позволяют знакомить роди</w:t>
            </w:r>
            <w:r w:rsidRPr="00A83AFE">
              <w:rPr>
                <w:rFonts w:ascii="Times New Roman" w:hAnsi="Times New Roman"/>
                <w:color w:val="000000"/>
                <w:sz w:val="24"/>
                <w:szCs w:val="24"/>
              </w:rPr>
              <w:softHyphen/>
              <w:t>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Практикум</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Форма выработки у родителей педагогических уме</w:t>
            </w:r>
            <w:r w:rsidRPr="00A83AFE">
              <w:rPr>
                <w:rFonts w:ascii="Times New Roman" w:hAnsi="Times New Roman"/>
                <w:color w:val="000000"/>
                <w:sz w:val="24"/>
                <w:szCs w:val="24"/>
              </w:rPr>
              <w:softHyphen/>
              <w:t>ний по воспитанию детей, эффективному решению возникающих педагогических ситуаций, своеобраз</w:t>
            </w:r>
            <w:r w:rsidRPr="00A83AFE">
              <w:rPr>
                <w:rFonts w:ascii="Times New Roman" w:hAnsi="Times New Roman"/>
                <w:color w:val="000000"/>
                <w:sz w:val="24"/>
                <w:szCs w:val="24"/>
              </w:rPr>
              <w:softHyphen/>
              <w:t>ная тренировка педагогического мышления родителей-воспитателей.</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Лекция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Форма психолого-педагогического просвещения, раскрывающая сущность той или иной проблемы воспитания</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Дискуссия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w:t>
            </w:r>
            <w:r w:rsidRPr="00A83AFE">
              <w:rPr>
                <w:rFonts w:ascii="Times New Roman" w:hAnsi="Times New Roman"/>
                <w:color w:val="000000"/>
                <w:sz w:val="24"/>
                <w:szCs w:val="24"/>
              </w:rPr>
              <w:softHyphen/>
              <w:t>не анализировать факты и явления, опираясь на на</w:t>
            </w:r>
            <w:r w:rsidRPr="00A83AFE">
              <w:rPr>
                <w:rFonts w:ascii="Times New Roman" w:hAnsi="Times New Roman"/>
                <w:color w:val="000000"/>
                <w:sz w:val="24"/>
                <w:szCs w:val="24"/>
              </w:rPr>
              <w:softHyphen/>
              <w:t>копленный опыт, стимулирующий активное педаго</w:t>
            </w:r>
            <w:r w:rsidRPr="00A83AFE">
              <w:rPr>
                <w:rFonts w:ascii="Times New Roman" w:hAnsi="Times New Roman"/>
                <w:color w:val="000000"/>
                <w:sz w:val="24"/>
                <w:szCs w:val="24"/>
              </w:rPr>
              <w:softHyphen/>
              <w:t>гическое мышление</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Круглый стол</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Особенность этой формы состоит в том, что участ</w:t>
            </w:r>
            <w:r w:rsidRPr="00A83AFE">
              <w:rPr>
                <w:rFonts w:ascii="Times New Roman" w:hAnsi="Times New Roman"/>
                <w:color w:val="000000"/>
                <w:sz w:val="24"/>
                <w:szCs w:val="24"/>
              </w:rPr>
              <w:softHyphen/>
              <w:t>ники обмениваются мнениями друг с другом при полном равноправии каждого</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Симпозиум</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Обсуждение какой-либо проблемы, в ходе которого участники по очереди выступают с сообщениями, после чего отвечают на вопросы</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Дебаты</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Обсуждение в форме заранее подготовленных вы</w:t>
            </w:r>
            <w:r w:rsidRPr="00A83AFE">
              <w:rPr>
                <w:rFonts w:ascii="Times New Roman" w:hAnsi="Times New Roman"/>
                <w:color w:val="000000"/>
                <w:sz w:val="24"/>
                <w:szCs w:val="24"/>
              </w:rPr>
              <w:softHyphen/>
              <w:t>ступлений представителей противостоящих, сопер</w:t>
            </w:r>
            <w:r w:rsidRPr="00A83AFE">
              <w:rPr>
                <w:rFonts w:ascii="Times New Roman" w:hAnsi="Times New Roman"/>
                <w:color w:val="000000"/>
                <w:sz w:val="24"/>
                <w:szCs w:val="24"/>
              </w:rPr>
              <w:softHyphen/>
              <w:t>ничающих сторон</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Педагогический со</w:t>
            </w:r>
            <w:r w:rsidRPr="00A83AFE">
              <w:rPr>
                <w:rFonts w:ascii="Times New Roman" w:hAnsi="Times New Roman"/>
                <w:color w:val="000000"/>
                <w:sz w:val="24"/>
                <w:szCs w:val="24"/>
              </w:rPr>
              <w:softHyphen/>
              <w:t>вет с участием ро</w:t>
            </w:r>
            <w:r w:rsidRPr="00A83AFE">
              <w:rPr>
                <w:rFonts w:ascii="Times New Roman" w:hAnsi="Times New Roman"/>
                <w:color w:val="000000"/>
                <w:sz w:val="24"/>
                <w:szCs w:val="24"/>
              </w:rPr>
              <w:softHyphen/>
              <w:t>дителей</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Главной целью совета является привлечение родите</w:t>
            </w:r>
            <w:r w:rsidRPr="00A83AFE">
              <w:rPr>
                <w:rFonts w:ascii="Times New Roman" w:hAnsi="Times New Roman"/>
                <w:color w:val="000000"/>
                <w:sz w:val="24"/>
                <w:szCs w:val="24"/>
              </w:rPr>
              <w:softHyphen/>
              <w:t>лей к активному осмыслению проблем воспитания ребенка в семье на основе учета его индивидуаль</w:t>
            </w:r>
            <w:r w:rsidRPr="00A83AFE">
              <w:rPr>
                <w:rFonts w:ascii="Times New Roman" w:hAnsi="Times New Roman"/>
                <w:color w:val="000000"/>
                <w:sz w:val="24"/>
                <w:szCs w:val="24"/>
              </w:rPr>
              <w:softHyphen/>
              <w:t>ных потребностей</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Педагогическая ла</w:t>
            </w:r>
            <w:r w:rsidRPr="00A83AFE">
              <w:rPr>
                <w:rFonts w:ascii="Times New Roman" w:hAnsi="Times New Roman"/>
                <w:color w:val="000000"/>
                <w:sz w:val="24"/>
                <w:szCs w:val="24"/>
              </w:rPr>
              <w:softHyphen/>
              <w:t>боратория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Предполагает обсуждение участия родителей в раз</w:t>
            </w:r>
            <w:r w:rsidRPr="00A83AFE">
              <w:rPr>
                <w:rFonts w:ascii="Times New Roman" w:hAnsi="Times New Roman"/>
                <w:color w:val="000000"/>
                <w:sz w:val="24"/>
                <w:szCs w:val="24"/>
              </w:rPr>
              <w:softHyphen/>
              <w:t>личных мероприятиях</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Родительская кон</w:t>
            </w:r>
            <w:r w:rsidRPr="00A83AFE">
              <w:rPr>
                <w:rFonts w:ascii="Times New Roman" w:hAnsi="Times New Roman"/>
                <w:color w:val="000000"/>
                <w:sz w:val="24"/>
                <w:szCs w:val="24"/>
              </w:rPr>
              <w:softHyphen/>
            </w:r>
            <w:r w:rsidRPr="00A83AFE">
              <w:rPr>
                <w:rFonts w:ascii="Times New Roman" w:hAnsi="Times New Roman"/>
                <w:color w:val="000000"/>
                <w:sz w:val="24"/>
                <w:szCs w:val="24"/>
              </w:rPr>
              <w:lastRenderedPageBreak/>
              <w:t>ференция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lastRenderedPageBreak/>
              <w:t>Служит повышению педагогической культуры роди</w:t>
            </w:r>
            <w:r w:rsidRPr="00A83AFE">
              <w:rPr>
                <w:rFonts w:ascii="Times New Roman" w:hAnsi="Times New Roman"/>
                <w:color w:val="000000"/>
                <w:sz w:val="24"/>
                <w:szCs w:val="24"/>
              </w:rPr>
              <w:softHyphen/>
              <w:t xml:space="preserve">телей; ценность этого </w:t>
            </w:r>
            <w:r w:rsidRPr="00A83AFE">
              <w:rPr>
                <w:rFonts w:ascii="Times New Roman" w:hAnsi="Times New Roman"/>
                <w:color w:val="000000"/>
                <w:sz w:val="24"/>
                <w:szCs w:val="24"/>
              </w:rPr>
              <w:lastRenderedPageBreak/>
              <w:t>вида работы в том, что в ней участвуют не только родители, но и общественность</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lastRenderedPageBreak/>
              <w:t>Общее родитель</w:t>
            </w:r>
            <w:r w:rsidRPr="00A83AFE">
              <w:rPr>
                <w:rFonts w:ascii="Times New Roman" w:hAnsi="Times New Roman"/>
                <w:color w:val="000000"/>
                <w:sz w:val="24"/>
                <w:szCs w:val="24"/>
              </w:rPr>
              <w:softHyphen/>
              <w:t>ское собрание</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Главной целью собрания является координация дей</w:t>
            </w:r>
            <w:r w:rsidRPr="00A83AFE">
              <w:rPr>
                <w:rFonts w:ascii="Times New Roman" w:hAnsi="Times New Roman"/>
                <w:color w:val="000000"/>
                <w:sz w:val="24"/>
                <w:szCs w:val="24"/>
              </w:rPr>
              <w:softHyphen/>
              <w:t>ствий родительской общественности и педагогиче</w:t>
            </w:r>
            <w:r w:rsidRPr="00A83AFE">
              <w:rPr>
                <w:rFonts w:ascii="Times New Roman" w:hAnsi="Times New Roman"/>
                <w:color w:val="000000"/>
                <w:sz w:val="24"/>
                <w:szCs w:val="24"/>
              </w:rPr>
              <w:softHyphen/>
              <w:t>ского коллектива по вопросам образования, воспи</w:t>
            </w:r>
            <w:r w:rsidRPr="00A83AFE">
              <w:rPr>
                <w:rFonts w:ascii="Times New Roman" w:hAnsi="Times New Roman"/>
                <w:color w:val="000000"/>
                <w:sz w:val="24"/>
                <w:szCs w:val="24"/>
              </w:rPr>
              <w:softHyphen/>
              <w:t>тания, оздоровления и развития детей</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Групповые роди</w:t>
            </w:r>
            <w:r w:rsidRPr="00A83AFE">
              <w:rPr>
                <w:rFonts w:ascii="Times New Roman" w:hAnsi="Times New Roman"/>
                <w:color w:val="000000"/>
                <w:sz w:val="24"/>
                <w:szCs w:val="24"/>
              </w:rPr>
              <w:softHyphen/>
              <w:t>тельские собрания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w:t>
            </w:r>
            <w:r w:rsidRPr="00A83AFE">
              <w:rPr>
                <w:rFonts w:ascii="Times New Roman" w:hAnsi="Times New Roman"/>
                <w:color w:val="000000"/>
                <w:sz w:val="24"/>
                <w:szCs w:val="24"/>
              </w:rPr>
              <w:softHyphen/>
              <w:t>дами воспитания детей определенного возраста в условиях детского сада и семьи</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Аукцион</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Собрание, которое проходит в игровой форме, в виде «продажи» полезных советов по выбранной теме</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Вечера вопросов и ответов</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Позволяют родителям уточнить свои педагогиче</w:t>
            </w:r>
            <w:r w:rsidRPr="00A83AFE">
              <w:rPr>
                <w:rFonts w:ascii="Times New Roman" w:hAnsi="Times New Roman"/>
                <w:color w:val="000000"/>
                <w:sz w:val="24"/>
                <w:szCs w:val="24"/>
              </w:rPr>
              <w:softHyphen/>
              <w:t>ские знания, применить их на практике, узнать о чем-либо новом, пополнить свои знания, обсудить некоторые проблемы развития детей</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Родительские вече</w:t>
            </w:r>
            <w:r w:rsidRPr="00A83AFE">
              <w:rPr>
                <w:rFonts w:ascii="Times New Roman" w:hAnsi="Times New Roman"/>
                <w:color w:val="000000"/>
                <w:sz w:val="24"/>
                <w:szCs w:val="24"/>
              </w:rPr>
              <w:softHyphen/>
              <w:t>ра</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Прекрасно сплачивают родительский коллектив; это праздники общения с родителями друга своего ре</w:t>
            </w:r>
            <w:r w:rsidRPr="00A83AFE">
              <w:rPr>
                <w:rFonts w:ascii="Times New Roman" w:hAnsi="Times New Roman"/>
                <w:color w:val="000000"/>
                <w:sz w:val="24"/>
                <w:szCs w:val="24"/>
              </w:rPr>
              <w:softHyphen/>
              <w:t>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Родительские чте</w:t>
            </w:r>
            <w:r w:rsidRPr="00A83AFE">
              <w:rPr>
                <w:rFonts w:ascii="Times New Roman" w:hAnsi="Times New Roman"/>
                <w:color w:val="000000"/>
                <w:sz w:val="24"/>
                <w:szCs w:val="24"/>
              </w:rPr>
              <w:softHyphen/>
              <w:t>ния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Дают возможность родителям не только слушать лекции педагогов, но и изучать литературу по про</w:t>
            </w:r>
            <w:r w:rsidRPr="00A83AFE">
              <w:rPr>
                <w:rFonts w:ascii="Times New Roman" w:hAnsi="Times New Roman"/>
                <w:color w:val="000000"/>
                <w:sz w:val="24"/>
                <w:szCs w:val="24"/>
              </w:rPr>
              <w:softHyphen/>
              <w:t>блеме и участвовать в ее обсуждении</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Родительский тре</w:t>
            </w:r>
            <w:r w:rsidRPr="00A83AFE">
              <w:rPr>
                <w:rFonts w:ascii="Times New Roman" w:hAnsi="Times New Roman"/>
                <w:color w:val="000000"/>
                <w:sz w:val="24"/>
                <w:szCs w:val="24"/>
              </w:rPr>
              <w:softHyphen/>
              <w:t>нинг</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Активная форма взаимодействия работы с родите</w:t>
            </w:r>
            <w:r w:rsidRPr="00A83AFE">
              <w:rPr>
                <w:rFonts w:ascii="Times New Roman" w:hAnsi="Times New Roman"/>
                <w:color w:val="000000"/>
                <w:sz w:val="24"/>
                <w:szCs w:val="24"/>
              </w:rPr>
              <w:softHyphen/>
              <w:t>лями, которые хотят изменить свое отношение к поведению и взаимодействию с собственным ребен</w:t>
            </w:r>
            <w:r w:rsidRPr="00A83AFE">
              <w:rPr>
                <w:rFonts w:ascii="Times New Roman" w:hAnsi="Times New Roman"/>
                <w:color w:val="000000"/>
                <w:sz w:val="24"/>
                <w:szCs w:val="24"/>
              </w:rPr>
              <w:softHyphen/>
              <w:t>ком, сделать его более открытым и доверительным</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Педагогическая бе</w:t>
            </w:r>
            <w:r w:rsidRPr="00A83AFE">
              <w:rPr>
                <w:rFonts w:ascii="Times New Roman" w:hAnsi="Times New Roman"/>
                <w:color w:val="000000"/>
                <w:sz w:val="24"/>
                <w:szCs w:val="24"/>
              </w:rPr>
              <w:softHyphen/>
              <w:t>седа</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Обмен мнениями по вопросам воспитания и дости</w:t>
            </w:r>
            <w:r w:rsidRPr="00A83AFE">
              <w:rPr>
                <w:rFonts w:ascii="Times New Roman" w:hAnsi="Times New Roman"/>
                <w:color w:val="000000"/>
                <w:sz w:val="24"/>
                <w:szCs w:val="24"/>
              </w:rPr>
              <w:softHyphen/>
              <w:t>жение единой точки зрения по этим вопросам, ока</w:t>
            </w:r>
            <w:r w:rsidRPr="00A83AFE">
              <w:rPr>
                <w:rFonts w:ascii="Times New Roman" w:hAnsi="Times New Roman"/>
                <w:color w:val="000000"/>
                <w:sz w:val="24"/>
                <w:szCs w:val="24"/>
              </w:rPr>
              <w:softHyphen/>
              <w:t>зание родителям своевременной помощи</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Семейная гости</w:t>
            </w:r>
            <w:r w:rsidRPr="00A83AFE">
              <w:rPr>
                <w:rFonts w:ascii="Times New Roman" w:hAnsi="Times New Roman"/>
                <w:color w:val="000000"/>
                <w:sz w:val="24"/>
                <w:szCs w:val="24"/>
              </w:rPr>
              <w:softHyphen/>
              <w:t>ная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Проводится с целью сплочения родителей и детско</w:t>
            </w:r>
            <w:r w:rsidRPr="00A83AFE">
              <w:rPr>
                <w:rFonts w:ascii="Times New Roman" w:hAnsi="Times New Roman"/>
                <w:color w:val="000000"/>
                <w:sz w:val="24"/>
                <w:szCs w:val="24"/>
              </w:rPr>
              <w:softHyphen/>
              <w:t>го коллектива, тем самым оптимизируются детско- родительские отношения; помогают по-новому рас</w:t>
            </w:r>
            <w:r w:rsidRPr="00A83AFE">
              <w:rPr>
                <w:rFonts w:ascii="Times New Roman" w:hAnsi="Times New Roman"/>
                <w:color w:val="000000"/>
                <w:sz w:val="24"/>
                <w:szCs w:val="24"/>
              </w:rPr>
              <w:softHyphen/>
              <w:t>крыть внутренний мир детей, улучшить эмоцио</w:t>
            </w:r>
            <w:r w:rsidRPr="00A83AFE">
              <w:rPr>
                <w:rFonts w:ascii="Times New Roman" w:hAnsi="Times New Roman"/>
                <w:color w:val="000000"/>
                <w:sz w:val="24"/>
                <w:szCs w:val="24"/>
              </w:rPr>
              <w:softHyphen/>
              <w:t>нальный контакт между родителями и детьми</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Клубы для родите</w:t>
            </w:r>
            <w:r w:rsidRPr="00A83AFE">
              <w:rPr>
                <w:rFonts w:ascii="Times New Roman" w:hAnsi="Times New Roman"/>
                <w:color w:val="000000"/>
                <w:sz w:val="24"/>
                <w:szCs w:val="24"/>
              </w:rPr>
              <w:softHyphen/>
              <w:t>лей</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Предполагают установление между педагогами и родителями доверительных отношений, способству</w:t>
            </w:r>
            <w:r w:rsidRPr="00A83AFE">
              <w:rPr>
                <w:rFonts w:ascii="Times New Roman" w:hAnsi="Times New Roman"/>
                <w:color w:val="000000"/>
                <w:sz w:val="24"/>
                <w:szCs w:val="24"/>
              </w:rPr>
              <w:softHyphen/>
              <w:t>ют осознанию педагогами значимости семьи в вос</w:t>
            </w:r>
            <w:r w:rsidRPr="00A83AFE">
              <w:rPr>
                <w:rFonts w:ascii="Times New Roman" w:hAnsi="Times New Roman"/>
                <w:color w:val="000000"/>
                <w:sz w:val="24"/>
                <w:szCs w:val="24"/>
              </w:rPr>
              <w:softHyphen/>
              <w:t>питании ребенка, а родителями — что педагоги имеют возможность оказать им помощь в решении возникающих трудностей воспитания</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Дни добрых дел</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Дни добровольной посильной помощи родителей группе, ДОУ (ремонт игрушек, мебели, группы), по</w:t>
            </w:r>
            <w:r w:rsidRPr="00A83AFE">
              <w:rPr>
                <w:rFonts w:ascii="Times New Roman" w:hAnsi="Times New Roman"/>
                <w:color w:val="000000"/>
                <w:sz w:val="24"/>
                <w:szCs w:val="24"/>
              </w:rPr>
              <w:softHyphen/>
              <w:t>мощь в создании предметно-развивающей среды в группе. Такая форма позволяет налаживать атмос</w:t>
            </w:r>
            <w:r w:rsidRPr="00A83AFE">
              <w:rPr>
                <w:rFonts w:ascii="Times New Roman" w:hAnsi="Times New Roman"/>
                <w:color w:val="000000"/>
                <w:sz w:val="24"/>
                <w:szCs w:val="24"/>
              </w:rPr>
              <w:softHyphen/>
              <w:t>феру теплых, доброжелательных взаимоотношений между воспитателем и родителями</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День открытых дверей</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Дает возможность познакомить родителей с до</w:t>
            </w:r>
            <w:r w:rsidRPr="00A83AFE">
              <w:rPr>
                <w:rFonts w:ascii="Times New Roman" w:hAnsi="Times New Roman"/>
                <w:color w:val="000000"/>
                <w:sz w:val="24"/>
                <w:szCs w:val="24"/>
              </w:rPr>
              <w:softHyphen/>
              <w:t>школьным учреждением, его традициями, правила</w:t>
            </w:r>
            <w:r w:rsidRPr="00A83AFE">
              <w:rPr>
                <w:rFonts w:ascii="Times New Roman" w:hAnsi="Times New Roman"/>
                <w:color w:val="000000"/>
                <w:sz w:val="24"/>
                <w:szCs w:val="24"/>
              </w:rPr>
              <w:softHyphen/>
              <w:t>ми, особенностями воспитательно-образовательной работы, заинтересовать ею и привлечь их к уча</w:t>
            </w:r>
            <w:r w:rsidRPr="00A83AFE">
              <w:rPr>
                <w:rFonts w:ascii="Times New Roman" w:hAnsi="Times New Roman"/>
                <w:color w:val="000000"/>
                <w:sz w:val="24"/>
                <w:szCs w:val="24"/>
              </w:rPr>
              <w:softHyphen/>
              <w:t>стию</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Неделя открытых дверей</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Родители в течение недели (в любое время) могут прийти в детский сад и понаблюдать за педагогиче</w:t>
            </w:r>
            <w:r w:rsidRPr="00A83AFE">
              <w:rPr>
                <w:rFonts w:ascii="Times New Roman" w:hAnsi="Times New Roman"/>
                <w:color w:val="000000"/>
                <w:sz w:val="24"/>
                <w:szCs w:val="24"/>
              </w:rPr>
              <w:softHyphen/>
              <w:t>ским процессом, режимными моментами, общени</w:t>
            </w:r>
            <w:r w:rsidRPr="00A83AFE">
              <w:rPr>
                <w:rFonts w:ascii="Times New Roman" w:hAnsi="Times New Roman"/>
                <w:color w:val="000000"/>
                <w:sz w:val="24"/>
                <w:szCs w:val="24"/>
              </w:rPr>
              <w:softHyphen/>
              <w:t>ем ребенка со сверстниками, глубже проникнуть в его интересы и потребности</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Ознакомительные</w:t>
            </w:r>
          </w:p>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дни</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Для родителей, дети которых не посещают дошколь</w:t>
            </w:r>
            <w:r w:rsidRPr="00A83AFE">
              <w:rPr>
                <w:rFonts w:ascii="Times New Roman" w:hAnsi="Times New Roman"/>
                <w:color w:val="000000"/>
                <w:sz w:val="24"/>
                <w:szCs w:val="24"/>
              </w:rPr>
              <w:softHyphen/>
              <w:t>ное учреждение</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Эпизодические по</w:t>
            </w:r>
            <w:r w:rsidRPr="00A83AFE">
              <w:rPr>
                <w:rFonts w:ascii="Times New Roman" w:hAnsi="Times New Roman"/>
                <w:color w:val="000000"/>
                <w:sz w:val="24"/>
                <w:szCs w:val="24"/>
              </w:rPr>
              <w:softHyphen/>
              <w:t>сещения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Предполагают постановку конкретных педагогиче</w:t>
            </w:r>
            <w:r w:rsidRPr="00A83AFE">
              <w:rPr>
                <w:rFonts w:ascii="Times New Roman" w:hAnsi="Times New Roman"/>
                <w:color w:val="000000"/>
                <w:sz w:val="24"/>
                <w:szCs w:val="24"/>
              </w:rPr>
              <w:softHyphen/>
              <w:t>ских задач перед родителями: наблюдение за игра</w:t>
            </w:r>
            <w:r w:rsidRPr="00A83AFE">
              <w:rPr>
                <w:rFonts w:ascii="Times New Roman" w:hAnsi="Times New Roman"/>
                <w:color w:val="000000"/>
                <w:sz w:val="24"/>
                <w:szCs w:val="24"/>
              </w:rPr>
              <w:softHyphen/>
              <w:t>ми, непосредственно образовательной деятельно</w:t>
            </w:r>
            <w:r w:rsidRPr="00A83AFE">
              <w:rPr>
                <w:rFonts w:ascii="Times New Roman" w:hAnsi="Times New Roman"/>
                <w:color w:val="000000"/>
                <w:sz w:val="24"/>
                <w:szCs w:val="24"/>
              </w:rPr>
              <w:softHyphen/>
              <w:t>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 xml:space="preserve">Исследовательско- </w:t>
            </w:r>
            <w:r w:rsidRPr="00A83AFE">
              <w:rPr>
                <w:rFonts w:ascii="Times New Roman" w:hAnsi="Times New Roman"/>
                <w:color w:val="000000"/>
                <w:sz w:val="24"/>
                <w:szCs w:val="24"/>
              </w:rPr>
              <w:lastRenderedPageBreak/>
              <w:t>проектные, роле</w:t>
            </w:r>
            <w:r w:rsidRPr="00A83AFE">
              <w:rPr>
                <w:rFonts w:ascii="Times New Roman" w:hAnsi="Times New Roman"/>
                <w:color w:val="000000"/>
                <w:sz w:val="24"/>
                <w:szCs w:val="24"/>
              </w:rPr>
              <w:softHyphen/>
              <w:t>вые, имитацион</w:t>
            </w:r>
            <w:r w:rsidRPr="00A83AFE">
              <w:rPr>
                <w:rFonts w:ascii="Times New Roman" w:hAnsi="Times New Roman"/>
                <w:color w:val="000000"/>
                <w:sz w:val="24"/>
                <w:szCs w:val="24"/>
              </w:rPr>
              <w:softHyphen/>
              <w:t>ные и деловые игры</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lastRenderedPageBreak/>
              <w:t xml:space="preserve">В процессе этих игр участники не просто впитывают определенные </w:t>
            </w:r>
            <w:r w:rsidRPr="00A83AFE">
              <w:rPr>
                <w:rFonts w:ascii="Times New Roman" w:hAnsi="Times New Roman"/>
                <w:color w:val="000000"/>
                <w:sz w:val="24"/>
                <w:szCs w:val="24"/>
              </w:rPr>
              <w:lastRenderedPageBreak/>
              <w:t>знания, а конструируют новую мо</w:t>
            </w:r>
            <w:r w:rsidRPr="00A83AFE">
              <w:rPr>
                <w:rFonts w:ascii="Times New Roman" w:hAnsi="Times New Roman"/>
                <w:color w:val="000000"/>
                <w:sz w:val="24"/>
                <w:szCs w:val="24"/>
              </w:rPr>
              <w:softHyphen/>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bl>
    <w:p w:rsidR="00B45E4E" w:rsidRPr="00A83AFE" w:rsidRDefault="00B45E4E" w:rsidP="00B45E4E">
      <w:pPr>
        <w:shd w:val="clear" w:color="auto" w:fill="FFFFFF"/>
        <w:spacing w:after="0" w:line="240" w:lineRule="auto"/>
        <w:ind w:firstLine="709"/>
        <w:jc w:val="both"/>
        <w:rPr>
          <w:rFonts w:ascii="Times New Roman" w:hAnsi="Times New Roman"/>
          <w:color w:val="000000"/>
          <w:sz w:val="24"/>
          <w:szCs w:val="24"/>
        </w:rPr>
      </w:pPr>
      <w:r w:rsidRPr="00A83AFE">
        <w:rPr>
          <w:rFonts w:ascii="Times New Roman" w:hAnsi="Times New Roman"/>
          <w:color w:val="000000"/>
          <w:sz w:val="24"/>
          <w:szCs w:val="24"/>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465"/>
        <w:gridCol w:w="6810"/>
      </w:tblGrid>
      <w:tr w:rsidR="00B45E4E" w:rsidRPr="00A83AFE" w:rsidTr="00A20A98">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center"/>
              <w:rPr>
                <w:rFonts w:ascii="Times New Roman" w:hAnsi="Times New Roman"/>
                <w:b/>
                <w:color w:val="000000"/>
                <w:sz w:val="24"/>
                <w:szCs w:val="24"/>
              </w:rPr>
            </w:pPr>
            <w:r w:rsidRPr="00A83AFE">
              <w:rPr>
                <w:rFonts w:ascii="Times New Roman" w:hAnsi="Times New Roman"/>
                <w:b/>
                <w:color w:val="000000"/>
                <w:sz w:val="24"/>
                <w:szCs w:val="24"/>
              </w:rPr>
              <w:t>Досуговые формы</w:t>
            </w:r>
          </w:p>
          <w:p w:rsidR="00B45E4E" w:rsidRPr="00A83AFE" w:rsidRDefault="00B45E4E" w:rsidP="00A20A98">
            <w:pPr>
              <w:spacing w:after="0" w:line="240" w:lineRule="auto"/>
              <w:jc w:val="center"/>
              <w:rPr>
                <w:rFonts w:ascii="Times New Roman" w:hAnsi="Times New Roman"/>
                <w:color w:val="000000"/>
                <w:sz w:val="24"/>
                <w:szCs w:val="24"/>
              </w:rPr>
            </w:pPr>
            <w:r w:rsidRPr="00A83AFE">
              <w:rPr>
                <w:rFonts w:ascii="Times New Roman" w:hAnsi="Times New Roman"/>
                <w:color w:val="000000"/>
                <w:sz w:val="24"/>
                <w:szCs w:val="24"/>
              </w:rPr>
              <w:t> </w:t>
            </w:r>
          </w:p>
        </w:tc>
      </w:tr>
      <w:tr w:rsidR="00B45E4E" w:rsidRPr="00A83AFE" w:rsidTr="00A20A98">
        <w:tc>
          <w:tcPr>
            <w:tcW w:w="500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Досуговые формы организации общения призваны устанавливать те</w:t>
            </w:r>
            <w:r w:rsidRPr="00A83AFE">
              <w:rPr>
                <w:rFonts w:ascii="Times New Roman" w:hAnsi="Times New Roman"/>
                <w:color w:val="000000"/>
                <w:sz w:val="24"/>
                <w:szCs w:val="24"/>
              </w:rPr>
              <w:softHyphen/>
              <w:t>плые неформальные отношения между педагогами и родителями, а также более доверительные отношения между родителями и детьми</w:t>
            </w:r>
          </w:p>
        </w:tc>
      </w:tr>
      <w:tr w:rsidR="00B45E4E" w:rsidRPr="00A83AFE" w:rsidTr="00A20A98">
        <w:tc>
          <w:tcPr>
            <w:tcW w:w="1686"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Праздники, утрен</w:t>
            </w:r>
            <w:r w:rsidRPr="00A83AFE">
              <w:rPr>
                <w:rFonts w:ascii="Times New Roman" w:hAnsi="Times New Roman"/>
                <w:color w:val="000000"/>
                <w:sz w:val="24"/>
                <w:szCs w:val="24"/>
              </w:rPr>
              <w:softHyphen/>
              <w:t>ники, мероприятия (концерты, сорев</w:t>
            </w:r>
            <w:r w:rsidRPr="00A83AFE">
              <w:rPr>
                <w:rFonts w:ascii="Times New Roman" w:hAnsi="Times New Roman"/>
                <w:color w:val="000000"/>
                <w:sz w:val="24"/>
                <w:szCs w:val="24"/>
              </w:rPr>
              <w:softHyphen/>
              <w:t>нования)</w:t>
            </w:r>
          </w:p>
        </w:tc>
        <w:tc>
          <w:tcPr>
            <w:tcW w:w="331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Помогают создать эмоциональный комфорт в груп</w:t>
            </w:r>
            <w:r w:rsidRPr="00A83AFE">
              <w:rPr>
                <w:rFonts w:ascii="Times New Roman" w:hAnsi="Times New Roman"/>
                <w:color w:val="000000"/>
                <w:sz w:val="24"/>
                <w:szCs w:val="24"/>
              </w:rPr>
              <w:softHyphen/>
              <w:t>пе, сблизить участников педагогического процесса</w:t>
            </w:r>
          </w:p>
        </w:tc>
      </w:tr>
      <w:tr w:rsidR="00B45E4E" w:rsidRPr="00A83AFE" w:rsidTr="00A20A98">
        <w:tc>
          <w:tcPr>
            <w:tcW w:w="1686"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Выставки работ родителей и детей, семейные верниса</w:t>
            </w:r>
            <w:r w:rsidRPr="00A83AFE">
              <w:rPr>
                <w:rFonts w:ascii="Times New Roman" w:hAnsi="Times New Roman"/>
                <w:color w:val="000000"/>
                <w:sz w:val="24"/>
                <w:szCs w:val="24"/>
              </w:rPr>
              <w:softHyphen/>
              <w:t>жи</w:t>
            </w:r>
          </w:p>
        </w:tc>
        <w:tc>
          <w:tcPr>
            <w:tcW w:w="331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Демонстрируют результаты совместной деятельно</w:t>
            </w:r>
            <w:r w:rsidRPr="00A83AFE">
              <w:rPr>
                <w:rFonts w:ascii="Times New Roman" w:hAnsi="Times New Roman"/>
                <w:color w:val="000000"/>
                <w:sz w:val="24"/>
                <w:szCs w:val="24"/>
              </w:rPr>
              <w:softHyphen/>
              <w:t>сти родителей и детей</w:t>
            </w:r>
          </w:p>
        </w:tc>
      </w:tr>
      <w:tr w:rsidR="00B45E4E" w:rsidRPr="00A83AFE" w:rsidTr="00A20A98">
        <w:tc>
          <w:tcPr>
            <w:tcW w:w="1686"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Совместные походы и экскурсии</w:t>
            </w:r>
          </w:p>
        </w:tc>
        <w:tc>
          <w:tcPr>
            <w:tcW w:w="331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Укрепляют детско-родительские отношения</w:t>
            </w:r>
          </w:p>
        </w:tc>
      </w:tr>
    </w:tbl>
    <w:p w:rsidR="00B45E4E" w:rsidRPr="00A83AFE" w:rsidRDefault="00B45E4E" w:rsidP="00B45E4E">
      <w:pPr>
        <w:shd w:val="clear" w:color="auto" w:fill="FFFFFF"/>
        <w:spacing w:after="0" w:line="240" w:lineRule="auto"/>
        <w:ind w:firstLine="709"/>
        <w:jc w:val="both"/>
        <w:rPr>
          <w:rFonts w:ascii="Times New Roman" w:hAnsi="Times New Roman"/>
          <w:color w:val="000000"/>
          <w:sz w:val="24"/>
          <w:szCs w:val="24"/>
        </w:rPr>
      </w:pPr>
      <w:r w:rsidRPr="00A83AFE">
        <w:rPr>
          <w:rFonts w:ascii="Times New Roman" w:hAnsi="Times New Roman"/>
          <w:color w:val="000000"/>
          <w:sz w:val="24"/>
          <w:szCs w:val="24"/>
        </w:rPr>
        <w:t> </w:t>
      </w:r>
    </w:p>
    <w:p w:rsidR="00B45E4E" w:rsidRPr="00A83AFE" w:rsidRDefault="00B45E4E" w:rsidP="00B45E4E">
      <w:pPr>
        <w:shd w:val="clear" w:color="auto" w:fill="FFFFFF"/>
        <w:spacing w:after="0" w:line="240" w:lineRule="auto"/>
        <w:ind w:firstLine="709"/>
        <w:jc w:val="both"/>
        <w:rPr>
          <w:rFonts w:ascii="Times New Roman" w:hAnsi="Times New Roman"/>
          <w:color w:val="000000"/>
          <w:sz w:val="24"/>
          <w:szCs w:val="24"/>
        </w:rPr>
      </w:pPr>
      <w:r w:rsidRPr="00A83AFE">
        <w:rPr>
          <w:rFonts w:ascii="Times New Roman" w:hAnsi="Times New Roman"/>
          <w:color w:val="000000"/>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2020"/>
        <w:gridCol w:w="8255"/>
      </w:tblGrid>
      <w:tr w:rsidR="00B45E4E" w:rsidRPr="00A83AFE" w:rsidTr="00A20A98">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center"/>
              <w:rPr>
                <w:rFonts w:ascii="Times New Roman" w:hAnsi="Times New Roman"/>
                <w:b/>
                <w:color w:val="000000"/>
                <w:sz w:val="24"/>
                <w:szCs w:val="24"/>
              </w:rPr>
            </w:pPr>
            <w:r w:rsidRPr="00A83AFE">
              <w:rPr>
                <w:rFonts w:ascii="Times New Roman" w:hAnsi="Times New Roman"/>
                <w:b/>
                <w:color w:val="000000"/>
                <w:sz w:val="24"/>
                <w:szCs w:val="24"/>
              </w:rPr>
              <w:t>Наглядно-информационные формы</w:t>
            </w:r>
          </w:p>
          <w:p w:rsidR="00B45E4E" w:rsidRPr="00A83AFE" w:rsidRDefault="00B45E4E" w:rsidP="00A20A98">
            <w:pPr>
              <w:spacing w:after="0" w:line="240" w:lineRule="auto"/>
              <w:jc w:val="center"/>
              <w:rPr>
                <w:rFonts w:ascii="Times New Roman" w:hAnsi="Times New Roman"/>
                <w:color w:val="000000"/>
                <w:sz w:val="24"/>
                <w:szCs w:val="24"/>
              </w:rPr>
            </w:pPr>
            <w:r w:rsidRPr="00A83AFE">
              <w:rPr>
                <w:rFonts w:ascii="Times New Roman" w:hAnsi="Times New Roman"/>
                <w:color w:val="000000"/>
                <w:sz w:val="24"/>
                <w:szCs w:val="24"/>
              </w:rPr>
              <w:t> </w:t>
            </w:r>
          </w:p>
        </w:tc>
      </w:tr>
      <w:tr w:rsidR="00B45E4E" w:rsidRPr="00A83AFE" w:rsidTr="00A20A98">
        <w:tc>
          <w:tcPr>
            <w:tcW w:w="500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Данные формы общения педагогов и родителей решают задачи ознаком</w:t>
            </w:r>
            <w:r w:rsidRPr="00A83AFE">
              <w:rPr>
                <w:rFonts w:ascii="Times New Roman" w:hAnsi="Times New Roman"/>
                <w:color w:val="000000"/>
                <w:sz w:val="24"/>
                <w:szCs w:val="24"/>
              </w:rPr>
              <w:softHyphen/>
              <w:t>ления родителей с условиями, содержанием и методами воспитания де</w:t>
            </w:r>
            <w:r w:rsidRPr="00A83AFE">
              <w:rPr>
                <w:rFonts w:ascii="Times New Roman" w:hAnsi="Times New Roman"/>
                <w:color w:val="000000"/>
                <w:sz w:val="24"/>
                <w:szCs w:val="24"/>
              </w:rPr>
              <w:softHyphen/>
              <w:t>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Информационно-</w:t>
            </w:r>
          </w:p>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ознакомительные</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ind w:right="60"/>
              <w:jc w:val="both"/>
              <w:rPr>
                <w:rFonts w:ascii="Times New Roman" w:hAnsi="Times New Roman"/>
                <w:color w:val="000000"/>
                <w:sz w:val="24"/>
                <w:szCs w:val="24"/>
              </w:rPr>
            </w:pPr>
            <w:r w:rsidRPr="00A83AFE">
              <w:rPr>
                <w:rFonts w:ascii="Times New Roman" w:hAnsi="Times New Roman"/>
                <w:color w:val="000000"/>
                <w:sz w:val="24"/>
                <w:szCs w:val="24"/>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w:t>
            </w:r>
            <w:r w:rsidRPr="00A83AFE">
              <w:rPr>
                <w:rFonts w:ascii="Times New Roman" w:hAnsi="Times New Roman"/>
                <w:color w:val="000000"/>
                <w:sz w:val="24"/>
                <w:szCs w:val="24"/>
              </w:rPr>
              <w:softHyphen/>
              <w:t>нете, «Летопись ДОУ», выставки детских работ, фото</w:t>
            </w:r>
            <w:r w:rsidRPr="00A83AFE">
              <w:rPr>
                <w:rFonts w:ascii="Times New Roman" w:hAnsi="Times New Roman"/>
                <w:color w:val="000000"/>
                <w:sz w:val="24"/>
                <w:szCs w:val="24"/>
              </w:rPr>
              <w:softHyphen/>
              <w:t>выставки, рекламу в средствах массовой информации,</w:t>
            </w:r>
            <w:r w:rsidRPr="00A83AFE">
              <w:rPr>
                <w:rFonts w:ascii="Times New Roman" w:hAnsi="Times New Roman"/>
                <w:color w:val="000000"/>
                <w:sz w:val="24"/>
                <w:szCs w:val="24"/>
              </w:rPr>
              <w:br w:type="textWrapping" w:clear="all"/>
              <w:t> информационные проспекты, видеофильмы «Из жизни одной группы детского сада»; выставки детских работ; фотовыставки и информационные проспекты</w:t>
            </w:r>
          </w:p>
        </w:tc>
      </w:tr>
      <w:tr w:rsidR="00B45E4E" w:rsidRPr="00A83AFE" w:rsidTr="00A20A98">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Информацион</w:t>
            </w:r>
            <w:r w:rsidRPr="00A83AFE">
              <w:rPr>
                <w:rFonts w:ascii="Times New Roman" w:hAnsi="Times New Roman"/>
                <w:color w:val="000000"/>
                <w:sz w:val="24"/>
                <w:szCs w:val="24"/>
              </w:rPr>
              <w:softHyphen/>
              <w:t>но-просвети</w:t>
            </w:r>
            <w:r w:rsidRPr="00A83AFE">
              <w:rPr>
                <w:rFonts w:ascii="Times New Roman" w:hAnsi="Times New Roman"/>
                <w:color w:val="000000"/>
                <w:sz w:val="24"/>
                <w:szCs w:val="24"/>
              </w:rPr>
              <w:softHyphen/>
              <w:t>тельские</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Направлены на обогащение знаний родителей об осо</w:t>
            </w:r>
            <w:r w:rsidRPr="00A83AFE">
              <w:rPr>
                <w:rFonts w:ascii="Times New Roman" w:hAnsi="Times New Roman"/>
                <w:color w:val="000000"/>
                <w:sz w:val="24"/>
                <w:szCs w:val="24"/>
              </w:rPr>
              <w:softHyphen/>
              <w:t>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w:t>
            </w:r>
            <w:r w:rsidRPr="00A83AFE">
              <w:rPr>
                <w:rFonts w:ascii="Times New Roman" w:hAnsi="Times New Roman"/>
                <w:color w:val="000000"/>
                <w:sz w:val="24"/>
                <w:szCs w:val="24"/>
              </w:rPr>
              <w:softHyphen/>
              <w:t>ное — через газеты, организацию тематических выста</w:t>
            </w:r>
            <w:r w:rsidRPr="00A83AFE">
              <w:rPr>
                <w:rFonts w:ascii="Times New Roman" w:hAnsi="Times New Roman"/>
                <w:color w:val="000000"/>
                <w:sz w:val="24"/>
                <w:szCs w:val="24"/>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B45E4E" w:rsidRPr="00A83AFE" w:rsidRDefault="00B45E4E" w:rsidP="00B45E4E">
      <w:pPr>
        <w:shd w:val="clear" w:color="auto" w:fill="FFFFFF"/>
        <w:spacing w:after="0" w:line="242" w:lineRule="atLeast"/>
        <w:ind w:firstLine="709"/>
        <w:jc w:val="both"/>
        <w:rPr>
          <w:rFonts w:ascii="Times New Roman" w:hAnsi="Times New Roman"/>
          <w:color w:val="000000"/>
          <w:sz w:val="24"/>
          <w:szCs w:val="24"/>
        </w:rPr>
      </w:pPr>
      <w:r w:rsidRPr="00A83AFE">
        <w:rPr>
          <w:rFonts w:ascii="Times New Roman" w:hAnsi="Times New Roman"/>
          <w:color w:val="000000"/>
          <w:sz w:val="24"/>
          <w:szCs w:val="24"/>
        </w:rPr>
        <w:t> </w:t>
      </w:r>
    </w:p>
    <w:p w:rsidR="00B45E4E" w:rsidRPr="00A83AFE" w:rsidRDefault="00B45E4E" w:rsidP="00B45E4E">
      <w:pPr>
        <w:shd w:val="clear" w:color="auto" w:fill="FFFFFF"/>
        <w:spacing w:after="0" w:line="242" w:lineRule="atLeast"/>
        <w:jc w:val="both"/>
        <w:rPr>
          <w:rFonts w:ascii="Times New Roman" w:hAnsi="Times New Roman"/>
          <w:color w:val="000000"/>
          <w:sz w:val="24"/>
          <w:szCs w:val="24"/>
        </w:rPr>
      </w:pPr>
      <w:r w:rsidRPr="00A83AFE">
        <w:rPr>
          <w:rFonts w:ascii="Times New Roman" w:hAnsi="Times New Roman"/>
          <w:color w:val="000000"/>
          <w:sz w:val="24"/>
          <w:szCs w:val="24"/>
        </w:rPr>
        <w:t> </w:t>
      </w:r>
    </w:p>
    <w:tbl>
      <w:tblPr>
        <w:tblpPr w:leftFromText="180" w:rightFromText="180" w:vertAnchor="text" w:horzAnchor="page" w:tblpX="1780" w:tblpY="-18"/>
        <w:tblW w:w="4738" w:type="pct"/>
        <w:shd w:val="clear" w:color="auto" w:fill="FFFFFF"/>
        <w:tblCellMar>
          <w:left w:w="0" w:type="dxa"/>
          <w:right w:w="0" w:type="dxa"/>
        </w:tblCellMar>
        <w:tblLook w:val="04A0" w:firstRow="1" w:lastRow="0" w:firstColumn="1" w:lastColumn="0" w:noHBand="0" w:noVBand="1"/>
      </w:tblPr>
      <w:tblGrid>
        <w:gridCol w:w="1907"/>
        <w:gridCol w:w="7830"/>
      </w:tblGrid>
      <w:tr w:rsidR="00B45E4E" w:rsidRPr="00A83AFE" w:rsidTr="00A83470">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center"/>
              <w:rPr>
                <w:rFonts w:ascii="Times New Roman" w:hAnsi="Times New Roman"/>
                <w:b/>
                <w:color w:val="000000"/>
                <w:sz w:val="24"/>
                <w:szCs w:val="24"/>
              </w:rPr>
            </w:pPr>
            <w:r w:rsidRPr="00A83AFE">
              <w:rPr>
                <w:rFonts w:ascii="Times New Roman" w:hAnsi="Times New Roman"/>
                <w:b/>
                <w:color w:val="000000"/>
                <w:sz w:val="24"/>
                <w:szCs w:val="24"/>
              </w:rPr>
              <w:lastRenderedPageBreak/>
              <w:t>Письменные формы</w:t>
            </w:r>
          </w:p>
          <w:p w:rsidR="00B45E4E" w:rsidRPr="00A83AFE" w:rsidRDefault="00B45E4E" w:rsidP="00A83470">
            <w:pPr>
              <w:spacing w:after="0" w:line="240" w:lineRule="auto"/>
              <w:ind w:right="34"/>
              <w:jc w:val="center"/>
              <w:rPr>
                <w:rFonts w:ascii="Times New Roman" w:hAnsi="Times New Roman"/>
                <w:b/>
                <w:color w:val="000000"/>
                <w:sz w:val="24"/>
                <w:szCs w:val="24"/>
              </w:rPr>
            </w:pPr>
            <w:r w:rsidRPr="00A83AFE">
              <w:rPr>
                <w:rFonts w:ascii="Times New Roman" w:hAnsi="Times New Roman"/>
                <w:b/>
                <w:color w:val="000000"/>
                <w:sz w:val="24"/>
                <w:szCs w:val="24"/>
              </w:rPr>
              <w:t> </w:t>
            </w:r>
          </w:p>
        </w:tc>
      </w:tr>
      <w:tr w:rsidR="00B45E4E" w:rsidRPr="00A83AFE" w:rsidTr="00A83470">
        <w:tc>
          <w:tcPr>
            <w:tcW w:w="97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Еженедельные за</w:t>
            </w:r>
            <w:r w:rsidRPr="00A83AFE">
              <w:rPr>
                <w:rFonts w:ascii="Times New Roman" w:hAnsi="Times New Roman"/>
                <w:color w:val="000000"/>
                <w:sz w:val="24"/>
                <w:szCs w:val="24"/>
              </w:rPr>
              <w:softHyphen/>
              <w:t>писки</w:t>
            </w:r>
          </w:p>
        </w:tc>
        <w:tc>
          <w:tcPr>
            <w:tcW w:w="402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B45E4E" w:rsidRPr="00A83AFE" w:rsidTr="00A83470">
        <w:tc>
          <w:tcPr>
            <w:tcW w:w="97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Неформальные за</w:t>
            </w:r>
            <w:r w:rsidRPr="00A83AFE">
              <w:rPr>
                <w:rFonts w:ascii="Times New Roman" w:hAnsi="Times New Roman"/>
                <w:color w:val="000000"/>
                <w:sz w:val="24"/>
                <w:szCs w:val="24"/>
              </w:rPr>
              <w:softHyphen/>
              <w:t>писки</w:t>
            </w:r>
          </w:p>
        </w:tc>
        <w:tc>
          <w:tcPr>
            <w:tcW w:w="402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Воспитатели могут посылать с ребенком короткие за</w:t>
            </w:r>
            <w:r w:rsidRPr="00A83AFE">
              <w:rPr>
                <w:rFonts w:ascii="Times New Roman" w:hAnsi="Times New Roman"/>
                <w:color w:val="000000"/>
                <w:sz w:val="24"/>
                <w:szCs w:val="24"/>
              </w:rPr>
              <w:softHyphen/>
              <w:t>писки домой, чтобы информировать семью о новом достижении ребенка или о только что освоенном на</w:t>
            </w:r>
            <w:r w:rsidRPr="00A83AFE">
              <w:rPr>
                <w:rFonts w:ascii="Times New Roman" w:hAnsi="Times New Roman"/>
                <w:color w:val="000000"/>
                <w:sz w:val="24"/>
                <w:szCs w:val="24"/>
              </w:rPr>
              <w:softHyphen/>
              <w:t>выке, поблагодарить семью за оказанную помощь; в них могут быть записи детской речи, интересные вы</w:t>
            </w:r>
            <w:r w:rsidRPr="00A83AFE">
              <w:rPr>
                <w:rFonts w:ascii="Times New Roman" w:hAnsi="Times New Roman"/>
                <w:color w:val="000000"/>
                <w:sz w:val="24"/>
                <w:szCs w:val="24"/>
              </w:rPr>
              <w:softHyphen/>
              <w:t>сказывания ребенка; семьи также могут посылать в детский сад записки, выражающие благодарность или содержащие просьбы</w:t>
            </w:r>
          </w:p>
        </w:tc>
      </w:tr>
      <w:tr w:rsidR="00B45E4E" w:rsidRPr="00A83AFE" w:rsidTr="00A83470">
        <w:tc>
          <w:tcPr>
            <w:tcW w:w="97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Личные блокноты</w:t>
            </w:r>
          </w:p>
        </w:tc>
        <w:tc>
          <w:tcPr>
            <w:tcW w:w="402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Могут каждый день курсировать между детским са</w:t>
            </w:r>
            <w:r w:rsidRPr="00A83AFE">
              <w:rPr>
                <w:rFonts w:ascii="Times New Roman" w:hAnsi="Times New Roman"/>
                <w:color w:val="000000"/>
                <w:sz w:val="24"/>
                <w:szCs w:val="24"/>
              </w:rPr>
              <w:softHyphen/>
              <w:t>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 гости</w:t>
            </w:r>
          </w:p>
        </w:tc>
      </w:tr>
      <w:tr w:rsidR="00B45E4E" w:rsidRPr="00A83AFE" w:rsidTr="00A83470">
        <w:tc>
          <w:tcPr>
            <w:tcW w:w="97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Письменные отче</w:t>
            </w:r>
            <w:r w:rsidRPr="00A83AFE">
              <w:rPr>
                <w:rFonts w:ascii="Times New Roman" w:hAnsi="Times New Roman"/>
                <w:color w:val="000000"/>
                <w:sz w:val="24"/>
                <w:szCs w:val="24"/>
              </w:rPr>
              <w:softHyphen/>
              <w:t>ты о развитии ребенка</w:t>
            </w:r>
          </w:p>
        </w:tc>
        <w:tc>
          <w:tcPr>
            <w:tcW w:w="402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5E4E" w:rsidRPr="00A83AFE" w:rsidRDefault="00B45E4E" w:rsidP="00A20A98">
            <w:pPr>
              <w:spacing w:after="0" w:line="240" w:lineRule="auto"/>
              <w:jc w:val="both"/>
              <w:rPr>
                <w:rFonts w:ascii="Times New Roman" w:hAnsi="Times New Roman"/>
                <w:color w:val="000000"/>
                <w:sz w:val="24"/>
                <w:szCs w:val="24"/>
              </w:rPr>
            </w:pPr>
            <w:r w:rsidRPr="00A83AFE">
              <w:rPr>
                <w:rFonts w:ascii="Times New Roman" w:hAnsi="Times New Roman"/>
                <w:color w:val="000000"/>
                <w:sz w:val="24"/>
                <w:szCs w:val="24"/>
              </w:rPr>
              <w:t>Эта форма может быть полезна при условии, если она не заменяет личных контактов</w:t>
            </w:r>
          </w:p>
        </w:tc>
      </w:tr>
    </w:tbl>
    <w:p w:rsidR="00B45E4E" w:rsidRPr="007E2170" w:rsidRDefault="00B45E4E" w:rsidP="00B45E4E">
      <w:pPr>
        <w:spacing w:after="0" w:line="240" w:lineRule="auto"/>
        <w:rPr>
          <w:rFonts w:ascii="Times New Roman" w:hAnsi="Times New Roman"/>
          <w:bCs/>
          <w:i/>
          <w:sz w:val="24"/>
          <w:szCs w:val="24"/>
        </w:rPr>
      </w:pPr>
      <w:r w:rsidRPr="00A83AFE">
        <w:rPr>
          <w:rFonts w:ascii="Times New Roman" w:hAnsi="Times New Roman"/>
          <w:bCs/>
          <w:sz w:val="24"/>
          <w:szCs w:val="24"/>
        </w:rPr>
        <w:t>Создан</w:t>
      </w:r>
      <w:r w:rsidR="00C50586">
        <w:rPr>
          <w:rFonts w:ascii="Times New Roman" w:hAnsi="Times New Roman"/>
          <w:bCs/>
          <w:sz w:val="24"/>
          <w:szCs w:val="24"/>
        </w:rPr>
        <w:t xml:space="preserve"> </w:t>
      </w:r>
      <w:r w:rsidRPr="00A83AFE">
        <w:rPr>
          <w:rFonts w:ascii="Times New Roman" w:hAnsi="Times New Roman"/>
          <w:bCs/>
          <w:sz w:val="24"/>
          <w:szCs w:val="24"/>
        </w:rPr>
        <w:t xml:space="preserve">перспективный план взаимодействия с семьей на учебный год </w:t>
      </w:r>
      <w:r w:rsidRPr="007E2170">
        <w:rPr>
          <w:rFonts w:ascii="Times New Roman" w:hAnsi="Times New Roman"/>
          <w:bCs/>
          <w:i/>
          <w:sz w:val="24"/>
          <w:szCs w:val="24"/>
        </w:rPr>
        <w:t>(Приложение  №</w:t>
      </w:r>
      <w:r w:rsidR="007E2170" w:rsidRPr="007E2170">
        <w:rPr>
          <w:rFonts w:ascii="Times New Roman" w:hAnsi="Times New Roman"/>
          <w:bCs/>
          <w:i/>
          <w:sz w:val="24"/>
          <w:szCs w:val="24"/>
        </w:rPr>
        <w:t>4</w:t>
      </w:r>
      <w:r w:rsidRPr="007E2170">
        <w:rPr>
          <w:rFonts w:ascii="Times New Roman" w:hAnsi="Times New Roman"/>
          <w:bCs/>
          <w:i/>
          <w:sz w:val="24"/>
          <w:szCs w:val="24"/>
        </w:rPr>
        <w:t>).</w:t>
      </w:r>
    </w:p>
    <w:p w:rsidR="00B45E4E" w:rsidRDefault="00B45E4E" w:rsidP="00B45E4E">
      <w:pPr>
        <w:spacing w:after="0" w:line="240" w:lineRule="auto"/>
        <w:rPr>
          <w:rFonts w:ascii="Times New Roman" w:eastAsia="Times New Roman" w:hAnsi="Times New Roman"/>
          <w:b/>
          <w:iCs/>
          <w:sz w:val="24"/>
          <w:szCs w:val="24"/>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A5C2B" w:rsidRDefault="00AA5C2B"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A5C2B" w:rsidRDefault="00AA5C2B"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A5C2B" w:rsidRDefault="00AA5C2B"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A5C2B" w:rsidRDefault="00AA5C2B"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A5C2B" w:rsidRDefault="00AA5C2B"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A5C2B" w:rsidRDefault="00AA5C2B"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B45E4E" w:rsidRPr="00D90A97" w:rsidRDefault="003135A5" w:rsidP="00B45E4E">
      <w:pPr>
        <w:spacing w:after="0" w:line="240" w:lineRule="auto"/>
        <w:jc w:val="center"/>
        <w:rPr>
          <w:rFonts w:ascii="Times New Roman" w:eastAsia="Times New Roman" w:hAnsi="Times New Roman"/>
          <w:b/>
          <w:iCs/>
          <w:sz w:val="28"/>
          <w:szCs w:val="28"/>
          <w:bdr w:val="none" w:sz="0" w:space="0" w:color="auto" w:frame="1"/>
          <w:lang w:eastAsia="ru-RU"/>
        </w:rPr>
      </w:pPr>
      <w:r w:rsidRPr="00D90A97">
        <w:rPr>
          <w:rFonts w:ascii="Times New Roman" w:eastAsia="Times New Roman" w:hAnsi="Times New Roman"/>
          <w:b/>
          <w:iCs/>
          <w:sz w:val="28"/>
          <w:szCs w:val="28"/>
          <w:bdr w:val="none" w:sz="0" w:space="0" w:color="auto" w:frame="1"/>
          <w:lang w:eastAsia="ru-RU"/>
        </w:rPr>
        <w:lastRenderedPageBreak/>
        <w:t>2.6. Рабочая программа воспитания</w:t>
      </w:r>
    </w:p>
    <w:p w:rsidR="00D90A97" w:rsidRPr="00CE6F77" w:rsidRDefault="00D90A97" w:rsidP="00D90A97">
      <w:pPr>
        <w:pStyle w:val="a8"/>
        <w:jc w:val="both"/>
        <w:rPr>
          <w:b/>
          <w:sz w:val="26"/>
          <w:szCs w:val="26"/>
        </w:rPr>
      </w:pPr>
    </w:p>
    <w:p w:rsidR="00D90A97" w:rsidRPr="00FD4A49" w:rsidRDefault="00D90A97" w:rsidP="00D90A97">
      <w:pPr>
        <w:pStyle w:val="a8"/>
        <w:ind w:firstLine="709"/>
        <w:jc w:val="both"/>
        <w:rPr>
          <w:b/>
        </w:rPr>
      </w:pPr>
      <w:r w:rsidRPr="00FD4A49">
        <w:rPr>
          <w:b/>
        </w:rPr>
        <w:t>Пояснительная записка.</w:t>
      </w:r>
    </w:p>
    <w:p w:rsidR="00D90A97" w:rsidRPr="00FD4A49" w:rsidRDefault="00D90A97" w:rsidP="00D90A97">
      <w:pPr>
        <w:pStyle w:val="a8"/>
        <w:ind w:firstLine="709"/>
        <w:jc w:val="both"/>
        <w:rPr>
          <w:b/>
        </w:rPr>
      </w:pPr>
    </w:p>
    <w:p w:rsidR="00D90A97" w:rsidRPr="00FD4A49" w:rsidRDefault="00D90A97" w:rsidP="00D90A97">
      <w:pPr>
        <w:pStyle w:val="a8"/>
        <w:ind w:firstLine="709"/>
        <w:jc w:val="both"/>
      </w:pPr>
      <w:r w:rsidRPr="00FD4A49">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90A97" w:rsidRPr="009677B4" w:rsidRDefault="00D90A97" w:rsidP="00D90A97">
      <w:pPr>
        <w:pStyle w:val="a8"/>
        <w:ind w:firstLine="709"/>
        <w:jc w:val="both"/>
      </w:pPr>
      <w:r w:rsidRPr="00FD4A49">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D90A97" w:rsidRPr="00FD4A49" w:rsidRDefault="00D90A97" w:rsidP="00D90A97">
      <w:pPr>
        <w:pStyle w:val="a8"/>
        <w:ind w:firstLine="709"/>
        <w:jc w:val="both"/>
        <w:rPr>
          <w:b/>
        </w:rPr>
      </w:pPr>
    </w:p>
    <w:p w:rsidR="00D90A97" w:rsidRPr="00D90A97" w:rsidRDefault="00D90A97" w:rsidP="00D90A97">
      <w:pPr>
        <w:pStyle w:val="a8"/>
        <w:ind w:left="1855"/>
        <w:jc w:val="both"/>
        <w:rPr>
          <w:b/>
          <w:sz w:val="28"/>
          <w:szCs w:val="28"/>
        </w:rPr>
      </w:pPr>
      <w:r w:rsidRPr="00D90A97">
        <w:rPr>
          <w:b/>
          <w:sz w:val="28"/>
          <w:szCs w:val="28"/>
        </w:rPr>
        <w:t>2.6.1.Цели и задачи воспитания.</w:t>
      </w:r>
    </w:p>
    <w:p w:rsidR="00D90A97" w:rsidRPr="00FD4A49" w:rsidRDefault="00D90A97" w:rsidP="00D90A97">
      <w:pPr>
        <w:pStyle w:val="a8"/>
        <w:ind w:firstLine="709"/>
        <w:jc w:val="both"/>
      </w:pPr>
    </w:p>
    <w:p w:rsidR="00D90A97" w:rsidRPr="00FD4A49" w:rsidRDefault="00D90A97" w:rsidP="00D90A97">
      <w:pPr>
        <w:pStyle w:val="a8"/>
        <w:ind w:firstLine="709"/>
        <w:jc w:val="both"/>
      </w:pPr>
      <w:r w:rsidRPr="00FD4A49">
        <w:rPr>
          <w:u w:val="single"/>
        </w:rPr>
        <w:t>Общая цель воспитания в ДОО</w:t>
      </w:r>
      <w:r w:rsidRPr="00FD4A49">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90A97" w:rsidRPr="00FD4A49" w:rsidRDefault="00D90A97" w:rsidP="008A7181">
      <w:pPr>
        <w:pStyle w:val="a8"/>
        <w:numPr>
          <w:ilvl w:val="0"/>
          <w:numId w:val="21"/>
        </w:numPr>
        <w:tabs>
          <w:tab w:val="left" w:pos="1134"/>
        </w:tabs>
        <w:ind w:left="0" w:firstLine="709"/>
        <w:jc w:val="both"/>
      </w:pPr>
      <w:r w:rsidRPr="00FD4A49">
        <w:t>формирование первоначальных представлений о традиционных ценностях российского народа, социально приемлемых нормах и правилах поведения;</w:t>
      </w:r>
    </w:p>
    <w:p w:rsidR="00D90A97" w:rsidRPr="00FD4A49" w:rsidRDefault="00D90A97" w:rsidP="008A7181">
      <w:pPr>
        <w:pStyle w:val="a8"/>
        <w:numPr>
          <w:ilvl w:val="0"/>
          <w:numId w:val="21"/>
        </w:numPr>
        <w:tabs>
          <w:tab w:val="left" w:pos="1134"/>
        </w:tabs>
        <w:ind w:left="0" w:firstLine="709"/>
        <w:jc w:val="both"/>
      </w:pPr>
      <w:r w:rsidRPr="00FD4A49">
        <w:t>формирование ценностного отношения к окружающему миру (природному и социокультурному), другим людям, самому себе;</w:t>
      </w:r>
    </w:p>
    <w:p w:rsidR="00D90A97" w:rsidRPr="00FD4A49" w:rsidRDefault="00D90A97" w:rsidP="008A7181">
      <w:pPr>
        <w:pStyle w:val="a8"/>
        <w:numPr>
          <w:ilvl w:val="0"/>
          <w:numId w:val="21"/>
        </w:numPr>
        <w:tabs>
          <w:tab w:val="left" w:pos="1134"/>
        </w:tabs>
        <w:ind w:left="0" w:firstLine="709"/>
        <w:jc w:val="both"/>
      </w:pPr>
      <w:r w:rsidRPr="00FD4A49">
        <w:t>становление первичного опыта деятельности и поведения в соответствии с традиционными ценностями, принятыми в обществе нормами и правилами.</w:t>
      </w:r>
    </w:p>
    <w:p w:rsidR="00D90A97" w:rsidRPr="00FD4A49" w:rsidRDefault="00D90A97" w:rsidP="00D90A97">
      <w:pPr>
        <w:pStyle w:val="a8"/>
        <w:ind w:firstLine="709"/>
        <w:jc w:val="both"/>
        <w:rPr>
          <w:u w:val="single"/>
        </w:rPr>
      </w:pPr>
      <w:r w:rsidRPr="00FD4A49">
        <w:rPr>
          <w:u w:val="single"/>
        </w:rPr>
        <w:t>Общие задачи воспитания в ДОО:</w:t>
      </w:r>
    </w:p>
    <w:p w:rsidR="00D90A97" w:rsidRPr="00FD4A49" w:rsidRDefault="00D90A97" w:rsidP="008A7181">
      <w:pPr>
        <w:pStyle w:val="a8"/>
        <w:numPr>
          <w:ilvl w:val="0"/>
          <w:numId w:val="22"/>
        </w:numPr>
        <w:tabs>
          <w:tab w:val="left" w:pos="1134"/>
        </w:tabs>
        <w:ind w:left="0" w:firstLine="709"/>
        <w:jc w:val="both"/>
      </w:pPr>
      <w:r w:rsidRPr="00FD4A49">
        <w:t>содействовать развитию личности, основанному на принятых в обществе представлениях о добре и зле, должном и недопустимом;</w:t>
      </w:r>
    </w:p>
    <w:p w:rsidR="00D90A97" w:rsidRPr="00FD4A49" w:rsidRDefault="00D90A97" w:rsidP="008A7181">
      <w:pPr>
        <w:pStyle w:val="a8"/>
        <w:numPr>
          <w:ilvl w:val="0"/>
          <w:numId w:val="22"/>
        </w:numPr>
        <w:tabs>
          <w:tab w:val="left" w:pos="1134"/>
        </w:tabs>
        <w:ind w:left="0" w:firstLine="709"/>
        <w:jc w:val="both"/>
      </w:pPr>
      <w:r w:rsidRPr="00FD4A49">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90A97" w:rsidRPr="00FD4A49" w:rsidRDefault="00D90A97" w:rsidP="008A7181">
      <w:pPr>
        <w:pStyle w:val="a8"/>
        <w:numPr>
          <w:ilvl w:val="0"/>
          <w:numId w:val="22"/>
        </w:numPr>
        <w:tabs>
          <w:tab w:val="left" w:pos="1134"/>
        </w:tabs>
        <w:ind w:left="0" w:firstLine="709"/>
        <w:jc w:val="both"/>
      </w:pPr>
      <w:r w:rsidRPr="00FD4A49">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90A97" w:rsidRPr="00FD4A49" w:rsidRDefault="00D90A97" w:rsidP="008A7181">
      <w:pPr>
        <w:pStyle w:val="a8"/>
        <w:numPr>
          <w:ilvl w:val="0"/>
          <w:numId w:val="22"/>
        </w:numPr>
        <w:tabs>
          <w:tab w:val="left" w:pos="1134"/>
        </w:tabs>
        <w:ind w:left="0" w:firstLine="709"/>
        <w:jc w:val="both"/>
      </w:pPr>
      <w:r w:rsidRPr="00FD4A49">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D90A97" w:rsidRPr="00FD4A49" w:rsidRDefault="00D90A97" w:rsidP="00D90A97">
      <w:pPr>
        <w:pStyle w:val="a8"/>
        <w:ind w:firstLine="709"/>
        <w:jc w:val="both"/>
      </w:pPr>
    </w:p>
    <w:p w:rsidR="00D90A97" w:rsidRPr="00FD4A49" w:rsidRDefault="00D90A97" w:rsidP="00D90A97">
      <w:pPr>
        <w:pStyle w:val="a8"/>
        <w:ind w:firstLine="709"/>
        <w:jc w:val="both"/>
        <w:rPr>
          <w:u w:val="single"/>
        </w:rPr>
      </w:pPr>
      <w:r w:rsidRPr="00FD4A49">
        <w:rPr>
          <w:u w:val="single"/>
        </w:rPr>
        <w:t>Направления воспитания.</w:t>
      </w:r>
    </w:p>
    <w:p w:rsidR="00D90A97" w:rsidRPr="00FD4A49" w:rsidRDefault="00D90A97" w:rsidP="00D90A97">
      <w:pPr>
        <w:pStyle w:val="a8"/>
        <w:ind w:firstLine="709"/>
        <w:jc w:val="both"/>
        <w:rPr>
          <w:b/>
          <w:i/>
        </w:rPr>
      </w:pPr>
      <w:r w:rsidRPr="00FD4A49">
        <w:rPr>
          <w:b/>
          <w:i/>
        </w:rPr>
        <w:t>Патриотическое направление воспитания.</w:t>
      </w:r>
    </w:p>
    <w:p w:rsidR="00D90A97" w:rsidRPr="00FD4A49" w:rsidRDefault="00D90A97" w:rsidP="008A7181">
      <w:pPr>
        <w:pStyle w:val="a8"/>
        <w:numPr>
          <w:ilvl w:val="0"/>
          <w:numId w:val="23"/>
        </w:numPr>
        <w:tabs>
          <w:tab w:val="left" w:pos="1134"/>
        </w:tabs>
        <w:ind w:left="0" w:firstLine="709"/>
        <w:jc w:val="both"/>
      </w:pPr>
      <w:r w:rsidRPr="00FD4A49">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D90A97" w:rsidRPr="00FD4A49" w:rsidRDefault="00D90A97" w:rsidP="008A7181">
      <w:pPr>
        <w:pStyle w:val="a8"/>
        <w:numPr>
          <w:ilvl w:val="0"/>
          <w:numId w:val="23"/>
        </w:numPr>
        <w:tabs>
          <w:tab w:val="left" w:pos="1134"/>
        </w:tabs>
        <w:ind w:left="0" w:firstLine="709"/>
        <w:jc w:val="both"/>
      </w:pPr>
      <w:r w:rsidRPr="00FD4A49">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D90A97" w:rsidRPr="00FD4A49" w:rsidRDefault="00D90A97" w:rsidP="008A7181">
      <w:pPr>
        <w:pStyle w:val="a8"/>
        <w:numPr>
          <w:ilvl w:val="0"/>
          <w:numId w:val="23"/>
        </w:numPr>
        <w:tabs>
          <w:tab w:val="left" w:pos="1134"/>
        </w:tabs>
        <w:ind w:left="0" w:firstLine="709"/>
        <w:jc w:val="both"/>
      </w:pPr>
      <w:r w:rsidRPr="00FD4A49">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D90A97" w:rsidRPr="00FD4A49" w:rsidRDefault="00D90A97" w:rsidP="008A7181">
      <w:pPr>
        <w:pStyle w:val="a8"/>
        <w:numPr>
          <w:ilvl w:val="0"/>
          <w:numId w:val="23"/>
        </w:numPr>
        <w:tabs>
          <w:tab w:val="left" w:pos="1134"/>
        </w:tabs>
        <w:ind w:left="0" w:firstLine="709"/>
        <w:jc w:val="both"/>
      </w:pPr>
      <w:r w:rsidRPr="00FD4A49">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w:t>
      </w:r>
      <w:r w:rsidRPr="00FD4A49">
        <w:lastRenderedPageBreak/>
        <w:t>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D90A97" w:rsidRPr="00FD4A49" w:rsidRDefault="00D90A97" w:rsidP="00D90A97">
      <w:pPr>
        <w:pStyle w:val="a8"/>
        <w:ind w:firstLine="709"/>
        <w:jc w:val="both"/>
      </w:pPr>
    </w:p>
    <w:p w:rsidR="00D90A97" w:rsidRPr="00FD4A49" w:rsidRDefault="00D90A97" w:rsidP="00D90A97">
      <w:pPr>
        <w:pStyle w:val="a8"/>
        <w:ind w:firstLine="709"/>
        <w:jc w:val="both"/>
        <w:rPr>
          <w:b/>
          <w:i/>
        </w:rPr>
      </w:pPr>
      <w:r w:rsidRPr="00FD4A49">
        <w:rPr>
          <w:b/>
          <w:i/>
        </w:rPr>
        <w:t>Духовно-нравственное направление воспитания.</w:t>
      </w:r>
    </w:p>
    <w:p w:rsidR="00D90A97" w:rsidRPr="00FD4A49" w:rsidRDefault="00D90A97" w:rsidP="008A7181">
      <w:pPr>
        <w:pStyle w:val="a8"/>
        <w:numPr>
          <w:ilvl w:val="0"/>
          <w:numId w:val="24"/>
        </w:numPr>
        <w:tabs>
          <w:tab w:val="left" w:pos="993"/>
        </w:tabs>
        <w:ind w:left="0" w:firstLine="709"/>
        <w:jc w:val="both"/>
      </w:pPr>
      <w:r w:rsidRPr="00FD4A49">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D90A97" w:rsidRPr="00FD4A49" w:rsidRDefault="00D90A97" w:rsidP="008A7181">
      <w:pPr>
        <w:pStyle w:val="a8"/>
        <w:numPr>
          <w:ilvl w:val="0"/>
          <w:numId w:val="24"/>
        </w:numPr>
        <w:tabs>
          <w:tab w:val="left" w:pos="993"/>
        </w:tabs>
        <w:ind w:left="0" w:firstLine="709"/>
        <w:jc w:val="both"/>
      </w:pPr>
      <w:r w:rsidRPr="00FD4A49">
        <w:t>Ценности - жизнь, милосердие, добро лежат в основе духовно-</w:t>
      </w:r>
      <w:r w:rsidRPr="00FD4A49">
        <w:softHyphen/>
        <w:t>нравственного направления воспитания.</w:t>
      </w:r>
    </w:p>
    <w:p w:rsidR="00D90A97" w:rsidRPr="00FD4A49" w:rsidRDefault="00D90A97" w:rsidP="008A7181">
      <w:pPr>
        <w:pStyle w:val="a8"/>
        <w:numPr>
          <w:ilvl w:val="0"/>
          <w:numId w:val="24"/>
        </w:numPr>
        <w:tabs>
          <w:tab w:val="left" w:pos="993"/>
        </w:tabs>
        <w:ind w:left="0" w:firstLine="709"/>
        <w:jc w:val="both"/>
      </w:pPr>
      <w:r w:rsidRPr="00FD4A49">
        <w:t>Духовно-нравственное воспитание направлено на развитие ценностно</w:t>
      </w:r>
      <w:r w:rsidRPr="00FD4A49">
        <w:softHyphen/>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D90A97" w:rsidRPr="00FD4A49" w:rsidRDefault="00D90A97" w:rsidP="00D90A97">
      <w:pPr>
        <w:pStyle w:val="a8"/>
        <w:ind w:firstLine="709"/>
        <w:jc w:val="both"/>
      </w:pPr>
    </w:p>
    <w:p w:rsidR="00D90A97" w:rsidRPr="00FD4A49" w:rsidRDefault="00D90A97" w:rsidP="00D90A97">
      <w:pPr>
        <w:pStyle w:val="a8"/>
        <w:ind w:firstLine="709"/>
        <w:jc w:val="both"/>
        <w:rPr>
          <w:b/>
          <w:i/>
        </w:rPr>
      </w:pPr>
      <w:r w:rsidRPr="00FD4A49">
        <w:rPr>
          <w:b/>
          <w:i/>
        </w:rPr>
        <w:t>Социальное направление воспитания.</w:t>
      </w:r>
    </w:p>
    <w:p w:rsidR="00D90A97" w:rsidRPr="00FD4A49" w:rsidRDefault="00D90A97" w:rsidP="008A7181">
      <w:pPr>
        <w:pStyle w:val="a8"/>
        <w:numPr>
          <w:ilvl w:val="0"/>
          <w:numId w:val="25"/>
        </w:numPr>
        <w:tabs>
          <w:tab w:val="left" w:pos="993"/>
        </w:tabs>
        <w:ind w:left="0" w:firstLine="709"/>
        <w:jc w:val="both"/>
      </w:pPr>
      <w:r w:rsidRPr="00FD4A49">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D90A97" w:rsidRPr="00FD4A49" w:rsidRDefault="00D90A97" w:rsidP="008A7181">
      <w:pPr>
        <w:pStyle w:val="a8"/>
        <w:numPr>
          <w:ilvl w:val="0"/>
          <w:numId w:val="25"/>
        </w:numPr>
        <w:tabs>
          <w:tab w:val="left" w:pos="993"/>
        </w:tabs>
        <w:ind w:left="0" w:firstLine="709"/>
        <w:jc w:val="both"/>
      </w:pPr>
      <w:r w:rsidRPr="00FD4A49">
        <w:t>Ценности - семья, дружба, человек и сотрудничество лежат в основе социального направления воспитания.</w:t>
      </w:r>
    </w:p>
    <w:p w:rsidR="00D90A97" w:rsidRPr="00FD4A49" w:rsidRDefault="00D90A97" w:rsidP="008A7181">
      <w:pPr>
        <w:pStyle w:val="a8"/>
        <w:numPr>
          <w:ilvl w:val="0"/>
          <w:numId w:val="25"/>
        </w:numPr>
        <w:tabs>
          <w:tab w:val="left" w:pos="993"/>
        </w:tabs>
        <w:ind w:left="0" w:firstLine="709"/>
        <w:jc w:val="both"/>
      </w:pPr>
      <w:r w:rsidRPr="00FD4A49">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D90A97" w:rsidRPr="00FD4A49" w:rsidRDefault="00D90A97" w:rsidP="008A7181">
      <w:pPr>
        <w:pStyle w:val="a8"/>
        <w:numPr>
          <w:ilvl w:val="0"/>
          <w:numId w:val="25"/>
        </w:numPr>
        <w:tabs>
          <w:tab w:val="left" w:pos="993"/>
        </w:tabs>
        <w:ind w:left="0" w:firstLine="709"/>
        <w:jc w:val="both"/>
      </w:pPr>
      <w:r w:rsidRPr="00FD4A49">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D90A97" w:rsidRPr="00FD4A49" w:rsidRDefault="00D90A97" w:rsidP="00D90A97">
      <w:pPr>
        <w:pStyle w:val="a8"/>
        <w:ind w:firstLine="709"/>
        <w:jc w:val="both"/>
      </w:pPr>
    </w:p>
    <w:p w:rsidR="00D90A97" w:rsidRPr="00FD4A49" w:rsidRDefault="00D90A97" w:rsidP="00D90A97">
      <w:pPr>
        <w:pStyle w:val="a8"/>
        <w:ind w:firstLine="709"/>
        <w:jc w:val="both"/>
        <w:rPr>
          <w:b/>
          <w:i/>
        </w:rPr>
      </w:pPr>
      <w:r w:rsidRPr="00FD4A49">
        <w:rPr>
          <w:b/>
          <w:i/>
        </w:rPr>
        <w:t>Познавательное направление воспитания.</w:t>
      </w:r>
    </w:p>
    <w:p w:rsidR="00D90A97" w:rsidRPr="00FD4A49" w:rsidRDefault="00D90A97" w:rsidP="008A7181">
      <w:pPr>
        <w:pStyle w:val="a8"/>
        <w:numPr>
          <w:ilvl w:val="0"/>
          <w:numId w:val="26"/>
        </w:numPr>
        <w:tabs>
          <w:tab w:val="left" w:pos="993"/>
          <w:tab w:val="left" w:pos="1276"/>
        </w:tabs>
        <w:ind w:left="0" w:firstLine="709"/>
        <w:jc w:val="both"/>
      </w:pPr>
      <w:r w:rsidRPr="00FD4A49">
        <w:t>Цель познавательного направления воспитания - формирование ценности познания.</w:t>
      </w:r>
    </w:p>
    <w:p w:rsidR="00D90A97" w:rsidRPr="00FD4A49" w:rsidRDefault="00D90A97" w:rsidP="008A7181">
      <w:pPr>
        <w:pStyle w:val="a8"/>
        <w:numPr>
          <w:ilvl w:val="0"/>
          <w:numId w:val="26"/>
        </w:numPr>
        <w:tabs>
          <w:tab w:val="left" w:pos="993"/>
          <w:tab w:val="left" w:pos="1276"/>
        </w:tabs>
        <w:ind w:left="0" w:firstLine="709"/>
        <w:jc w:val="both"/>
      </w:pPr>
      <w:r w:rsidRPr="00FD4A49">
        <w:t>Ценность - познание лежит в основе познавательного направления воспитания.</w:t>
      </w:r>
    </w:p>
    <w:p w:rsidR="00D90A97" w:rsidRPr="00FD4A49" w:rsidRDefault="00D90A97" w:rsidP="008A7181">
      <w:pPr>
        <w:pStyle w:val="a8"/>
        <w:numPr>
          <w:ilvl w:val="0"/>
          <w:numId w:val="26"/>
        </w:numPr>
        <w:tabs>
          <w:tab w:val="left" w:pos="993"/>
          <w:tab w:val="left" w:pos="1276"/>
        </w:tabs>
        <w:ind w:left="0" w:firstLine="709"/>
        <w:jc w:val="both"/>
      </w:pPr>
      <w:r w:rsidRPr="00FD4A49">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D90A97" w:rsidRPr="00FD4A49" w:rsidRDefault="00D90A97" w:rsidP="008A7181">
      <w:pPr>
        <w:pStyle w:val="a8"/>
        <w:numPr>
          <w:ilvl w:val="0"/>
          <w:numId w:val="26"/>
        </w:numPr>
        <w:tabs>
          <w:tab w:val="left" w:pos="993"/>
          <w:tab w:val="left" w:pos="1276"/>
        </w:tabs>
        <w:ind w:left="0" w:firstLine="709"/>
        <w:jc w:val="both"/>
      </w:pPr>
      <w:r w:rsidRPr="00FD4A49">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90A97" w:rsidRPr="00FD4A49" w:rsidRDefault="00D90A97" w:rsidP="00D90A97">
      <w:pPr>
        <w:pStyle w:val="a8"/>
        <w:ind w:firstLine="709"/>
        <w:jc w:val="both"/>
      </w:pPr>
    </w:p>
    <w:p w:rsidR="00D90A97" w:rsidRPr="00FD4A49" w:rsidRDefault="00D90A97" w:rsidP="00D90A97">
      <w:pPr>
        <w:pStyle w:val="a8"/>
        <w:ind w:firstLine="709"/>
        <w:jc w:val="both"/>
        <w:rPr>
          <w:b/>
          <w:i/>
        </w:rPr>
      </w:pPr>
      <w:r w:rsidRPr="00FD4A49">
        <w:rPr>
          <w:b/>
          <w:i/>
        </w:rPr>
        <w:t>Физическое и оздоровительное направление воспитания.</w:t>
      </w:r>
    </w:p>
    <w:p w:rsidR="00D90A97" w:rsidRPr="00FD4A49" w:rsidRDefault="00D90A97" w:rsidP="008A7181">
      <w:pPr>
        <w:pStyle w:val="a8"/>
        <w:numPr>
          <w:ilvl w:val="0"/>
          <w:numId w:val="27"/>
        </w:numPr>
        <w:tabs>
          <w:tab w:val="left" w:pos="1276"/>
        </w:tabs>
        <w:ind w:left="142" w:firstLine="567"/>
        <w:jc w:val="both"/>
      </w:pPr>
      <w:r w:rsidRPr="00FD4A49">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D90A97" w:rsidRPr="00FD4A49" w:rsidRDefault="00D90A97" w:rsidP="008A7181">
      <w:pPr>
        <w:pStyle w:val="a8"/>
        <w:numPr>
          <w:ilvl w:val="0"/>
          <w:numId w:val="27"/>
        </w:numPr>
        <w:tabs>
          <w:tab w:val="left" w:pos="1276"/>
        </w:tabs>
        <w:ind w:left="142" w:firstLine="567"/>
        <w:jc w:val="both"/>
      </w:pPr>
      <w:r w:rsidRPr="00FD4A49">
        <w:t>Ценности - жизнь и здоровье лежит в основе физического и оздоровительного направления воспитания.</w:t>
      </w:r>
    </w:p>
    <w:p w:rsidR="00D90A97" w:rsidRPr="00FD4A49" w:rsidRDefault="00D90A97" w:rsidP="008A7181">
      <w:pPr>
        <w:pStyle w:val="a8"/>
        <w:numPr>
          <w:ilvl w:val="0"/>
          <w:numId w:val="27"/>
        </w:numPr>
        <w:tabs>
          <w:tab w:val="left" w:pos="1276"/>
        </w:tabs>
        <w:ind w:left="142" w:firstLine="567"/>
        <w:jc w:val="both"/>
      </w:pPr>
      <w:r w:rsidRPr="00FD4A49">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w:t>
      </w:r>
      <w:r w:rsidRPr="00FD4A49">
        <w:lastRenderedPageBreak/>
        <w:t>ценности и здоровью как совокупности физического, духовного и социального благополучия человека.</w:t>
      </w:r>
    </w:p>
    <w:p w:rsidR="00D90A97" w:rsidRPr="00FD4A49" w:rsidRDefault="00D90A97" w:rsidP="00D90A97">
      <w:pPr>
        <w:pStyle w:val="a8"/>
        <w:jc w:val="both"/>
        <w:rPr>
          <w:i/>
        </w:rPr>
      </w:pPr>
    </w:p>
    <w:p w:rsidR="00D90A97" w:rsidRPr="00FD4A49" w:rsidRDefault="00D90A97" w:rsidP="00D90A97">
      <w:pPr>
        <w:pStyle w:val="a8"/>
        <w:ind w:firstLine="709"/>
        <w:jc w:val="both"/>
        <w:rPr>
          <w:b/>
          <w:i/>
        </w:rPr>
      </w:pPr>
      <w:r w:rsidRPr="00FD4A49">
        <w:rPr>
          <w:b/>
          <w:i/>
        </w:rPr>
        <w:t>Трудовое направление воспитания.</w:t>
      </w:r>
    </w:p>
    <w:p w:rsidR="00D90A97" w:rsidRPr="00FD4A49" w:rsidRDefault="00D90A97" w:rsidP="008A7181">
      <w:pPr>
        <w:pStyle w:val="a8"/>
        <w:numPr>
          <w:ilvl w:val="0"/>
          <w:numId w:val="28"/>
        </w:numPr>
        <w:tabs>
          <w:tab w:val="left" w:pos="1134"/>
        </w:tabs>
        <w:ind w:left="0" w:firstLine="709"/>
        <w:jc w:val="both"/>
      </w:pPr>
      <w:r w:rsidRPr="00FD4A49">
        <w:t>Цель трудового воспитания - формирование ценностного отношения детей к труду, трудолюбию и приобщение ребёнка к труду.</w:t>
      </w:r>
    </w:p>
    <w:p w:rsidR="00D90A97" w:rsidRPr="00FD4A49" w:rsidRDefault="00D90A97" w:rsidP="008A7181">
      <w:pPr>
        <w:pStyle w:val="a8"/>
        <w:numPr>
          <w:ilvl w:val="0"/>
          <w:numId w:val="28"/>
        </w:numPr>
        <w:tabs>
          <w:tab w:val="left" w:pos="1134"/>
        </w:tabs>
        <w:ind w:left="0" w:firstLine="709"/>
        <w:jc w:val="both"/>
      </w:pPr>
      <w:r w:rsidRPr="00FD4A49">
        <w:t>Ценность - труд лежит в основе трудового направления воспитания.</w:t>
      </w:r>
    </w:p>
    <w:p w:rsidR="00D90A97" w:rsidRPr="00FD4A49" w:rsidRDefault="00D90A97" w:rsidP="008A7181">
      <w:pPr>
        <w:pStyle w:val="a8"/>
        <w:numPr>
          <w:ilvl w:val="0"/>
          <w:numId w:val="28"/>
        </w:numPr>
        <w:tabs>
          <w:tab w:val="left" w:pos="1134"/>
        </w:tabs>
        <w:ind w:left="0" w:firstLine="709"/>
        <w:jc w:val="both"/>
      </w:pPr>
      <w:r w:rsidRPr="00FD4A49">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D90A97" w:rsidRPr="00FD4A49" w:rsidRDefault="00D90A97" w:rsidP="00D90A97">
      <w:pPr>
        <w:pStyle w:val="a8"/>
        <w:ind w:firstLine="709"/>
        <w:jc w:val="both"/>
        <w:rPr>
          <w:i/>
        </w:rPr>
      </w:pPr>
    </w:p>
    <w:p w:rsidR="00D90A97" w:rsidRPr="00FD4A49" w:rsidRDefault="00D90A97" w:rsidP="00D90A97">
      <w:pPr>
        <w:pStyle w:val="a8"/>
        <w:ind w:firstLine="709"/>
        <w:jc w:val="both"/>
        <w:rPr>
          <w:b/>
          <w:i/>
        </w:rPr>
      </w:pPr>
      <w:r w:rsidRPr="00FD4A49">
        <w:rPr>
          <w:b/>
          <w:i/>
        </w:rPr>
        <w:t>Эстетическое направление воспитания.</w:t>
      </w:r>
    </w:p>
    <w:p w:rsidR="00D90A97" w:rsidRPr="00FD4A49" w:rsidRDefault="00D90A97" w:rsidP="008A7181">
      <w:pPr>
        <w:pStyle w:val="a8"/>
        <w:numPr>
          <w:ilvl w:val="0"/>
          <w:numId w:val="29"/>
        </w:numPr>
        <w:tabs>
          <w:tab w:val="left" w:pos="1134"/>
          <w:tab w:val="left" w:pos="1276"/>
        </w:tabs>
        <w:ind w:left="0" w:firstLine="709"/>
        <w:jc w:val="both"/>
      </w:pPr>
      <w:r w:rsidRPr="00FD4A49">
        <w:t>Цель эстетического направления воспитания - способствовать становлению у ребёнка ценностного отношения к красоте.</w:t>
      </w:r>
    </w:p>
    <w:p w:rsidR="00D90A97" w:rsidRPr="00FD4A49" w:rsidRDefault="00D90A97" w:rsidP="008A7181">
      <w:pPr>
        <w:pStyle w:val="a8"/>
        <w:numPr>
          <w:ilvl w:val="0"/>
          <w:numId w:val="29"/>
        </w:numPr>
        <w:tabs>
          <w:tab w:val="left" w:pos="1134"/>
          <w:tab w:val="left" w:pos="1276"/>
        </w:tabs>
        <w:ind w:left="0" w:firstLine="709"/>
        <w:jc w:val="both"/>
      </w:pPr>
      <w:r w:rsidRPr="00FD4A49">
        <w:t>Ценности - культура, красота, лежат в основе эстетического направления воспитания.</w:t>
      </w:r>
    </w:p>
    <w:p w:rsidR="00D90A97" w:rsidRPr="00FD4A49" w:rsidRDefault="00D90A97" w:rsidP="008A7181">
      <w:pPr>
        <w:pStyle w:val="a8"/>
        <w:numPr>
          <w:ilvl w:val="0"/>
          <w:numId w:val="29"/>
        </w:numPr>
        <w:tabs>
          <w:tab w:val="left" w:pos="1134"/>
          <w:tab w:val="left" w:pos="1276"/>
        </w:tabs>
        <w:ind w:left="0" w:firstLine="709"/>
        <w:jc w:val="both"/>
      </w:pPr>
      <w:r w:rsidRPr="00FD4A49">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90A97" w:rsidRPr="00FD4A49" w:rsidRDefault="00D90A97" w:rsidP="00D90A97">
      <w:pPr>
        <w:pStyle w:val="a8"/>
        <w:tabs>
          <w:tab w:val="left" w:pos="1134"/>
          <w:tab w:val="left" w:pos="1276"/>
        </w:tabs>
        <w:jc w:val="both"/>
      </w:pPr>
    </w:p>
    <w:p w:rsidR="00D90A97" w:rsidRPr="00FD4A49" w:rsidRDefault="00D90A97" w:rsidP="00D90A97">
      <w:pPr>
        <w:pStyle w:val="a8"/>
        <w:ind w:firstLine="709"/>
        <w:jc w:val="both"/>
        <w:rPr>
          <w:b/>
        </w:rPr>
      </w:pPr>
      <w:r w:rsidRPr="00FD4A49">
        <w:rPr>
          <w:b/>
        </w:rPr>
        <w:t>Целевые ориентиры воспитания.</w:t>
      </w:r>
    </w:p>
    <w:p w:rsidR="00D90A97" w:rsidRPr="00FD4A49" w:rsidRDefault="00D90A97" w:rsidP="00D90A97">
      <w:pPr>
        <w:pStyle w:val="a8"/>
        <w:ind w:firstLine="709"/>
        <w:jc w:val="both"/>
      </w:pPr>
      <w:r w:rsidRPr="00FD4A49">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D90A97" w:rsidRPr="00FD4A49" w:rsidRDefault="00D90A97" w:rsidP="00D90A97">
      <w:pPr>
        <w:pStyle w:val="a8"/>
        <w:ind w:firstLine="709"/>
        <w:jc w:val="both"/>
      </w:pPr>
      <w:r w:rsidRPr="00FD4A49">
        <w:t>В соответствии с ФГОС ДО оценки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90A97" w:rsidRDefault="00D90A97" w:rsidP="00D90A97">
      <w:pPr>
        <w:spacing w:after="0" w:line="240" w:lineRule="auto"/>
        <w:rPr>
          <w:rFonts w:ascii="Times New Roman" w:hAnsi="Times New Roman" w:cs="Times New Roman"/>
          <w:b/>
          <w:sz w:val="28"/>
          <w:szCs w:val="28"/>
        </w:rPr>
      </w:pPr>
    </w:p>
    <w:p w:rsidR="00D90A97" w:rsidRDefault="00D90A97" w:rsidP="00D90A97">
      <w:pPr>
        <w:pStyle w:val="a8"/>
        <w:ind w:firstLine="709"/>
        <w:jc w:val="both"/>
        <w:rPr>
          <w:b/>
          <w:sz w:val="26"/>
          <w:szCs w:val="26"/>
        </w:rPr>
      </w:pPr>
      <w:r w:rsidRPr="00CE6F77">
        <w:rPr>
          <w:b/>
          <w:sz w:val="26"/>
          <w:szCs w:val="26"/>
        </w:rPr>
        <w:t>Целевые ориентиры воспитания детей на этапе завершения освоения программы.</w:t>
      </w:r>
    </w:p>
    <w:p w:rsidR="00D90A97" w:rsidRDefault="00D90A97" w:rsidP="00D90A97">
      <w:pPr>
        <w:pStyle w:val="a8"/>
        <w:jc w:val="both"/>
        <w:rPr>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843"/>
        <w:gridCol w:w="6379"/>
      </w:tblGrid>
      <w:tr w:rsidR="00D90A97" w:rsidRPr="00D31623" w:rsidTr="00D90A97">
        <w:tc>
          <w:tcPr>
            <w:tcW w:w="1951" w:type="dxa"/>
            <w:shd w:val="clear" w:color="auto" w:fill="auto"/>
          </w:tcPr>
          <w:p w:rsidR="00D90A97" w:rsidRPr="00D31623" w:rsidRDefault="00D90A97" w:rsidP="00D90A97">
            <w:pPr>
              <w:pStyle w:val="a8"/>
              <w:jc w:val="center"/>
              <w:rPr>
                <w:b/>
                <w:color w:val="000000"/>
                <w:lang w:bidi="ru-RU"/>
              </w:rPr>
            </w:pPr>
            <w:r w:rsidRPr="00D31623">
              <w:rPr>
                <w:b/>
                <w:color w:val="000000"/>
                <w:lang w:bidi="ru-RU"/>
              </w:rPr>
              <w:t>Направления воспитания</w:t>
            </w:r>
          </w:p>
        </w:tc>
        <w:tc>
          <w:tcPr>
            <w:tcW w:w="1843" w:type="dxa"/>
            <w:shd w:val="clear" w:color="auto" w:fill="auto"/>
          </w:tcPr>
          <w:p w:rsidR="00D90A97" w:rsidRPr="00D31623" w:rsidRDefault="00D90A97" w:rsidP="00D90A97">
            <w:pPr>
              <w:pStyle w:val="a8"/>
              <w:ind w:firstLine="709"/>
              <w:jc w:val="center"/>
              <w:rPr>
                <w:b/>
                <w:color w:val="000000"/>
                <w:lang w:bidi="ru-RU"/>
              </w:rPr>
            </w:pPr>
            <w:r w:rsidRPr="00D31623">
              <w:rPr>
                <w:b/>
                <w:color w:val="000000"/>
                <w:lang w:bidi="ru-RU"/>
              </w:rPr>
              <w:t>Ценности</w:t>
            </w:r>
          </w:p>
        </w:tc>
        <w:tc>
          <w:tcPr>
            <w:tcW w:w="6379" w:type="dxa"/>
            <w:shd w:val="clear" w:color="auto" w:fill="auto"/>
          </w:tcPr>
          <w:p w:rsidR="00D90A97" w:rsidRPr="00D31623" w:rsidRDefault="00D90A97" w:rsidP="00D90A97">
            <w:pPr>
              <w:pStyle w:val="a8"/>
              <w:ind w:firstLine="709"/>
              <w:jc w:val="center"/>
              <w:rPr>
                <w:b/>
                <w:color w:val="000000"/>
                <w:lang w:bidi="ru-RU"/>
              </w:rPr>
            </w:pPr>
            <w:r w:rsidRPr="00D31623">
              <w:rPr>
                <w:b/>
                <w:color w:val="000000"/>
                <w:lang w:bidi="ru-RU"/>
              </w:rPr>
              <w:t>Целевые ориентиры</w:t>
            </w:r>
          </w:p>
        </w:tc>
      </w:tr>
      <w:tr w:rsidR="00D90A97" w:rsidRPr="00D31623" w:rsidTr="00D90A97">
        <w:tc>
          <w:tcPr>
            <w:tcW w:w="1951" w:type="dxa"/>
            <w:shd w:val="clear" w:color="auto" w:fill="auto"/>
          </w:tcPr>
          <w:p w:rsidR="00D90A97" w:rsidRPr="00D31623" w:rsidRDefault="00D90A97" w:rsidP="00D90A97">
            <w:pPr>
              <w:pStyle w:val="a8"/>
              <w:rPr>
                <w:color w:val="000000"/>
                <w:lang w:bidi="ru-RU"/>
              </w:rPr>
            </w:pPr>
            <w:r w:rsidRPr="00D31623">
              <w:rPr>
                <w:color w:val="000000"/>
                <w:lang w:bidi="ru-RU"/>
              </w:rPr>
              <w:t>Патриотическое</w:t>
            </w:r>
          </w:p>
        </w:tc>
        <w:tc>
          <w:tcPr>
            <w:tcW w:w="1843" w:type="dxa"/>
            <w:shd w:val="clear" w:color="auto" w:fill="auto"/>
          </w:tcPr>
          <w:p w:rsidR="00D90A97" w:rsidRPr="00D31623" w:rsidRDefault="00D90A97" w:rsidP="00D90A97">
            <w:pPr>
              <w:pStyle w:val="a8"/>
              <w:rPr>
                <w:color w:val="000000"/>
                <w:lang w:bidi="ru-RU"/>
              </w:rPr>
            </w:pPr>
            <w:r w:rsidRPr="00D31623">
              <w:rPr>
                <w:color w:val="000000"/>
                <w:lang w:bidi="ru-RU"/>
              </w:rPr>
              <w:t>Родина, природа</w:t>
            </w:r>
          </w:p>
        </w:tc>
        <w:tc>
          <w:tcPr>
            <w:tcW w:w="6379" w:type="dxa"/>
            <w:shd w:val="clear" w:color="auto" w:fill="auto"/>
          </w:tcPr>
          <w:p w:rsidR="00D90A97" w:rsidRPr="00D31623" w:rsidRDefault="00D90A97" w:rsidP="00D90A97">
            <w:pPr>
              <w:pStyle w:val="a8"/>
              <w:ind w:firstLine="709"/>
              <w:rPr>
                <w:color w:val="000000"/>
                <w:lang w:bidi="ru-RU"/>
              </w:rPr>
            </w:pPr>
            <w:r w:rsidRPr="00D31623">
              <w:rPr>
                <w:color w:val="000000"/>
                <w:lang w:bidi="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90A97" w:rsidRPr="00D31623" w:rsidTr="00D90A97">
        <w:tc>
          <w:tcPr>
            <w:tcW w:w="1951" w:type="dxa"/>
            <w:shd w:val="clear" w:color="auto" w:fill="auto"/>
          </w:tcPr>
          <w:p w:rsidR="00D90A97" w:rsidRPr="00D31623" w:rsidRDefault="00D90A97" w:rsidP="00D90A97">
            <w:pPr>
              <w:pStyle w:val="a8"/>
              <w:rPr>
                <w:color w:val="000000"/>
                <w:lang w:bidi="ru-RU"/>
              </w:rPr>
            </w:pPr>
            <w:r w:rsidRPr="00D31623">
              <w:rPr>
                <w:color w:val="000000"/>
                <w:lang w:bidi="ru-RU"/>
              </w:rPr>
              <w:t>Духовно</w:t>
            </w:r>
            <w:r w:rsidRPr="00D31623">
              <w:rPr>
                <w:color w:val="000000"/>
                <w:lang w:bidi="ru-RU"/>
              </w:rPr>
              <w:softHyphen/>
              <w:t>-нравственное</w:t>
            </w:r>
          </w:p>
        </w:tc>
        <w:tc>
          <w:tcPr>
            <w:tcW w:w="1843" w:type="dxa"/>
            <w:shd w:val="clear" w:color="auto" w:fill="auto"/>
          </w:tcPr>
          <w:p w:rsidR="00D90A97" w:rsidRPr="00D31623" w:rsidRDefault="00D90A97" w:rsidP="00D90A97">
            <w:pPr>
              <w:pStyle w:val="a8"/>
              <w:rPr>
                <w:color w:val="000000"/>
                <w:lang w:bidi="ru-RU"/>
              </w:rPr>
            </w:pPr>
            <w:r w:rsidRPr="00D31623">
              <w:rPr>
                <w:color w:val="000000"/>
                <w:lang w:bidi="ru-RU"/>
              </w:rPr>
              <w:t>Жизнь, милосердие, добро</w:t>
            </w:r>
          </w:p>
        </w:tc>
        <w:tc>
          <w:tcPr>
            <w:tcW w:w="6379" w:type="dxa"/>
            <w:shd w:val="clear" w:color="auto" w:fill="auto"/>
          </w:tcPr>
          <w:p w:rsidR="00D90A97" w:rsidRPr="00D31623" w:rsidRDefault="00D90A97" w:rsidP="00D90A97">
            <w:pPr>
              <w:pStyle w:val="a8"/>
              <w:ind w:firstLine="709"/>
              <w:rPr>
                <w:color w:val="000000"/>
                <w:lang w:bidi="ru-RU"/>
              </w:rPr>
            </w:pPr>
            <w:r w:rsidRPr="00D31623">
              <w:rPr>
                <w:color w:val="000000"/>
                <w:lang w:bidi="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D90A97" w:rsidRPr="00D31623" w:rsidRDefault="00D90A97" w:rsidP="00D90A97">
            <w:pPr>
              <w:pStyle w:val="a8"/>
              <w:ind w:firstLine="709"/>
              <w:rPr>
                <w:color w:val="000000"/>
                <w:lang w:bidi="ru-RU"/>
              </w:rPr>
            </w:pPr>
            <w:r w:rsidRPr="00D31623">
              <w:rPr>
                <w:color w:val="000000"/>
                <w:lang w:bidi="ru-RU"/>
              </w:rPr>
              <w:t>Способный не оставаться равнодушным к чужому горю, проявлять заботу;</w:t>
            </w:r>
          </w:p>
          <w:p w:rsidR="00D90A97" w:rsidRPr="00D31623" w:rsidRDefault="00D90A97" w:rsidP="00D90A97">
            <w:pPr>
              <w:pStyle w:val="a8"/>
              <w:ind w:firstLine="709"/>
              <w:rPr>
                <w:color w:val="000000"/>
                <w:lang w:bidi="ru-RU"/>
              </w:rPr>
            </w:pPr>
            <w:r w:rsidRPr="00D31623">
              <w:rPr>
                <w:color w:val="000000"/>
                <w:lang w:bidi="ru-RU"/>
              </w:rPr>
              <w:t xml:space="preserve">Самостоятельно различающий основные </w:t>
            </w:r>
            <w:r w:rsidRPr="00D31623">
              <w:rPr>
                <w:color w:val="000000"/>
                <w:lang w:bidi="ru-RU"/>
              </w:rPr>
              <w:lastRenderedPageBreak/>
              <w:t>отрицательные и положительные человеческие качества, иногда прибегая к помощи взрослого в ситуациях морального выбора.</w:t>
            </w:r>
          </w:p>
        </w:tc>
      </w:tr>
      <w:tr w:rsidR="00D90A97" w:rsidRPr="00D31623" w:rsidTr="00D90A97">
        <w:tc>
          <w:tcPr>
            <w:tcW w:w="1951" w:type="dxa"/>
            <w:shd w:val="clear" w:color="auto" w:fill="auto"/>
          </w:tcPr>
          <w:p w:rsidR="00D90A97" w:rsidRPr="00D31623" w:rsidRDefault="00D90A97" w:rsidP="00D90A97">
            <w:pPr>
              <w:pStyle w:val="a8"/>
              <w:rPr>
                <w:color w:val="000000"/>
                <w:lang w:bidi="ru-RU"/>
              </w:rPr>
            </w:pPr>
            <w:r w:rsidRPr="00D31623">
              <w:rPr>
                <w:color w:val="000000"/>
                <w:lang w:bidi="ru-RU"/>
              </w:rPr>
              <w:lastRenderedPageBreak/>
              <w:t>Социальное</w:t>
            </w:r>
          </w:p>
        </w:tc>
        <w:tc>
          <w:tcPr>
            <w:tcW w:w="1843" w:type="dxa"/>
            <w:shd w:val="clear" w:color="auto" w:fill="auto"/>
          </w:tcPr>
          <w:p w:rsidR="00D90A97" w:rsidRPr="00D31623" w:rsidRDefault="00D90A97" w:rsidP="00D90A97">
            <w:pPr>
              <w:pStyle w:val="a8"/>
              <w:rPr>
                <w:color w:val="000000"/>
                <w:lang w:bidi="ru-RU"/>
              </w:rPr>
            </w:pPr>
            <w:r w:rsidRPr="00D31623">
              <w:rPr>
                <w:color w:val="000000"/>
                <w:lang w:bidi="ru-RU"/>
              </w:rPr>
              <w:t>Человек, семья, дружба, сотрудничество</w:t>
            </w:r>
          </w:p>
        </w:tc>
        <w:tc>
          <w:tcPr>
            <w:tcW w:w="6379" w:type="dxa"/>
            <w:shd w:val="clear" w:color="auto" w:fill="auto"/>
          </w:tcPr>
          <w:p w:rsidR="00D90A97" w:rsidRPr="00D31623" w:rsidRDefault="00D90A97" w:rsidP="00D90A97">
            <w:pPr>
              <w:pStyle w:val="a8"/>
              <w:ind w:firstLine="709"/>
              <w:rPr>
                <w:color w:val="000000"/>
                <w:lang w:bidi="ru-RU"/>
              </w:rPr>
            </w:pPr>
            <w:r w:rsidRPr="00D31623">
              <w:rPr>
                <w:color w:val="000000"/>
                <w:lang w:bidi="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90A97" w:rsidRPr="00D31623" w:rsidTr="00D90A97">
        <w:tc>
          <w:tcPr>
            <w:tcW w:w="1951" w:type="dxa"/>
            <w:shd w:val="clear" w:color="auto" w:fill="auto"/>
          </w:tcPr>
          <w:p w:rsidR="00D90A97" w:rsidRPr="00D31623" w:rsidRDefault="00D90A97" w:rsidP="00D90A97">
            <w:pPr>
              <w:pStyle w:val="a8"/>
              <w:rPr>
                <w:color w:val="000000"/>
                <w:lang w:bidi="ru-RU"/>
              </w:rPr>
            </w:pPr>
            <w:r w:rsidRPr="00D31623">
              <w:rPr>
                <w:color w:val="000000"/>
                <w:lang w:bidi="ru-RU"/>
              </w:rPr>
              <w:t>Познавательное</w:t>
            </w:r>
          </w:p>
        </w:tc>
        <w:tc>
          <w:tcPr>
            <w:tcW w:w="1843" w:type="dxa"/>
            <w:shd w:val="clear" w:color="auto" w:fill="auto"/>
          </w:tcPr>
          <w:p w:rsidR="00D90A97" w:rsidRPr="00D31623" w:rsidRDefault="00D90A97" w:rsidP="00D90A97">
            <w:pPr>
              <w:pStyle w:val="a8"/>
              <w:rPr>
                <w:color w:val="000000"/>
                <w:lang w:bidi="ru-RU"/>
              </w:rPr>
            </w:pPr>
            <w:r w:rsidRPr="00D31623">
              <w:rPr>
                <w:color w:val="000000"/>
                <w:lang w:bidi="ru-RU"/>
              </w:rPr>
              <w:t>Познание</w:t>
            </w:r>
          </w:p>
        </w:tc>
        <w:tc>
          <w:tcPr>
            <w:tcW w:w="6379" w:type="dxa"/>
            <w:shd w:val="clear" w:color="auto" w:fill="auto"/>
          </w:tcPr>
          <w:p w:rsidR="00D90A97" w:rsidRPr="00D31623" w:rsidRDefault="00D90A97" w:rsidP="00D90A97">
            <w:pPr>
              <w:pStyle w:val="a8"/>
              <w:ind w:firstLine="709"/>
              <w:rPr>
                <w:color w:val="000000"/>
                <w:lang w:bidi="ru-RU"/>
              </w:rPr>
            </w:pPr>
            <w:r w:rsidRPr="00D31623">
              <w:rPr>
                <w:color w:val="000000"/>
                <w:lang w:bidi="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D90A97" w:rsidRPr="00D31623" w:rsidTr="00D90A97">
        <w:tc>
          <w:tcPr>
            <w:tcW w:w="1951" w:type="dxa"/>
            <w:shd w:val="clear" w:color="auto" w:fill="auto"/>
          </w:tcPr>
          <w:p w:rsidR="00D90A97" w:rsidRPr="00D31623" w:rsidRDefault="00D90A97" w:rsidP="00D90A97">
            <w:pPr>
              <w:pStyle w:val="a8"/>
              <w:rPr>
                <w:color w:val="000000"/>
                <w:lang w:bidi="ru-RU"/>
              </w:rPr>
            </w:pPr>
            <w:r w:rsidRPr="00D31623">
              <w:rPr>
                <w:color w:val="000000"/>
                <w:lang w:bidi="ru-RU"/>
              </w:rPr>
              <w:t>Физическое и</w:t>
            </w:r>
          </w:p>
          <w:p w:rsidR="00D90A97" w:rsidRPr="00D31623" w:rsidRDefault="00D90A97" w:rsidP="00D90A97">
            <w:pPr>
              <w:pStyle w:val="a8"/>
              <w:rPr>
                <w:color w:val="000000"/>
                <w:lang w:bidi="ru-RU"/>
              </w:rPr>
            </w:pPr>
            <w:r w:rsidRPr="00D31623">
              <w:rPr>
                <w:color w:val="000000"/>
                <w:lang w:bidi="ru-RU"/>
              </w:rPr>
              <w:t>оздоровительное</w:t>
            </w:r>
          </w:p>
        </w:tc>
        <w:tc>
          <w:tcPr>
            <w:tcW w:w="1843" w:type="dxa"/>
            <w:shd w:val="clear" w:color="auto" w:fill="auto"/>
          </w:tcPr>
          <w:p w:rsidR="00D90A97" w:rsidRPr="00D31623" w:rsidRDefault="00D90A97" w:rsidP="00D90A97">
            <w:pPr>
              <w:pStyle w:val="a8"/>
              <w:rPr>
                <w:color w:val="000000"/>
                <w:lang w:bidi="ru-RU"/>
              </w:rPr>
            </w:pPr>
            <w:r w:rsidRPr="00D31623">
              <w:rPr>
                <w:color w:val="000000"/>
                <w:lang w:bidi="ru-RU"/>
              </w:rPr>
              <w:t>Здоровье/ жизнь</w:t>
            </w:r>
          </w:p>
        </w:tc>
        <w:tc>
          <w:tcPr>
            <w:tcW w:w="6379" w:type="dxa"/>
            <w:shd w:val="clear" w:color="auto" w:fill="auto"/>
          </w:tcPr>
          <w:p w:rsidR="00D90A97" w:rsidRPr="00D31623" w:rsidRDefault="00D90A97" w:rsidP="00D90A97">
            <w:pPr>
              <w:pStyle w:val="a8"/>
              <w:ind w:firstLine="709"/>
              <w:rPr>
                <w:color w:val="000000"/>
                <w:lang w:bidi="ru-RU"/>
              </w:rPr>
            </w:pPr>
            <w:r w:rsidRPr="00D31623">
              <w:rPr>
                <w:color w:val="000000"/>
                <w:lang w:bidi="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D90A97" w:rsidRPr="00D31623" w:rsidRDefault="00D90A97" w:rsidP="00D90A97">
            <w:pPr>
              <w:pStyle w:val="a8"/>
              <w:ind w:firstLine="709"/>
              <w:rPr>
                <w:color w:val="000000"/>
                <w:lang w:bidi="ru-RU"/>
              </w:rPr>
            </w:pPr>
            <w:r w:rsidRPr="00D31623">
              <w:rPr>
                <w:color w:val="000000"/>
                <w:lang w:bidi="ru-RU"/>
              </w:rPr>
              <w:t>Демонстрирующий потребность в двигательной деятельности.</w:t>
            </w:r>
          </w:p>
          <w:p w:rsidR="00D90A97" w:rsidRPr="00D31623" w:rsidRDefault="00D90A97" w:rsidP="00D90A97">
            <w:pPr>
              <w:pStyle w:val="a8"/>
              <w:ind w:firstLine="709"/>
              <w:rPr>
                <w:color w:val="000000"/>
                <w:lang w:bidi="ru-RU"/>
              </w:rPr>
            </w:pPr>
            <w:r w:rsidRPr="00D31623">
              <w:rPr>
                <w:color w:val="000000"/>
                <w:lang w:bidi="ru-RU"/>
              </w:rPr>
              <w:t>Имеющий представление о некоторых видах спорта и активного отдыха.</w:t>
            </w:r>
          </w:p>
        </w:tc>
      </w:tr>
      <w:tr w:rsidR="00D90A97" w:rsidRPr="00D31623" w:rsidTr="00D90A97">
        <w:tc>
          <w:tcPr>
            <w:tcW w:w="1951" w:type="dxa"/>
            <w:shd w:val="clear" w:color="auto" w:fill="auto"/>
          </w:tcPr>
          <w:p w:rsidR="00D90A97" w:rsidRPr="00D31623" w:rsidRDefault="00D90A97" w:rsidP="00D90A97">
            <w:pPr>
              <w:pStyle w:val="a8"/>
              <w:rPr>
                <w:color w:val="000000"/>
                <w:lang w:bidi="ru-RU"/>
              </w:rPr>
            </w:pPr>
            <w:r w:rsidRPr="00D31623">
              <w:rPr>
                <w:color w:val="000000"/>
                <w:lang w:bidi="ru-RU"/>
              </w:rPr>
              <w:t>Трудовое</w:t>
            </w:r>
          </w:p>
        </w:tc>
        <w:tc>
          <w:tcPr>
            <w:tcW w:w="1843" w:type="dxa"/>
            <w:shd w:val="clear" w:color="auto" w:fill="auto"/>
          </w:tcPr>
          <w:p w:rsidR="00D90A97" w:rsidRPr="00D31623" w:rsidRDefault="00D90A97" w:rsidP="00D90A97">
            <w:pPr>
              <w:pStyle w:val="a8"/>
              <w:rPr>
                <w:color w:val="000000"/>
                <w:lang w:bidi="ru-RU"/>
              </w:rPr>
            </w:pPr>
            <w:r w:rsidRPr="00D31623">
              <w:rPr>
                <w:color w:val="000000"/>
                <w:lang w:bidi="ru-RU"/>
              </w:rPr>
              <w:t>Труд</w:t>
            </w:r>
          </w:p>
        </w:tc>
        <w:tc>
          <w:tcPr>
            <w:tcW w:w="6379" w:type="dxa"/>
            <w:shd w:val="clear" w:color="auto" w:fill="auto"/>
          </w:tcPr>
          <w:p w:rsidR="00D90A97" w:rsidRPr="00D31623" w:rsidRDefault="00D90A97" w:rsidP="00D90A97">
            <w:pPr>
              <w:pStyle w:val="a8"/>
              <w:ind w:firstLine="709"/>
              <w:rPr>
                <w:color w:val="000000"/>
                <w:lang w:bidi="ru-RU"/>
              </w:rPr>
            </w:pPr>
            <w:r w:rsidRPr="00D31623">
              <w:rPr>
                <w:color w:val="000000"/>
                <w:lang w:bidi="ru-RU"/>
              </w:rPr>
              <w:t>Понимающий ценность труда в семье и в обществе на основе уважения к людям труда, результатам их деятельности.</w:t>
            </w:r>
          </w:p>
          <w:p w:rsidR="00D90A97" w:rsidRPr="00D31623" w:rsidRDefault="00D90A97" w:rsidP="00D90A97">
            <w:pPr>
              <w:pStyle w:val="a8"/>
              <w:ind w:firstLine="709"/>
              <w:rPr>
                <w:color w:val="000000"/>
                <w:lang w:bidi="ru-RU"/>
              </w:rPr>
            </w:pPr>
            <w:r w:rsidRPr="00D31623">
              <w:rPr>
                <w:color w:val="000000"/>
                <w:lang w:bidi="ru-RU"/>
              </w:rPr>
              <w:t>Проявляющий трудолюбие при выполнении поручений и в самостоятельной деятельности.</w:t>
            </w:r>
          </w:p>
        </w:tc>
      </w:tr>
      <w:tr w:rsidR="00D90A97" w:rsidRPr="00D31623" w:rsidTr="00D90A97">
        <w:tc>
          <w:tcPr>
            <w:tcW w:w="1951" w:type="dxa"/>
            <w:shd w:val="clear" w:color="auto" w:fill="auto"/>
          </w:tcPr>
          <w:p w:rsidR="00D90A97" w:rsidRPr="00D31623" w:rsidRDefault="00D90A97" w:rsidP="00D90A97">
            <w:pPr>
              <w:pStyle w:val="a8"/>
              <w:rPr>
                <w:color w:val="000000"/>
                <w:lang w:bidi="ru-RU"/>
              </w:rPr>
            </w:pPr>
            <w:r w:rsidRPr="00D31623">
              <w:rPr>
                <w:color w:val="000000"/>
                <w:lang w:bidi="ru-RU"/>
              </w:rPr>
              <w:t>Эстетическое</w:t>
            </w:r>
          </w:p>
        </w:tc>
        <w:tc>
          <w:tcPr>
            <w:tcW w:w="1843" w:type="dxa"/>
            <w:shd w:val="clear" w:color="auto" w:fill="auto"/>
          </w:tcPr>
          <w:p w:rsidR="00D90A97" w:rsidRPr="00D31623" w:rsidRDefault="00D90A97" w:rsidP="00D90A97">
            <w:pPr>
              <w:pStyle w:val="a8"/>
              <w:rPr>
                <w:color w:val="000000"/>
                <w:lang w:bidi="ru-RU"/>
              </w:rPr>
            </w:pPr>
            <w:r w:rsidRPr="00D31623">
              <w:rPr>
                <w:color w:val="000000"/>
                <w:lang w:bidi="ru-RU"/>
              </w:rPr>
              <w:t>Культура и красота</w:t>
            </w:r>
          </w:p>
        </w:tc>
        <w:tc>
          <w:tcPr>
            <w:tcW w:w="6379" w:type="dxa"/>
            <w:shd w:val="clear" w:color="auto" w:fill="auto"/>
          </w:tcPr>
          <w:p w:rsidR="00D90A97" w:rsidRPr="00D31623" w:rsidRDefault="00D90A97" w:rsidP="00D90A97">
            <w:pPr>
              <w:pStyle w:val="a8"/>
              <w:ind w:firstLine="709"/>
              <w:rPr>
                <w:color w:val="000000"/>
                <w:lang w:bidi="ru-RU"/>
              </w:rPr>
            </w:pPr>
            <w:r w:rsidRPr="00D31623">
              <w:rPr>
                <w:color w:val="000000"/>
                <w:lang w:bidi="ru-RU"/>
              </w:rPr>
              <w:t>Способный воспринимать и чувствовать прекрасное в быту, природе, поступках, искусстве.</w:t>
            </w:r>
          </w:p>
          <w:p w:rsidR="00D90A97" w:rsidRPr="00D31623" w:rsidRDefault="00D90A97" w:rsidP="00D90A97">
            <w:pPr>
              <w:pStyle w:val="a8"/>
              <w:ind w:firstLine="709"/>
              <w:rPr>
                <w:color w:val="000000"/>
                <w:lang w:bidi="ru-RU"/>
              </w:rPr>
            </w:pPr>
            <w:r w:rsidRPr="00D31623">
              <w:rPr>
                <w:color w:val="000000"/>
                <w:lang w:bidi="ru-RU"/>
              </w:rPr>
              <w:t>Стремящийся к отображению прекрасного в продуктивных видах деятельности.</w:t>
            </w:r>
          </w:p>
        </w:tc>
      </w:tr>
    </w:tbl>
    <w:p w:rsidR="00D90A97" w:rsidRDefault="00D90A97" w:rsidP="00D90A97">
      <w:pPr>
        <w:pStyle w:val="a8"/>
        <w:jc w:val="both"/>
        <w:rPr>
          <w:b/>
          <w:sz w:val="26"/>
          <w:szCs w:val="26"/>
        </w:rPr>
      </w:pPr>
    </w:p>
    <w:p w:rsidR="007D6979" w:rsidRDefault="007D6979" w:rsidP="00D90A97">
      <w:pPr>
        <w:spacing w:after="0" w:line="240" w:lineRule="auto"/>
        <w:jc w:val="center"/>
        <w:rPr>
          <w:rFonts w:ascii="Times New Roman" w:eastAsia="Times New Roman" w:hAnsi="Times New Roman"/>
          <w:b/>
          <w:iCs/>
          <w:sz w:val="24"/>
          <w:szCs w:val="24"/>
          <w:bdr w:val="none" w:sz="0" w:space="0" w:color="auto" w:frame="1"/>
          <w:lang w:eastAsia="ru-RU"/>
        </w:rPr>
      </w:pPr>
    </w:p>
    <w:p w:rsidR="007D6979" w:rsidRDefault="007D6979"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A84236" w:rsidRPr="00D90A97" w:rsidRDefault="00A84236" w:rsidP="00B45E4E">
      <w:pPr>
        <w:spacing w:after="0" w:line="240" w:lineRule="auto"/>
        <w:jc w:val="center"/>
        <w:rPr>
          <w:rFonts w:ascii="Times New Roman" w:eastAsia="Times New Roman" w:hAnsi="Times New Roman"/>
          <w:b/>
          <w:iCs/>
          <w:sz w:val="28"/>
          <w:szCs w:val="28"/>
          <w:bdr w:val="none" w:sz="0" w:space="0" w:color="auto" w:frame="1"/>
          <w:lang w:eastAsia="ru-RU"/>
        </w:rPr>
      </w:pPr>
    </w:p>
    <w:p w:rsidR="00D90A97" w:rsidRPr="00D90A97" w:rsidRDefault="00D90A97" w:rsidP="008A7181">
      <w:pPr>
        <w:pStyle w:val="a8"/>
        <w:numPr>
          <w:ilvl w:val="2"/>
          <w:numId w:val="52"/>
        </w:numPr>
        <w:jc w:val="center"/>
        <w:rPr>
          <w:b/>
          <w:sz w:val="28"/>
          <w:szCs w:val="28"/>
        </w:rPr>
      </w:pPr>
      <w:r w:rsidRPr="00D90A97">
        <w:rPr>
          <w:b/>
          <w:sz w:val="28"/>
          <w:szCs w:val="28"/>
        </w:rPr>
        <w:lastRenderedPageBreak/>
        <w:t>Содержательный раздел Программы воспитания.</w:t>
      </w:r>
    </w:p>
    <w:p w:rsidR="00D90A97" w:rsidRPr="001178FE" w:rsidRDefault="00D90A97" w:rsidP="00D90A97">
      <w:pPr>
        <w:pStyle w:val="a8"/>
        <w:ind w:firstLine="709"/>
        <w:jc w:val="both"/>
        <w:rPr>
          <w:b/>
          <w:sz w:val="26"/>
          <w:szCs w:val="26"/>
        </w:rPr>
      </w:pPr>
    </w:p>
    <w:p w:rsidR="00D90A97" w:rsidRPr="009677B4" w:rsidRDefault="00D90A97" w:rsidP="00D90A97">
      <w:pPr>
        <w:pStyle w:val="a8"/>
        <w:ind w:firstLine="709"/>
        <w:jc w:val="both"/>
        <w:rPr>
          <w:sz w:val="26"/>
          <w:szCs w:val="26"/>
        </w:rPr>
      </w:pPr>
      <w:r w:rsidRPr="009677B4">
        <w:rPr>
          <w:sz w:val="26"/>
          <w:szCs w:val="26"/>
        </w:rPr>
        <w:t>Уклад образовательной организации.</w:t>
      </w:r>
    </w:p>
    <w:p w:rsidR="00D90A97" w:rsidRPr="001D1E73" w:rsidRDefault="00D90A97" w:rsidP="00D90A97">
      <w:pPr>
        <w:pStyle w:val="a8"/>
        <w:ind w:firstLine="709"/>
        <w:jc w:val="both"/>
      </w:pPr>
      <w:r w:rsidRPr="001D1E73">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D90A97" w:rsidRPr="001D1E73" w:rsidRDefault="00D90A97" w:rsidP="00D90A97">
      <w:pPr>
        <w:pStyle w:val="a8"/>
        <w:ind w:firstLine="709"/>
        <w:jc w:val="both"/>
      </w:pPr>
      <w:r w:rsidRPr="009677B4">
        <w:rPr>
          <w:u w:val="single"/>
        </w:rPr>
        <w:t>Целью деятельности ДОО</w:t>
      </w:r>
      <w:r w:rsidRPr="001D1E73">
        <w:t xml:space="preserve">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w:t>
      </w:r>
    </w:p>
    <w:p w:rsidR="00D90A97" w:rsidRPr="001D1E73" w:rsidRDefault="00D90A97" w:rsidP="00D90A97">
      <w:pPr>
        <w:pStyle w:val="a8"/>
        <w:ind w:firstLine="709"/>
        <w:jc w:val="both"/>
      </w:pPr>
      <w:r w:rsidRPr="009677B4">
        <w:t>Миссия</w:t>
      </w:r>
      <w:r w:rsidRPr="001D1E73">
        <w:t xml:space="preserve"> 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D90A97" w:rsidRPr="009677B4" w:rsidRDefault="00D90A97" w:rsidP="00D90A97">
      <w:pPr>
        <w:pStyle w:val="a8"/>
        <w:ind w:firstLine="709"/>
        <w:jc w:val="both"/>
      </w:pPr>
      <w:r w:rsidRPr="009677B4">
        <w:rPr>
          <w:u w:val="single"/>
        </w:rPr>
        <w:t>Стратегия</w:t>
      </w:r>
      <w:r w:rsidRPr="009677B4">
        <w:t>:</w:t>
      </w:r>
    </w:p>
    <w:p w:rsidR="00D90A97" w:rsidRPr="001D1E73" w:rsidRDefault="00D90A97" w:rsidP="00D90A97">
      <w:pPr>
        <w:pStyle w:val="a8"/>
        <w:ind w:firstLine="709"/>
        <w:jc w:val="both"/>
      </w:pPr>
      <w:r w:rsidRPr="001D1E73">
        <w:t>- формирование социальных компетенций личности обучающихся в условиях сетевого взаимодействия ДОО с учреждениями социальной сферы;</w:t>
      </w:r>
    </w:p>
    <w:p w:rsidR="00D90A97" w:rsidRPr="001D1E73" w:rsidRDefault="00D90A97" w:rsidP="00D90A97">
      <w:pPr>
        <w:pStyle w:val="a8"/>
        <w:ind w:firstLine="709"/>
        <w:jc w:val="both"/>
      </w:pPr>
      <w:r w:rsidRPr="001D1E73">
        <w:t>- развитие ресурсного, материально-технического, кадрового, научно-методического обеспечения образовательного процесса;</w:t>
      </w:r>
    </w:p>
    <w:p w:rsidR="00D90A97" w:rsidRPr="001D1E73" w:rsidRDefault="00D90A97" w:rsidP="00D90A97">
      <w:pPr>
        <w:pStyle w:val="a8"/>
        <w:ind w:firstLine="709"/>
        <w:jc w:val="both"/>
      </w:pPr>
      <w:r w:rsidRPr="001D1E73">
        <w:t>- создание эмоционально комфортного климата в учреждении для всех участников образовательных отношений;</w:t>
      </w:r>
    </w:p>
    <w:p w:rsidR="00D90A97" w:rsidRPr="001D1E73" w:rsidRDefault="00D90A97" w:rsidP="00D90A97">
      <w:pPr>
        <w:pStyle w:val="a8"/>
        <w:ind w:firstLine="709"/>
        <w:jc w:val="both"/>
      </w:pPr>
      <w:r w:rsidRPr="001D1E73">
        <w:t>- повышение внутренней и внешней конкурентоспособности педагогов учреждения на учрежденческом, муниципальном и региональном уровне;</w:t>
      </w:r>
    </w:p>
    <w:p w:rsidR="00D90A97" w:rsidRPr="001D1E73" w:rsidRDefault="00D90A97" w:rsidP="00D90A97">
      <w:pPr>
        <w:pStyle w:val="a8"/>
        <w:ind w:firstLine="709"/>
        <w:jc w:val="both"/>
      </w:pPr>
      <w:r w:rsidRPr="001D1E73">
        <w:t>- развитие системы дополнительного образования в разных формах и видах деятельности детей;</w:t>
      </w:r>
    </w:p>
    <w:p w:rsidR="00D90A97" w:rsidRPr="001D1E73" w:rsidRDefault="00D90A97" w:rsidP="00D90A97">
      <w:pPr>
        <w:pStyle w:val="a8"/>
        <w:ind w:left="709"/>
        <w:jc w:val="both"/>
      </w:pPr>
      <w:r w:rsidRPr="001D1E73">
        <w:t>- реализация компетентностного подхода в образовательном процессе ДОО;</w:t>
      </w:r>
    </w:p>
    <w:p w:rsidR="00D90A97" w:rsidRPr="001D1E73" w:rsidRDefault="00D90A97" w:rsidP="00D90A97">
      <w:pPr>
        <w:pStyle w:val="a8"/>
        <w:ind w:left="709"/>
        <w:jc w:val="both"/>
      </w:pPr>
      <w:r w:rsidRPr="001D1E73">
        <w:t>- формирование информационно-ресурсного фонда ДОО;</w:t>
      </w:r>
    </w:p>
    <w:p w:rsidR="00D90A97" w:rsidRPr="001D1E73" w:rsidRDefault="00D90A97" w:rsidP="00D90A97">
      <w:pPr>
        <w:pStyle w:val="a8"/>
        <w:ind w:firstLine="709"/>
        <w:jc w:val="both"/>
      </w:pPr>
      <w:r w:rsidRPr="001D1E73">
        <w:t>Выполнение данной стратегии обеспечивается за счёт:</w:t>
      </w:r>
    </w:p>
    <w:p w:rsidR="00D90A97" w:rsidRPr="001D1E73" w:rsidRDefault="00D90A97" w:rsidP="008A7181">
      <w:pPr>
        <w:pStyle w:val="a8"/>
        <w:numPr>
          <w:ilvl w:val="3"/>
          <w:numId w:val="30"/>
        </w:numPr>
        <w:tabs>
          <w:tab w:val="left" w:pos="1134"/>
        </w:tabs>
        <w:ind w:left="0" w:firstLine="708"/>
        <w:jc w:val="both"/>
      </w:pPr>
      <w:r w:rsidRPr="001D1E73">
        <w:t>создания условий для повышения квалификации педагогических кадров;</w:t>
      </w:r>
    </w:p>
    <w:p w:rsidR="00D90A97" w:rsidRPr="001D1E73" w:rsidRDefault="00D90A97" w:rsidP="008A7181">
      <w:pPr>
        <w:pStyle w:val="a8"/>
        <w:numPr>
          <w:ilvl w:val="3"/>
          <w:numId w:val="30"/>
        </w:numPr>
        <w:tabs>
          <w:tab w:val="left" w:pos="1134"/>
        </w:tabs>
        <w:ind w:left="0" w:firstLine="708"/>
        <w:jc w:val="both"/>
      </w:pPr>
      <w:r w:rsidRPr="001D1E73">
        <w:t>создания системы морального и материального стимулирования качественного профессионального труда;</w:t>
      </w:r>
    </w:p>
    <w:p w:rsidR="00D90A97" w:rsidRPr="001D1E73" w:rsidRDefault="00D90A97" w:rsidP="008A7181">
      <w:pPr>
        <w:pStyle w:val="a8"/>
        <w:numPr>
          <w:ilvl w:val="3"/>
          <w:numId w:val="30"/>
        </w:numPr>
        <w:tabs>
          <w:tab w:val="left" w:pos="1134"/>
        </w:tabs>
        <w:ind w:left="0" w:firstLine="708"/>
        <w:jc w:val="both"/>
      </w:pPr>
      <w:r w:rsidRPr="001D1E73">
        <w:t>создания системы дополнительных образовательных услуг, в т.ч. платных;</w:t>
      </w:r>
    </w:p>
    <w:p w:rsidR="00D90A97" w:rsidRPr="001D1E73" w:rsidRDefault="00D90A97" w:rsidP="008A7181">
      <w:pPr>
        <w:pStyle w:val="a8"/>
        <w:numPr>
          <w:ilvl w:val="3"/>
          <w:numId w:val="30"/>
        </w:numPr>
        <w:tabs>
          <w:tab w:val="left" w:pos="1134"/>
        </w:tabs>
        <w:ind w:left="0" w:firstLine="708"/>
        <w:jc w:val="both"/>
      </w:pPr>
      <w:r w:rsidRPr="001D1E73">
        <w:t>развития материально-технической базы учреждения;</w:t>
      </w:r>
    </w:p>
    <w:p w:rsidR="00D90A97" w:rsidRPr="001D1E73" w:rsidRDefault="00D90A97" w:rsidP="008A7181">
      <w:pPr>
        <w:pStyle w:val="a8"/>
        <w:numPr>
          <w:ilvl w:val="3"/>
          <w:numId w:val="30"/>
        </w:numPr>
        <w:tabs>
          <w:tab w:val="left" w:pos="1134"/>
        </w:tabs>
        <w:ind w:left="0" w:firstLine="708"/>
        <w:jc w:val="both"/>
      </w:pPr>
      <w:r w:rsidRPr="001D1E73">
        <w:t>формирования единого образовательного пространства ДОО, реализацию механизма социального партнерства детского сада с учреждениями социальной сферы.</w:t>
      </w:r>
    </w:p>
    <w:p w:rsidR="00D90A97" w:rsidRPr="001D1E73" w:rsidRDefault="00D90A97" w:rsidP="00D90A97">
      <w:pPr>
        <w:pStyle w:val="a8"/>
        <w:ind w:firstLine="709"/>
        <w:jc w:val="both"/>
      </w:pPr>
      <w:r w:rsidRPr="001D1E73">
        <w:rPr>
          <w:b/>
        </w:rPr>
        <w:t>К ценностям ДОО</w:t>
      </w:r>
      <w:r w:rsidRPr="001D1E73">
        <w:t xml:space="preserve"> относятся:</w:t>
      </w:r>
    </w:p>
    <w:p w:rsidR="00D90A97" w:rsidRPr="001D1E73" w:rsidRDefault="00D90A97" w:rsidP="00D90A97">
      <w:pPr>
        <w:pStyle w:val="a8"/>
        <w:ind w:firstLine="709"/>
        <w:jc w:val="both"/>
      </w:pPr>
      <w:r w:rsidRPr="001D1E73">
        <w:t>- информационная открытость, поддержка и сотрудничество всех участников образовательных отношений;</w:t>
      </w:r>
    </w:p>
    <w:p w:rsidR="00D90A97" w:rsidRPr="001D1E73" w:rsidRDefault="00D90A97" w:rsidP="00D90A97">
      <w:pPr>
        <w:pStyle w:val="a8"/>
        <w:ind w:firstLine="709"/>
        <w:jc w:val="both"/>
      </w:pPr>
      <w:r w:rsidRPr="001D1E73">
        <w:t>- профессионализм и высокое качество образовательных услуг;</w:t>
      </w:r>
    </w:p>
    <w:p w:rsidR="00D90A97" w:rsidRPr="001D1E73" w:rsidRDefault="00D90A97" w:rsidP="00D90A97">
      <w:pPr>
        <w:pStyle w:val="a8"/>
        <w:ind w:firstLine="709"/>
        <w:jc w:val="both"/>
      </w:pPr>
      <w:r w:rsidRPr="001D1E73">
        <w:t>- единое образовательное пространство ДОО, сформированное за счет устойчивого социального партнерства;</w:t>
      </w:r>
    </w:p>
    <w:p w:rsidR="00D90A97" w:rsidRPr="001D1E73" w:rsidRDefault="00D90A97" w:rsidP="00D90A97">
      <w:pPr>
        <w:pStyle w:val="a8"/>
        <w:ind w:firstLine="709"/>
        <w:jc w:val="both"/>
      </w:pPr>
      <w:r w:rsidRPr="001D1E73">
        <w:t>- 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w:t>
      </w:r>
    </w:p>
    <w:p w:rsidR="00D90A97" w:rsidRPr="001D1E73" w:rsidRDefault="00D90A97" w:rsidP="00D90A97">
      <w:pPr>
        <w:pStyle w:val="a8"/>
        <w:ind w:firstLine="709"/>
        <w:jc w:val="both"/>
      </w:pPr>
      <w:r w:rsidRPr="001D1E73">
        <w:t>- квалифицированные педагоги, работающие в инновационном режиме;</w:t>
      </w:r>
    </w:p>
    <w:p w:rsidR="00D90A97" w:rsidRPr="001D1E73" w:rsidRDefault="00D90A97" w:rsidP="00D90A97">
      <w:pPr>
        <w:pStyle w:val="a8"/>
        <w:ind w:firstLine="709"/>
        <w:jc w:val="both"/>
      </w:pPr>
      <w:r w:rsidRPr="001D1E73">
        <w:t>-  теплая и дружеская атмосфера.</w:t>
      </w:r>
    </w:p>
    <w:p w:rsidR="00D90A97" w:rsidRPr="001D1E73" w:rsidRDefault="00D90A97" w:rsidP="00D90A97">
      <w:pPr>
        <w:pStyle w:val="a8"/>
        <w:ind w:firstLine="709"/>
        <w:jc w:val="both"/>
      </w:pPr>
    </w:p>
    <w:p w:rsidR="00D90A97" w:rsidRPr="009677B4" w:rsidRDefault="00D90A97" w:rsidP="00D90A97">
      <w:pPr>
        <w:pStyle w:val="a8"/>
        <w:ind w:firstLine="709"/>
        <w:jc w:val="both"/>
        <w:rPr>
          <w:u w:val="single"/>
        </w:rPr>
      </w:pPr>
      <w:r w:rsidRPr="009677B4">
        <w:rPr>
          <w:u w:val="single"/>
        </w:rPr>
        <w:t>Принципы жизни и воспитания в ДОО.</w:t>
      </w:r>
    </w:p>
    <w:p w:rsidR="00D90A97" w:rsidRPr="001D1E73" w:rsidRDefault="00D90A97" w:rsidP="00D90A97">
      <w:pPr>
        <w:pStyle w:val="a8"/>
        <w:jc w:val="both"/>
      </w:pPr>
      <w:r w:rsidRPr="001D1E73">
        <w:t>Программа воспитания построена на основе ценностного подхода,</w:t>
      </w:r>
      <w:r w:rsidRPr="001D1E73">
        <w:br/>
        <w:t>предполагающего присвоение ребенком дошкольного возраста базовых</w:t>
      </w:r>
      <w:r w:rsidRPr="001D1E73">
        <w:br/>
        <w:t>ценностей и опирается на следующие принципы:</w:t>
      </w:r>
    </w:p>
    <w:p w:rsidR="00D90A97" w:rsidRPr="001D1E73" w:rsidRDefault="00D90A97" w:rsidP="00D90A97">
      <w:pPr>
        <w:pStyle w:val="a8"/>
        <w:ind w:firstLine="709"/>
        <w:jc w:val="both"/>
      </w:pPr>
      <w:r w:rsidRPr="001D1E73">
        <w:sym w:font="Symbol" w:char="F0B7"/>
      </w:r>
      <w:r w:rsidRPr="001D1E73">
        <w:rPr>
          <w:u w:val="single"/>
        </w:rPr>
        <w:t>принцип гуманизма</w:t>
      </w:r>
      <w:r w:rsidRPr="001D1E73">
        <w:t>. Приоритет жизни и здоровья человека, прав и свобод</w:t>
      </w:r>
      <w:r w:rsidRPr="001D1E73">
        <w:br/>
        <w:t>личности, свободного развития личности; воспитание взаимоуважения,</w:t>
      </w:r>
      <w:r w:rsidRPr="001D1E73">
        <w:br/>
      </w:r>
      <w:r w:rsidRPr="001D1E73">
        <w:lastRenderedPageBreak/>
        <w:t>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90A97" w:rsidRPr="001D1E73" w:rsidRDefault="00D90A97" w:rsidP="00D90A97">
      <w:pPr>
        <w:pStyle w:val="a8"/>
        <w:ind w:firstLine="709"/>
        <w:jc w:val="both"/>
      </w:pPr>
      <w:r w:rsidRPr="001D1E73">
        <w:sym w:font="Symbol" w:char="F0B7"/>
      </w:r>
      <w:r w:rsidRPr="001D1E73">
        <w:rPr>
          <w:u w:val="single"/>
        </w:rPr>
        <w:t>принцип ценностного единства и совместности</w:t>
      </w:r>
      <w:r w:rsidRPr="001D1E73">
        <w:t>. Единство ценностей и</w:t>
      </w:r>
      <w:r w:rsidRPr="001D1E73">
        <w:br/>
        <w:t>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90A97" w:rsidRPr="001D1E73" w:rsidRDefault="00D90A97" w:rsidP="00D90A97">
      <w:pPr>
        <w:pStyle w:val="a8"/>
        <w:ind w:firstLine="709"/>
        <w:jc w:val="both"/>
      </w:pPr>
      <w:r w:rsidRPr="001D1E73">
        <w:sym w:font="Symbol" w:char="F0B7"/>
      </w:r>
      <w:r w:rsidRPr="001D1E73">
        <w:rPr>
          <w:u w:val="single"/>
        </w:rPr>
        <w:t>принцип общего культурного образования.</w:t>
      </w:r>
      <w:r w:rsidRPr="001D1E73">
        <w:t xml:space="preserve"> Воспитание основывается на культуре и традициях России, включая культурные особенности региона;</w:t>
      </w:r>
    </w:p>
    <w:p w:rsidR="00D90A97" w:rsidRPr="001D1E73" w:rsidRDefault="00D90A97" w:rsidP="00D90A97">
      <w:pPr>
        <w:pStyle w:val="a8"/>
        <w:ind w:firstLine="709"/>
        <w:jc w:val="both"/>
      </w:pPr>
      <w:r w:rsidRPr="001D1E73">
        <w:sym w:font="Symbol" w:char="F0B7"/>
      </w:r>
      <w:r w:rsidRPr="001D1E73">
        <w:rPr>
          <w:u w:val="single"/>
        </w:rPr>
        <w:t>принцип следования нравственному примеру</w:t>
      </w:r>
      <w:r w:rsidRPr="001D1E73">
        <w:t>. Пример как метод</w:t>
      </w:r>
      <w:r w:rsidRPr="001D1E73">
        <w:br/>
        <w:t>воспитания позволяет расширить нравственный опыт ребенка, побудить его к</w:t>
      </w:r>
      <w:r w:rsidRPr="001D1E73">
        <w:br/>
        <w:t>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90A97" w:rsidRPr="001D1E73" w:rsidRDefault="00D90A97" w:rsidP="00D90A97">
      <w:pPr>
        <w:pStyle w:val="a8"/>
        <w:ind w:firstLine="709"/>
        <w:jc w:val="both"/>
      </w:pPr>
      <w:r w:rsidRPr="001D1E73">
        <w:sym w:font="Symbol" w:char="F0B7"/>
      </w:r>
      <w:r w:rsidRPr="001D1E73">
        <w:rPr>
          <w:u w:val="single"/>
        </w:rPr>
        <w:t>принципы безопасной жизнедеятельности</w:t>
      </w:r>
      <w:r w:rsidRPr="001D1E73">
        <w:t>. Защищенность важных</w:t>
      </w:r>
      <w:r w:rsidRPr="001D1E73">
        <w:br/>
        <w:t>интересов личности от внутренних и внешних угроз, воспитание через призму</w:t>
      </w:r>
      <w:r w:rsidRPr="001D1E73">
        <w:br/>
        <w:t>безопасности и безопасного поведения;</w:t>
      </w:r>
    </w:p>
    <w:p w:rsidR="00D90A97" w:rsidRPr="001D1E73" w:rsidRDefault="00D90A97" w:rsidP="00D90A97">
      <w:pPr>
        <w:pStyle w:val="a8"/>
        <w:ind w:firstLine="709"/>
        <w:jc w:val="both"/>
      </w:pPr>
      <w:r w:rsidRPr="001D1E73">
        <w:sym w:font="Symbol" w:char="F0B7"/>
      </w:r>
      <w:r w:rsidRPr="001D1E73">
        <w:rPr>
          <w:u w:val="single"/>
        </w:rPr>
        <w:t>принцип совместной деятельности ребенка и взрослого</w:t>
      </w:r>
      <w:r w:rsidRPr="001D1E73">
        <w:t>. Значимость</w:t>
      </w:r>
      <w:r w:rsidRPr="001D1E73">
        <w:br/>
        <w:t>совместной деятельности взрослого и ребенка на основе приобщения к</w:t>
      </w:r>
      <w:r w:rsidRPr="001D1E73">
        <w:br/>
        <w:t>культурным ценностям и их освоения;</w:t>
      </w:r>
    </w:p>
    <w:p w:rsidR="00D90A97" w:rsidRPr="001D1E73" w:rsidRDefault="00D90A97" w:rsidP="00D90A97">
      <w:pPr>
        <w:pStyle w:val="a8"/>
        <w:ind w:firstLine="709"/>
        <w:jc w:val="both"/>
      </w:pPr>
      <w:r w:rsidRPr="001D1E73">
        <w:sym w:font="Symbol" w:char="F0B7"/>
      </w:r>
      <w:r w:rsidRPr="001D1E73">
        <w:rPr>
          <w:u w:val="single"/>
        </w:rPr>
        <w:t>принцип инклюзивности</w:t>
      </w:r>
      <w:r w:rsidRPr="001D1E73">
        <w:t>. Организация образовательного процесса, при</w:t>
      </w:r>
      <w:r w:rsidRPr="001D1E73">
        <w:br/>
        <w:t>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90A97" w:rsidRPr="001D1E73" w:rsidRDefault="00D90A97" w:rsidP="00D90A97">
      <w:pPr>
        <w:pStyle w:val="a8"/>
        <w:ind w:firstLine="709"/>
        <w:jc w:val="both"/>
      </w:pPr>
      <w:r w:rsidRPr="001D1E73">
        <w:sym w:font="Symbol" w:char="F0B7"/>
      </w:r>
      <w:r w:rsidRPr="001D1E73">
        <w:rPr>
          <w:u w:val="single"/>
        </w:rPr>
        <w:t>принцип субъектности</w:t>
      </w:r>
      <w:r w:rsidRPr="001D1E73">
        <w:t>. Развитие и воспитание личности ребенка как</w:t>
      </w:r>
      <w:r w:rsidRPr="001D1E73">
        <w:br/>
        <w:t>субъекта собственной жизнедеятельности; воспитание самоуважения, привычки к заботе о себе, формирование адекватной самооценки и самосознания;</w:t>
      </w:r>
    </w:p>
    <w:p w:rsidR="00D90A97" w:rsidRPr="001D1E73" w:rsidRDefault="00D90A97" w:rsidP="00D90A97">
      <w:pPr>
        <w:pStyle w:val="a8"/>
        <w:ind w:firstLine="709"/>
        <w:jc w:val="both"/>
      </w:pPr>
      <w:r w:rsidRPr="001D1E73">
        <w:sym w:font="Symbol" w:char="F0B7"/>
      </w:r>
      <w:r w:rsidRPr="001D1E73">
        <w:rPr>
          <w:u w:val="single"/>
        </w:rPr>
        <w:t>принцип интеграции</w:t>
      </w:r>
      <w:r w:rsidRPr="001D1E73">
        <w:t>. Комплексный и системный подходы к содержанию и</w:t>
      </w:r>
      <w:r w:rsidRPr="001D1E73">
        <w:br/>
        <w:t>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D90A97" w:rsidRPr="001D1E73" w:rsidRDefault="00D90A97" w:rsidP="00D90A97">
      <w:pPr>
        <w:pStyle w:val="a8"/>
        <w:ind w:firstLine="709"/>
        <w:jc w:val="both"/>
      </w:pPr>
      <w:r w:rsidRPr="001D1E73">
        <w:sym w:font="Symbol" w:char="F0B7"/>
      </w:r>
      <w:r w:rsidRPr="001D1E73">
        <w:rPr>
          <w:u w:val="single"/>
        </w:rPr>
        <w:t>принцип учета возрастных особенностей</w:t>
      </w:r>
      <w:r w:rsidRPr="001D1E73">
        <w:t>. Содержание и методы</w:t>
      </w:r>
      <w:r w:rsidRPr="001D1E73">
        <w:br/>
        <w:t>воспитательной работы должны соответствовать возрастным особенностям ребенка;</w:t>
      </w:r>
    </w:p>
    <w:p w:rsidR="00D90A97" w:rsidRPr="001D1E73" w:rsidRDefault="00D90A97" w:rsidP="00D90A97">
      <w:pPr>
        <w:pStyle w:val="a8"/>
        <w:ind w:firstLine="709"/>
        <w:jc w:val="both"/>
      </w:pPr>
      <w:r w:rsidRPr="001D1E73">
        <w:sym w:font="Symbol" w:char="F0B7"/>
      </w:r>
      <w:r w:rsidRPr="001D1E73">
        <w:rPr>
          <w:u w:val="single"/>
        </w:rPr>
        <w:t>принципы индивидуального и дифференцированного подходов</w:t>
      </w:r>
      <w:r w:rsidRPr="001D1E73">
        <w:t>.</w:t>
      </w:r>
      <w:r w:rsidRPr="001D1E73">
        <w:br/>
        <w:t>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D90A97" w:rsidRPr="009677B4" w:rsidRDefault="00D90A97" w:rsidP="00D90A97">
      <w:pPr>
        <w:pStyle w:val="a8"/>
        <w:ind w:left="709"/>
        <w:jc w:val="both"/>
        <w:rPr>
          <w:b/>
        </w:rPr>
      </w:pPr>
      <w:r w:rsidRPr="001D1E73">
        <w:br/>
      </w:r>
      <w:r w:rsidRPr="009677B4">
        <w:rPr>
          <w:b/>
        </w:rPr>
        <w:t>Образ ДОО. Ее особенности, символика внешний вид.</w:t>
      </w:r>
    </w:p>
    <w:p w:rsidR="00D90A97" w:rsidRPr="001D1E73" w:rsidRDefault="00D90A97" w:rsidP="00D90A97">
      <w:pPr>
        <w:pStyle w:val="a8"/>
        <w:ind w:firstLine="567"/>
        <w:jc w:val="both"/>
      </w:pPr>
      <w:r w:rsidRPr="001D1E73">
        <w:rPr>
          <w:u w:val="single"/>
        </w:rPr>
        <w:t>Имидж ДОО</w:t>
      </w:r>
      <w:r w:rsidRPr="001D1E73">
        <w:t xml:space="preserve"> – эмоционально окрашенный образ ДОО, обладающий</w:t>
      </w:r>
      <w:r w:rsidRPr="001D1E73">
        <w:br/>
        <w:t>целенаправленно заданными характеристиками и призванный оказывать</w:t>
      </w:r>
      <w:r w:rsidRPr="001D1E73">
        <w:br/>
        <w:t>психологическое влияние определённой направленности на конкретные</w:t>
      </w:r>
      <w:r w:rsidRPr="001D1E73">
        <w:br/>
        <w:t>группы социума.</w:t>
      </w:r>
    </w:p>
    <w:p w:rsidR="00D90A97" w:rsidRPr="001D1E73" w:rsidRDefault="00D90A97" w:rsidP="00D90A97">
      <w:pPr>
        <w:pStyle w:val="a8"/>
        <w:ind w:firstLine="709"/>
        <w:jc w:val="both"/>
      </w:pPr>
      <w:r w:rsidRPr="001D1E73">
        <w:t>Каждый работник рассматривается как «лицо» учреждения, по которому</w:t>
      </w:r>
      <w:r w:rsidRPr="001D1E73">
        <w:br/>
        <w:t>судят о ДОО в целом. Каждый член коллектива имеет свой профессиональный</w:t>
      </w:r>
      <w:r w:rsidRPr="001D1E73">
        <w:br/>
        <w:t>имидж, и в то же время всех – и руководителей, и педагогов, и младший</w:t>
      </w:r>
      <w:r w:rsidRPr="001D1E73">
        <w:br/>
        <w:t>обслуживающий персонал – объединяет общий имидж: внешний вид,</w:t>
      </w:r>
      <w:r w:rsidRPr="001D1E73">
        <w:br/>
        <w:t>культура общения, интеллект, приветливая улыбка, привлекательность манер</w:t>
      </w:r>
      <w:r w:rsidRPr="001D1E73">
        <w:br/>
        <w:t>поведения, гордость за своё учреждение и воспитанников.</w:t>
      </w:r>
    </w:p>
    <w:p w:rsidR="00D90A97" w:rsidRPr="001D1E73" w:rsidRDefault="00D90A97" w:rsidP="00D90A97">
      <w:pPr>
        <w:pStyle w:val="a8"/>
        <w:ind w:firstLine="709"/>
        <w:jc w:val="both"/>
      </w:pPr>
      <w:r w:rsidRPr="001D1E73">
        <w:t>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w:t>
      </w:r>
    </w:p>
    <w:p w:rsidR="00D90A97" w:rsidRPr="001D1E73" w:rsidRDefault="00D90A97" w:rsidP="00D90A97">
      <w:pPr>
        <w:pStyle w:val="a8"/>
        <w:ind w:firstLine="709"/>
        <w:jc w:val="both"/>
      </w:pPr>
      <w:r w:rsidRPr="001D1E73">
        <w:t>С целью реализации дополнительного образования детей с 5 до 18 лет, в ДОО ведется работа по программам дополнительного образования физкультурно – спортивной, социально- педагогической и естественнонаучной направленностей.</w:t>
      </w:r>
    </w:p>
    <w:p w:rsidR="00D90A97" w:rsidRPr="001D1E73" w:rsidRDefault="00D90A97" w:rsidP="00D90A97">
      <w:pPr>
        <w:pStyle w:val="a8"/>
        <w:ind w:firstLine="709"/>
        <w:jc w:val="both"/>
      </w:pPr>
      <w:r w:rsidRPr="001D1E73">
        <w:lastRenderedPageBreak/>
        <w:t xml:space="preserve">МБДОУ № 21 г. Амурска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D90A97" w:rsidRPr="001D1E73" w:rsidRDefault="00D90A97" w:rsidP="00D90A97">
      <w:pPr>
        <w:pStyle w:val="a8"/>
        <w:ind w:firstLine="709"/>
        <w:jc w:val="both"/>
      </w:pPr>
      <w:r w:rsidRPr="001D1E73">
        <w:t>Ведётся активная работа с близлежащими школами, библиотеками,</w:t>
      </w:r>
      <w:r w:rsidRPr="001D1E73">
        <w:br/>
        <w:t>музеями, учреждениями здравоохранения.</w:t>
      </w:r>
    </w:p>
    <w:p w:rsidR="00D90A97" w:rsidRPr="001D1E73" w:rsidRDefault="00D90A97" w:rsidP="00D90A97">
      <w:pPr>
        <w:pStyle w:val="a8"/>
        <w:ind w:firstLine="709"/>
        <w:jc w:val="both"/>
      </w:pPr>
      <w:r w:rsidRPr="001D1E73">
        <w:t>С 2022 года на базе ДОО работает муниципальная инновационная площадка «Использование культурных практик в художественно-эстетическом развитии детей дошкольного возраста».</w:t>
      </w:r>
    </w:p>
    <w:p w:rsidR="00D90A97" w:rsidRPr="001D1E73" w:rsidRDefault="00D90A97" w:rsidP="00D90A97">
      <w:pPr>
        <w:pStyle w:val="a8"/>
        <w:ind w:firstLine="709"/>
        <w:jc w:val="both"/>
      </w:pPr>
      <w:r w:rsidRPr="001D1E73">
        <w:t>С 2019 года на базе ДОО работает ресурсный центр по сопровождению инклюзивного образования.</w:t>
      </w:r>
    </w:p>
    <w:p w:rsidR="00D90A97" w:rsidRPr="001D1E73" w:rsidRDefault="00D90A97" w:rsidP="00D90A97">
      <w:pPr>
        <w:pStyle w:val="a8"/>
        <w:ind w:firstLine="709"/>
        <w:jc w:val="both"/>
      </w:pPr>
    </w:p>
    <w:p w:rsidR="00D90A97" w:rsidRPr="001D1E73" w:rsidRDefault="00D90A97" w:rsidP="00D90A97">
      <w:pPr>
        <w:pStyle w:val="a8"/>
        <w:ind w:firstLine="709"/>
        <w:jc w:val="both"/>
        <w:rPr>
          <w:b/>
        </w:rPr>
      </w:pPr>
      <w:r w:rsidRPr="001D1E73">
        <w:rPr>
          <w:b/>
        </w:rPr>
        <w:t>Отношения к обучающимся, их родителям (законным представителям), сотрудникам и партнерам ДОО.</w:t>
      </w:r>
    </w:p>
    <w:p w:rsidR="00D90A97" w:rsidRPr="001D1E73" w:rsidRDefault="00D90A97" w:rsidP="00D90A97">
      <w:pPr>
        <w:pStyle w:val="a8"/>
        <w:ind w:firstLine="709"/>
        <w:jc w:val="both"/>
        <w:rPr>
          <w:b/>
        </w:rPr>
      </w:pPr>
    </w:p>
    <w:p w:rsidR="00D90A97" w:rsidRPr="001D1E73" w:rsidRDefault="00D90A97" w:rsidP="00D90A97">
      <w:pPr>
        <w:pStyle w:val="a8"/>
        <w:ind w:firstLine="709"/>
        <w:jc w:val="both"/>
      </w:pPr>
      <w:r w:rsidRPr="001D1E73">
        <w:t>Взаимодействие всех участников воспитательного процесса в ДОО</w:t>
      </w:r>
      <w:r w:rsidRPr="001D1E73">
        <w:br/>
        <w:t>строится на основе принципов:</w:t>
      </w:r>
    </w:p>
    <w:p w:rsidR="00D90A97" w:rsidRPr="001D1E73" w:rsidRDefault="00D90A97" w:rsidP="00D90A97">
      <w:pPr>
        <w:pStyle w:val="a8"/>
        <w:ind w:firstLine="709"/>
        <w:jc w:val="both"/>
      </w:pPr>
      <w:r w:rsidRPr="001D1E73">
        <w:sym w:font="Symbol" w:char="F0B7"/>
      </w:r>
      <w:r w:rsidRPr="001D1E73">
        <w:t xml:space="preserve"> добровольность;</w:t>
      </w:r>
    </w:p>
    <w:p w:rsidR="00D90A97" w:rsidRPr="001D1E73" w:rsidRDefault="00D90A97" w:rsidP="00D90A97">
      <w:pPr>
        <w:pStyle w:val="a8"/>
        <w:ind w:firstLine="709"/>
        <w:jc w:val="both"/>
      </w:pPr>
      <w:r w:rsidRPr="001D1E73">
        <w:sym w:font="Symbol" w:char="F0B7"/>
      </w:r>
      <w:r w:rsidRPr="001D1E73">
        <w:t xml:space="preserve"> сотрудничество;</w:t>
      </w:r>
    </w:p>
    <w:p w:rsidR="00D90A97" w:rsidRPr="001D1E73" w:rsidRDefault="00D90A97" w:rsidP="00D90A97">
      <w:pPr>
        <w:pStyle w:val="a8"/>
        <w:ind w:firstLine="709"/>
        <w:jc w:val="both"/>
      </w:pPr>
      <w:r w:rsidRPr="001D1E73">
        <w:sym w:font="Symbol" w:char="F0B7"/>
      </w:r>
      <w:r w:rsidRPr="001D1E73">
        <w:t xml:space="preserve"> уважение интересов друг друга;</w:t>
      </w:r>
    </w:p>
    <w:p w:rsidR="00D90A97" w:rsidRPr="001D1E73" w:rsidRDefault="00D90A97" w:rsidP="00D90A97">
      <w:pPr>
        <w:pStyle w:val="a8"/>
        <w:ind w:firstLine="709"/>
        <w:jc w:val="both"/>
      </w:pPr>
      <w:r w:rsidRPr="001D1E73">
        <w:sym w:font="Symbol" w:char="F0B7"/>
      </w:r>
      <w:r w:rsidRPr="001D1E73">
        <w:t xml:space="preserve"> соблюдение законов и иных нормативных актов.</w:t>
      </w:r>
    </w:p>
    <w:p w:rsidR="00D90A97" w:rsidRPr="001D1E73" w:rsidRDefault="00D90A97" w:rsidP="00D90A97">
      <w:pPr>
        <w:pStyle w:val="a8"/>
        <w:ind w:firstLine="709"/>
        <w:jc w:val="both"/>
      </w:pPr>
      <w:r w:rsidRPr="001D1E73">
        <w:t>Ведущей целью взаимодействия является развитие личностей</w:t>
      </w:r>
      <w:r w:rsidRPr="001D1E73">
        <w:br/>
        <w:t>взаимодействующих сторон, их взаимоотношений, развитие коллектива и</w:t>
      </w:r>
      <w:r w:rsidRPr="001D1E73">
        <w:br/>
        <w:t>реализация его воспитательных возможностей.</w:t>
      </w:r>
    </w:p>
    <w:p w:rsidR="00D90A97" w:rsidRPr="001D1E73" w:rsidRDefault="00D90A97" w:rsidP="00D90A97">
      <w:pPr>
        <w:pStyle w:val="a8"/>
        <w:ind w:firstLine="709"/>
        <w:jc w:val="both"/>
      </w:pPr>
      <w:r w:rsidRPr="001D1E73">
        <w:t>Взаимодействие ДОО и социальных партнёров строится на основе</w:t>
      </w:r>
      <w:r w:rsidRPr="001D1E73">
        <w:br/>
        <w:t>принципов:</w:t>
      </w:r>
    </w:p>
    <w:p w:rsidR="00D90A97" w:rsidRPr="001D1E73" w:rsidRDefault="00D90A97" w:rsidP="00D90A97">
      <w:pPr>
        <w:pStyle w:val="a8"/>
        <w:ind w:firstLine="709"/>
        <w:jc w:val="both"/>
      </w:pPr>
      <w:r w:rsidRPr="001D1E73">
        <w:sym w:font="Symbol" w:char="F0B7"/>
      </w:r>
      <w:r w:rsidRPr="001D1E73">
        <w:t xml:space="preserve"> добровольность;</w:t>
      </w:r>
    </w:p>
    <w:p w:rsidR="00D90A97" w:rsidRPr="001D1E73" w:rsidRDefault="00D90A97" w:rsidP="00D90A97">
      <w:pPr>
        <w:pStyle w:val="a8"/>
        <w:ind w:firstLine="709"/>
        <w:jc w:val="both"/>
      </w:pPr>
      <w:r w:rsidRPr="001D1E73">
        <w:sym w:font="Symbol" w:char="F0B7"/>
      </w:r>
      <w:r w:rsidRPr="001D1E73">
        <w:t xml:space="preserve"> равноправие сторон;</w:t>
      </w:r>
    </w:p>
    <w:p w:rsidR="00D90A97" w:rsidRPr="001D1E73" w:rsidRDefault="00D90A97" w:rsidP="00D90A97">
      <w:pPr>
        <w:pStyle w:val="a8"/>
        <w:ind w:firstLine="709"/>
        <w:jc w:val="both"/>
      </w:pPr>
      <w:r w:rsidRPr="001D1E73">
        <w:sym w:font="Symbol" w:char="F0B7"/>
      </w:r>
      <w:r w:rsidRPr="001D1E73">
        <w:t xml:space="preserve"> уважение интересов друг друга;</w:t>
      </w:r>
    </w:p>
    <w:p w:rsidR="00D90A97" w:rsidRPr="001D1E73" w:rsidRDefault="00D90A97" w:rsidP="00D90A97">
      <w:pPr>
        <w:pStyle w:val="a8"/>
        <w:ind w:firstLine="709"/>
        <w:jc w:val="both"/>
      </w:pPr>
      <w:r w:rsidRPr="001D1E73">
        <w:sym w:font="Symbol" w:char="F0B7"/>
      </w:r>
      <w:r w:rsidRPr="001D1E73">
        <w:t xml:space="preserve"> соблюдение законов и иных нормативных актов;</w:t>
      </w:r>
    </w:p>
    <w:p w:rsidR="00D90A97" w:rsidRPr="001D1E73" w:rsidRDefault="00D90A97" w:rsidP="00D90A97">
      <w:pPr>
        <w:pStyle w:val="a8"/>
        <w:ind w:firstLine="709"/>
        <w:jc w:val="both"/>
      </w:pPr>
      <w:r w:rsidRPr="001D1E73">
        <w:sym w:font="Symbol" w:char="F0B7"/>
      </w:r>
      <w:r w:rsidRPr="001D1E73">
        <w:t xml:space="preserve"> учета запросов общественности;</w:t>
      </w:r>
    </w:p>
    <w:p w:rsidR="00D90A97" w:rsidRPr="001D1E73" w:rsidRDefault="00D90A97" w:rsidP="00D90A97">
      <w:pPr>
        <w:pStyle w:val="a8"/>
        <w:ind w:firstLine="709"/>
        <w:jc w:val="both"/>
      </w:pPr>
      <w:r w:rsidRPr="001D1E73">
        <w:sym w:font="Symbol" w:char="F0B7"/>
      </w:r>
      <w:r w:rsidRPr="001D1E73">
        <w:t xml:space="preserve"> сохранения имиджа учреждения в обществе;</w:t>
      </w:r>
    </w:p>
    <w:p w:rsidR="00D90A97" w:rsidRPr="001D1E73" w:rsidRDefault="00D90A97" w:rsidP="00D90A97">
      <w:pPr>
        <w:pStyle w:val="a8"/>
        <w:ind w:firstLine="709"/>
        <w:jc w:val="both"/>
      </w:pPr>
      <w:r w:rsidRPr="001D1E73">
        <w:sym w:font="Symbol" w:char="F0B7"/>
      </w:r>
      <w:r w:rsidRPr="001D1E73">
        <w:t xml:space="preserve"> установление коммуникаций между ДОО и социумом;</w:t>
      </w:r>
    </w:p>
    <w:p w:rsidR="00D90A97" w:rsidRPr="001D1E73" w:rsidRDefault="00D90A97" w:rsidP="00D90A97">
      <w:pPr>
        <w:pStyle w:val="a8"/>
        <w:ind w:firstLine="709"/>
        <w:jc w:val="both"/>
      </w:pPr>
      <w:r w:rsidRPr="001D1E73">
        <w:sym w:font="Symbol" w:char="F0B7"/>
      </w:r>
      <w:r w:rsidRPr="001D1E73">
        <w:t xml:space="preserve"> обязательность исполнения договоренности;</w:t>
      </w:r>
    </w:p>
    <w:p w:rsidR="00D90A97" w:rsidRPr="001D1E73" w:rsidRDefault="00D90A97" w:rsidP="00D90A97">
      <w:pPr>
        <w:pStyle w:val="a8"/>
        <w:ind w:firstLine="709"/>
        <w:jc w:val="both"/>
      </w:pPr>
      <w:r w:rsidRPr="001D1E73">
        <w:sym w:font="Symbol" w:char="F0B7"/>
      </w:r>
      <w:r w:rsidRPr="001D1E73">
        <w:t xml:space="preserve"> ответственность за нарушение соглашений.</w:t>
      </w:r>
    </w:p>
    <w:p w:rsidR="00D90A97" w:rsidRPr="001D1E73" w:rsidRDefault="00D90A97" w:rsidP="00D90A97">
      <w:pPr>
        <w:pStyle w:val="a8"/>
        <w:ind w:firstLine="709"/>
        <w:jc w:val="both"/>
      </w:pPr>
      <w:r w:rsidRPr="001D1E73">
        <w:t>Взаимодействие с социальными партнерами носит вариативный</w:t>
      </w:r>
      <w:r w:rsidRPr="001D1E73">
        <w:br/>
        <w:t>характер построения взаимоотношений по времени сотрудничества и по</w:t>
      </w:r>
      <w:r w:rsidRPr="001D1E73">
        <w:br/>
        <w:t>оформлению договоренностей (планов) совместного сотрудничества.</w:t>
      </w:r>
    </w:p>
    <w:p w:rsidR="00D90A97" w:rsidRPr="001D1E73" w:rsidRDefault="00D90A97" w:rsidP="00D90A97">
      <w:pPr>
        <w:pStyle w:val="a8"/>
        <w:ind w:firstLine="709"/>
        <w:jc w:val="both"/>
      </w:pPr>
    </w:p>
    <w:p w:rsidR="00D90A97" w:rsidRPr="009677B4" w:rsidRDefault="00D90A97" w:rsidP="00D90A97">
      <w:pPr>
        <w:spacing w:after="0" w:line="240" w:lineRule="auto"/>
        <w:ind w:firstLine="709"/>
        <w:jc w:val="center"/>
        <w:rPr>
          <w:rFonts w:ascii="Times New Roman" w:hAnsi="Times New Roman" w:cs="Times New Roman"/>
          <w:b/>
          <w:bCs/>
          <w:color w:val="000000"/>
          <w:sz w:val="24"/>
          <w:szCs w:val="24"/>
        </w:rPr>
      </w:pPr>
      <w:r w:rsidRPr="009677B4">
        <w:rPr>
          <w:rFonts w:ascii="Times New Roman" w:hAnsi="Times New Roman" w:cs="Times New Roman"/>
          <w:b/>
          <w:bCs/>
          <w:color w:val="000000"/>
          <w:sz w:val="24"/>
          <w:szCs w:val="24"/>
        </w:rPr>
        <w:t>Ключевые правила ДОО.</w:t>
      </w:r>
      <w:r w:rsidRPr="009677B4">
        <w:rPr>
          <w:rFonts w:ascii="Times New Roman" w:hAnsi="Times New Roman" w:cs="Times New Roman"/>
          <w:b/>
          <w:bCs/>
          <w:color w:val="000000"/>
          <w:sz w:val="24"/>
          <w:szCs w:val="24"/>
        </w:rPr>
        <w:br/>
      </w:r>
      <w:r w:rsidRPr="009677B4">
        <w:rPr>
          <w:rFonts w:ascii="Times New Roman" w:hAnsi="Times New Roman" w:cs="Times New Roman"/>
          <w:b/>
          <w:bCs/>
          <w:iCs/>
          <w:color w:val="000000"/>
          <w:sz w:val="24"/>
          <w:szCs w:val="24"/>
        </w:rPr>
        <w:t>Структура образовательного года</w:t>
      </w:r>
    </w:p>
    <w:p w:rsidR="00D90A97" w:rsidRPr="009677B4" w:rsidRDefault="00D90A97" w:rsidP="00D90A97">
      <w:pPr>
        <w:spacing w:after="0" w:line="240" w:lineRule="auto"/>
        <w:ind w:firstLine="709"/>
        <w:jc w:val="center"/>
        <w:rPr>
          <w:rFonts w:ascii="Times New Roman" w:hAnsi="Times New Roman" w:cs="Times New Roman"/>
          <w:b/>
          <w:sz w:val="24"/>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37"/>
        <w:gridCol w:w="3000"/>
      </w:tblGrid>
      <w:tr w:rsidR="00D90A97" w:rsidRPr="001D1E73" w:rsidTr="00D90A97">
        <w:tc>
          <w:tcPr>
            <w:tcW w:w="6237"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spacing w:after="0" w:line="240" w:lineRule="auto"/>
              <w:jc w:val="center"/>
              <w:rPr>
                <w:rFonts w:ascii="Times New Roman" w:hAnsi="Times New Roman" w:cs="Times New Roman"/>
                <w:sz w:val="24"/>
                <w:szCs w:val="24"/>
              </w:rPr>
            </w:pPr>
            <w:r w:rsidRPr="001D1E73">
              <w:rPr>
                <w:rFonts w:ascii="Times New Roman" w:hAnsi="Times New Roman" w:cs="Times New Roman"/>
                <w:color w:val="000000"/>
                <w:sz w:val="24"/>
                <w:szCs w:val="24"/>
              </w:rPr>
              <w:t>Содержание деятельности</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spacing w:after="0" w:line="240" w:lineRule="auto"/>
              <w:jc w:val="center"/>
              <w:rPr>
                <w:rFonts w:ascii="Times New Roman" w:hAnsi="Times New Roman" w:cs="Times New Roman"/>
                <w:sz w:val="24"/>
                <w:szCs w:val="24"/>
              </w:rPr>
            </w:pPr>
            <w:r w:rsidRPr="001D1E73">
              <w:rPr>
                <w:rFonts w:ascii="Times New Roman" w:hAnsi="Times New Roman" w:cs="Times New Roman"/>
                <w:color w:val="000000"/>
                <w:sz w:val="24"/>
                <w:szCs w:val="24"/>
              </w:rPr>
              <w:t>Временной период</w:t>
            </w:r>
          </w:p>
        </w:tc>
      </w:tr>
      <w:tr w:rsidR="00D90A97" w:rsidRPr="001D1E73" w:rsidTr="00D90A97">
        <w:tc>
          <w:tcPr>
            <w:tcW w:w="6237"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spacing w:after="0" w:line="240" w:lineRule="auto"/>
              <w:rPr>
                <w:rFonts w:ascii="Times New Roman" w:hAnsi="Times New Roman" w:cs="Times New Roman"/>
                <w:sz w:val="24"/>
                <w:szCs w:val="24"/>
              </w:rPr>
            </w:pPr>
            <w:r w:rsidRPr="001D1E73">
              <w:rPr>
                <w:rFonts w:ascii="Times New Roman" w:hAnsi="Times New Roman" w:cs="Times New Roman"/>
                <w:color w:val="000000"/>
                <w:sz w:val="24"/>
                <w:szCs w:val="24"/>
              </w:rPr>
              <w:t xml:space="preserve">Образовательная деятельность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993BD4">
            <w:pPr>
              <w:spacing w:after="0" w:line="240" w:lineRule="auto"/>
              <w:rPr>
                <w:rFonts w:ascii="Times New Roman" w:hAnsi="Times New Roman" w:cs="Times New Roman"/>
                <w:sz w:val="24"/>
                <w:szCs w:val="24"/>
              </w:rPr>
            </w:pPr>
            <w:r w:rsidRPr="001D1E73">
              <w:rPr>
                <w:rFonts w:ascii="Times New Roman" w:hAnsi="Times New Roman" w:cs="Times New Roman"/>
                <w:color w:val="000000"/>
                <w:sz w:val="24"/>
                <w:szCs w:val="24"/>
              </w:rPr>
              <w:t>0</w:t>
            </w:r>
            <w:r w:rsidR="00993BD4">
              <w:rPr>
                <w:rFonts w:ascii="Times New Roman" w:hAnsi="Times New Roman" w:cs="Times New Roman"/>
                <w:color w:val="000000"/>
                <w:sz w:val="24"/>
                <w:szCs w:val="24"/>
              </w:rPr>
              <w:t>2.09 -30</w:t>
            </w:r>
            <w:r w:rsidRPr="001D1E73">
              <w:rPr>
                <w:rFonts w:ascii="Times New Roman" w:hAnsi="Times New Roman" w:cs="Times New Roman"/>
                <w:color w:val="000000"/>
                <w:sz w:val="24"/>
                <w:szCs w:val="24"/>
              </w:rPr>
              <w:t>.05</w:t>
            </w:r>
          </w:p>
        </w:tc>
      </w:tr>
      <w:tr w:rsidR="00D90A97" w:rsidRPr="001D1E73" w:rsidTr="00D90A97">
        <w:tc>
          <w:tcPr>
            <w:tcW w:w="6237"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spacing w:after="0" w:line="240" w:lineRule="auto"/>
              <w:rPr>
                <w:rFonts w:ascii="Times New Roman" w:hAnsi="Times New Roman" w:cs="Times New Roman"/>
                <w:sz w:val="24"/>
                <w:szCs w:val="24"/>
              </w:rPr>
            </w:pPr>
            <w:r w:rsidRPr="001D1E73">
              <w:rPr>
                <w:rFonts w:ascii="Times New Roman" w:hAnsi="Times New Roman" w:cs="Times New Roman"/>
                <w:color w:val="000000"/>
                <w:sz w:val="24"/>
                <w:szCs w:val="24"/>
              </w:rPr>
              <w:t xml:space="preserve">Педагогическая диагностика (начало года)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993BD4" w:rsidP="00D90A9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02.09-09</w:t>
            </w:r>
            <w:r w:rsidR="00D90A97" w:rsidRPr="001D1E73">
              <w:rPr>
                <w:rFonts w:ascii="Times New Roman" w:hAnsi="Times New Roman" w:cs="Times New Roman"/>
                <w:color w:val="000000"/>
                <w:sz w:val="24"/>
                <w:szCs w:val="24"/>
              </w:rPr>
              <w:t>.09</w:t>
            </w:r>
          </w:p>
        </w:tc>
      </w:tr>
      <w:tr w:rsidR="00D90A97" w:rsidRPr="001D1E73" w:rsidTr="00D90A97">
        <w:tc>
          <w:tcPr>
            <w:tcW w:w="6237"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spacing w:after="0" w:line="240" w:lineRule="auto"/>
              <w:rPr>
                <w:rFonts w:ascii="Times New Roman" w:hAnsi="Times New Roman" w:cs="Times New Roman"/>
                <w:sz w:val="24"/>
                <w:szCs w:val="24"/>
              </w:rPr>
            </w:pPr>
            <w:r w:rsidRPr="001D1E73">
              <w:rPr>
                <w:rFonts w:ascii="Times New Roman" w:hAnsi="Times New Roman" w:cs="Times New Roman"/>
                <w:color w:val="000000"/>
                <w:sz w:val="24"/>
                <w:szCs w:val="24"/>
              </w:rPr>
              <w:t xml:space="preserve">Зимние каникулы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993BD4" w:rsidP="00D90A9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16</w:t>
            </w:r>
            <w:r w:rsidR="00D90A97" w:rsidRPr="001D1E73">
              <w:rPr>
                <w:rFonts w:ascii="Times New Roman" w:hAnsi="Times New Roman" w:cs="Times New Roman"/>
                <w:color w:val="000000"/>
                <w:sz w:val="24"/>
                <w:szCs w:val="24"/>
              </w:rPr>
              <w:t>.12-31.12</w:t>
            </w:r>
          </w:p>
        </w:tc>
      </w:tr>
      <w:tr w:rsidR="00D90A97" w:rsidRPr="001D1E73" w:rsidTr="00D90A97">
        <w:tc>
          <w:tcPr>
            <w:tcW w:w="6237"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spacing w:after="0" w:line="240" w:lineRule="auto"/>
              <w:rPr>
                <w:rFonts w:ascii="Times New Roman" w:hAnsi="Times New Roman" w:cs="Times New Roman"/>
                <w:sz w:val="24"/>
                <w:szCs w:val="24"/>
              </w:rPr>
            </w:pPr>
            <w:r w:rsidRPr="001D1E73">
              <w:rPr>
                <w:rFonts w:ascii="Times New Roman" w:hAnsi="Times New Roman" w:cs="Times New Roman"/>
                <w:color w:val="000000"/>
                <w:sz w:val="24"/>
                <w:szCs w:val="24"/>
              </w:rPr>
              <w:t xml:space="preserve">Педагогическая диагностика (конец года)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993BD4" w:rsidP="00D90A9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19.05-30</w:t>
            </w:r>
            <w:r w:rsidR="00D90A97" w:rsidRPr="001D1E73">
              <w:rPr>
                <w:rFonts w:ascii="Times New Roman" w:hAnsi="Times New Roman" w:cs="Times New Roman"/>
                <w:color w:val="000000"/>
                <w:sz w:val="24"/>
                <w:szCs w:val="24"/>
              </w:rPr>
              <w:t>.05</w:t>
            </w:r>
          </w:p>
        </w:tc>
      </w:tr>
      <w:tr w:rsidR="00D90A97" w:rsidRPr="001D1E73" w:rsidTr="00D90A97">
        <w:tc>
          <w:tcPr>
            <w:tcW w:w="6237"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spacing w:after="0" w:line="240" w:lineRule="auto"/>
              <w:rPr>
                <w:rFonts w:ascii="Times New Roman" w:hAnsi="Times New Roman" w:cs="Times New Roman"/>
                <w:sz w:val="24"/>
                <w:szCs w:val="24"/>
              </w:rPr>
            </w:pPr>
            <w:r w:rsidRPr="001D1E73">
              <w:rPr>
                <w:rFonts w:ascii="Times New Roman" w:hAnsi="Times New Roman" w:cs="Times New Roman"/>
                <w:color w:val="000000"/>
                <w:sz w:val="24"/>
                <w:szCs w:val="24"/>
              </w:rPr>
              <w:t xml:space="preserve">Летний оздоровительный период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spacing w:after="0" w:line="240" w:lineRule="auto"/>
              <w:rPr>
                <w:rFonts w:ascii="Times New Roman" w:hAnsi="Times New Roman" w:cs="Times New Roman"/>
                <w:sz w:val="24"/>
                <w:szCs w:val="24"/>
              </w:rPr>
            </w:pPr>
            <w:r w:rsidRPr="001D1E73">
              <w:rPr>
                <w:rFonts w:ascii="Times New Roman" w:hAnsi="Times New Roman" w:cs="Times New Roman"/>
                <w:color w:val="000000"/>
                <w:sz w:val="24"/>
                <w:szCs w:val="24"/>
              </w:rPr>
              <w:t>01.06-31.08</w:t>
            </w:r>
          </w:p>
        </w:tc>
      </w:tr>
    </w:tbl>
    <w:p w:rsidR="00D90A97" w:rsidRPr="001D1E73" w:rsidRDefault="00D90A97" w:rsidP="00D90A97">
      <w:pPr>
        <w:spacing w:after="0" w:line="240" w:lineRule="auto"/>
        <w:rPr>
          <w:rFonts w:ascii="Times New Roman" w:hAnsi="Times New Roman" w:cs="Times New Roman"/>
          <w:b/>
          <w:bCs/>
          <w:i/>
          <w:iCs/>
          <w:color w:val="000000"/>
          <w:sz w:val="24"/>
          <w:szCs w:val="24"/>
        </w:rPr>
      </w:pPr>
    </w:p>
    <w:p w:rsidR="00D90A97" w:rsidRPr="001D1E73" w:rsidRDefault="00D90A97" w:rsidP="00D90A97">
      <w:pPr>
        <w:spacing w:after="0" w:line="240" w:lineRule="auto"/>
        <w:jc w:val="center"/>
        <w:rPr>
          <w:rFonts w:ascii="Times New Roman" w:hAnsi="Times New Roman" w:cs="Times New Roman"/>
          <w:b/>
          <w:bCs/>
          <w:i/>
          <w:iCs/>
          <w:color w:val="000000"/>
          <w:sz w:val="24"/>
          <w:szCs w:val="24"/>
        </w:rPr>
      </w:pPr>
      <w:r w:rsidRPr="001D1E73">
        <w:rPr>
          <w:rFonts w:ascii="Times New Roman" w:hAnsi="Times New Roman" w:cs="Times New Roman"/>
          <w:b/>
          <w:bCs/>
          <w:i/>
          <w:iCs/>
          <w:color w:val="000000"/>
          <w:sz w:val="24"/>
          <w:szCs w:val="24"/>
        </w:rPr>
        <w:t>Структура образовательного процесса в режиме дня</w:t>
      </w:r>
    </w:p>
    <w:p w:rsidR="00D90A97" w:rsidRPr="001D1E73" w:rsidRDefault="00D90A97" w:rsidP="00D90A97">
      <w:pPr>
        <w:spacing w:after="0" w:line="240" w:lineRule="auto"/>
        <w:rPr>
          <w:rFonts w:ascii="Times New Roman" w:hAnsi="Times New Roman" w:cs="Times New Roman"/>
          <w:sz w:val="24"/>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60"/>
        <w:gridCol w:w="3544"/>
        <w:gridCol w:w="3000"/>
      </w:tblGrid>
      <w:tr w:rsidR="00D90A97" w:rsidRPr="001D1E73" w:rsidTr="00D90A97">
        <w:tc>
          <w:tcPr>
            <w:tcW w:w="3260"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spacing w:after="0" w:line="240" w:lineRule="auto"/>
              <w:jc w:val="center"/>
              <w:rPr>
                <w:rFonts w:ascii="Times New Roman" w:hAnsi="Times New Roman" w:cs="Times New Roman"/>
                <w:sz w:val="24"/>
                <w:szCs w:val="24"/>
              </w:rPr>
            </w:pPr>
            <w:r w:rsidRPr="001D1E73">
              <w:rPr>
                <w:rFonts w:ascii="Times New Roman" w:hAnsi="Times New Roman" w:cs="Times New Roman"/>
                <w:b/>
                <w:bCs/>
                <w:color w:val="000000"/>
                <w:sz w:val="24"/>
                <w:szCs w:val="24"/>
              </w:rPr>
              <w:t>Утренний блок</w:t>
            </w:r>
            <w:r w:rsidRPr="001D1E73">
              <w:rPr>
                <w:rFonts w:ascii="Times New Roman" w:hAnsi="Times New Roman" w:cs="Times New Roman"/>
                <w:b/>
                <w:bCs/>
                <w:color w:val="000000"/>
                <w:sz w:val="24"/>
                <w:szCs w:val="24"/>
              </w:rPr>
              <w:br/>
              <w:t>7.00-9.00</w:t>
            </w:r>
          </w:p>
        </w:tc>
        <w:tc>
          <w:tcPr>
            <w:tcW w:w="3544"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spacing w:after="0" w:line="240" w:lineRule="auto"/>
              <w:jc w:val="center"/>
              <w:rPr>
                <w:rFonts w:ascii="Times New Roman" w:hAnsi="Times New Roman" w:cs="Times New Roman"/>
                <w:sz w:val="24"/>
                <w:szCs w:val="24"/>
              </w:rPr>
            </w:pPr>
            <w:r w:rsidRPr="001D1E73">
              <w:rPr>
                <w:rFonts w:ascii="Times New Roman" w:hAnsi="Times New Roman" w:cs="Times New Roman"/>
                <w:b/>
                <w:bCs/>
                <w:color w:val="000000"/>
                <w:sz w:val="24"/>
                <w:szCs w:val="24"/>
              </w:rPr>
              <w:t>Дневной блок</w:t>
            </w:r>
            <w:r w:rsidRPr="001D1E73">
              <w:rPr>
                <w:rFonts w:ascii="Times New Roman" w:hAnsi="Times New Roman" w:cs="Times New Roman"/>
                <w:b/>
                <w:bCs/>
                <w:color w:val="000000"/>
                <w:sz w:val="24"/>
                <w:szCs w:val="24"/>
              </w:rPr>
              <w:br/>
              <w:t>9.00-15.30</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spacing w:after="0" w:line="240" w:lineRule="auto"/>
              <w:jc w:val="center"/>
              <w:rPr>
                <w:rFonts w:ascii="Times New Roman" w:hAnsi="Times New Roman" w:cs="Times New Roman"/>
                <w:sz w:val="24"/>
                <w:szCs w:val="24"/>
              </w:rPr>
            </w:pPr>
            <w:r w:rsidRPr="001D1E73">
              <w:rPr>
                <w:rFonts w:ascii="Times New Roman" w:hAnsi="Times New Roman" w:cs="Times New Roman"/>
                <w:b/>
                <w:bCs/>
                <w:color w:val="000000"/>
                <w:sz w:val="24"/>
                <w:szCs w:val="24"/>
              </w:rPr>
              <w:t>Вечерний блок</w:t>
            </w:r>
            <w:r w:rsidRPr="001D1E73">
              <w:rPr>
                <w:rFonts w:ascii="Times New Roman" w:hAnsi="Times New Roman" w:cs="Times New Roman"/>
                <w:b/>
                <w:bCs/>
                <w:color w:val="000000"/>
                <w:sz w:val="24"/>
                <w:szCs w:val="24"/>
              </w:rPr>
              <w:br/>
              <w:t>15.30-19.00</w:t>
            </w:r>
          </w:p>
        </w:tc>
      </w:tr>
      <w:tr w:rsidR="00D90A97" w:rsidRPr="001D1E73" w:rsidTr="00D90A97">
        <w:tc>
          <w:tcPr>
            <w:tcW w:w="3260"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spacing w:after="0" w:line="240" w:lineRule="auto"/>
              <w:rPr>
                <w:rFonts w:ascii="Times New Roman" w:hAnsi="Times New Roman" w:cs="Times New Roman"/>
                <w:sz w:val="24"/>
                <w:szCs w:val="24"/>
              </w:rPr>
            </w:pPr>
            <w:r w:rsidRPr="001D1E73">
              <w:rPr>
                <w:rFonts w:ascii="Times New Roman" w:hAnsi="Times New Roman" w:cs="Times New Roman"/>
                <w:color w:val="000000"/>
                <w:sz w:val="24"/>
                <w:szCs w:val="24"/>
              </w:rPr>
              <w:t>-взаимодействие с семьёй</w:t>
            </w:r>
            <w:r w:rsidRPr="001D1E73">
              <w:rPr>
                <w:rFonts w:ascii="Times New Roman" w:hAnsi="Times New Roman" w:cs="Times New Roman"/>
                <w:color w:val="000000"/>
                <w:sz w:val="24"/>
                <w:szCs w:val="24"/>
              </w:rPr>
              <w:br/>
              <w:t>-игровая деятельность</w:t>
            </w:r>
            <w:r w:rsidRPr="001D1E73">
              <w:rPr>
                <w:rFonts w:ascii="Times New Roman" w:hAnsi="Times New Roman" w:cs="Times New Roman"/>
                <w:color w:val="000000"/>
                <w:sz w:val="24"/>
                <w:szCs w:val="24"/>
              </w:rPr>
              <w:br/>
            </w:r>
            <w:r w:rsidRPr="001D1E73">
              <w:rPr>
                <w:rFonts w:ascii="Times New Roman" w:hAnsi="Times New Roman" w:cs="Times New Roman"/>
                <w:color w:val="000000"/>
                <w:sz w:val="24"/>
                <w:szCs w:val="24"/>
              </w:rPr>
              <w:lastRenderedPageBreak/>
              <w:t>-физкультурно-оздоровительная работа</w:t>
            </w:r>
            <w:r w:rsidRPr="001D1E73">
              <w:rPr>
                <w:rFonts w:ascii="Times New Roman" w:hAnsi="Times New Roman" w:cs="Times New Roman"/>
                <w:color w:val="000000"/>
                <w:sz w:val="24"/>
                <w:szCs w:val="24"/>
              </w:rPr>
              <w:br/>
              <w:t>-завтрак</w:t>
            </w:r>
            <w:r w:rsidRPr="001D1E73">
              <w:rPr>
                <w:rFonts w:ascii="Times New Roman" w:hAnsi="Times New Roman" w:cs="Times New Roman"/>
                <w:color w:val="000000"/>
                <w:sz w:val="24"/>
                <w:szCs w:val="24"/>
              </w:rPr>
              <w:br/>
              <w:t>-совместная деятельность</w:t>
            </w:r>
            <w:r w:rsidRPr="001D1E73">
              <w:rPr>
                <w:rFonts w:ascii="Times New Roman" w:hAnsi="Times New Roman" w:cs="Times New Roman"/>
                <w:color w:val="000000"/>
                <w:sz w:val="24"/>
                <w:szCs w:val="24"/>
              </w:rPr>
              <w:br/>
              <w:t>воспитателя с детьми в ходе</w:t>
            </w:r>
            <w:r w:rsidRPr="001D1E73">
              <w:rPr>
                <w:rFonts w:ascii="Times New Roman" w:hAnsi="Times New Roman" w:cs="Times New Roman"/>
                <w:color w:val="000000"/>
                <w:sz w:val="24"/>
                <w:szCs w:val="24"/>
              </w:rPr>
              <w:br/>
              <w:t>режимных процессов</w:t>
            </w:r>
            <w:r w:rsidRPr="001D1E73">
              <w:rPr>
                <w:rFonts w:ascii="Times New Roman" w:hAnsi="Times New Roman" w:cs="Times New Roman"/>
                <w:color w:val="000000"/>
                <w:sz w:val="24"/>
                <w:szCs w:val="24"/>
              </w:rPr>
              <w:br/>
              <w:t>- индивидуальная работа</w:t>
            </w:r>
            <w:r w:rsidRPr="001D1E73">
              <w:rPr>
                <w:rFonts w:ascii="Times New Roman" w:hAnsi="Times New Roman" w:cs="Times New Roman"/>
                <w:color w:val="000000"/>
                <w:sz w:val="24"/>
                <w:szCs w:val="24"/>
              </w:rPr>
              <w:br/>
              <w:t>- самостоятельная</w:t>
            </w:r>
            <w:r w:rsidRPr="001D1E73">
              <w:rPr>
                <w:rFonts w:ascii="Times New Roman" w:hAnsi="Times New Roman" w:cs="Times New Roman"/>
                <w:color w:val="000000"/>
                <w:sz w:val="24"/>
                <w:szCs w:val="24"/>
              </w:rPr>
              <w:br/>
              <w:t>деятельность детей по</w:t>
            </w:r>
            <w:r w:rsidRPr="001D1E73">
              <w:rPr>
                <w:rFonts w:ascii="Times New Roman" w:hAnsi="Times New Roman" w:cs="Times New Roman"/>
                <w:color w:val="000000"/>
                <w:sz w:val="24"/>
                <w:szCs w:val="24"/>
              </w:rPr>
              <w:br/>
              <w:t>интересам</w:t>
            </w:r>
            <w:r w:rsidRPr="001D1E73">
              <w:rPr>
                <w:rFonts w:ascii="Times New Roman" w:hAnsi="Times New Roman" w:cs="Times New Roman"/>
                <w:color w:val="000000"/>
                <w:sz w:val="24"/>
                <w:szCs w:val="24"/>
              </w:rPr>
              <w:br/>
              <w:t>- различные виды детской</w:t>
            </w:r>
            <w:r w:rsidRPr="001D1E73">
              <w:rPr>
                <w:rFonts w:ascii="Times New Roman" w:hAnsi="Times New Roman" w:cs="Times New Roman"/>
                <w:color w:val="000000"/>
                <w:sz w:val="24"/>
                <w:szCs w:val="24"/>
              </w:rPr>
              <w:br/>
              <w:t>деятельности</w:t>
            </w:r>
            <w:r w:rsidRPr="001D1E73">
              <w:rPr>
                <w:rFonts w:ascii="Times New Roman" w:hAnsi="Times New Roman" w:cs="Times New Roman"/>
                <w:color w:val="000000"/>
                <w:sz w:val="24"/>
                <w:szCs w:val="24"/>
              </w:rPr>
              <w:br/>
            </w:r>
          </w:p>
        </w:tc>
        <w:tc>
          <w:tcPr>
            <w:tcW w:w="3544"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spacing w:after="0" w:line="240" w:lineRule="auto"/>
              <w:rPr>
                <w:rFonts w:ascii="Times New Roman" w:hAnsi="Times New Roman" w:cs="Times New Roman"/>
                <w:sz w:val="24"/>
                <w:szCs w:val="24"/>
              </w:rPr>
            </w:pPr>
            <w:r w:rsidRPr="001D1E73">
              <w:rPr>
                <w:rFonts w:ascii="Times New Roman" w:hAnsi="Times New Roman" w:cs="Times New Roman"/>
                <w:color w:val="000000"/>
                <w:sz w:val="24"/>
                <w:szCs w:val="24"/>
              </w:rPr>
              <w:lastRenderedPageBreak/>
              <w:t>-игровая деятельность</w:t>
            </w:r>
            <w:r w:rsidRPr="001D1E73">
              <w:rPr>
                <w:rFonts w:ascii="Times New Roman" w:hAnsi="Times New Roman" w:cs="Times New Roman"/>
                <w:color w:val="000000"/>
                <w:sz w:val="24"/>
                <w:szCs w:val="24"/>
              </w:rPr>
              <w:br/>
              <w:t>- образовательная</w:t>
            </w:r>
            <w:r w:rsidRPr="001D1E73">
              <w:rPr>
                <w:rFonts w:ascii="Times New Roman" w:hAnsi="Times New Roman" w:cs="Times New Roman"/>
                <w:color w:val="000000"/>
                <w:sz w:val="24"/>
                <w:szCs w:val="24"/>
              </w:rPr>
              <w:br/>
            </w:r>
            <w:r w:rsidRPr="001D1E73">
              <w:rPr>
                <w:rFonts w:ascii="Times New Roman" w:hAnsi="Times New Roman" w:cs="Times New Roman"/>
                <w:color w:val="000000"/>
                <w:sz w:val="24"/>
                <w:szCs w:val="24"/>
              </w:rPr>
              <w:lastRenderedPageBreak/>
              <w:t>деятельность</w:t>
            </w:r>
            <w:r w:rsidRPr="001D1E73">
              <w:rPr>
                <w:rFonts w:ascii="Times New Roman" w:hAnsi="Times New Roman" w:cs="Times New Roman"/>
                <w:color w:val="000000"/>
                <w:sz w:val="24"/>
                <w:szCs w:val="24"/>
              </w:rPr>
              <w:br/>
              <w:t>-второй завтрак</w:t>
            </w:r>
            <w:r w:rsidRPr="001D1E73">
              <w:rPr>
                <w:rFonts w:ascii="Times New Roman" w:hAnsi="Times New Roman" w:cs="Times New Roman"/>
                <w:color w:val="000000"/>
                <w:sz w:val="24"/>
                <w:szCs w:val="24"/>
              </w:rPr>
              <w:br/>
              <w:t>-прогулка: физкультурно-оздоровительная работа,</w:t>
            </w:r>
            <w:r w:rsidRPr="001D1E73">
              <w:rPr>
                <w:rFonts w:ascii="Times New Roman" w:hAnsi="Times New Roman" w:cs="Times New Roman"/>
                <w:color w:val="000000"/>
                <w:sz w:val="24"/>
                <w:szCs w:val="24"/>
              </w:rPr>
              <w:br/>
              <w:t>совместная деятельность</w:t>
            </w:r>
            <w:r w:rsidRPr="001D1E73">
              <w:rPr>
                <w:rFonts w:ascii="Times New Roman" w:hAnsi="Times New Roman" w:cs="Times New Roman"/>
                <w:color w:val="000000"/>
                <w:sz w:val="24"/>
                <w:szCs w:val="24"/>
              </w:rPr>
              <w:br/>
              <w:t>воспитателя с детьми по</w:t>
            </w:r>
            <w:r w:rsidRPr="001D1E73">
              <w:rPr>
                <w:rFonts w:ascii="Times New Roman" w:hAnsi="Times New Roman" w:cs="Times New Roman"/>
                <w:color w:val="000000"/>
                <w:sz w:val="24"/>
                <w:szCs w:val="24"/>
              </w:rPr>
              <w:br/>
              <w:t>реализации проектов,</w:t>
            </w:r>
            <w:r w:rsidRPr="001D1E73">
              <w:rPr>
                <w:rFonts w:ascii="Times New Roman" w:hAnsi="Times New Roman" w:cs="Times New Roman"/>
                <w:color w:val="000000"/>
                <w:sz w:val="24"/>
                <w:szCs w:val="24"/>
              </w:rPr>
              <w:br/>
              <w:t>экспериментальная и</w:t>
            </w:r>
            <w:r w:rsidRPr="001D1E73">
              <w:rPr>
                <w:rFonts w:ascii="Times New Roman" w:hAnsi="Times New Roman" w:cs="Times New Roman"/>
                <w:color w:val="000000"/>
                <w:sz w:val="24"/>
                <w:szCs w:val="24"/>
              </w:rPr>
              <w:br/>
              <w:t>опытническая</w:t>
            </w:r>
            <w:r w:rsidRPr="001D1E73">
              <w:rPr>
                <w:rFonts w:ascii="Times New Roman" w:hAnsi="Times New Roman" w:cs="Times New Roman"/>
                <w:color w:val="000000"/>
                <w:sz w:val="24"/>
                <w:szCs w:val="24"/>
              </w:rPr>
              <w:br/>
              <w:t>деятельность, трудовая</w:t>
            </w:r>
            <w:r w:rsidRPr="001D1E73">
              <w:rPr>
                <w:rFonts w:ascii="Times New Roman" w:hAnsi="Times New Roman" w:cs="Times New Roman"/>
                <w:color w:val="000000"/>
                <w:sz w:val="24"/>
                <w:szCs w:val="24"/>
              </w:rPr>
              <w:br/>
              <w:t>деятельность в природе</w:t>
            </w:r>
            <w:r w:rsidRPr="001D1E73">
              <w:rPr>
                <w:rFonts w:ascii="Times New Roman" w:hAnsi="Times New Roman" w:cs="Times New Roman"/>
                <w:color w:val="000000"/>
                <w:sz w:val="24"/>
                <w:szCs w:val="24"/>
              </w:rPr>
              <w:br/>
              <w:t>индивидуальная работа</w:t>
            </w:r>
            <w:r w:rsidRPr="001D1E73">
              <w:rPr>
                <w:rFonts w:ascii="Times New Roman" w:hAnsi="Times New Roman" w:cs="Times New Roman"/>
                <w:color w:val="000000"/>
                <w:sz w:val="24"/>
                <w:szCs w:val="24"/>
              </w:rPr>
              <w:br/>
              <w:t>-самостоятельная</w:t>
            </w:r>
            <w:r w:rsidRPr="001D1E73">
              <w:rPr>
                <w:rFonts w:ascii="Times New Roman" w:hAnsi="Times New Roman" w:cs="Times New Roman"/>
                <w:color w:val="000000"/>
                <w:sz w:val="24"/>
                <w:szCs w:val="24"/>
              </w:rPr>
              <w:br/>
              <w:t>деятельность детей по</w:t>
            </w:r>
            <w:r w:rsidRPr="001D1E73">
              <w:rPr>
                <w:rFonts w:ascii="Times New Roman" w:hAnsi="Times New Roman" w:cs="Times New Roman"/>
                <w:color w:val="000000"/>
                <w:sz w:val="24"/>
                <w:szCs w:val="24"/>
              </w:rPr>
              <w:br/>
              <w:t>интересам</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spacing w:after="0" w:line="240" w:lineRule="auto"/>
              <w:rPr>
                <w:rFonts w:ascii="Times New Roman" w:hAnsi="Times New Roman" w:cs="Times New Roman"/>
                <w:sz w:val="24"/>
                <w:szCs w:val="24"/>
              </w:rPr>
            </w:pPr>
            <w:r w:rsidRPr="001D1E73">
              <w:rPr>
                <w:rFonts w:ascii="Times New Roman" w:hAnsi="Times New Roman" w:cs="Times New Roman"/>
                <w:color w:val="000000"/>
                <w:sz w:val="24"/>
                <w:szCs w:val="24"/>
              </w:rPr>
              <w:lastRenderedPageBreak/>
              <w:t>- взаимодействие с семьёй</w:t>
            </w:r>
            <w:r w:rsidRPr="001D1E73">
              <w:rPr>
                <w:rFonts w:ascii="Times New Roman" w:hAnsi="Times New Roman" w:cs="Times New Roman"/>
                <w:color w:val="000000"/>
                <w:sz w:val="24"/>
                <w:szCs w:val="24"/>
              </w:rPr>
              <w:br/>
              <w:t>- игровая деятельность</w:t>
            </w:r>
            <w:r w:rsidRPr="001D1E73">
              <w:rPr>
                <w:rFonts w:ascii="Times New Roman" w:hAnsi="Times New Roman" w:cs="Times New Roman"/>
                <w:color w:val="000000"/>
                <w:sz w:val="24"/>
                <w:szCs w:val="24"/>
              </w:rPr>
              <w:br/>
            </w:r>
            <w:r w:rsidRPr="001D1E73">
              <w:rPr>
                <w:rFonts w:ascii="Times New Roman" w:hAnsi="Times New Roman" w:cs="Times New Roman"/>
                <w:color w:val="000000"/>
                <w:sz w:val="24"/>
                <w:szCs w:val="24"/>
              </w:rPr>
              <w:lastRenderedPageBreak/>
              <w:t>– физкультурно-оздоровительная работа</w:t>
            </w:r>
            <w:r w:rsidRPr="001D1E73">
              <w:rPr>
                <w:rFonts w:ascii="Times New Roman" w:hAnsi="Times New Roman" w:cs="Times New Roman"/>
                <w:color w:val="000000"/>
                <w:sz w:val="24"/>
                <w:szCs w:val="24"/>
              </w:rPr>
              <w:br/>
              <w:t>- совместная деятельность</w:t>
            </w:r>
            <w:r w:rsidRPr="001D1E73">
              <w:rPr>
                <w:rFonts w:ascii="Times New Roman" w:hAnsi="Times New Roman" w:cs="Times New Roman"/>
                <w:color w:val="000000"/>
                <w:sz w:val="24"/>
                <w:szCs w:val="24"/>
              </w:rPr>
              <w:br/>
              <w:t>воспитателя с ребенком</w:t>
            </w:r>
            <w:r w:rsidRPr="001D1E73">
              <w:rPr>
                <w:rFonts w:ascii="Times New Roman" w:hAnsi="Times New Roman" w:cs="Times New Roman"/>
                <w:color w:val="000000"/>
                <w:sz w:val="24"/>
                <w:szCs w:val="24"/>
              </w:rPr>
              <w:br/>
              <w:t>-индивидуальная работа</w:t>
            </w:r>
            <w:r w:rsidRPr="001D1E73">
              <w:rPr>
                <w:rFonts w:ascii="Times New Roman" w:hAnsi="Times New Roman" w:cs="Times New Roman"/>
                <w:color w:val="000000"/>
                <w:sz w:val="24"/>
                <w:szCs w:val="24"/>
              </w:rPr>
              <w:br/>
            </w:r>
            <w:r w:rsidRPr="001D1E73">
              <w:rPr>
                <w:rFonts w:ascii="Times New Roman" w:hAnsi="Times New Roman" w:cs="Times New Roman"/>
                <w:color w:val="000000"/>
                <w:sz w:val="24"/>
                <w:szCs w:val="24"/>
              </w:rPr>
              <w:br/>
              <w:t>-прогулка</w:t>
            </w:r>
            <w:r w:rsidRPr="001D1E73">
              <w:rPr>
                <w:rFonts w:ascii="Times New Roman" w:hAnsi="Times New Roman" w:cs="Times New Roman"/>
                <w:color w:val="000000"/>
                <w:sz w:val="24"/>
                <w:szCs w:val="24"/>
              </w:rPr>
              <w:br/>
              <w:t>- свободная</w:t>
            </w:r>
            <w:r w:rsidRPr="001D1E73">
              <w:rPr>
                <w:rFonts w:ascii="Times New Roman" w:hAnsi="Times New Roman" w:cs="Times New Roman"/>
                <w:color w:val="000000"/>
                <w:sz w:val="24"/>
                <w:szCs w:val="24"/>
              </w:rPr>
              <w:br/>
              <w:t>самостоятельная</w:t>
            </w:r>
            <w:r w:rsidRPr="001D1E73">
              <w:rPr>
                <w:rFonts w:ascii="Times New Roman" w:hAnsi="Times New Roman" w:cs="Times New Roman"/>
                <w:color w:val="000000"/>
                <w:sz w:val="24"/>
                <w:szCs w:val="24"/>
              </w:rPr>
              <w:br/>
              <w:t>деятельность детей по</w:t>
            </w:r>
            <w:r w:rsidRPr="001D1E73">
              <w:rPr>
                <w:rFonts w:ascii="Times New Roman" w:hAnsi="Times New Roman" w:cs="Times New Roman"/>
                <w:color w:val="000000"/>
                <w:sz w:val="24"/>
                <w:szCs w:val="24"/>
              </w:rPr>
              <w:br/>
              <w:t>интересам</w:t>
            </w:r>
            <w:r w:rsidRPr="001D1E73">
              <w:rPr>
                <w:rFonts w:ascii="Times New Roman" w:hAnsi="Times New Roman" w:cs="Times New Roman"/>
                <w:color w:val="000000"/>
                <w:sz w:val="24"/>
                <w:szCs w:val="24"/>
              </w:rPr>
              <w:br/>
              <w:t>- различные виды детской</w:t>
            </w:r>
            <w:r w:rsidRPr="001D1E73">
              <w:rPr>
                <w:rFonts w:ascii="Times New Roman" w:hAnsi="Times New Roman" w:cs="Times New Roman"/>
                <w:color w:val="000000"/>
                <w:sz w:val="24"/>
                <w:szCs w:val="24"/>
              </w:rPr>
              <w:br/>
              <w:t>деятельности</w:t>
            </w:r>
          </w:p>
        </w:tc>
      </w:tr>
    </w:tbl>
    <w:p w:rsidR="00D90A97" w:rsidRPr="001D1E73" w:rsidRDefault="00D90A97" w:rsidP="00D90A97">
      <w:pPr>
        <w:pStyle w:val="a8"/>
        <w:ind w:firstLine="709"/>
        <w:jc w:val="both"/>
      </w:pPr>
    </w:p>
    <w:p w:rsidR="00D90A97" w:rsidRPr="001D1E73" w:rsidRDefault="00D90A97" w:rsidP="00D90A97">
      <w:pPr>
        <w:pStyle w:val="a8"/>
        <w:ind w:firstLine="709"/>
        <w:jc w:val="both"/>
        <w:rPr>
          <w:b/>
        </w:rPr>
      </w:pPr>
      <w:r w:rsidRPr="001D1E73">
        <w:rPr>
          <w:b/>
        </w:rPr>
        <w:t>Традиции и ритуалы, особые нормы этикета в ДОО.</w:t>
      </w:r>
    </w:p>
    <w:p w:rsidR="00D90A97" w:rsidRPr="001D1E73" w:rsidRDefault="00D90A97" w:rsidP="00D90A97">
      <w:pPr>
        <w:pStyle w:val="a8"/>
        <w:ind w:firstLine="709"/>
        <w:jc w:val="both"/>
        <w:rPr>
          <w:b/>
        </w:rPr>
      </w:pPr>
    </w:p>
    <w:p w:rsidR="00D90A97" w:rsidRPr="001D1E73" w:rsidRDefault="00D90A97" w:rsidP="00D90A97">
      <w:pPr>
        <w:pStyle w:val="a8"/>
        <w:ind w:firstLine="709"/>
        <w:jc w:val="both"/>
      </w:pPr>
      <w:r w:rsidRPr="001D1E73">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w:t>
      </w:r>
    </w:p>
    <w:p w:rsidR="00D90A97" w:rsidRPr="001D1E73" w:rsidRDefault="00D90A97" w:rsidP="00D90A97">
      <w:pPr>
        <w:pStyle w:val="a8"/>
        <w:ind w:firstLine="709"/>
        <w:jc w:val="both"/>
      </w:pPr>
      <w:r w:rsidRPr="001D1E73">
        <w:t>В ДОО стало доброй традицией регулярно проводить календарные и народные праздники.</w:t>
      </w:r>
    </w:p>
    <w:p w:rsidR="00D90A97" w:rsidRPr="001D1E73" w:rsidRDefault="00D90A97" w:rsidP="00D90A97">
      <w:pPr>
        <w:pStyle w:val="a8"/>
        <w:ind w:firstLine="709"/>
        <w:jc w:val="both"/>
      </w:pPr>
      <w:r w:rsidRPr="001D1E73">
        <w:t>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w:t>
      </w:r>
    </w:p>
    <w:p w:rsidR="00D90A97" w:rsidRPr="001D1E73" w:rsidRDefault="00D90A97" w:rsidP="00D90A97">
      <w:pPr>
        <w:pStyle w:val="a8"/>
        <w:ind w:firstLine="709"/>
        <w:jc w:val="both"/>
      </w:pPr>
      <w:r w:rsidRPr="001D1E73">
        <w:rPr>
          <w:b/>
        </w:rPr>
        <w:t>Основные традиции</w:t>
      </w:r>
      <w:r w:rsidRPr="001D1E73">
        <w:t xml:space="preserve"> воспитательного процесса в нашей ДОО: </w:t>
      </w:r>
    </w:p>
    <w:p w:rsidR="00D90A97" w:rsidRPr="001D1E73" w:rsidRDefault="00D90A97" w:rsidP="00D90A97">
      <w:pPr>
        <w:pStyle w:val="a8"/>
        <w:ind w:firstLine="709"/>
        <w:jc w:val="both"/>
      </w:pPr>
      <w:r w:rsidRPr="001D1E73">
        <w:t xml:space="preserve">1. Стержнем годового цикла воспитательной работы являются </w:t>
      </w:r>
      <w:r w:rsidRPr="001D1E73">
        <w:rPr>
          <w:b/>
        </w:rPr>
        <w:t>общие для всего детского сада событийные мероприяти</w:t>
      </w:r>
      <w:r w:rsidRPr="001D1E73">
        <w:t xml:space="preserve">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D90A97" w:rsidRPr="001D1E73" w:rsidRDefault="00D90A97" w:rsidP="00D90A97">
      <w:pPr>
        <w:pStyle w:val="a8"/>
        <w:ind w:firstLine="709"/>
        <w:jc w:val="both"/>
      </w:pPr>
      <w:r w:rsidRPr="001D1E73">
        <w:t xml:space="preserve">2. </w:t>
      </w:r>
      <w:r w:rsidRPr="001D1E73">
        <w:rPr>
          <w:b/>
        </w:rPr>
        <w:t>Детская художественная литература и народное творчество</w:t>
      </w:r>
      <w:r w:rsidRPr="001D1E73">
        <w:t xml:space="preserve">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D90A97" w:rsidRPr="001D1E73" w:rsidRDefault="00D90A97" w:rsidP="00D90A97">
      <w:pPr>
        <w:pStyle w:val="a8"/>
        <w:ind w:firstLine="709"/>
        <w:jc w:val="both"/>
      </w:pPr>
      <w:r w:rsidRPr="001D1E73">
        <w:t xml:space="preserve">3. Воспитатели и специалисты ДОУ ориентированы на организацию </w:t>
      </w:r>
      <w:r w:rsidRPr="001D1E73">
        <w:rPr>
          <w:b/>
        </w:rPr>
        <w:t>разнообразных форм детских сообществ</w:t>
      </w:r>
      <w:r w:rsidRPr="001D1E73">
        <w:t xml:space="preserve">. Это кружки, творческие студии, лаборатории, детско-взрослые сообщества и др. Данные сообщества обеспечивают полноценный опыт социализации детей. </w:t>
      </w:r>
    </w:p>
    <w:p w:rsidR="00D90A97" w:rsidRPr="001D1E73" w:rsidRDefault="00D90A97" w:rsidP="00D90A97">
      <w:pPr>
        <w:pStyle w:val="a8"/>
        <w:ind w:firstLine="709"/>
        <w:jc w:val="both"/>
      </w:pPr>
      <w:r w:rsidRPr="001D1E73">
        <w:t xml:space="preserve">4. </w:t>
      </w:r>
      <w:r w:rsidRPr="001D1E73">
        <w:rPr>
          <w:b/>
        </w:rPr>
        <w:t>Коллективное планирование, разработка и проведение общих мероприятий</w:t>
      </w:r>
      <w:r w:rsidRPr="001D1E73">
        <w:t xml:space="preserve">.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D90A97" w:rsidRPr="001D1E73" w:rsidRDefault="00D90A97" w:rsidP="00D90A97">
      <w:pPr>
        <w:pStyle w:val="a8"/>
        <w:ind w:firstLine="709"/>
        <w:jc w:val="both"/>
      </w:pPr>
      <w:r w:rsidRPr="001D1E73">
        <w:t xml:space="preserve">5. В детском саду создана </w:t>
      </w:r>
      <w:r w:rsidRPr="001D1E73">
        <w:rPr>
          <w:b/>
        </w:rPr>
        <w:t>система методического сопровождения педагогических инициатив семьи</w:t>
      </w:r>
      <w:r w:rsidRPr="001D1E73">
        <w:t xml:space="preserve">.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D90A97" w:rsidRPr="001D1E73" w:rsidRDefault="00D90A97" w:rsidP="00D90A97">
      <w:pPr>
        <w:pStyle w:val="a8"/>
        <w:ind w:firstLine="709"/>
        <w:jc w:val="both"/>
      </w:pPr>
      <w:r w:rsidRPr="001D1E73">
        <w:t xml:space="preserve">6. Дополнительным воспитательным ресурсом по приобщению дошкольников к истории и культуре своей Отчизны и своего родного края являются </w:t>
      </w:r>
      <w:r w:rsidRPr="001D1E73">
        <w:rPr>
          <w:b/>
        </w:rPr>
        <w:t>мини-музеи</w:t>
      </w:r>
      <w:r w:rsidRPr="001D1E73">
        <w:t>, которые систематически организуются в каждой группе дошкольного учреждения. Музейная педагогика рассматривается нами как ценность, обладающая исторической и художественной значимостью.</w:t>
      </w:r>
    </w:p>
    <w:p w:rsidR="00D90A97" w:rsidRPr="001D1E73" w:rsidRDefault="00D90A97" w:rsidP="00D90A97">
      <w:pPr>
        <w:pStyle w:val="a8"/>
        <w:ind w:firstLine="709"/>
        <w:jc w:val="both"/>
      </w:pPr>
      <w:r w:rsidRPr="001D1E73">
        <w:t>Особой популярностью пользуются детско-родительские проекты:</w:t>
      </w:r>
    </w:p>
    <w:p w:rsidR="00D90A97" w:rsidRPr="001D1E73" w:rsidRDefault="00D90A97" w:rsidP="008A7181">
      <w:pPr>
        <w:pStyle w:val="a8"/>
        <w:numPr>
          <w:ilvl w:val="3"/>
          <w:numId w:val="30"/>
        </w:numPr>
        <w:tabs>
          <w:tab w:val="left" w:pos="1134"/>
          <w:tab w:val="left" w:pos="1418"/>
        </w:tabs>
        <w:ind w:hanging="2939"/>
        <w:jc w:val="both"/>
      </w:pPr>
      <w:r w:rsidRPr="001D1E73">
        <w:t>команда добрых дел</w:t>
      </w:r>
    </w:p>
    <w:p w:rsidR="00D90A97" w:rsidRPr="001D1E73" w:rsidRDefault="00D90A97" w:rsidP="008A7181">
      <w:pPr>
        <w:pStyle w:val="a8"/>
        <w:numPr>
          <w:ilvl w:val="3"/>
          <w:numId w:val="30"/>
        </w:numPr>
        <w:tabs>
          <w:tab w:val="left" w:pos="1134"/>
          <w:tab w:val="left" w:pos="1418"/>
        </w:tabs>
        <w:ind w:hanging="2939"/>
        <w:jc w:val="both"/>
      </w:pPr>
      <w:r w:rsidRPr="001D1E73">
        <w:lastRenderedPageBreak/>
        <w:t>трудовой десант</w:t>
      </w:r>
    </w:p>
    <w:p w:rsidR="00D90A97" w:rsidRPr="001D1E73" w:rsidRDefault="00D90A97" w:rsidP="00D90A97">
      <w:pPr>
        <w:pStyle w:val="a8"/>
        <w:ind w:firstLine="709"/>
        <w:jc w:val="both"/>
      </w:pPr>
      <w:r w:rsidRPr="001D1E73">
        <w:t>Кроме того, в каждой группе проводится работа по созданию своих традиций, среди которых можно выделить:</w:t>
      </w:r>
    </w:p>
    <w:p w:rsidR="00D90A97" w:rsidRPr="001D1E73" w:rsidRDefault="00D90A97" w:rsidP="008A7181">
      <w:pPr>
        <w:pStyle w:val="a8"/>
        <w:numPr>
          <w:ilvl w:val="0"/>
          <w:numId w:val="44"/>
        </w:numPr>
        <w:tabs>
          <w:tab w:val="left" w:pos="1134"/>
        </w:tabs>
        <w:ind w:hanging="11"/>
        <w:jc w:val="both"/>
      </w:pPr>
      <w:r w:rsidRPr="001D1E73">
        <w:t>«Утро радостных встреч».</w:t>
      </w:r>
    </w:p>
    <w:p w:rsidR="00D90A97" w:rsidRPr="001D1E73" w:rsidRDefault="00D90A97" w:rsidP="00D90A97">
      <w:pPr>
        <w:pStyle w:val="a8"/>
        <w:tabs>
          <w:tab w:val="left" w:pos="709"/>
          <w:tab w:val="left" w:pos="1134"/>
        </w:tabs>
        <w:ind w:hanging="11"/>
        <w:jc w:val="both"/>
      </w:pPr>
      <w:r w:rsidRPr="001D1E73">
        <w:tab/>
      </w:r>
      <w:r w:rsidRPr="001D1E73">
        <w:tab/>
        <w:t>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w:t>
      </w:r>
    </w:p>
    <w:p w:rsidR="00D90A97" w:rsidRPr="001D1E73" w:rsidRDefault="00D90A97" w:rsidP="008A7181">
      <w:pPr>
        <w:pStyle w:val="a8"/>
        <w:numPr>
          <w:ilvl w:val="0"/>
          <w:numId w:val="44"/>
        </w:numPr>
        <w:tabs>
          <w:tab w:val="left" w:pos="1134"/>
        </w:tabs>
        <w:ind w:hanging="11"/>
        <w:jc w:val="both"/>
      </w:pPr>
      <w:r w:rsidRPr="001D1E73">
        <w:t>«Отмечаем день рождения».</w:t>
      </w:r>
    </w:p>
    <w:p w:rsidR="00D90A97" w:rsidRPr="001D1E73" w:rsidRDefault="00D90A97" w:rsidP="00D90A97">
      <w:pPr>
        <w:pStyle w:val="a8"/>
        <w:ind w:firstLine="709"/>
        <w:jc w:val="both"/>
      </w:pPr>
      <w:r w:rsidRPr="001D1E73">
        <w:t>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w:t>
      </w:r>
    </w:p>
    <w:p w:rsidR="00D90A97" w:rsidRPr="001D1E73" w:rsidRDefault="00D90A97" w:rsidP="00D90A97">
      <w:pPr>
        <w:pStyle w:val="a8"/>
        <w:ind w:firstLine="709"/>
        <w:jc w:val="both"/>
      </w:pPr>
      <w:r w:rsidRPr="001D1E73">
        <w:t>Этикет 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w:t>
      </w:r>
    </w:p>
    <w:p w:rsidR="00D90A97" w:rsidRPr="001D1E73" w:rsidRDefault="00D90A97" w:rsidP="00D90A97">
      <w:pPr>
        <w:pStyle w:val="a8"/>
        <w:ind w:firstLine="709"/>
        <w:jc w:val="both"/>
      </w:pPr>
      <w:r w:rsidRPr="001D1E73">
        <w:t>Виды этикета в ДОО:</w:t>
      </w:r>
    </w:p>
    <w:p w:rsidR="00D90A97" w:rsidRPr="001D1E73" w:rsidRDefault="00D90A97" w:rsidP="008A7181">
      <w:pPr>
        <w:pStyle w:val="a8"/>
        <w:numPr>
          <w:ilvl w:val="0"/>
          <w:numId w:val="44"/>
        </w:numPr>
        <w:tabs>
          <w:tab w:val="left" w:pos="1276"/>
        </w:tabs>
        <w:ind w:firstLine="131"/>
        <w:jc w:val="both"/>
      </w:pPr>
      <w:r w:rsidRPr="001D1E73">
        <w:t>«Речевой»;</w:t>
      </w:r>
    </w:p>
    <w:p w:rsidR="00D90A97" w:rsidRPr="001D1E73" w:rsidRDefault="00D90A97" w:rsidP="008A7181">
      <w:pPr>
        <w:pStyle w:val="a8"/>
        <w:numPr>
          <w:ilvl w:val="0"/>
          <w:numId w:val="44"/>
        </w:numPr>
        <w:tabs>
          <w:tab w:val="left" w:pos="1276"/>
        </w:tabs>
        <w:ind w:firstLine="131"/>
        <w:jc w:val="both"/>
      </w:pPr>
      <w:r w:rsidRPr="001D1E73">
        <w:t>«Гостевой».</w:t>
      </w:r>
    </w:p>
    <w:p w:rsidR="00D90A97" w:rsidRPr="001D1E73" w:rsidRDefault="00D90A97" w:rsidP="00D90A97">
      <w:pPr>
        <w:pStyle w:val="a8"/>
        <w:ind w:firstLine="709"/>
        <w:jc w:val="both"/>
      </w:pPr>
    </w:p>
    <w:p w:rsidR="00D90A97" w:rsidRPr="001D1E73" w:rsidRDefault="00D90A97" w:rsidP="00D90A97">
      <w:pPr>
        <w:pStyle w:val="a8"/>
        <w:ind w:firstLine="709"/>
        <w:jc w:val="both"/>
        <w:rPr>
          <w:b/>
        </w:rPr>
      </w:pPr>
      <w:r w:rsidRPr="001D1E73">
        <w:rPr>
          <w:b/>
        </w:rPr>
        <w:t>Особенности РППС, отражающие образ и ценности ДОО.</w:t>
      </w:r>
    </w:p>
    <w:p w:rsidR="00D90A97" w:rsidRPr="001D1E73" w:rsidRDefault="00D90A97" w:rsidP="00D90A97">
      <w:pPr>
        <w:pStyle w:val="a8"/>
        <w:ind w:firstLine="709"/>
        <w:jc w:val="both"/>
        <w:rPr>
          <w:b/>
        </w:rPr>
      </w:pPr>
    </w:p>
    <w:p w:rsidR="00D90A97" w:rsidRPr="001D1E73" w:rsidRDefault="00D90A97" w:rsidP="00D90A97">
      <w:pPr>
        <w:pStyle w:val="a8"/>
        <w:ind w:firstLine="709"/>
        <w:jc w:val="both"/>
      </w:pPr>
      <w:r w:rsidRPr="001D1E73">
        <w:t>РППС – заданная укладом совокупность всех предметных ресурсов,</w:t>
      </w:r>
      <w:r w:rsidRPr="001D1E73">
        <w:br/>
        <w:t>обусловливающих реализацию воспитательного процесса в ДОО с учетом их</w:t>
      </w:r>
      <w:r w:rsidRPr="001D1E73">
        <w:br/>
        <w:t>пространственной организации.</w:t>
      </w:r>
    </w:p>
    <w:p w:rsidR="00D90A97" w:rsidRPr="001D1E73" w:rsidRDefault="00D90A97" w:rsidP="00D90A97">
      <w:pPr>
        <w:pStyle w:val="a8"/>
        <w:ind w:firstLine="709"/>
        <w:jc w:val="both"/>
      </w:pPr>
      <w:r w:rsidRPr="001D1E73">
        <w:t>Предметно-пространственная среда не только отражает традиционные</w:t>
      </w:r>
      <w:r w:rsidRPr="001D1E73">
        <w:br/>
        <w:t>российские ценности, но и способствует их принятию и раскрытию ребенком.</w:t>
      </w:r>
      <w:r w:rsidRPr="001D1E73">
        <w:br/>
        <w:t>Предметно-пространственная среда отражает федеральную,</w:t>
      </w:r>
      <w:r w:rsidRPr="001D1E73">
        <w:br/>
        <w:t>региональную специфику, а также специфику ДОО и включает оформление</w:t>
      </w:r>
      <w:r w:rsidRPr="001D1E73">
        <w:br/>
        <w:t>помещений, оборудование, игрушки.</w:t>
      </w:r>
    </w:p>
    <w:p w:rsidR="00D90A97" w:rsidRPr="001D1E73" w:rsidRDefault="00D90A97" w:rsidP="00D90A97">
      <w:pPr>
        <w:pStyle w:val="a8"/>
        <w:ind w:firstLine="709"/>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2841"/>
        <w:gridCol w:w="4956"/>
      </w:tblGrid>
      <w:tr w:rsidR="00D90A97" w:rsidRPr="001D1E73" w:rsidTr="00D90A97">
        <w:tc>
          <w:tcPr>
            <w:tcW w:w="2268"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pStyle w:val="a8"/>
              <w:ind w:firstLine="709"/>
              <w:jc w:val="center"/>
            </w:pPr>
            <w:r w:rsidRPr="001D1E73">
              <w:t>Ценности</w:t>
            </w:r>
          </w:p>
        </w:tc>
        <w:tc>
          <w:tcPr>
            <w:tcW w:w="2841"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pStyle w:val="a8"/>
              <w:ind w:firstLine="709"/>
              <w:jc w:val="center"/>
            </w:pPr>
            <w:r w:rsidRPr="001D1E73">
              <w:t>Оформление</w:t>
            </w:r>
            <w:r w:rsidRPr="001D1E73">
              <w:rPr>
                <w:bCs/>
                <w:i/>
                <w:iCs/>
              </w:rPr>
              <w:br/>
            </w:r>
            <w:r w:rsidRPr="001D1E73">
              <w:t>помещения</w:t>
            </w:r>
          </w:p>
        </w:tc>
        <w:tc>
          <w:tcPr>
            <w:tcW w:w="4956"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pStyle w:val="a8"/>
              <w:ind w:firstLine="709"/>
              <w:jc w:val="center"/>
            </w:pPr>
            <w:r w:rsidRPr="001D1E73">
              <w:t>Наполняемость</w:t>
            </w:r>
          </w:p>
        </w:tc>
      </w:tr>
      <w:tr w:rsidR="00D90A97" w:rsidRPr="001D1E73" w:rsidTr="00D90A97">
        <w:tc>
          <w:tcPr>
            <w:tcW w:w="2268"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pStyle w:val="a8"/>
            </w:pPr>
            <w:r w:rsidRPr="001D1E73">
              <w:t xml:space="preserve">Родина, природа </w:t>
            </w:r>
          </w:p>
        </w:tc>
        <w:tc>
          <w:tcPr>
            <w:tcW w:w="2841"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pStyle w:val="a8"/>
            </w:pPr>
            <w:r w:rsidRPr="001D1E73">
              <w:t>Патриотический</w:t>
            </w:r>
            <w:r w:rsidRPr="001D1E73">
              <w:br/>
              <w:t>центр.</w:t>
            </w:r>
            <w:r w:rsidRPr="001D1E73">
              <w:br/>
              <w:t>Центр природы в</w:t>
            </w:r>
            <w:r w:rsidRPr="001D1E73">
              <w:br/>
              <w:t>группе.</w:t>
            </w:r>
            <w:r w:rsidRPr="001D1E73">
              <w:br/>
              <w:t>Природа на</w:t>
            </w:r>
            <w:r w:rsidRPr="001D1E73">
              <w:br/>
              <w:t>территории ДОО.</w:t>
            </w:r>
          </w:p>
        </w:tc>
        <w:tc>
          <w:tcPr>
            <w:tcW w:w="4956"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pStyle w:val="a8"/>
            </w:pPr>
            <w:r w:rsidRPr="001D1E73">
              <w:t>Государственные символы РФ.</w:t>
            </w:r>
            <w:r w:rsidRPr="001D1E73">
              <w:br/>
              <w:t>Фото первых лиц РФ и края.</w:t>
            </w:r>
            <w:r w:rsidRPr="001D1E73">
              <w:br/>
              <w:t>Папки-передвижки «День России»,</w:t>
            </w:r>
            <w:r w:rsidRPr="001D1E73">
              <w:br/>
              <w:t>«День флага».</w:t>
            </w:r>
            <w:r w:rsidRPr="001D1E73">
              <w:br/>
              <w:t>Художественная литература.</w:t>
            </w:r>
            <w:r w:rsidRPr="001D1E73">
              <w:br/>
              <w:t>Изделия народных промыслов.</w:t>
            </w:r>
            <w:r w:rsidRPr="001D1E73">
              <w:br/>
              <w:t>Природный материал.</w:t>
            </w:r>
            <w:r w:rsidRPr="001D1E73">
              <w:br/>
              <w:t>Цветы.</w:t>
            </w:r>
            <w:r w:rsidRPr="001D1E73">
              <w:br/>
              <w:t>Наборы животных, деревьев, растений.</w:t>
            </w:r>
            <w:r w:rsidRPr="001D1E73">
              <w:br/>
              <w:t>Глобус.</w:t>
            </w:r>
            <w:r w:rsidRPr="001D1E73">
              <w:br/>
              <w:t>Куклы в национальных костюмах.</w:t>
            </w:r>
            <w:r w:rsidRPr="001D1E73">
              <w:br/>
              <w:t>Д\и игры.</w:t>
            </w:r>
          </w:p>
        </w:tc>
      </w:tr>
      <w:tr w:rsidR="00D90A97" w:rsidRPr="001D1E73" w:rsidTr="00D90A97">
        <w:tc>
          <w:tcPr>
            <w:tcW w:w="2268"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pStyle w:val="a8"/>
            </w:pPr>
            <w:r w:rsidRPr="001D1E73">
              <w:t>Жизнь, милосердие, добро</w:t>
            </w:r>
          </w:p>
        </w:tc>
        <w:tc>
          <w:tcPr>
            <w:tcW w:w="2841"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pStyle w:val="a8"/>
            </w:pPr>
            <w:r w:rsidRPr="001D1E73">
              <w:t>Тематические стенды.</w:t>
            </w:r>
            <w:r w:rsidRPr="001D1E73">
              <w:br/>
              <w:t>Оформление стен</w:t>
            </w:r>
            <w:r w:rsidRPr="001D1E73">
              <w:br/>
              <w:t>групповых</w:t>
            </w:r>
            <w:r w:rsidRPr="001D1E73">
              <w:br/>
              <w:t>помещений.</w:t>
            </w:r>
          </w:p>
        </w:tc>
        <w:tc>
          <w:tcPr>
            <w:tcW w:w="4956"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pStyle w:val="a8"/>
            </w:pPr>
            <w:r w:rsidRPr="001D1E73">
              <w:t>Фото выставки.</w:t>
            </w:r>
            <w:r w:rsidRPr="001D1E73">
              <w:br/>
              <w:t>Книги и пособия.</w:t>
            </w:r>
          </w:p>
        </w:tc>
      </w:tr>
      <w:tr w:rsidR="00D90A97" w:rsidRPr="001D1E73" w:rsidTr="00D90A97">
        <w:tc>
          <w:tcPr>
            <w:tcW w:w="2268"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pStyle w:val="a8"/>
            </w:pPr>
            <w:r w:rsidRPr="001D1E73">
              <w:t>Человек, семья, дружба,</w:t>
            </w:r>
            <w:r w:rsidRPr="001D1E73">
              <w:br/>
              <w:t>сотрудничество</w:t>
            </w:r>
          </w:p>
        </w:tc>
        <w:tc>
          <w:tcPr>
            <w:tcW w:w="2841"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pStyle w:val="a8"/>
            </w:pPr>
            <w:r w:rsidRPr="001D1E73">
              <w:t>Центр театрализации и музицирования.</w:t>
            </w:r>
            <w:r w:rsidRPr="001D1E73">
              <w:br/>
              <w:t>Центр уединения.</w:t>
            </w:r>
            <w:r w:rsidRPr="001D1E73">
              <w:br/>
              <w:t>Стенды для</w:t>
            </w:r>
            <w:r w:rsidRPr="001D1E73">
              <w:br/>
            </w:r>
            <w:r w:rsidRPr="001D1E73">
              <w:lastRenderedPageBreak/>
              <w:t>родителей.</w:t>
            </w:r>
            <w:r w:rsidRPr="001D1E73">
              <w:br/>
              <w:t>Фотовыставки.</w:t>
            </w:r>
            <w:r w:rsidRPr="001D1E73">
              <w:br/>
              <w:t>Выставки творчества.</w:t>
            </w:r>
          </w:p>
        </w:tc>
        <w:tc>
          <w:tcPr>
            <w:tcW w:w="4956" w:type="dxa"/>
            <w:tcBorders>
              <w:top w:val="single" w:sz="4" w:space="0" w:color="auto"/>
              <w:left w:val="single" w:sz="4" w:space="0" w:color="auto"/>
              <w:bottom w:val="single" w:sz="4" w:space="0" w:color="auto"/>
              <w:right w:val="single" w:sz="4" w:space="0" w:color="auto"/>
            </w:tcBorders>
            <w:vAlign w:val="center"/>
            <w:hideMark/>
          </w:tcPr>
          <w:p w:rsidR="00D90A97" w:rsidRPr="001D1E73" w:rsidRDefault="00D90A97" w:rsidP="00D90A97">
            <w:pPr>
              <w:pStyle w:val="a8"/>
            </w:pPr>
            <w:r w:rsidRPr="001D1E73">
              <w:lastRenderedPageBreak/>
              <w:t>Коробочка – мирилка</w:t>
            </w:r>
            <w:r w:rsidRPr="001D1E73">
              <w:br/>
              <w:t>Художественная литература</w:t>
            </w:r>
            <w:r w:rsidRPr="001D1E73">
              <w:br/>
              <w:t>Книги, пособия.</w:t>
            </w:r>
            <w:r w:rsidRPr="001D1E73">
              <w:br/>
              <w:t>Игровое оборудование.</w:t>
            </w:r>
            <w:r w:rsidRPr="001D1E73">
              <w:br/>
            </w:r>
            <w:r w:rsidRPr="001D1E73">
              <w:lastRenderedPageBreak/>
              <w:t>С/р игра «Семья».</w:t>
            </w:r>
            <w:r w:rsidRPr="001D1E73">
              <w:br/>
              <w:t>Материалы для творчества.</w:t>
            </w:r>
            <w:r w:rsidRPr="001D1E73">
              <w:br/>
              <w:t>Фотоальбомы «Моя семья».</w:t>
            </w:r>
          </w:p>
        </w:tc>
      </w:tr>
      <w:tr w:rsidR="00D90A97" w:rsidRPr="001D1E73" w:rsidTr="00D90A97">
        <w:tc>
          <w:tcPr>
            <w:tcW w:w="2268" w:type="dxa"/>
            <w:tcBorders>
              <w:top w:val="single" w:sz="4" w:space="0" w:color="auto"/>
              <w:left w:val="single" w:sz="4" w:space="0" w:color="auto"/>
              <w:bottom w:val="single" w:sz="4" w:space="0" w:color="auto"/>
              <w:right w:val="single" w:sz="4" w:space="0" w:color="auto"/>
            </w:tcBorders>
            <w:vAlign w:val="center"/>
          </w:tcPr>
          <w:p w:rsidR="00D90A97" w:rsidRPr="001D1E73" w:rsidRDefault="00D90A97" w:rsidP="00D90A97">
            <w:pPr>
              <w:pStyle w:val="a8"/>
            </w:pPr>
            <w:r w:rsidRPr="001D1E73">
              <w:lastRenderedPageBreak/>
              <w:t xml:space="preserve">Познание </w:t>
            </w:r>
          </w:p>
        </w:tc>
        <w:tc>
          <w:tcPr>
            <w:tcW w:w="2841" w:type="dxa"/>
            <w:tcBorders>
              <w:top w:val="single" w:sz="4" w:space="0" w:color="auto"/>
              <w:left w:val="single" w:sz="4" w:space="0" w:color="auto"/>
              <w:bottom w:val="single" w:sz="4" w:space="0" w:color="auto"/>
              <w:right w:val="single" w:sz="4" w:space="0" w:color="auto"/>
            </w:tcBorders>
            <w:vAlign w:val="center"/>
          </w:tcPr>
          <w:p w:rsidR="00D90A97" w:rsidRPr="001D1E73" w:rsidRDefault="00D90A97" w:rsidP="00D90A97">
            <w:pPr>
              <w:pStyle w:val="a8"/>
            </w:pPr>
            <w:r w:rsidRPr="001D1E73">
              <w:t>Центр математики и</w:t>
            </w:r>
            <w:r w:rsidRPr="001D1E73">
              <w:br/>
              <w:t>логики.</w:t>
            </w:r>
            <w:r w:rsidRPr="001D1E73">
              <w:br/>
              <w:t>Центр</w:t>
            </w:r>
            <w:r w:rsidRPr="001D1E73">
              <w:br/>
              <w:t>экспериментирования.</w:t>
            </w:r>
            <w:r w:rsidRPr="001D1E73">
              <w:br/>
              <w:t>Центр</w:t>
            </w:r>
            <w:r w:rsidRPr="001D1E73">
              <w:br/>
              <w:t>конструирования.</w:t>
            </w:r>
          </w:p>
        </w:tc>
        <w:tc>
          <w:tcPr>
            <w:tcW w:w="4956" w:type="dxa"/>
            <w:tcBorders>
              <w:top w:val="single" w:sz="4" w:space="0" w:color="auto"/>
              <w:left w:val="single" w:sz="4" w:space="0" w:color="auto"/>
              <w:bottom w:val="single" w:sz="4" w:space="0" w:color="auto"/>
              <w:right w:val="single" w:sz="4" w:space="0" w:color="auto"/>
            </w:tcBorders>
            <w:vAlign w:val="center"/>
          </w:tcPr>
          <w:p w:rsidR="00D90A97" w:rsidRPr="001D1E73" w:rsidRDefault="00D90A97" w:rsidP="00D90A97">
            <w:pPr>
              <w:pStyle w:val="a8"/>
            </w:pPr>
            <w:r w:rsidRPr="001D1E73">
              <w:t>Лаборатория для познавательно -</w:t>
            </w:r>
            <w:r w:rsidRPr="001D1E73">
              <w:br/>
              <w:t>исследовательской и опытно -</w:t>
            </w:r>
            <w:r w:rsidRPr="001D1E73">
              <w:br/>
              <w:t>экспериментальной деятельности детей.</w:t>
            </w:r>
            <w:r w:rsidRPr="001D1E73">
              <w:br/>
              <w:t>Игрушки и игровое оборудование для с/р</w:t>
            </w:r>
            <w:r w:rsidRPr="001D1E73">
              <w:br/>
              <w:t>игры «Школа».</w:t>
            </w:r>
            <w:r w:rsidRPr="001D1E73">
              <w:br/>
              <w:t>Игры – головоломки.</w:t>
            </w:r>
            <w:r w:rsidRPr="001D1E73">
              <w:br/>
              <w:t>Математические игры.</w:t>
            </w:r>
            <w:r w:rsidRPr="001D1E73">
              <w:br/>
              <w:t>Развивающие игры В.В.Воскобовича</w:t>
            </w:r>
            <w:r w:rsidRPr="001D1E73">
              <w:br/>
              <w:t>Конструктор различных размеров и</w:t>
            </w:r>
            <w:r w:rsidRPr="001D1E73">
              <w:br/>
              <w:t>материалов.</w:t>
            </w:r>
          </w:p>
        </w:tc>
      </w:tr>
      <w:tr w:rsidR="00D90A97" w:rsidRPr="001D1E73" w:rsidTr="00D90A97">
        <w:tc>
          <w:tcPr>
            <w:tcW w:w="2268" w:type="dxa"/>
            <w:tcBorders>
              <w:top w:val="single" w:sz="4" w:space="0" w:color="auto"/>
              <w:left w:val="single" w:sz="4" w:space="0" w:color="auto"/>
              <w:bottom w:val="single" w:sz="4" w:space="0" w:color="auto"/>
              <w:right w:val="single" w:sz="4" w:space="0" w:color="auto"/>
            </w:tcBorders>
            <w:vAlign w:val="center"/>
          </w:tcPr>
          <w:p w:rsidR="00D90A97" w:rsidRPr="001D1E73" w:rsidRDefault="00D90A97" w:rsidP="00D90A97">
            <w:pPr>
              <w:pStyle w:val="a8"/>
            </w:pPr>
            <w:r w:rsidRPr="001D1E73">
              <w:t xml:space="preserve">Здоровье, жизнь </w:t>
            </w:r>
          </w:p>
        </w:tc>
        <w:tc>
          <w:tcPr>
            <w:tcW w:w="2841" w:type="dxa"/>
            <w:tcBorders>
              <w:top w:val="single" w:sz="4" w:space="0" w:color="auto"/>
              <w:left w:val="single" w:sz="4" w:space="0" w:color="auto"/>
              <w:bottom w:val="single" w:sz="4" w:space="0" w:color="auto"/>
              <w:right w:val="single" w:sz="4" w:space="0" w:color="auto"/>
            </w:tcBorders>
            <w:vAlign w:val="center"/>
          </w:tcPr>
          <w:p w:rsidR="00D90A97" w:rsidRPr="001D1E73" w:rsidRDefault="00D90A97" w:rsidP="00D90A97">
            <w:pPr>
              <w:pStyle w:val="a8"/>
            </w:pPr>
            <w:r w:rsidRPr="001D1E73">
              <w:t>Центр двигательной</w:t>
            </w:r>
            <w:r w:rsidRPr="001D1E73">
              <w:br/>
              <w:t>активности.</w:t>
            </w:r>
            <w:r w:rsidRPr="001D1E73">
              <w:br/>
              <w:t>Центр безопасности.</w:t>
            </w:r>
            <w:r w:rsidRPr="001D1E73">
              <w:br/>
              <w:t>Центр уединения.</w:t>
            </w:r>
            <w:r w:rsidRPr="001D1E73">
              <w:br/>
              <w:t>Кабинет педагога -</w:t>
            </w:r>
            <w:r w:rsidRPr="001D1E73">
              <w:br/>
              <w:t>психолога.</w:t>
            </w:r>
            <w:r w:rsidRPr="001D1E73">
              <w:br/>
              <w:t>Кабинет учителя –</w:t>
            </w:r>
            <w:r w:rsidRPr="001D1E73">
              <w:br/>
              <w:t>логопеда.</w:t>
            </w:r>
            <w:r w:rsidRPr="001D1E73">
              <w:br/>
              <w:t>Спортивный зал.</w:t>
            </w:r>
            <w:r w:rsidRPr="001D1E73">
              <w:br/>
              <w:t>Спортивная площадка</w:t>
            </w:r>
            <w:r w:rsidRPr="001D1E73">
              <w:br/>
              <w:t>на территории ДОО.</w:t>
            </w:r>
          </w:p>
        </w:tc>
        <w:tc>
          <w:tcPr>
            <w:tcW w:w="4956" w:type="dxa"/>
            <w:tcBorders>
              <w:top w:val="single" w:sz="4" w:space="0" w:color="auto"/>
              <w:left w:val="single" w:sz="4" w:space="0" w:color="auto"/>
              <w:bottom w:val="single" w:sz="4" w:space="0" w:color="auto"/>
              <w:right w:val="single" w:sz="4" w:space="0" w:color="auto"/>
            </w:tcBorders>
            <w:vAlign w:val="center"/>
          </w:tcPr>
          <w:p w:rsidR="00D90A97" w:rsidRPr="001D1E73" w:rsidRDefault="00D90A97" w:rsidP="00D90A97">
            <w:pPr>
              <w:pStyle w:val="a8"/>
            </w:pPr>
            <w:r w:rsidRPr="001D1E73">
              <w:t>Спортивное оборудование в группах и спортивном зале.</w:t>
            </w:r>
            <w:r w:rsidRPr="001D1E73">
              <w:br/>
              <w:t>Дорожки здоровья.</w:t>
            </w:r>
            <w:r w:rsidRPr="001D1E73">
              <w:br/>
              <w:t>С/р игра «Больница».</w:t>
            </w:r>
            <w:r w:rsidRPr="001D1E73">
              <w:br/>
              <w:t>Макеты по ПДД.</w:t>
            </w:r>
            <w:r w:rsidRPr="001D1E73">
              <w:br/>
              <w:t>Стенды безопасности.</w:t>
            </w:r>
            <w:r w:rsidRPr="001D1E73">
              <w:br/>
              <w:t>Муляжи фруктов и овощей.</w:t>
            </w:r>
            <w:r w:rsidRPr="001D1E73">
              <w:br/>
              <w:t>Книги, пособия.</w:t>
            </w:r>
            <w:r w:rsidRPr="001D1E73">
              <w:br/>
              <w:t>Стенд настроения.</w:t>
            </w:r>
          </w:p>
        </w:tc>
      </w:tr>
      <w:tr w:rsidR="00D90A97" w:rsidRPr="001D1E73" w:rsidTr="00D90A97">
        <w:tc>
          <w:tcPr>
            <w:tcW w:w="2268" w:type="dxa"/>
            <w:tcBorders>
              <w:top w:val="single" w:sz="4" w:space="0" w:color="auto"/>
              <w:left w:val="single" w:sz="4" w:space="0" w:color="auto"/>
              <w:bottom w:val="single" w:sz="4" w:space="0" w:color="auto"/>
              <w:right w:val="single" w:sz="4" w:space="0" w:color="auto"/>
            </w:tcBorders>
            <w:vAlign w:val="center"/>
          </w:tcPr>
          <w:p w:rsidR="00D90A97" w:rsidRPr="001D1E73" w:rsidRDefault="00D90A97" w:rsidP="00D90A97">
            <w:pPr>
              <w:pStyle w:val="a8"/>
            </w:pPr>
            <w:r w:rsidRPr="001D1E73">
              <w:t xml:space="preserve">Труд </w:t>
            </w:r>
          </w:p>
        </w:tc>
        <w:tc>
          <w:tcPr>
            <w:tcW w:w="2841" w:type="dxa"/>
            <w:tcBorders>
              <w:top w:val="single" w:sz="4" w:space="0" w:color="auto"/>
              <w:left w:val="single" w:sz="4" w:space="0" w:color="auto"/>
              <w:bottom w:val="single" w:sz="4" w:space="0" w:color="auto"/>
              <w:right w:val="single" w:sz="4" w:space="0" w:color="auto"/>
            </w:tcBorders>
            <w:vAlign w:val="center"/>
          </w:tcPr>
          <w:p w:rsidR="00D90A97" w:rsidRPr="001D1E73" w:rsidRDefault="00D90A97" w:rsidP="00D90A97">
            <w:pPr>
              <w:pStyle w:val="a8"/>
            </w:pPr>
            <w:r w:rsidRPr="001D1E73">
              <w:t>Уголок дежурств.</w:t>
            </w:r>
            <w:r w:rsidRPr="001D1E73">
              <w:br/>
              <w:t>Центр природы в</w:t>
            </w:r>
            <w:r w:rsidRPr="001D1E73">
              <w:br/>
              <w:t>группе.</w:t>
            </w:r>
            <w:r w:rsidRPr="001D1E73">
              <w:br/>
              <w:t>Огород на</w:t>
            </w:r>
            <w:r w:rsidRPr="001D1E73">
              <w:br/>
              <w:t>подоконнике, город</w:t>
            </w:r>
            <w:r w:rsidRPr="001D1E73">
              <w:br/>
              <w:t>на территории.</w:t>
            </w:r>
          </w:p>
        </w:tc>
        <w:tc>
          <w:tcPr>
            <w:tcW w:w="4956" w:type="dxa"/>
            <w:tcBorders>
              <w:top w:val="single" w:sz="4" w:space="0" w:color="auto"/>
              <w:left w:val="single" w:sz="4" w:space="0" w:color="auto"/>
              <w:bottom w:val="single" w:sz="4" w:space="0" w:color="auto"/>
              <w:right w:val="single" w:sz="4" w:space="0" w:color="auto"/>
            </w:tcBorders>
            <w:vAlign w:val="center"/>
          </w:tcPr>
          <w:p w:rsidR="00D90A97" w:rsidRPr="001D1E73" w:rsidRDefault="00D90A97" w:rsidP="00D90A97">
            <w:pPr>
              <w:pStyle w:val="a8"/>
            </w:pPr>
            <w:r w:rsidRPr="001D1E73">
              <w:t>Оборудование для труда в природе</w:t>
            </w:r>
            <w:r w:rsidRPr="001D1E73">
              <w:br/>
              <w:t>(детские лопаты, грабли).</w:t>
            </w:r>
            <w:r w:rsidRPr="001D1E73">
              <w:br/>
              <w:t>Оборудование для с/р игр .</w:t>
            </w:r>
            <w:r w:rsidRPr="001D1E73">
              <w:br/>
              <w:t>Набор детских инструментов.</w:t>
            </w:r>
            <w:r w:rsidRPr="001D1E73">
              <w:br/>
              <w:t>Куклы по профессиям.</w:t>
            </w:r>
            <w:r w:rsidRPr="001D1E73">
              <w:br/>
              <w:t>Д/и, пазлы «Профессии».</w:t>
            </w:r>
            <w:r w:rsidRPr="001D1E73">
              <w:br/>
              <w:t>Набор костюмов.</w:t>
            </w:r>
            <w:r w:rsidRPr="001D1E73">
              <w:br/>
              <w:t>Книги, пособия.</w:t>
            </w:r>
          </w:p>
        </w:tc>
      </w:tr>
      <w:tr w:rsidR="00D90A97" w:rsidRPr="001D1E73" w:rsidTr="00D90A97">
        <w:tc>
          <w:tcPr>
            <w:tcW w:w="2268" w:type="dxa"/>
            <w:tcBorders>
              <w:top w:val="single" w:sz="4" w:space="0" w:color="auto"/>
              <w:left w:val="single" w:sz="4" w:space="0" w:color="auto"/>
              <w:bottom w:val="single" w:sz="4" w:space="0" w:color="auto"/>
              <w:right w:val="single" w:sz="4" w:space="0" w:color="auto"/>
            </w:tcBorders>
            <w:vAlign w:val="center"/>
          </w:tcPr>
          <w:p w:rsidR="00D90A97" w:rsidRPr="001D1E73" w:rsidRDefault="00D90A97" w:rsidP="00D90A97">
            <w:pPr>
              <w:pStyle w:val="a8"/>
            </w:pPr>
            <w:r w:rsidRPr="001D1E73">
              <w:t xml:space="preserve">Культура и красота </w:t>
            </w:r>
          </w:p>
        </w:tc>
        <w:tc>
          <w:tcPr>
            <w:tcW w:w="2841" w:type="dxa"/>
            <w:tcBorders>
              <w:top w:val="single" w:sz="4" w:space="0" w:color="auto"/>
              <w:left w:val="single" w:sz="4" w:space="0" w:color="auto"/>
              <w:bottom w:val="single" w:sz="4" w:space="0" w:color="auto"/>
              <w:right w:val="single" w:sz="4" w:space="0" w:color="auto"/>
            </w:tcBorders>
            <w:vAlign w:val="center"/>
          </w:tcPr>
          <w:p w:rsidR="00D90A97" w:rsidRPr="001D1E73" w:rsidRDefault="00D90A97" w:rsidP="00D90A97">
            <w:pPr>
              <w:pStyle w:val="a8"/>
            </w:pPr>
            <w:r w:rsidRPr="001D1E73">
              <w:t>Эстетическое</w:t>
            </w:r>
            <w:r w:rsidRPr="001D1E73">
              <w:br/>
              <w:t>оформление</w:t>
            </w:r>
            <w:r w:rsidRPr="001D1E73">
              <w:br/>
              <w:t>групповых</w:t>
            </w:r>
            <w:r w:rsidRPr="001D1E73">
              <w:br/>
              <w:t>помещений.</w:t>
            </w:r>
            <w:r w:rsidRPr="001D1E73">
              <w:br/>
              <w:t>Музыкальный зал.</w:t>
            </w:r>
            <w:r w:rsidRPr="001D1E73">
              <w:br/>
              <w:t>Центр творчества.</w:t>
            </w:r>
            <w:r w:rsidRPr="001D1E73">
              <w:br/>
              <w:t>театрализованная комната.</w:t>
            </w:r>
            <w:r w:rsidRPr="001D1E73">
              <w:br/>
              <w:t>Выставки детского</w:t>
            </w:r>
            <w:r w:rsidRPr="001D1E73">
              <w:br/>
              <w:t>творчества.</w:t>
            </w:r>
          </w:p>
        </w:tc>
        <w:tc>
          <w:tcPr>
            <w:tcW w:w="4956" w:type="dxa"/>
            <w:tcBorders>
              <w:top w:val="single" w:sz="4" w:space="0" w:color="auto"/>
              <w:left w:val="single" w:sz="4" w:space="0" w:color="auto"/>
              <w:bottom w:val="single" w:sz="4" w:space="0" w:color="auto"/>
              <w:right w:val="single" w:sz="4" w:space="0" w:color="auto"/>
            </w:tcBorders>
            <w:vAlign w:val="center"/>
          </w:tcPr>
          <w:p w:rsidR="00D90A97" w:rsidRPr="001D1E73" w:rsidRDefault="00D90A97" w:rsidP="00D90A97">
            <w:pPr>
              <w:pStyle w:val="a8"/>
            </w:pPr>
            <w:r w:rsidRPr="001D1E73">
              <w:t>Разные виды театров, музыкальные</w:t>
            </w:r>
            <w:r w:rsidRPr="001D1E73">
              <w:br/>
              <w:t>инструменты, посуда с элементами</w:t>
            </w:r>
            <w:r w:rsidRPr="001D1E73">
              <w:br/>
              <w:t>росписей.</w:t>
            </w:r>
            <w:r w:rsidRPr="001D1E73">
              <w:br/>
              <w:t>Ширмы, костюмерные.</w:t>
            </w:r>
            <w:r w:rsidRPr="001D1E73">
              <w:br/>
              <w:t>Книги, пособия.</w:t>
            </w:r>
            <w:r w:rsidRPr="001D1E73">
              <w:br/>
              <w:t>Картотеки игр, закличек, песен.</w:t>
            </w:r>
            <w:r w:rsidRPr="001D1E73">
              <w:br/>
              <w:t>с/р игра «Салон красоты».</w:t>
            </w:r>
            <w:r w:rsidRPr="001D1E73">
              <w:br/>
              <w:t>Набор картинок «Правила поведения»</w:t>
            </w:r>
            <w:r w:rsidRPr="001D1E73">
              <w:br/>
              <w:t>Набор картинок «Цветущие растения»</w:t>
            </w:r>
            <w:r w:rsidRPr="001D1E73">
              <w:br/>
              <w:t>Материалы для творчества</w:t>
            </w:r>
          </w:p>
        </w:tc>
      </w:tr>
    </w:tbl>
    <w:p w:rsidR="00D90A97" w:rsidRPr="001D1E73" w:rsidRDefault="00D90A97" w:rsidP="00D90A97">
      <w:pPr>
        <w:pStyle w:val="a8"/>
        <w:ind w:firstLine="709"/>
        <w:jc w:val="both"/>
      </w:pPr>
    </w:p>
    <w:p w:rsidR="00D90A97" w:rsidRPr="001D1E73" w:rsidRDefault="00D90A97" w:rsidP="00D90A97">
      <w:pPr>
        <w:pStyle w:val="a8"/>
        <w:ind w:firstLine="709"/>
        <w:jc w:val="center"/>
        <w:rPr>
          <w:b/>
        </w:rPr>
      </w:pPr>
      <w:r w:rsidRPr="001D1E73">
        <w:rPr>
          <w:b/>
        </w:rPr>
        <w:t>Социокультурный контекст, внешняя социальная и культурная</w:t>
      </w:r>
      <w:r w:rsidRPr="001D1E73">
        <w:rPr>
          <w:b/>
          <w:bCs/>
        </w:rPr>
        <w:br/>
      </w:r>
      <w:r w:rsidRPr="001D1E73">
        <w:rPr>
          <w:b/>
        </w:rPr>
        <w:t>среда ДОО</w:t>
      </w:r>
    </w:p>
    <w:p w:rsidR="00D90A97" w:rsidRPr="001D1E73" w:rsidRDefault="00D90A97" w:rsidP="00D90A97">
      <w:pPr>
        <w:pStyle w:val="a8"/>
        <w:ind w:firstLine="709"/>
        <w:jc w:val="center"/>
        <w:rPr>
          <w:b/>
        </w:rPr>
      </w:pPr>
    </w:p>
    <w:p w:rsidR="00D90A97" w:rsidRPr="001D1E73" w:rsidRDefault="00D90A97" w:rsidP="00D90A97">
      <w:pPr>
        <w:pStyle w:val="a8"/>
        <w:ind w:firstLine="709"/>
        <w:jc w:val="both"/>
      </w:pPr>
      <w:r w:rsidRPr="001D1E73">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90A97" w:rsidRPr="001D1E73" w:rsidRDefault="00D90A97" w:rsidP="00D90A97">
      <w:pPr>
        <w:pStyle w:val="a8"/>
        <w:ind w:firstLine="709"/>
        <w:jc w:val="both"/>
      </w:pPr>
      <w:r w:rsidRPr="001D1E73">
        <w:t>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w:t>
      </w:r>
    </w:p>
    <w:p w:rsidR="00D90A97" w:rsidRPr="001D1E73" w:rsidRDefault="00D90A97" w:rsidP="00D90A97">
      <w:pPr>
        <w:pStyle w:val="a8"/>
        <w:ind w:firstLine="709"/>
        <w:jc w:val="both"/>
      </w:pPr>
      <w:r w:rsidRPr="001D1E73">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D90A97" w:rsidRPr="001D1E73" w:rsidRDefault="00D90A97" w:rsidP="00D90A97">
      <w:pPr>
        <w:pStyle w:val="a8"/>
        <w:ind w:firstLine="709"/>
        <w:jc w:val="center"/>
        <w:rPr>
          <w:i/>
          <w:u w:val="single"/>
        </w:rPr>
      </w:pPr>
      <w:r w:rsidRPr="001D1E73">
        <w:rPr>
          <w:i/>
          <w:u w:val="single"/>
        </w:rPr>
        <w:t>Социокультурные особенности.</w:t>
      </w:r>
    </w:p>
    <w:p w:rsidR="00D90A97" w:rsidRPr="001D1E73" w:rsidRDefault="00D90A97" w:rsidP="00D90A97">
      <w:pPr>
        <w:pStyle w:val="a8"/>
        <w:ind w:firstLine="709"/>
        <w:jc w:val="both"/>
      </w:pPr>
      <w:r w:rsidRPr="001D1E73">
        <w:lastRenderedPageBreak/>
        <w:t xml:space="preserve">Детский сад № 21 г. Амурска расположен вдали от оживленных транспортных магистралей.  Территория детского сада озеленена насаждениями по всему периметру, имеются различные виды деревьев и кустарников, газоны, клумбы, цветники, уголок нетронутого леса.  На территории ДОУ оборудованы площадки для прогулок детей с песочницами, столами и скамейками, есть спортивная площадка с полем и спортивным оборудованием, имеется сцена для организации театральной деятельности.  Широкий набор нетрадиционного оборудования и выносного материала для организации игровой и оздоровительной деятельности на прогулке. </w:t>
      </w:r>
    </w:p>
    <w:p w:rsidR="00D90A97" w:rsidRPr="001D1E73" w:rsidRDefault="00D90A97" w:rsidP="00D90A97">
      <w:pPr>
        <w:pStyle w:val="a8"/>
        <w:ind w:firstLine="709"/>
        <w:jc w:val="both"/>
        <w:rPr>
          <w:b/>
          <w:i/>
        </w:rPr>
      </w:pPr>
      <w:r w:rsidRPr="001D1E73">
        <w:rPr>
          <w:b/>
          <w:i/>
        </w:rPr>
        <w:t xml:space="preserve">В близи детского сада расположены: </w:t>
      </w:r>
    </w:p>
    <w:p w:rsidR="00D90A97" w:rsidRPr="001D1E73" w:rsidRDefault="00D90A97" w:rsidP="00D90A97">
      <w:pPr>
        <w:pStyle w:val="a8"/>
        <w:ind w:firstLine="709"/>
        <w:jc w:val="both"/>
      </w:pPr>
      <w:r w:rsidRPr="001D1E73">
        <w:t xml:space="preserve">- МОУ начальная образовательная школа № 7 г. Амурска; </w:t>
      </w:r>
    </w:p>
    <w:p w:rsidR="00D90A97" w:rsidRPr="001D1E73" w:rsidRDefault="00D90A97" w:rsidP="00D90A97">
      <w:pPr>
        <w:pStyle w:val="a8"/>
        <w:ind w:firstLine="709"/>
        <w:jc w:val="both"/>
      </w:pPr>
      <w:r w:rsidRPr="001D1E73">
        <w:t xml:space="preserve">- детский эколого-биологический центр «Натуралист»;  </w:t>
      </w:r>
    </w:p>
    <w:p w:rsidR="00D90A97" w:rsidRPr="001D1E73" w:rsidRDefault="00D90A97" w:rsidP="00D90A97">
      <w:pPr>
        <w:pStyle w:val="a8"/>
        <w:ind w:firstLine="709"/>
        <w:jc w:val="both"/>
      </w:pPr>
      <w:r w:rsidRPr="001D1E73">
        <w:t>- детская музыкальная школа искусств № 2;</w:t>
      </w:r>
    </w:p>
    <w:p w:rsidR="00D90A97" w:rsidRPr="001D1E73" w:rsidRDefault="00D90A97" w:rsidP="00D90A97">
      <w:pPr>
        <w:pStyle w:val="a8"/>
        <w:ind w:firstLine="709"/>
        <w:jc w:val="both"/>
      </w:pPr>
      <w:r w:rsidRPr="001D1E73">
        <w:t>- центр туризма и экскурсий.</w:t>
      </w:r>
    </w:p>
    <w:p w:rsidR="00D90A97" w:rsidRPr="001D1E73" w:rsidRDefault="00D90A97" w:rsidP="00D90A97">
      <w:pPr>
        <w:pStyle w:val="a8"/>
        <w:ind w:firstLine="709"/>
        <w:jc w:val="center"/>
        <w:rPr>
          <w:i/>
          <w:u w:val="single"/>
        </w:rPr>
      </w:pPr>
      <w:r w:rsidRPr="001D1E73">
        <w:rPr>
          <w:i/>
          <w:u w:val="single"/>
        </w:rPr>
        <w:t>Региональные особенности.</w:t>
      </w:r>
    </w:p>
    <w:p w:rsidR="00D90A97" w:rsidRPr="001D1E73" w:rsidRDefault="00D90A97" w:rsidP="00D90A97">
      <w:pPr>
        <w:pStyle w:val="a8"/>
        <w:ind w:firstLine="709"/>
        <w:jc w:val="both"/>
      </w:pPr>
      <w:r w:rsidRPr="001D1E73">
        <w:t>ДОО располагается на территории города Амурск – небольшого города, что служит возможностью организации поликультурного воспитания детей.</w:t>
      </w:r>
    </w:p>
    <w:p w:rsidR="00D90A97" w:rsidRPr="001D1E73" w:rsidRDefault="00D90A97" w:rsidP="00D90A97">
      <w:pPr>
        <w:pStyle w:val="a8"/>
        <w:ind w:firstLine="709"/>
        <w:jc w:val="both"/>
      </w:pPr>
      <w:r w:rsidRPr="001D1E73">
        <w:t>Однако экологическое состояние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w:t>
      </w:r>
    </w:p>
    <w:p w:rsidR="00D90A97" w:rsidRPr="001D1E73" w:rsidRDefault="00D90A97" w:rsidP="00D90A97">
      <w:pPr>
        <w:pStyle w:val="a8"/>
        <w:ind w:firstLine="709"/>
        <w:jc w:val="both"/>
      </w:pPr>
      <w:r w:rsidRPr="001D1E73">
        <w:t>Принципы работы, по реализации задач по региональному компоненту:</w:t>
      </w:r>
    </w:p>
    <w:p w:rsidR="00D90A97" w:rsidRPr="001D1E73" w:rsidRDefault="00D90A97" w:rsidP="00D90A97">
      <w:pPr>
        <w:pStyle w:val="a8"/>
        <w:ind w:firstLine="709"/>
        <w:jc w:val="both"/>
      </w:pPr>
      <w:r w:rsidRPr="001D1E73">
        <w:t> принцип региональности (ориентация на учёт особенностей региона во всём воспитательном процессе);</w:t>
      </w:r>
    </w:p>
    <w:p w:rsidR="00D90A97" w:rsidRPr="001D1E73" w:rsidRDefault="00D90A97" w:rsidP="00D90A97">
      <w:pPr>
        <w:pStyle w:val="a8"/>
        <w:ind w:firstLine="709"/>
        <w:jc w:val="both"/>
      </w:pPr>
      <w:r w:rsidRPr="001D1E73">
        <w:t> принцип историзма (раскрытие исторической обусловленности тех или иных явлений, процессов);</w:t>
      </w:r>
    </w:p>
    <w:p w:rsidR="00D90A97" w:rsidRPr="001D1E73" w:rsidRDefault="00D90A97" w:rsidP="00D90A97">
      <w:pPr>
        <w:pStyle w:val="a8"/>
        <w:ind w:firstLine="709"/>
        <w:jc w:val="both"/>
      </w:pPr>
      <w:r w:rsidRPr="001D1E73">
        <w:t> принцип комплексности и интегративности (объединение различных аспектов содержания в единое целое, развитие новой целостности);</w:t>
      </w:r>
    </w:p>
    <w:p w:rsidR="00D90A97" w:rsidRPr="001D1E73" w:rsidRDefault="00D90A97" w:rsidP="00D90A97">
      <w:pPr>
        <w:pStyle w:val="a8"/>
        <w:ind w:firstLine="709"/>
        <w:jc w:val="both"/>
      </w:pPr>
      <w:r w:rsidRPr="001D1E73">
        <w:t> 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w:t>
      </w:r>
    </w:p>
    <w:p w:rsidR="00D90A97" w:rsidRPr="001D1E73" w:rsidRDefault="00D90A97" w:rsidP="00D90A97">
      <w:pPr>
        <w:pStyle w:val="a8"/>
        <w:ind w:firstLine="709"/>
        <w:jc w:val="center"/>
        <w:rPr>
          <w:i/>
          <w:u w:val="single"/>
        </w:rPr>
      </w:pPr>
      <w:r w:rsidRPr="001D1E73">
        <w:rPr>
          <w:i/>
          <w:u w:val="single"/>
        </w:rPr>
        <w:t>Конфессиональные особенности.</w:t>
      </w:r>
    </w:p>
    <w:p w:rsidR="00D90A97" w:rsidRPr="001D1E73" w:rsidRDefault="00D90A97" w:rsidP="00D90A97">
      <w:pPr>
        <w:pStyle w:val="a8"/>
        <w:ind w:firstLine="709"/>
        <w:jc w:val="both"/>
      </w:pPr>
      <w:r w:rsidRPr="001D1E73">
        <w:t>Основной контингент обучающихся ДОО - россияне, родной язык которых - русский. В то же время в ДОО есть дети из семей других национальностей: нанайцы и т.д. Хабаровский край – многонациональный край. В рамках образовательной программы предусмотрено ознакомление дошкольников с традициями и обычаями народов Приамурья.</w:t>
      </w:r>
    </w:p>
    <w:p w:rsidR="00D90A97" w:rsidRPr="001D1E73" w:rsidRDefault="00D90A97" w:rsidP="00D90A97">
      <w:pPr>
        <w:pStyle w:val="a8"/>
        <w:ind w:firstLine="709"/>
        <w:jc w:val="center"/>
        <w:rPr>
          <w:i/>
          <w:u w:val="single"/>
        </w:rPr>
      </w:pPr>
      <w:r w:rsidRPr="001D1E73">
        <w:rPr>
          <w:i/>
          <w:u w:val="single"/>
        </w:rPr>
        <w:t>Социальное партнерство.</w:t>
      </w:r>
    </w:p>
    <w:p w:rsidR="00D90A97" w:rsidRPr="001D1E73" w:rsidRDefault="00D90A97" w:rsidP="00D90A97">
      <w:pPr>
        <w:pStyle w:val="a8"/>
        <w:ind w:firstLine="709"/>
        <w:jc w:val="both"/>
      </w:pPr>
      <w:r w:rsidRPr="001D1E73">
        <w:t>В ДОО осуществляется двухуровневое социальное партнерство:</w:t>
      </w:r>
    </w:p>
    <w:p w:rsidR="00D90A97" w:rsidRPr="001D1E73" w:rsidRDefault="00D90A97" w:rsidP="008A7181">
      <w:pPr>
        <w:pStyle w:val="a8"/>
        <w:numPr>
          <w:ilvl w:val="0"/>
          <w:numId w:val="44"/>
        </w:numPr>
        <w:tabs>
          <w:tab w:val="left" w:pos="1134"/>
        </w:tabs>
        <w:ind w:left="0" w:firstLine="709"/>
        <w:jc w:val="both"/>
      </w:pPr>
      <w:r w:rsidRPr="001D1E73">
        <w:t>внутренний уровень (дети, воспитатели, специалисты, администрация ДОО, родительская общественность).</w:t>
      </w:r>
    </w:p>
    <w:p w:rsidR="00D90A97" w:rsidRPr="001D1E73" w:rsidRDefault="00D90A97" w:rsidP="008A7181">
      <w:pPr>
        <w:pStyle w:val="a8"/>
        <w:numPr>
          <w:ilvl w:val="0"/>
          <w:numId w:val="44"/>
        </w:numPr>
        <w:tabs>
          <w:tab w:val="left" w:pos="1134"/>
        </w:tabs>
        <w:ind w:left="0" w:firstLine="709"/>
        <w:jc w:val="both"/>
      </w:pPr>
      <w:r w:rsidRPr="001D1E73">
        <w:t>внешний уровень (образовательные и медицинские учреждения, учреждения культуры и т.п.).</w:t>
      </w:r>
    </w:p>
    <w:p w:rsidR="00D90A97" w:rsidRPr="001D1E73" w:rsidRDefault="00D90A97" w:rsidP="00D90A97">
      <w:pPr>
        <w:pStyle w:val="a8"/>
        <w:jc w:val="both"/>
        <w:rPr>
          <w:b/>
        </w:rPr>
      </w:pPr>
    </w:p>
    <w:p w:rsidR="00D90A97" w:rsidRPr="001D1E73" w:rsidRDefault="00D90A97" w:rsidP="00D90A97">
      <w:pPr>
        <w:pStyle w:val="a8"/>
        <w:ind w:firstLine="709"/>
        <w:jc w:val="both"/>
        <w:rPr>
          <w:b/>
        </w:rPr>
      </w:pPr>
      <w:r w:rsidRPr="001D1E73">
        <w:rPr>
          <w:b/>
        </w:rPr>
        <w:t>Воспитывающая среда образовательной организации.</w:t>
      </w:r>
    </w:p>
    <w:p w:rsidR="00D90A97" w:rsidRPr="001D1E73" w:rsidRDefault="00D90A97" w:rsidP="00D90A97">
      <w:pPr>
        <w:pStyle w:val="a8"/>
        <w:ind w:firstLine="709"/>
        <w:jc w:val="both"/>
        <w:rPr>
          <w:b/>
        </w:rPr>
      </w:pPr>
    </w:p>
    <w:p w:rsidR="00D90A97" w:rsidRPr="001D1E73" w:rsidRDefault="00D90A97" w:rsidP="00D90A97">
      <w:pPr>
        <w:pStyle w:val="a8"/>
        <w:ind w:firstLine="709"/>
        <w:jc w:val="both"/>
      </w:pPr>
      <w:r w:rsidRPr="001D1E73">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D90A97" w:rsidRPr="001D1E73" w:rsidRDefault="00D90A97" w:rsidP="00D90A97">
      <w:pPr>
        <w:suppressAutoHyphens/>
        <w:spacing w:after="0" w:line="240" w:lineRule="auto"/>
        <w:ind w:firstLine="709"/>
        <w:jc w:val="both"/>
        <w:rPr>
          <w:rFonts w:ascii="Times New Roman" w:hAnsi="Times New Roman" w:cs="Times New Roman"/>
          <w:color w:val="000000"/>
          <w:sz w:val="24"/>
          <w:szCs w:val="24"/>
          <w:lang w:eastAsia="zh-CN"/>
        </w:rPr>
      </w:pPr>
      <w:r w:rsidRPr="001D1E73">
        <w:rPr>
          <w:rFonts w:ascii="Times New Roman" w:hAnsi="Times New Roman" w:cs="Times New Roman"/>
          <w:color w:val="000000"/>
          <w:sz w:val="24"/>
          <w:szCs w:val="24"/>
          <w:lang w:eastAsia="zh-CN"/>
        </w:rPr>
        <w:t>При организации воспитывающей среды ДОО учитываются:</w:t>
      </w:r>
    </w:p>
    <w:p w:rsidR="00D90A97" w:rsidRPr="001D1E73" w:rsidRDefault="00D90A97" w:rsidP="00D90A97">
      <w:pPr>
        <w:suppressAutoHyphens/>
        <w:spacing w:after="0" w:line="240" w:lineRule="auto"/>
        <w:ind w:firstLine="709"/>
        <w:jc w:val="both"/>
        <w:rPr>
          <w:rFonts w:ascii="Times New Roman" w:hAnsi="Times New Roman" w:cs="Times New Roman"/>
          <w:color w:val="000000"/>
          <w:sz w:val="24"/>
          <w:szCs w:val="24"/>
          <w:lang w:eastAsia="zh-CN"/>
        </w:rPr>
      </w:pPr>
      <w:r w:rsidRPr="001D1E73">
        <w:rPr>
          <w:rFonts w:ascii="Times New Roman" w:hAnsi="Times New Roman" w:cs="Times New Roman"/>
          <w:color w:val="000000"/>
          <w:sz w:val="24"/>
          <w:szCs w:val="24"/>
          <w:lang w:eastAsia="zh-CN"/>
        </w:rPr>
        <w:sym w:font="Symbol" w:char="F0B7"/>
      </w:r>
      <w:r w:rsidRPr="001D1E73">
        <w:rPr>
          <w:rFonts w:ascii="Times New Roman" w:hAnsi="Times New Roman" w:cs="Times New Roman"/>
          <w:color w:val="000000"/>
          <w:sz w:val="24"/>
          <w:szCs w:val="24"/>
          <w:lang w:eastAsia="zh-CN"/>
        </w:rPr>
        <w:t xml:space="preserve"> условия для формирования эмоционально-ценностного отношения ребёнка</w:t>
      </w:r>
      <w:r w:rsidRPr="001D1E73">
        <w:rPr>
          <w:rFonts w:ascii="Times New Roman" w:hAnsi="Times New Roman" w:cs="Times New Roman"/>
          <w:color w:val="000000"/>
          <w:sz w:val="24"/>
          <w:szCs w:val="24"/>
          <w:lang w:eastAsia="zh-CN"/>
        </w:rPr>
        <w:br/>
        <w:t>к окружающему миру, другим людям, себе;</w:t>
      </w:r>
    </w:p>
    <w:p w:rsidR="00D90A97" w:rsidRPr="001D1E73" w:rsidRDefault="00D90A97" w:rsidP="00D90A97">
      <w:pPr>
        <w:suppressAutoHyphens/>
        <w:spacing w:after="0" w:line="240" w:lineRule="auto"/>
        <w:ind w:firstLine="709"/>
        <w:jc w:val="both"/>
        <w:rPr>
          <w:rFonts w:ascii="Times New Roman" w:hAnsi="Times New Roman" w:cs="Times New Roman"/>
          <w:color w:val="000000"/>
          <w:sz w:val="24"/>
          <w:szCs w:val="24"/>
          <w:lang w:eastAsia="zh-CN"/>
        </w:rPr>
      </w:pPr>
      <w:r w:rsidRPr="001D1E73">
        <w:rPr>
          <w:rFonts w:ascii="Times New Roman" w:hAnsi="Times New Roman" w:cs="Times New Roman"/>
          <w:color w:val="000000"/>
          <w:sz w:val="24"/>
          <w:szCs w:val="24"/>
          <w:lang w:eastAsia="zh-CN"/>
        </w:rPr>
        <w:sym w:font="Symbol" w:char="F0B7"/>
      </w:r>
      <w:r w:rsidRPr="001D1E73">
        <w:rPr>
          <w:rFonts w:ascii="Times New Roman" w:hAnsi="Times New Roman" w:cs="Times New Roman"/>
          <w:color w:val="000000"/>
          <w:sz w:val="24"/>
          <w:szCs w:val="24"/>
          <w:lang w:eastAsia="zh-CN"/>
        </w:rPr>
        <w:t xml:space="preserve"> условия для обретения ребёнком первичного опыта деятельности и</w:t>
      </w:r>
      <w:r w:rsidRPr="001D1E73">
        <w:rPr>
          <w:rFonts w:ascii="Times New Roman" w:hAnsi="Times New Roman" w:cs="Times New Roman"/>
          <w:color w:val="000000"/>
          <w:sz w:val="24"/>
          <w:szCs w:val="24"/>
          <w:lang w:eastAsia="zh-CN"/>
        </w:rPr>
        <w:br/>
        <w:t>поступка в соответствии с традиционными ценностями российского общества;</w:t>
      </w:r>
    </w:p>
    <w:p w:rsidR="00D90A97" w:rsidRPr="001D1E73" w:rsidRDefault="00D90A97" w:rsidP="00D90A97">
      <w:pPr>
        <w:suppressAutoHyphens/>
        <w:spacing w:after="0" w:line="240" w:lineRule="auto"/>
        <w:ind w:firstLine="709"/>
        <w:jc w:val="both"/>
        <w:rPr>
          <w:rFonts w:ascii="Times New Roman" w:hAnsi="Times New Roman" w:cs="Times New Roman"/>
          <w:color w:val="000000"/>
          <w:sz w:val="24"/>
          <w:szCs w:val="24"/>
          <w:lang w:eastAsia="zh-CN"/>
        </w:rPr>
      </w:pPr>
      <w:r w:rsidRPr="001D1E73">
        <w:rPr>
          <w:rFonts w:ascii="Times New Roman" w:hAnsi="Times New Roman" w:cs="Times New Roman"/>
          <w:color w:val="000000"/>
          <w:sz w:val="24"/>
          <w:szCs w:val="24"/>
          <w:lang w:eastAsia="zh-CN"/>
        </w:rPr>
        <w:lastRenderedPageBreak/>
        <w:sym w:font="Symbol" w:char="F0B7"/>
      </w:r>
      <w:r w:rsidRPr="001D1E73">
        <w:rPr>
          <w:rFonts w:ascii="Times New Roman" w:hAnsi="Times New Roman" w:cs="Times New Roman"/>
          <w:color w:val="000000"/>
          <w:sz w:val="24"/>
          <w:szCs w:val="24"/>
          <w:lang w:eastAsia="zh-CN"/>
        </w:rPr>
        <w:t xml:space="preserve"> условия для становления самостоятельности, инициативности и творческого</w:t>
      </w:r>
      <w:r w:rsidRPr="001D1E73">
        <w:rPr>
          <w:rFonts w:ascii="Times New Roman" w:hAnsi="Times New Roman" w:cs="Times New Roman"/>
          <w:color w:val="000000"/>
          <w:sz w:val="24"/>
          <w:szCs w:val="24"/>
          <w:lang w:eastAsia="zh-CN"/>
        </w:rPr>
        <w:br/>
        <w:t>взаимодействия в разных детско-взрослых и детско-детских общностях,</w:t>
      </w:r>
      <w:r w:rsidRPr="001D1E73">
        <w:rPr>
          <w:rFonts w:ascii="Times New Roman" w:hAnsi="Times New Roman" w:cs="Times New Roman"/>
          <w:color w:val="000000"/>
          <w:sz w:val="24"/>
          <w:szCs w:val="24"/>
          <w:lang w:eastAsia="zh-CN"/>
        </w:rPr>
        <w:br/>
        <w:t>включая разновозрастное детское сообщество.</w:t>
      </w:r>
    </w:p>
    <w:p w:rsidR="00D90A97" w:rsidRPr="001D1E73" w:rsidRDefault="00D90A97" w:rsidP="00D90A97">
      <w:pPr>
        <w:suppressAutoHyphens/>
        <w:spacing w:after="0" w:line="240" w:lineRule="auto"/>
        <w:ind w:firstLine="709"/>
        <w:jc w:val="both"/>
        <w:rPr>
          <w:rFonts w:ascii="Times New Roman" w:hAnsi="Times New Roman" w:cs="Times New Roman"/>
          <w:color w:val="000000"/>
          <w:sz w:val="24"/>
          <w:szCs w:val="24"/>
          <w:lang w:eastAsia="zh-CN"/>
        </w:rPr>
      </w:pPr>
      <w:r w:rsidRPr="001D1E73">
        <w:rPr>
          <w:rFonts w:ascii="Times New Roman" w:hAnsi="Times New Roman" w:cs="Times New Roman"/>
          <w:color w:val="000000"/>
          <w:sz w:val="24"/>
          <w:szCs w:val="24"/>
          <w:lang w:eastAsia="zh-CN"/>
        </w:rPr>
        <w:t>Воспитывающая среда строится по трем направлениям:</w:t>
      </w:r>
    </w:p>
    <w:p w:rsidR="00D90A97" w:rsidRPr="001D1E73" w:rsidRDefault="00D90A97" w:rsidP="00D90A97">
      <w:pPr>
        <w:suppressAutoHyphens/>
        <w:spacing w:after="0" w:line="240" w:lineRule="auto"/>
        <w:ind w:firstLine="709"/>
        <w:jc w:val="both"/>
        <w:rPr>
          <w:rFonts w:ascii="Times New Roman" w:hAnsi="Times New Roman" w:cs="Times New Roman"/>
          <w:color w:val="000000"/>
          <w:sz w:val="24"/>
          <w:szCs w:val="24"/>
          <w:lang w:eastAsia="zh-CN"/>
        </w:rPr>
      </w:pPr>
      <w:r w:rsidRPr="001D1E73">
        <w:rPr>
          <w:rFonts w:ascii="Times New Roman" w:hAnsi="Times New Roman" w:cs="Times New Roman"/>
          <w:color w:val="000000"/>
          <w:sz w:val="24"/>
          <w:szCs w:val="24"/>
          <w:lang w:eastAsia="zh-CN"/>
        </w:rPr>
        <w:t>- «от взрослого», который создает предметно-пространственную среду,</w:t>
      </w:r>
      <w:r w:rsidRPr="001D1E73">
        <w:rPr>
          <w:rFonts w:ascii="Times New Roman" w:hAnsi="Times New Roman" w:cs="Times New Roman"/>
          <w:color w:val="000000"/>
          <w:sz w:val="24"/>
          <w:szCs w:val="24"/>
          <w:lang w:eastAsia="zh-CN"/>
        </w:rPr>
        <w:br/>
        <w:t>насыщая ее ценностями и смыслами;</w:t>
      </w:r>
    </w:p>
    <w:p w:rsidR="00D90A97" w:rsidRPr="001D1E73" w:rsidRDefault="00D90A97" w:rsidP="00D90A97">
      <w:pPr>
        <w:suppressAutoHyphens/>
        <w:spacing w:after="0" w:line="240" w:lineRule="auto"/>
        <w:ind w:firstLine="709"/>
        <w:jc w:val="both"/>
        <w:rPr>
          <w:rFonts w:ascii="Times New Roman" w:hAnsi="Times New Roman" w:cs="Times New Roman"/>
          <w:color w:val="000000"/>
          <w:sz w:val="24"/>
          <w:szCs w:val="24"/>
          <w:lang w:eastAsia="zh-CN"/>
        </w:rPr>
      </w:pPr>
      <w:r w:rsidRPr="001D1E73">
        <w:rPr>
          <w:rFonts w:ascii="Times New Roman" w:hAnsi="Times New Roman" w:cs="Times New Roman"/>
          <w:color w:val="000000"/>
          <w:sz w:val="24"/>
          <w:szCs w:val="24"/>
          <w:lang w:eastAsia="zh-CN"/>
        </w:rPr>
        <w:t>- «от совместности ребенка и взрослого»: воспитывающая среда, направленная</w:t>
      </w:r>
      <w:r w:rsidRPr="001D1E73">
        <w:rPr>
          <w:rFonts w:ascii="Times New Roman" w:hAnsi="Times New Roman" w:cs="Times New Roman"/>
          <w:color w:val="000000"/>
          <w:sz w:val="24"/>
          <w:szCs w:val="24"/>
          <w:lang w:eastAsia="zh-CN"/>
        </w:rPr>
        <w:br/>
        <w:t>на взаимодействие ребенка и взрослого, раскрывающего смыслы и ценности</w:t>
      </w:r>
      <w:r w:rsidRPr="001D1E73">
        <w:rPr>
          <w:rFonts w:ascii="Times New Roman" w:hAnsi="Times New Roman" w:cs="Times New Roman"/>
          <w:color w:val="000000"/>
          <w:sz w:val="24"/>
          <w:szCs w:val="24"/>
          <w:lang w:eastAsia="zh-CN"/>
        </w:rPr>
        <w:br/>
        <w:t>воспитания;</w:t>
      </w:r>
    </w:p>
    <w:p w:rsidR="00D90A97" w:rsidRPr="001D1E73" w:rsidRDefault="00D90A97" w:rsidP="00D90A97">
      <w:pPr>
        <w:suppressAutoHyphens/>
        <w:spacing w:after="0" w:line="240" w:lineRule="auto"/>
        <w:ind w:firstLine="709"/>
        <w:jc w:val="both"/>
        <w:rPr>
          <w:rFonts w:ascii="Times New Roman" w:hAnsi="Times New Roman" w:cs="Times New Roman"/>
          <w:color w:val="000000"/>
          <w:sz w:val="24"/>
          <w:szCs w:val="24"/>
          <w:lang w:eastAsia="zh-CN"/>
        </w:rPr>
      </w:pPr>
      <w:r w:rsidRPr="001D1E73">
        <w:rPr>
          <w:rFonts w:ascii="Times New Roman" w:hAnsi="Times New Roman" w:cs="Times New Roman"/>
          <w:color w:val="000000"/>
          <w:sz w:val="24"/>
          <w:szCs w:val="24"/>
          <w:lang w:eastAsia="zh-CN"/>
        </w:rPr>
        <w:t>- «от ребенка»: воспитывающая среда, в которой ребенок самостоятельно</w:t>
      </w:r>
      <w:r w:rsidRPr="001D1E73">
        <w:rPr>
          <w:rFonts w:ascii="Times New Roman" w:hAnsi="Times New Roman" w:cs="Times New Roman"/>
          <w:color w:val="000000"/>
          <w:sz w:val="24"/>
          <w:szCs w:val="24"/>
          <w:lang w:eastAsia="zh-CN"/>
        </w:rPr>
        <w:br/>
        <w:t>творит, живет и получает опыт позитивных достижений, осваивая ценности и</w:t>
      </w:r>
      <w:r w:rsidRPr="001D1E73">
        <w:rPr>
          <w:rFonts w:ascii="Times New Roman" w:hAnsi="Times New Roman" w:cs="Times New Roman"/>
          <w:color w:val="000000"/>
          <w:sz w:val="24"/>
          <w:szCs w:val="24"/>
          <w:lang w:eastAsia="zh-CN"/>
        </w:rPr>
        <w:br/>
        <w:t>смыслы, заложенные взрослым.</w:t>
      </w:r>
    </w:p>
    <w:p w:rsidR="00D90A97" w:rsidRPr="001D1E73" w:rsidRDefault="00D90A97" w:rsidP="00D90A97">
      <w:pPr>
        <w:spacing w:after="0" w:line="240" w:lineRule="auto"/>
        <w:jc w:val="both"/>
        <w:rPr>
          <w:rFonts w:ascii="Times New Roman" w:hAnsi="Times New Roman" w:cs="Times New Roman"/>
          <w:sz w:val="24"/>
          <w:szCs w:val="24"/>
        </w:rPr>
      </w:pPr>
    </w:p>
    <w:p w:rsidR="00D90A97" w:rsidRPr="001D1E73" w:rsidRDefault="00D90A97" w:rsidP="00D90A97">
      <w:pPr>
        <w:spacing w:after="0" w:line="240" w:lineRule="auto"/>
        <w:ind w:firstLine="708"/>
        <w:jc w:val="both"/>
        <w:rPr>
          <w:rFonts w:ascii="Times New Roman" w:hAnsi="Times New Roman" w:cs="Times New Roman"/>
          <w:sz w:val="24"/>
          <w:szCs w:val="24"/>
        </w:rPr>
      </w:pPr>
      <w:r w:rsidRPr="001D1E73">
        <w:rPr>
          <w:rFonts w:ascii="Times New Roman" w:hAnsi="Times New Roman" w:cs="Times New Roman"/>
          <w:sz w:val="24"/>
          <w:szCs w:val="24"/>
        </w:rPr>
        <w:t xml:space="preserve">Для эффективного использования интерактивных форм в учреждении преобразованы условия, позволяющие успешно расширять знания детей в этнокультурном направлении. </w:t>
      </w:r>
    </w:p>
    <w:p w:rsidR="00D90A97" w:rsidRPr="001D1E73" w:rsidRDefault="00D90A97" w:rsidP="00D90A97">
      <w:pPr>
        <w:spacing w:after="0" w:line="240" w:lineRule="auto"/>
        <w:ind w:firstLine="709"/>
        <w:jc w:val="both"/>
        <w:rPr>
          <w:rFonts w:ascii="Times New Roman" w:eastAsia="Calibri" w:hAnsi="Times New Roman" w:cs="Times New Roman"/>
          <w:sz w:val="24"/>
          <w:szCs w:val="24"/>
          <w:shd w:val="clear" w:color="auto" w:fill="FFFFFF"/>
        </w:rPr>
      </w:pPr>
      <w:r w:rsidRPr="001D1E73">
        <w:rPr>
          <w:rFonts w:ascii="Times New Roman" w:eastAsia="Calibri" w:hAnsi="Times New Roman" w:cs="Times New Roman"/>
          <w:sz w:val="24"/>
          <w:szCs w:val="24"/>
          <w:shd w:val="clear" w:color="auto" w:fill="FFFFFF"/>
        </w:rPr>
        <w:t xml:space="preserve">С этой целью у нас оформлены уголки знакомства с Дальним Востоком, в состав которых входит: альбомы растений и животных Дальнего Востока, городов, достопримечательностей края и т.д. </w:t>
      </w:r>
    </w:p>
    <w:p w:rsidR="00D90A97" w:rsidRPr="001D1E73" w:rsidRDefault="00D90A97" w:rsidP="00D90A97">
      <w:pPr>
        <w:spacing w:after="0" w:line="240" w:lineRule="auto"/>
        <w:ind w:firstLine="851"/>
        <w:jc w:val="both"/>
        <w:rPr>
          <w:rFonts w:ascii="Times New Roman" w:hAnsi="Times New Roman" w:cs="Times New Roman"/>
          <w:sz w:val="24"/>
          <w:szCs w:val="24"/>
        </w:rPr>
      </w:pPr>
      <w:r w:rsidRPr="001D1E73">
        <w:rPr>
          <w:rFonts w:ascii="Times New Roman" w:hAnsi="Times New Roman" w:cs="Times New Roman"/>
          <w:sz w:val="24"/>
          <w:szCs w:val="24"/>
        </w:rPr>
        <w:t>В данном направлении в ДОУ был организован и проведен: Смотр-конкурс центров краеведения и патриотического воспитания </w:t>
      </w:r>
      <w:r w:rsidRPr="001D1E73">
        <w:rPr>
          <w:rFonts w:ascii="Times New Roman" w:hAnsi="Times New Roman" w:cs="Times New Roman"/>
          <w:iCs/>
          <w:sz w:val="24"/>
          <w:szCs w:val="24"/>
        </w:rPr>
        <w:t xml:space="preserve">«Мы живем в России». </w:t>
      </w:r>
      <w:r w:rsidRPr="001D1E73">
        <w:rPr>
          <w:rFonts w:ascii="Times New Roman" w:hAnsi="Times New Roman" w:cs="Times New Roman"/>
          <w:sz w:val="24"/>
          <w:szCs w:val="24"/>
        </w:rPr>
        <w:t>Благодаря данному смотру-конкурсу в группах ДОУ центры краеведения и патриотического воспитания обогатились разнообразным материалом, который соответствует возрасту детей и требованиям программы: государственная символика, достопримечательности нашего города, района, края, страны, оформлены альбомы о народных праздниках, макеты города, иллюстрации, дидактические игры, карты, фотографии, буклеты, наборы открыток, краеведческая и художественная литература, папки-передвижки, рисунки и поделки детей краеведческой тематики и т.д.</w:t>
      </w:r>
    </w:p>
    <w:p w:rsidR="00D90A97" w:rsidRPr="001D1E73" w:rsidRDefault="00D90A97" w:rsidP="00D90A97">
      <w:pPr>
        <w:spacing w:after="0" w:line="240" w:lineRule="auto"/>
        <w:ind w:firstLine="851"/>
        <w:jc w:val="both"/>
        <w:rPr>
          <w:rFonts w:ascii="Times New Roman" w:hAnsi="Times New Roman" w:cs="Times New Roman"/>
          <w:color w:val="000000"/>
          <w:sz w:val="24"/>
          <w:szCs w:val="24"/>
        </w:rPr>
      </w:pPr>
      <w:r w:rsidRPr="001D1E73">
        <w:rPr>
          <w:rFonts w:ascii="Times New Roman" w:hAnsi="Times New Roman" w:cs="Times New Roman"/>
          <w:color w:val="000000"/>
          <w:sz w:val="24"/>
          <w:szCs w:val="24"/>
        </w:rPr>
        <w:t xml:space="preserve">Мини-музеи в детском саду служат одним из первых источников приобщения детей, родителей к сокровищам истории, культуры и искусства. В нашем учреждении создан и функционирует мини-музей: «Искусство из глубины веков». Здесь организуются различные </w:t>
      </w:r>
    </w:p>
    <w:p w:rsidR="00D90A97" w:rsidRPr="001D1E73" w:rsidRDefault="00D90A97" w:rsidP="00D90A97">
      <w:pPr>
        <w:spacing w:after="0" w:line="240" w:lineRule="auto"/>
        <w:ind w:firstLine="708"/>
        <w:jc w:val="both"/>
        <w:rPr>
          <w:rFonts w:ascii="Times New Roman" w:hAnsi="Times New Roman" w:cs="Times New Roman"/>
          <w:b/>
          <w:sz w:val="24"/>
          <w:szCs w:val="24"/>
        </w:rPr>
      </w:pPr>
      <w:r w:rsidRPr="001D1E73">
        <w:rPr>
          <w:rFonts w:ascii="Times New Roman" w:hAnsi="Times New Roman" w:cs="Times New Roman"/>
          <w:sz w:val="24"/>
          <w:szCs w:val="24"/>
        </w:rPr>
        <w:t>Музей постоянный, но он </w:t>
      </w:r>
      <w:r w:rsidRPr="001D1E73">
        <w:rPr>
          <w:rFonts w:ascii="Times New Roman" w:hAnsi="Times New Roman" w:cs="Times New Roman"/>
          <w:i/>
          <w:iCs/>
          <w:sz w:val="24"/>
          <w:szCs w:val="24"/>
        </w:rPr>
        <w:t>«динамичный»</w:t>
      </w:r>
      <w:r w:rsidRPr="001D1E73">
        <w:rPr>
          <w:rFonts w:ascii="Times New Roman" w:hAnsi="Times New Roman" w:cs="Times New Roman"/>
          <w:sz w:val="24"/>
          <w:szCs w:val="24"/>
        </w:rPr>
        <w:t>, </w:t>
      </w:r>
      <w:r w:rsidRPr="001D1E73">
        <w:rPr>
          <w:rFonts w:ascii="Times New Roman" w:hAnsi="Times New Roman" w:cs="Times New Roman"/>
          <w:i/>
          <w:iCs/>
          <w:sz w:val="24"/>
          <w:szCs w:val="24"/>
        </w:rPr>
        <w:t>«трансформируемый»</w:t>
      </w:r>
      <w:r w:rsidRPr="001D1E73">
        <w:rPr>
          <w:rFonts w:ascii="Times New Roman" w:hAnsi="Times New Roman" w:cs="Times New Roman"/>
          <w:sz w:val="24"/>
          <w:szCs w:val="24"/>
        </w:rPr>
        <w:t>. Составлен график ответственных педагогов и тематика экспозиций, т.е. в определенный срок у мини-музея есть ответственный педагог, который оформляет в рамках музея экспозицию, по своей тематике, следит за порядком и чистотой музея. Организованы экспозиции по следующей тематике: </w:t>
      </w:r>
      <w:r w:rsidRPr="001D1E73">
        <w:rPr>
          <w:rFonts w:ascii="Times New Roman" w:hAnsi="Times New Roman" w:cs="Times New Roman"/>
          <w:iCs/>
          <w:sz w:val="24"/>
          <w:szCs w:val="24"/>
        </w:rPr>
        <w:t>«Домашняя утварь»</w:t>
      </w:r>
      <w:r w:rsidRPr="001D1E73">
        <w:rPr>
          <w:rFonts w:ascii="Times New Roman" w:hAnsi="Times New Roman" w:cs="Times New Roman"/>
          <w:sz w:val="24"/>
          <w:szCs w:val="24"/>
        </w:rPr>
        <w:t>, </w:t>
      </w:r>
      <w:r w:rsidRPr="001D1E73">
        <w:rPr>
          <w:rFonts w:ascii="Times New Roman" w:hAnsi="Times New Roman" w:cs="Times New Roman"/>
          <w:iCs/>
          <w:sz w:val="24"/>
          <w:szCs w:val="24"/>
        </w:rPr>
        <w:t>«Мастерская Чекуэ»</w:t>
      </w:r>
      <w:r w:rsidRPr="001D1E73">
        <w:rPr>
          <w:rFonts w:ascii="Times New Roman" w:hAnsi="Times New Roman" w:cs="Times New Roman"/>
          <w:sz w:val="24"/>
          <w:szCs w:val="24"/>
        </w:rPr>
        <w:t>, </w:t>
      </w:r>
      <w:r w:rsidRPr="001D1E73">
        <w:rPr>
          <w:rFonts w:ascii="Times New Roman" w:hAnsi="Times New Roman" w:cs="Times New Roman"/>
          <w:iCs/>
          <w:sz w:val="24"/>
          <w:szCs w:val="24"/>
        </w:rPr>
        <w:t>«</w:t>
      </w:r>
      <w:r w:rsidRPr="001D1E73">
        <w:rPr>
          <w:rFonts w:ascii="Times New Roman" w:hAnsi="Times New Roman" w:cs="Times New Roman"/>
          <w:bCs/>
          <w:iCs/>
          <w:sz w:val="24"/>
          <w:szCs w:val="24"/>
        </w:rPr>
        <w:t>Нанайские игры «Нанай хупини»</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xml:space="preserve">Среда учреждения обогащена макетами «Карта Хабаровского края», «Игровое поле «Знакомство с народами Приамурья», практическая значимость которых заключается в активизации </w:t>
      </w:r>
      <w:r w:rsidRPr="001D1E73">
        <w:rPr>
          <w:rFonts w:ascii="Times New Roman" w:hAnsi="Times New Roman" w:cs="Times New Roman"/>
          <w:iCs/>
          <w:sz w:val="24"/>
          <w:szCs w:val="24"/>
        </w:rPr>
        <w:t>активного интереса детей к малой Родине, к достопримечательностям Хабаровского края.</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Развивающая среда обогащена лэпбуками, практическая значимость которых - знакомить детей с национальными традициями, бытом, особенностями культуры народов Приамурья.</w:t>
      </w:r>
    </w:p>
    <w:p w:rsidR="00D90A97" w:rsidRPr="001D1E73" w:rsidRDefault="00D90A97" w:rsidP="00D90A97">
      <w:pPr>
        <w:spacing w:after="0" w:line="240" w:lineRule="auto"/>
        <w:ind w:firstLine="709"/>
        <w:jc w:val="both"/>
        <w:rPr>
          <w:rFonts w:ascii="Times New Roman" w:eastAsia="Calibri" w:hAnsi="Times New Roman" w:cs="Times New Roman"/>
          <w:sz w:val="24"/>
          <w:szCs w:val="24"/>
        </w:rPr>
      </w:pPr>
      <w:r w:rsidRPr="001D1E73">
        <w:rPr>
          <w:rFonts w:ascii="Times New Roman" w:eastAsia="Calibri" w:hAnsi="Times New Roman" w:cs="Times New Roman"/>
          <w:sz w:val="24"/>
          <w:szCs w:val="24"/>
        </w:rPr>
        <w:t xml:space="preserve">Актуальным в дошкольном образовании остается создание методических пособий, содержащих демонстрационный, дидактический материал, знакомящий воспитанников ДОУ с природными, историческими, культурными особенностями родного края, города. </w:t>
      </w:r>
    </w:p>
    <w:p w:rsidR="00D90A97" w:rsidRPr="001D1E73" w:rsidRDefault="00D90A97" w:rsidP="00D90A97">
      <w:pPr>
        <w:spacing w:after="0" w:line="240" w:lineRule="auto"/>
        <w:ind w:firstLine="708"/>
        <w:jc w:val="both"/>
        <w:rPr>
          <w:rFonts w:ascii="Times New Roman" w:eastAsia="Calibri" w:hAnsi="Times New Roman" w:cs="Times New Roman"/>
          <w:sz w:val="24"/>
          <w:szCs w:val="24"/>
        </w:rPr>
      </w:pPr>
      <w:r w:rsidRPr="001D1E73">
        <w:rPr>
          <w:rFonts w:ascii="Times New Roman" w:eastAsia="Calibri" w:hAnsi="Times New Roman" w:cs="Times New Roman"/>
          <w:sz w:val="24"/>
          <w:szCs w:val="24"/>
        </w:rPr>
        <w:t xml:space="preserve">В процессе поиска новых форм и приемов организации образовательной среды педагогами дошкольного учреждения создано авторские пособие «Многофункциональное ширма», «Игровой маркер». Методические разработки данных пособий были представлены на открытых заседаниях. </w:t>
      </w:r>
    </w:p>
    <w:p w:rsidR="00D90A97" w:rsidRPr="001D1E73" w:rsidRDefault="00D90A97" w:rsidP="00D90A97">
      <w:pPr>
        <w:spacing w:after="0" w:line="240" w:lineRule="auto"/>
        <w:ind w:firstLine="708"/>
        <w:jc w:val="both"/>
        <w:rPr>
          <w:rFonts w:ascii="Times New Roman" w:hAnsi="Times New Roman" w:cs="Times New Roman"/>
          <w:sz w:val="24"/>
          <w:szCs w:val="24"/>
        </w:rPr>
      </w:pPr>
      <w:r w:rsidRPr="001D1E73">
        <w:rPr>
          <w:rFonts w:ascii="Times New Roman" w:hAnsi="Times New Roman" w:cs="Times New Roman"/>
          <w:sz w:val="24"/>
          <w:szCs w:val="24"/>
        </w:rPr>
        <w:t>Таким образом: созданная среда позволяет реализовывать проект «Реализация комплексной модели регионального компонента ДОУ».</w:t>
      </w:r>
    </w:p>
    <w:p w:rsidR="00D90A97" w:rsidRPr="001D1E73" w:rsidRDefault="00D90A97" w:rsidP="00D90A97">
      <w:pPr>
        <w:pStyle w:val="a8"/>
        <w:ind w:firstLine="709"/>
        <w:jc w:val="both"/>
        <w:rPr>
          <w:b/>
        </w:rPr>
      </w:pPr>
    </w:p>
    <w:p w:rsidR="00D90A97" w:rsidRPr="001D1E73" w:rsidRDefault="00D90A97" w:rsidP="00D90A97">
      <w:pPr>
        <w:pStyle w:val="a8"/>
        <w:ind w:firstLine="709"/>
        <w:jc w:val="both"/>
        <w:rPr>
          <w:b/>
        </w:rPr>
      </w:pPr>
      <w:r w:rsidRPr="001D1E73">
        <w:rPr>
          <w:b/>
        </w:rPr>
        <w:t>Общности образовательной организации.</w:t>
      </w:r>
    </w:p>
    <w:p w:rsidR="00D90A97" w:rsidRPr="001D1E73" w:rsidRDefault="00D90A97" w:rsidP="00D90A97">
      <w:pPr>
        <w:pStyle w:val="a8"/>
        <w:ind w:firstLine="709"/>
        <w:jc w:val="both"/>
        <w:rPr>
          <w:b/>
        </w:rPr>
      </w:pPr>
    </w:p>
    <w:p w:rsidR="00D90A97" w:rsidRPr="001D1E73" w:rsidRDefault="00D90A97" w:rsidP="00D90A97">
      <w:pPr>
        <w:pStyle w:val="a8"/>
        <w:ind w:firstLine="709"/>
        <w:jc w:val="both"/>
      </w:pPr>
      <w:r w:rsidRPr="001D1E73">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D90A97" w:rsidRPr="001D1E73" w:rsidRDefault="00D90A97" w:rsidP="00D90A97">
      <w:pPr>
        <w:pStyle w:val="a8"/>
        <w:ind w:firstLine="709"/>
        <w:jc w:val="both"/>
      </w:pPr>
      <w:r w:rsidRPr="001D1E73">
        <w:lastRenderedPageBreak/>
        <w:t xml:space="preserve">К профессиональным общностям в МБДОУ № 21 г. Амурска относятся: </w:t>
      </w:r>
    </w:p>
    <w:p w:rsidR="00D90A97" w:rsidRPr="001D1E73" w:rsidRDefault="00D90A97" w:rsidP="00D90A97">
      <w:pPr>
        <w:pStyle w:val="a8"/>
        <w:ind w:firstLine="709"/>
        <w:jc w:val="both"/>
      </w:pPr>
      <w:r w:rsidRPr="001D1E73">
        <w:t xml:space="preserve">- Педагогический совет; </w:t>
      </w:r>
    </w:p>
    <w:p w:rsidR="00D90A97" w:rsidRPr="001D1E73" w:rsidRDefault="00D90A97" w:rsidP="00D90A97">
      <w:pPr>
        <w:pStyle w:val="a8"/>
        <w:ind w:firstLine="709"/>
        <w:jc w:val="both"/>
      </w:pPr>
      <w:r w:rsidRPr="001D1E73">
        <w:t xml:space="preserve">- Творческая группа; </w:t>
      </w:r>
    </w:p>
    <w:p w:rsidR="00D90A97" w:rsidRPr="001D1E73" w:rsidRDefault="00D90A97" w:rsidP="00D90A97">
      <w:pPr>
        <w:pStyle w:val="a8"/>
        <w:ind w:firstLine="709"/>
        <w:jc w:val="both"/>
      </w:pPr>
      <w:r w:rsidRPr="001D1E73">
        <w:t xml:space="preserve">- Психолого-педагогический консилиум. </w:t>
      </w:r>
    </w:p>
    <w:p w:rsidR="00D90A97" w:rsidRPr="001D1E73" w:rsidRDefault="00D90A97" w:rsidP="00D90A97">
      <w:pPr>
        <w:pStyle w:val="a8"/>
        <w:ind w:firstLine="709"/>
        <w:jc w:val="both"/>
        <w:rPr>
          <w:i/>
        </w:rPr>
      </w:pPr>
    </w:p>
    <w:p w:rsidR="00D90A97" w:rsidRPr="001D1E73" w:rsidRDefault="00D90A97" w:rsidP="00D90A97">
      <w:pPr>
        <w:pStyle w:val="a8"/>
        <w:ind w:firstLine="709"/>
        <w:jc w:val="both"/>
      </w:pPr>
      <w:r w:rsidRPr="001D1E73">
        <w:rPr>
          <w:i/>
        </w:rPr>
        <w:t>Профессионально-родительская общность.</w:t>
      </w:r>
      <w:r w:rsidRPr="001D1E73">
        <w:t xml:space="preserve"> В состав данной общности входят сотрудники МБДОУ и все взрослые члены семей воспитанников, которых связывают не только общие ценности, цели развития и воспитания детей, но и уважение друг к другу.</w:t>
      </w:r>
    </w:p>
    <w:p w:rsidR="00D90A97" w:rsidRPr="001D1E73" w:rsidRDefault="00D90A97" w:rsidP="00D90A97">
      <w:pPr>
        <w:pStyle w:val="a8"/>
        <w:ind w:firstLine="709"/>
        <w:jc w:val="both"/>
      </w:pPr>
      <w:r w:rsidRPr="001D1E73">
        <w:t xml:space="preserve">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D90A97" w:rsidRPr="001D1E73" w:rsidRDefault="00D90A97" w:rsidP="00D90A97">
      <w:pPr>
        <w:pStyle w:val="a8"/>
        <w:ind w:firstLine="709"/>
        <w:jc w:val="both"/>
      </w:pPr>
      <w:r w:rsidRPr="001D1E73">
        <w:t xml:space="preserve">К профессионально-родительским общностям в МБДОУ № 21 г. Амурска относятся: </w:t>
      </w:r>
    </w:p>
    <w:p w:rsidR="00D90A97" w:rsidRPr="001D1E73" w:rsidRDefault="00D90A97" w:rsidP="00D90A97">
      <w:pPr>
        <w:pStyle w:val="a8"/>
        <w:ind w:firstLine="709"/>
        <w:jc w:val="both"/>
      </w:pPr>
      <w:r w:rsidRPr="001D1E73">
        <w:t xml:space="preserve">- Общее родительское собрание; </w:t>
      </w:r>
    </w:p>
    <w:p w:rsidR="00D90A97" w:rsidRPr="001D1E73" w:rsidRDefault="00D90A97" w:rsidP="00D90A97">
      <w:pPr>
        <w:pStyle w:val="a8"/>
        <w:ind w:firstLine="709"/>
        <w:jc w:val="both"/>
      </w:pPr>
      <w:r w:rsidRPr="001D1E73">
        <w:t>- Инициативная группа родителей.</w:t>
      </w:r>
    </w:p>
    <w:p w:rsidR="00D90A97" w:rsidRPr="001D1E73" w:rsidRDefault="00D90A97" w:rsidP="00D90A97">
      <w:pPr>
        <w:suppressAutoHyphens/>
        <w:spacing w:after="0" w:line="240" w:lineRule="auto"/>
        <w:ind w:firstLine="709"/>
        <w:jc w:val="both"/>
        <w:rPr>
          <w:rFonts w:ascii="Times New Roman" w:hAnsi="Times New Roman" w:cs="Times New Roman"/>
          <w:sz w:val="24"/>
          <w:szCs w:val="24"/>
          <w:lang w:eastAsia="zh-CN"/>
        </w:rPr>
      </w:pPr>
      <w:r w:rsidRPr="001D1E73">
        <w:rPr>
          <w:rFonts w:ascii="Times New Roman" w:eastAsia="Calibri" w:hAnsi="Times New Roman" w:cs="Times New Roman"/>
          <w:b/>
          <w:color w:val="000000"/>
          <w:sz w:val="24"/>
          <w:szCs w:val="24"/>
        </w:rPr>
        <w:t xml:space="preserve">Культура поведения педагогов в общностях как значимая составляющая уклада. </w:t>
      </w:r>
      <w:r w:rsidRPr="001D1E73">
        <w:rPr>
          <w:rFonts w:ascii="Times New Roman" w:eastAsia="Calibri" w:hAnsi="Times New Roman" w:cs="Times New Roman"/>
          <w:color w:val="000000"/>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D90A97" w:rsidRPr="001D1E73" w:rsidRDefault="00D90A97" w:rsidP="00D90A97">
      <w:pPr>
        <w:suppressAutoHyphens/>
        <w:spacing w:after="0" w:line="240" w:lineRule="auto"/>
        <w:ind w:firstLine="709"/>
        <w:jc w:val="both"/>
        <w:rPr>
          <w:rFonts w:ascii="Times New Roman" w:hAnsi="Times New Roman" w:cs="Times New Roman"/>
          <w:sz w:val="24"/>
          <w:szCs w:val="24"/>
          <w:lang w:eastAsia="zh-CN"/>
        </w:rPr>
      </w:pPr>
      <w:r w:rsidRPr="001D1E73">
        <w:rPr>
          <w:rFonts w:ascii="Times New Roman" w:eastAsia="Calibri" w:hAnsi="Times New Roman" w:cs="Times New Roman"/>
          <w:color w:val="000000"/>
          <w:sz w:val="24"/>
          <w:szCs w:val="24"/>
        </w:rPr>
        <w:t>Педагог соблюдает кодекс нормы профессиональной этики и поведения:</w:t>
      </w:r>
    </w:p>
    <w:p w:rsidR="00D90A97" w:rsidRPr="001D1E73" w:rsidRDefault="00D90A97" w:rsidP="008A7181">
      <w:pPr>
        <w:numPr>
          <w:ilvl w:val="0"/>
          <w:numId w:val="36"/>
        </w:numPr>
        <w:tabs>
          <w:tab w:val="right" w:pos="426"/>
          <w:tab w:val="left" w:pos="1134"/>
        </w:tabs>
        <w:suppressAutoHyphens/>
        <w:spacing w:after="0" w:line="240" w:lineRule="auto"/>
        <w:ind w:left="0" w:firstLine="709"/>
        <w:contextualSpacing/>
        <w:jc w:val="both"/>
        <w:rPr>
          <w:rFonts w:ascii="Times New Roman" w:hAnsi="Times New Roman" w:cs="Times New Roman"/>
          <w:sz w:val="24"/>
          <w:szCs w:val="24"/>
          <w:lang w:eastAsia="zh-CN"/>
        </w:rPr>
      </w:pPr>
      <w:r w:rsidRPr="001D1E73">
        <w:rPr>
          <w:rFonts w:ascii="Times New Roman" w:eastAsia="Calibri" w:hAnsi="Times New Roman" w:cs="Times New Roman"/>
          <w:color w:val="000000"/>
          <w:sz w:val="24"/>
          <w:szCs w:val="24"/>
        </w:rPr>
        <w:t>педагог всегда выходит навстречу родителям и приветствует родителей и детей первым;</w:t>
      </w:r>
    </w:p>
    <w:p w:rsidR="00D90A97" w:rsidRPr="001D1E73" w:rsidRDefault="00D90A97" w:rsidP="008A7181">
      <w:pPr>
        <w:numPr>
          <w:ilvl w:val="0"/>
          <w:numId w:val="36"/>
        </w:numPr>
        <w:tabs>
          <w:tab w:val="right" w:pos="426"/>
          <w:tab w:val="left" w:pos="1134"/>
        </w:tabs>
        <w:suppressAutoHyphens/>
        <w:spacing w:after="0" w:line="240" w:lineRule="auto"/>
        <w:ind w:left="0" w:firstLine="709"/>
        <w:contextualSpacing/>
        <w:jc w:val="both"/>
        <w:rPr>
          <w:rFonts w:ascii="Times New Roman" w:hAnsi="Times New Roman" w:cs="Times New Roman"/>
          <w:sz w:val="24"/>
          <w:szCs w:val="24"/>
          <w:lang w:eastAsia="zh-CN"/>
        </w:rPr>
      </w:pPr>
      <w:r w:rsidRPr="001D1E73">
        <w:rPr>
          <w:rFonts w:ascii="Times New Roman" w:eastAsia="Calibri" w:hAnsi="Times New Roman" w:cs="Times New Roman"/>
          <w:color w:val="000000"/>
          <w:sz w:val="24"/>
          <w:szCs w:val="24"/>
        </w:rPr>
        <w:t>улыбка – всегда обязательная часть приветствия;</w:t>
      </w:r>
    </w:p>
    <w:p w:rsidR="00D90A97" w:rsidRPr="001D1E73" w:rsidRDefault="00D90A97" w:rsidP="008A7181">
      <w:pPr>
        <w:numPr>
          <w:ilvl w:val="0"/>
          <w:numId w:val="36"/>
        </w:numPr>
        <w:tabs>
          <w:tab w:val="right" w:pos="426"/>
          <w:tab w:val="left" w:pos="1134"/>
        </w:tabs>
        <w:suppressAutoHyphens/>
        <w:spacing w:after="0" w:line="240" w:lineRule="auto"/>
        <w:ind w:left="0" w:firstLine="709"/>
        <w:contextualSpacing/>
        <w:jc w:val="both"/>
        <w:rPr>
          <w:rFonts w:ascii="Times New Roman" w:hAnsi="Times New Roman" w:cs="Times New Roman"/>
          <w:sz w:val="24"/>
          <w:szCs w:val="24"/>
          <w:lang w:eastAsia="zh-CN"/>
        </w:rPr>
      </w:pPr>
      <w:r w:rsidRPr="001D1E73">
        <w:rPr>
          <w:rFonts w:ascii="Times New Roman" w:eastAsia="Calibri" w:hAnsi="Times New Roman" w:cs="Times New Roman"/>
          <w:color w:val="000000"/>
          <w:sz w:val="24"/>
          <w:szCs w:val="24"/>
        </w:rPr>
        <w:t>педагог описывает события и ситуации, но не даёт им оценки;</w:t>
      </w:r>
    </w:p>
    <w:p w:rsidR="00D90A97" w:rsidRPr="001D1E73" w:rsidRDefault="00D90A97" w:rsidP="008A7181">
      <w:pPr>
        <w:numPr>
          <w:ilvl w:val="0"/>
          <w:numId w:val="36"/>
        </w:numPr>
        <w:tabs>
          <w:tab w:val="right" w:pos="426"/>
          <w:tab w:val="left" w:pos="1134"/>
        </w:tabs>
        <w:suppressAutoHyphens/>
        <w:spacing w:after="0" w:line="240" w:lineRule="auto"/>
        <w:ind w:left="0" w:firstLine="709"/>
        <w:contextualSpacing/>
        <w:jc w:val="both"/>
        <w:rPr>
          <w:rFonts w:ascii="Times New Roman" w:hAnsi="Times New Roman" w:cs="Times New Roman"/>
          <w:sz w:val="24"/>
          <w:szCs w:val="24"/>
          <w:lang w:eastAsia="zh-CN"/>
        </w:rPr>
      </w:pPr>
      <w:r w:rsidRPr="001D1E73">
        <w:rPr>
          <w:rFonts w:ascii="Times New Roman" w:eastAsia="Calibri" w:hAnsi="Times New Roman" w:cs="Times New Roman"/>
          <w:color w:val="000000"/>
          <w:sz w:val="24"/>
          <w:szCs w:val="24"/>
        </w:rPr>
        <w:t>педагог не обвиняет родителей и не возлагает на них ответственность за поведение детей в детском саду;</w:t>
      </w:r>
    </w:p>
    <w:p w:rsidR="00D90A97" w:rsidRPr="001D1E73" w:rsidRDefault="00D90A97" w:rsidP="008A7181">
      <w:pPr>
        <w:numPr>
          <w:ilvl w:val="0"/>
          <w:numId w:val="36"/>
        </w:numPr>
        <w:tabs>
          <w:tab w:val="right" w:pos="426"/>
          <w:tab w:val="left" w:pos="1134"/>
        </w:tabs>
        <w:suppressAutoHyphens/>
        <w:spacing w:after="0" w:line="240" w:lineRule="auto"/>
        <w:ind w:left="0" w:firstLine="709"/>
        <w:contextualSpacing/>
        <w:jc w:val="both"/>
        <w:rPr>
          <w:rFonts w:ascii="Times New Roman" w:hAnsi="Times New Roman" w:cs="Times New Roman"/>
          <w:sz w:val="24"/>
          <w:szCs w:val="24"/>
          <w:lang w:eastAsia="zh-CN"/>
        </w:rPr>
      </w:pPr>
      <w:r w:rsidRPr="001D1E73">
        <w:rPr>
          <w:rFonts w:ascii="Times New Roman" w:eastAsia="Calibri" w:hAnsi="Times New Roman" w:cs="Times New Roman"/>
          <w:color w:val="000000"/>
          <w:sz w:val="24"/>
          <w:szCs w:val="24"/>
        </w:rPr>
        <w:t>тон общения ровный и дружелюбный, исключается повышение голоса;</w:t>
      </w:r>
    </w:p>
    <w:p w:rsidR="00D90A97" w:rsidRPr="001D1E73" w:rsidRDefault="00D90A97" w:rsidP="008A7181">
      <w:pPr>
        <w:numPr>
          <w:ilvl w:val="0"/>
          <w:numId w:val="36"/>
        </w:numPr>
        <w:tabs>
          <w:tab w:val="right" w:pos="426"/>
          <w:tab w:val="left" w:pos="1134"/>
        </w:tabs>
        <w:suppressAutoHyphens/>
        <w:spacing w:after="0" w:line="240" w:lineRule="auto"/>
        <w:ind w:left="0" w:firstLine="709"/>
        <w:contextualSpacing/>
        <w:jc w:val="both"/>
        <w:rPr>
          <w:rFonts w:ascii="Times New Roman" w:hAnsi="Times New Roman" w:cs="Times New Roman"/>
          <w:sz w:val="24"/>
          <w:szCs w:val="24"/>
          <w:lang w:eastAsia="zh-CN"/>
        </w:rPr>
      </w:pPr>
      <w:r w:rsidRPr="001D1E73">
        <w:rPr>
          <w:rFonts w:ascii="Times New Roman" w:eastAsia="Calibri" w:hAnsi="Times New Roman" w:cs="Times New Roman"/>
          <w:color w:val="000000"/>
          <w:sz w:val="24"/>
          <w:szCs w:val="24"/>
        </w:rPr>
        <w:t>уважительное отношение к личности воспитанника;</w:t>
      </w:r>
    </w:p>
    <w:p w:rsidR="00D90A97" w:rsidRPr="001D1E73" w:rsidRDefault="00D90A97" w:rsidP="008A7181">
      <w:pPr>
        <w:numPr>
          <w:ilvl w:val="0"/>
          <w:numId w:val="36"/>
        </w:numPr>
        <w:tabs>
          <w:tab w:val="right" w:pos="426"/>
          <w:tab w:val="left" w:pos="1134"/>
        </w:tabs>
        <w:suppressAutoHyphens/>
        <w:spacing w:after="0" w:line="240" w:lineRule="auto"/>
        <w:ind w:left="0" w:firstLine="709"/>
        <w:contextualSpacing/>
        <w:jc w:val="both"/>
        <w:rPr>
          <w:rFonts w:ascii="Times New Roman" w:hAnsi="Times New Roman" w:cs="Times New Roman"/>
          <w:sz w:val="24"/>
          <w:szCs w:val="24"/>
          <w:lang w:eastAsia="zh-CN"/>
        </w:rPr>
      </w:pPr>
      <w:r w:rsidRPr="001D1E73">
        <w:rPr>
          <w:rFonts w:ascii="Times New Roman" w:eastAsia="Calibri" w:hAnsi="Times New Roman" w:cs="Times New Roman"/>
          <w:color w:val="000000"/>
          <w:sz w:val="24"/>
          <w:szCs w:val="24"/>
        </w:rPr>
        <w:t>умение заинтересованно слушать собеседника и сопереживать ему;</w:t>
      </w:r>
    </w:p>
    <w:p w:rsidR="00D90A97" w:rsidRPr="001D1E73" w:rsidRDefault="00D90A97" w:rsidP="008A7181">
      <w:pPr>
        <w:numPr>
          <w:ilvl w:val="0"/>
          <w:numId w:val="36"/>
        </w:numPr>
        <w:tabs>
          <w:tab w:val="right" w:pos="426"/>
          <w:tab w:val="left" w:pos="1134"/>
        </w:tabs>
        <w:suppressAutoHyphens/>
        <w:spacing w:after="0" w:line="240" w:lineRule="auto"/>
        <w:ind w:left="0" w:firstLine="709"/>
        <w:contextualSpacing/>
        <w:jc w:val="both"/>
        <w:rPr>
          <w:rFonts w:ascii="Times New Roman" w:hAnsi="Times New Roman" w:cs="Times New Roman"/>
          <w:sz w:val="24"/>
          <w:szCs w:val="24"/>
          <w:lang w:eastAsia="zh-CN"/>
        </w:rPr>
      </w:pPr>
      <w:r w:rsidRPr="001D1E73">
        <w:rPr>
          <w:rFonts w:ascii="Times New Roman" w:eastAsia="Calibri" w:hAnsi="Times New Roman" w:cs="Times New Roman"/>
          <w:color w:val="000000"/>
          <w:sz w:val="24"/>
          <w:szCs w:val="24"/>
        </w:rPr>
        <w:t>умение видеть и слышать воспитанника, сопереживать ему;</w:t>
      </w:r>
    </w:p>
    <w:p w:rsidR="00D90A97" w:rsidRPr="001D1E73" w:rsidRDefault="00D90A97" w:rsidP="008A7181">
      <w:pPr>
        <w:numPr>
          <w:ilvl w:val="0"/>
          <w:numId w:val="36"/>
        </w:numPr>
        <w:tabs>
          <w:tab w:val="right" w:pos="426"/>
          <w:tab w:val="left" w:pos="1134"/>
        </w:tabs>
        <w:suppressAutoHyphens/>
        <w:spacing w:after="0" w:line="240" w:lineRule="auto"/>
        <w:ind w:left="0" w:firstLine="709"/>
        <w:contextualSpacing/>
        <w:jc w:val="both"/>
        <w:rPr>
          <w:rFonts w:ascii="Times New Roman" w:hAnsi="Times New Roman" w:cs="Times New Roman"/>
          <w:sz w:val="24"/>
          <w:szCs w:val="24"/>
          <w:lang w:eastAsia="zh-CN"/>
        </w:rPr>
      </w:pPr>
      <w:r w:rsidRPr="001D1E73">
        <w:rPr>
          <w:rFonts w:ascii="Times New Roman" w:eastAsia="Calibri" w:hAnsi="Times New Roman" w:cs="Times New Roman"/>
          <w:color w:val="000000"/>
          <w:sz w:val="24"/>
          <w:szCs w:val="24"/>
        </w:rPr>
        <w:t>уравновешенность и самообладание, выдержка в отношениях с детьми;</w:t>
      </w:r>
    </w:p>
    <w:p w:rsidR="00D90A97" w:rsidRPr="001D1E73" w:rsidRDefault="00D90A97" w:rsidP="008A7181">
      <w:pPr>
        <w:numPr>
          <w:ilvl w:val="0"/>
          <w:numId w:val="36"/>
        </w:numPr>
        <w:tabs>
          <w:tab w:val="right" w:pos="426"/>
          <w:tab w:val="left" w:pos="1134"/>
        </w:tabs>
        <w:suppressAutoHyphens/>
        <w:spacing w:after="0" w:line="240" w:lineRule="auto"/>
        <w:ind w:left="0" w:firstLine="709"/>
        <w:contextualSpacing/>
        <w:jc w:val="both"/>
        <w:rPr>
          <w:rFonts w:ascii="Times New Roman" w:hAnsi="Times New Roman" w:cs="Times New Roman"/>
          <w:sz w:val="24"/>
          <w:szCs w:val="24"/>
          <w:lang w:eastAsia="zh-CN"/>
        </w:rPr>
      </w:pPr>
      <w:r w:rsidRPr="001D1E73">
        <w:rPr>
          <w:rFonts w:ascii="Times New Roman" w:eastAsia="Calibri" w:hAnsi="Times New Roman" w:cs="Times New Roman"/>
          <w:color w:val="000000"/>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D90A97" w:rsidRPr="001D1E73" w:rsidRDefault="00D90A97" w:rsidP="008A7181">
      <w:pPr>
        <w:numPr>
          <w:ilvl w:val="0"/>
          <w:numId w:val="36"/>
        </w:numPr>
        <w:tabs>
          <w:tab w:val="right" w:pos="426"/>
          <w:tab w:val="left" w:pos="1134"/>
        </w:tabs>
        <w:suppressAutoHyphens/>
        <w:spacing w:after="0" w:line="240" w:lineRule="auto"/>
        <w:ind w:left="0" w:firstLine="709"/>
        <w:contextualSpacing/>
        <w:jc w:val="both"/>
        <w:rPr>
          <w:rFonts w:ascii="Times New Roman" w:hAnsi="Times New Roman" w:cs="Times New Roman"/>
          <w:sz w:val="24"/>
          <w:szCs w:val="24"/>
          <w:lang w:eastAsia="zh-CN"/>
        </w:rPr>
      </w:pPr>
      <w:r w:rsidRPr="001D1E73">
        <w:rPr>
          <w:rFonts w:ascii="Times New Roman" w:eastAsia="Calibri" w:hAnsi="Times New Roman" w:cs="Times New Roman"/>
          <w:color w:val="000000"/>
          <w:sz w:val="24"/>
          <w:szCs w:val="24"/>
        </w:rPr>
        <w:t>умение сочетать мягкий эмоциональный и деловой тон в отношениях с детьми;</w:t>
      </w:r>
    </w:p>
    <w:p w:rsidR="00D90A97" w:rsidRPr="001D1E73" w:rsidRDefault="00D90A97" w:rsidP="008A7181">
      <w:pPr>
        <w:numPr>
          <w:ilvl w:val="0"/>
          <w:numId w:val="36"/>
        </w:numPr>
        <w:tabs>
          <w:tab w:val="right" w:pos="426"/>
          <w:tab w:val="left" w:pos="1134"/>
        </w:tabs>
        <w:suppressAutoHyphens/>
        <w:spacing w:after="0" w:line="240" w:lineRule="auto"/>
        <w:ind w:left="0" w:firstLine="709"/>
        <w:contextualSpacing/>
        <w:jc w:val="both"/>
        <w:rPr>
          <w:rFonts w:ascii="Times New Roman" w:hAnsi="Times New Roman" w:cs="Times New Roman"/>
          <w:sz w:val="24"/>
          <w:szCs w:val="24"/>
          <w:lang w:eastAsia="zh-CN"/>
        </w:rPr>
      </w:pPr>
      <w:r w:rsidRPr="001D1E73">
        <w:rPr>
          <w:rFonts w:ascii="Times New Roman" w:eastAsia="Calibri" w:hAnsi="Times New Roman" w:cs="Times New Roman"/>
          <w:color w:val="000000"/>
          <w:sz w:val="24"/>
          <w:szCs w:val="24"/>
        </w:rPr>
        <w:t>умение сочетать требовательность с чутким отношением к воспитанникам;</w:t>
      </w:r>
    </w:p>
    <w:p w:rsidR="00D90A97" w:rsidRPr="001D1E73" w:rsidRDefault="00D90A97" w:rsidP="008A7181">
      <w:pPr>
        <w:numPr>
          <w:ilvl w:val="0"/>
          <w:numId w:val="36"/>
        </w:numPr>
        <w:tabs>
          <w:tab w:val="right" w:pos="426"/>
          <w:tab w:val="left" w:pos="1134"/>
        </w:tabs>
        <w:suppressAutoHyphens/>
        <w:spacing w:after="0" w:line="240" w:lineRule="auto"/>
        <w:ind w:left="0" w:firstLine="709"/>
        <w:contextualSpacing/>
        <w:jc w:val="both"/>
        <w:rPr>
          <w:rFonts w:ascii="Times New Roman" w:hAnsi="Times New Roman" w:cs="Times New Roman"/>
          <w:sz w:val="24"/>
          <w:szCs w:val="24"/>
          <w:lang w:eastAsia="zh-CN"/>
        </w:rPr>
      </w:pPr>
      <w:r w:rsidRPr="001D1E73">
        <w:rPr>
          <w:rFonts w:ascii="Times New Roman" w:eastAsia="Calibri" w:hAnsi="Times New Roman" w:cs="Times New Roman"/>
          <w:color w:val="000000"/>
          <w:sz w:val="24"/>
          <w:szCs w:val="24"/>
        </w:rPr>
        <w:t>знание возрастных и индивидуальных особенностей воспитанников;</w:t>
      </w:r>
    </w:p>
    <w:p w:rsidR="00D90A97" w:rsidRPr="001D1E73" w:rsidRDefault="00D90A97" w:rsidP="008A7181">
      <w:pPr>
        <w:numPr>
          <w:ilvl w:val="0"/>
          <w:numId w:val="36"/>
        </w:numPr>
        <w:tabs>
          <w:tab w:val="right" w:pos="426"/>
          <w:tab w:val="left" w:pos="1134"/>
        </w:tabs>
        <w:suppressAutoHyphens/>
        <w:spacing w:after="0" w:line="240" w:lineRule="auto"/>
        <w:ind w:left="0" w:firstLine="709"/>
        <w:contextualSpacing/>
        <w:jc w:val="both"/>
        <w:rPr>
          <w:rFonts w:ascii="Times New Roman" w:hAnsi="Times New Roman" w:cs="Times New Roman"/>
          <w:sz w:val="24"/>
          <w:szCs w:val="24"/>
          <w:lang w:eastAsia="zh-CN"/>
        </w:rPr>
      </w:pPr>
      <w:r w:rsidRPr="001D1E73">
        <w:rPr>
          <w:rFonts w:ascii="Times New Roman" w:eastAsia="Calibri" w:hAnsi="Times New Roman" w:cs="Times New Roman"/>
          <w:color w:val="000000"/>
          <w:sz w:val="24"/>
          <w:szCs w:val="24"/>
        </w:rPr>
        <w:t>соответствие внешнего вида статусу воспитателя детского сада.</w:t>
      </w:r>
    </w:p>
    <w:p w:rsidR="00D90A97" w:rsidRPr="001D1E73" w:rsidRDefault="00D90A97" w:rsidP="00D90A97">
      <w:pPr>
        <w:pStyle w:val="a8"/>
        <w:ind w:firstLine="709"/>
        <w:jc w:val="both"/>
      </w:pPr>
    </w:p>
    <w:p w:rsidR="00D90A97" w:rsidRPr="001D1E73" w:rsidRDefault="00D90A97" w:rsidP="00D90A97">
      <w:pPr>
        <w:pStyle w:val="a8"/>
        <w:ind w:firstLine="709"/>
        <w:jc w:val="both"/>
      </w:pPr>
      <w:r w:rsidRPr="001D1E73">
        <w:rPr>
          <w:i/>
        </w:rPr>
        <w:t>Детско-взрослая общность.</w:t>
      </w:r>
      <w:r w:rsidRPr="001D1E73">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90A97" w:rsidRPr="001D1E73" w:rsidRDefault="00D90A97" w:rsidP="00D90A97">
      <w:pPr>
        <w:pStyle w:val="a8"/>
        <w:ind w:firstLine="709"/>
        <w:jc w:val="both"/>
      </w:pPr>
      <w:r w:rsidRPr="001D1E73">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D90A97" w:rsidRPr="001D1E73" w:rsidRDefault="00D90A97" w:rsidP="00D90A97">
      <w:pPr>
        <w:pStyle w:val="a8"/>
        <w:ind w:firstLine="709"/>
        <w:jc w:val="both"/>
      </w:pPr>
      <w:r w:rsidRPr="001D1E73">
        <w:t xml:space="preserve">Общность строится и задается системой связей и отношений ее участников. </w:t>
      </w:r>
    </w:p>
    <w:p w:rsidR="00D90A97" w:rsidRPr="001D1E73" w:rsidRDefault="00D90A97" w:rsidP="00D90A97">
      <w:pPr>
        <w:pStyle w:val="a8"/>
        <w:ind w:firstLine="709"/>
        <w:jc w:val="both"/>
      </w:pPr>
      <w:r w:rsidRPr="001D1E73">
        <w:t>В каждом возрасте и каждом случае она будет обладать своей спецификой в зависимости от решаемых воспитательных задач.</w:t>
      </w:r>
    </w:p>
    <w:p w:rsidR="00D90A97" w:rsidRPr="001D1E73" w:rsidRDefault="00D90A97" w:rsidP="00D90A97">
      <w:pPr>
        <w:pStyle w:val="a8"/>
        <w:ind w:firstLine="709"/>
        <w:jc w:val="both"/>
      </w:pPr>
      <w:r w:rsidRPr="001D1E73">
        <w:t xml:space="preserve">К детско-взрослой общности в МБДОУ № 21 г. Амурска относится: </w:t>
      </w:r>
    </w:p>
    <w:p w:rsidR="00D90A97" w:rsidRPr="001D1E73" w:rsidRDefault="00D90A97" w:rsidP="00D90A97">
      <w:pPr>
        <w:pStyle w:val="a8"/>
        <w:ind w:firstLine="709"/>
        <w:jc w:val="both"/>
      </w:pPr>
      <w:r w:rsidRPr="001D1E73">
        <w:t>- Эколята-</w:t>
      </w:r>
      <w:r w:rsidR="0080329A">
        <w:t xml:space="preserve"> </w:t>
      </w:r>
      <w:r w:rsidRPr="001D1E73">
        <w:t>дошколята.</w:t>
      </w:r>
    </w:p>
    <w:p w:rsidR="00D90A97" w:rsidRPr="001D1E73" w:rsidRDefault="00D90A97" w:rsidP="00D90A97">
      <w:pPr>
        <w:pStyle w:val="a8"/>
        <w:ind w:firstLine="709"/>
        <w:jc w:val="both"/>
      </w:pPr>
      <w:r w:rsidRPr="001D1E73">
        <w:t>Общественное объединение «Эколята-</w:t>
      </w:r>
      <w:r w:rsidR="0080329A">
        <w:t xml:space="preserve"> </w:t>
      </w:r>
      <w:r w:rsidRPr="001D1E73">
        <w:t xml:space="preserve">дошколята» рассчитывает на привитие ребёнку знаний об окружающей его природе, проведение с детьми исследования разнообразия животного </w:t>
      </w:r>
      <w:r w:rsidRPr="001D1E73">
        <w:lastRenderedPageBreak/>
        <w:t xml:space="preserve">и растительного мира его малой родины, что позволит дошкольникам продемонстрировать неповторимость, величие, силу и красоту природы. </w:t>
      </w:r>
    </w:p>
    <w:p w:rsidR="00D90A97" w:rsidRPr="001D1E73" w:rsidRDefault="00D90A97" w:rsidP="00D90A97">
      <w:pPr>
        <w:pStyle w:val="a8"/>
        <w:ind w:firstLine="709"/>
        <w:jc w:val="both"/>
      </w:pPr>
      <w:r w:rsidRPr="001D1E73">
        <w:t>Общественное объединение (ОО) в ДОУ «Эколята-дошколята» позволит расширить общий кругозор детей и способствовать развитию их творческих способностей, помогает ребёнку самоопределиться в построении взаимоотношений с природой и окружающим его миром, способствует воспитанию у детей потребности принимать активное участие в природоохранной и экологической деятельности.</w:t>
      </w:r>
    </w:p>
    <w:p w:rsidR="00D90A97" w:rsidRPr="001D1E73" w:rsidRDefault="00D90A97" w:rsidP="00D90A97">
      <w:pPr>
        <w:pStyle w:val="a8"/>
        <w:ind w:firstLine="709"/>
        <w:jc w:val="both"/>
      </w:pPr>
      <w:r w:rsidRPr="001D1E73">
        <w:t>Формы работы, применяемые во время организации и проведения мероприятий в рамках ОО «Эколята – Дошколята»: прослушивание тематических сказок и рассказов; задание и игра; викторина;</w:t>
      </w:r>
      <w:r w:rsidRPr="001D1E73">
        <w:tab/>
        <w:t>конкурс; тематическое мероприятие; прогулка и работа на природе; наблюдение; проведение опыта; экскурсия.</w:t>
      </w:r>
    </w:p>
    <w:p w:rsidR="00D90A97" w:rsidRPr="001D1E73" w:rsidRDefault="00D90A97" w:rsidP="00D90A97">
      <w:pPr>
        <w:pStyle w:val="a8"/>
        <w:ind w:firstLine="709"/>
        <w:jc w:val="both"/>
      </w:pPr>
      <w:r w:rsidRPr="001D1E73">
        <w:t>Инструментарий при организации работы в рамках ОО «Эколята – Дошколята», которые использованы во время реализации проекта: наглядные и раздаточные материалы; художественные, познавательные и научно-популярные произведения; театральные постановки, их фрагменты и элементы; выставки, ярмарки и различные тематические экспозиции; различные мероприятия, праздники, олимпиады, шествия и акции.</w:t>
      </w:r>
    </w:p>
    <w:p w:rsidR="00D90A97" w:rsidRPr="001D1E73" w:rsidRDefault="00D90A97" w:rsidP="00D90A97">
      <w:pPr>
        <w:pStyle w:val="a8"/>
        <w:ind w:firstLine="709"/>
        <w:jc w:val="both"/>
      </w:pPr>
    </w:p>
    <w:p w:rsidR="00D90A97" w:rsidRPr="001D1E73" w:rsidRDefault="00D90A97" w:rsidP="00D90A97">
      <w:pPr>
        <w:pStyle w:val="a8"/>
        <w:ind w:firstLine="709"/>
        <w:jc w:val="both"/>
      </w:pPr>
      <w:r w:rsidRPr="001D1E73">
        <w:rPr>
          <w:i/>
        </w:rPr>
        <w:t>Детская общность.</w:t>
      </w:r>
      <w:r w:rsidRPr="001D1E73">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90A97" w:rsidRPr="001D1E73" w:rsidRDefault="00D90A97" w:rsidP="00D90A97">
      <w:pPr>
        <w:pStyle w:val="a8"/>
        <w:ind w:firstLine="709"/>
        <w:jc w:val="both"/>
      </w:pPr>
      <w:r w:rsidRPr="001D1E73">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D90A97" w:rsidRPr="001D1E73" w:rsidRDefault="00D90A97" w:rsidP="00D90A97">
      <w:pPr>
        <w:pStyle w:val="a8"/>
        <w:ind w:firstLine="709"/>
        <w:jc w:val="both"/>
      </w:pPr>
      <w:r w:rsidRPr="001D1E73">
        <w:t xml:space="preserve">Одним из видов детских общностей являются разновозрастные детские общности. </w:t>
      </w:r>
    </w:p>
    <w:p w:rsidR="00D90A97" w:rsidRPr="001D1E73" w:rsidRDefault="00D90A97" w:rsidP="00D90A97">
      <w:pPr>
        <w:pStyle w:val="a8"/>
        <w:ind w:firstLine="709"/>
        <w:jc w:val="both"/>
      </w:pPr>
      <w:r w:rsidRPr="001D1E73">
        <w:t>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90A97" w:rsidRPr="001D1E73" w:rsidRDefault="00D90A97" w:rsidP="00D90A97">
      <w:pPr>
        <w:pStyle w:val="a8"/>
        <w:ind w:firstLine="709"/>
        <w:jc w:val="both"/>
      </w:pPr>
      <w:r w:rsidRPr="001D1E73">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D90A97" w:rsidRPr="001D1E73" w:rsidRDefault="00D90A97" w:rsidP="00D90A97">
      <w:pPr>
        <w:pStyle w:val="a8"/>
        <w:ind w:firstLine="709"/>
        <w:jc w:val="both"/>
      </w:pPr>
    </w:p>
    <w:p w:rsidR="00D90A97" w:rsidRPr="001D1E73" w:rsidRDefault="00D90A97" w:rsidP="00D90A97">
      <w:pPr>
        <w:pStyle w:val="a8"/>
        <w:ind w:firstLine="709"/>
        <w:jc w:val="both"/>
        <w:rPr>
          <w:b/>
        </w:rPr>
      </w:pPr>
      <w:r w:rsidRPr="001D1E73">
        <w:rPr>
          <w:b/>
        </w:rPr>
        <w:t>Задачи воспитания в образовательных областях.</w:t>
      </w:r>
    </w:p>
    <w:p w:rsidR="00D90A97" w:rsidRPr="001D1E73" w:rsidRDefault="00D90A97" w:rsidP="00D90A97">
      <w:pPr>
        <w:pStyle w:val="a8"/>
        <w:ind w:firstLine="709"/>
        <w:jc w:val="both"/>
      </w:pPr>
    </w:p>
    <w:p w:rsidR="00D90A97" w:rsidRPr="001D1E73" w:rsidRDefault="00D90A97" w:rsidP="00D90A97">
      <w:pPr>
        <w:pStyle w:val="a8"/>
        <w:ind w:firstLine="709"/>
        <w:jc w:val="both"/>
      </w:pPr>
      <w:r w:rsidRPr="001D1E73">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D90A97" w:rsidRPr="001D1E73" w:rsidRDefault="00D90A97" w:rsidP="00D90A97">
      <w:pPr>
        <w:pStyle w:val="a8"/>
        <w:ind w:firstLine="709"/>
        <w:jc w:val="both"/>
      </w:pPr>
    </w:p>
    <w:tbl>
      <w:tblPr>
        <w:tblW w:w="99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138"/>
      </w:tblGrid>
      <w:tr w:rsidR="00D90A97" w:rsidRPr="001D1E73" w:rsidTr="00D90A97">
        <w:tc>
          <w:tcPr>
            <w:tcW w:w="4820" w:type="dxa"/>
            <w:shd w:val="clear" w:color="auto" w:fill="auto"/>
          </w:tcPr>
          <w:p w:rsidR="00D90A97" w:rsidRPr="001D1E73" w:rsidRDefault="00D90A97" w:rsidP="00D90A97">
            <w:pPr>
              <w:pStyle w:val="a8"/>
              <w:jc w:val="center"/>
            </w:pPr>
            <w:r w:rsidRPr="001D1E73">
              <w:t>Образовательная область</w:t>
            </w:r>
          </w:p>
        </w:tc>
        <w:tc>
          <w:tcPr>
            <w:tcW w:w="5138" w:type="dxa"/>
            <w:shd w:val="clear" w:color="auto" w:fill="auto"/>
          </w:tcPr>
          <w:p w:rsidR="00D90A97" w:rsidRPr="001D1E73" w:rsidRDefault="00D90A97" w:rsidP="00D90A97">
            <w:pPr>
              <w:pStyle w:val="a8"/>
              <w:jc w:val="center"/>
            </w:pPr>
            <w:r w:rsidRPr="001D1E73">
              <w:t>Содержание Программы воспитания</w:t>
            </w:r>
          </w:p>
        </w:tc>
      </w:tr>
      <w:tr w:rsidR="00D90A97" w:rsidRPr="001D1E73" w:rsidTr="00D90A97">
        <w:tc>
          <w:tcPr>
            <w:tcW w:w="4820" w:type="dxa"/>
            <w:shd w:val="clear" w:color="auto" w:fill="auto"/>
          </w:tcPr>
          <w:p w:rsidR="00D90A97" w:rsidRPr="001D1E73" w:rsidRDefault="00D90A97" w:rsidP="00D90A97">
            <w:pPr>
              <w:pStyle w:val="a8"/>
              <w:jc w:val="both"/>
            </w:pPr>
            <w:r w:rsidRPr="001D1E73">
              <w:t>«Социально-коммуникативное развитие»</w:t>
            </w:r>
          </w:p>
        </w:tc>
        <w:tc>
          <w:tcPr>
            <w:tcW w:w="5138" w:type="dxa"/>
            <w:shd w:val="clear" w:color="auto" w:fill="auto"/>
          </w:tcPr>
          <w:p w:rsidR="00D90A97" w:rsidRPr="001D1E73" w:rsidRDefault="00D90A97" w:rsidP="00D90A97">
            <w:pPr>
              <w:pStyle w:val="a8"/>
              <w:jc w:val="both"/>
            </w:pPr>
            <w:r w:rsidRPr="001D1E73">
              <w:t>Патриотическое, духовно-нравственное, социальное и трудовое направления воспитания</w:t>
            </w:r>
          </w:p>
        </w:tc>
      </w:tr>
      <w:tr w:rsidR="00D90A97" w:rsidRPr="001D1E73" w:rsidTr="00D90A97">
        <w:tc>
          <w:tcPr>
            <w:tcW w:w="4820" w:type="dxa"/>
            <w:shd w:val="clear" w:color="auto" w:fill="auto"/>
          </w:tcPr>
          <w:p w:rsidR="00D90A97" w:rsidRPr="001D1E73" w:rsidRDefault="00D90A97" w:rsidP="00D90A97">
            <w:pPr>
              <w:pStyle w:val="a8"/>
              <w:jc w:val="both"/>
            </w:pPr>
            <w:r w:rsidRPr="001D1E73">
              <w:t>«Познавательное развитие»</w:t>
            </w:r>
          </w:p>
        </w:tc>
        <w:tc>
          <w:tcPr>
            <w:tcW w:w="5138" w:type="dxa"/>
            <w:shd w:val="clear" w:color="auto" w:fill="auto"/>
          </w:tcPr>
          <w:p w:rsidR="00D90A97" w:rsidRPr="001D1E73" w:rsidRDefault="00D90A97" w:rsidP="00D90A97">
            <w:pPr>
              <w:pStyle w:val="a8"/>
              <w:jc w:val="both"/>
            </w:pPr>
            <w:r w:rsidRPr="001D1E73">
              <w:t>Познавательное и патриотическое направления воспитания</w:t>
            </w:r>
          </w:p>
        </w:tc>
      </w:tr>
      <w:tr w:rsidR="00D90A97" w:rsidRPr="001D1E73" w:rsidTr="00D90A97">
        <w:tc>
          <w:tcPr>
            <w:tcW w:w="4820" w:type="dxa"/>
            <w:shd w:val="clear" w:color="auto" w:fill="auto"/>
          </w:tcPr>
          <w:p w:rsidR="00D90A97" w:rsidRPr="001D1E73" w:rsidRDefault="00D90A97" w:rsidP="00D90A97">
            <w:pPr>
              <w:pStyle w:val="a8"/>
              <w:jc w:val="both"/>
            </w:pPr>
            <w:r w:rsidRPr="001D1E73">
              <w:t>«Речевое развитие»</w:t>
            </w:r>
          </w:p>
        </w:tc>
        <w:tc>
          <w:tcPr>
            <w:tcW w:w="5138" w:type="dxa"/>
            <w:shd w:val="clear" w:color="auto" w:fill="auto"/>
          </w:tcPr>
          <w:p w:rsidR="00D90A97" w:rsidRPr="001D1E73" w:rsidRDefault="00D90A97" w:rsidP="00D90A97">
            <w:pPr>
              <w:pStyle w:val="a8"/>
              <w:jc w:val="both"/>
            </w:pPr>
            <w:r w:rsidRPr="001D1E73">
              <w:t>Социальное и эстетическое направления воспитания</w:t>
            </w:r>
          </w:p>
        </w:tc>
      </w:tr>
      <w:tr w:rsidR="00D90A97" w:rsidRPr="001D1E73" w:rsidTr="00D90A97">
        <w:tc>
          <w:tcPr>
            <w:tcW w:w="4820" w:type="dxa"/>
            <w:shd w:val="clear" w:color="auto" w:fill="auto"/>
          </w:tcPr>
          <w:p w:rsidR="00D90A97" w:rsidRPr="001D1E73" w:rsidRDefault="00D90A97" w:rsidP="00D90A97">
            <w:pPr>
              <w:pStyle w:val="a8"/>
              <w:jc w:val="both"/>
            </w:pPr>
            <w:r w:rsidRPr="001D1E73">
              <w:t>«Художественно-эстетическое развитие»</w:t>
            </w:r>
          </w:p>
        </w:tc>
        <w:tc>
          <w:tcPr>
            <w:tcW w:w="5138" w:type="dxa"/>
            <w:shd w:val="clear" w:color="auto" w:fill="auto"/>
          </w:tcPr>
          <w:p w:rsidR="00D90A97" w:rsidRPr="001D1E73" w:rsidRDefault="00D90A97" w:rsidP="00D90A97">
            <w:pPr>
              <w:pStyle w:val="a8"/>
              <w:jc w:val="both"/>
            </w:pPr>
            <w:r w:rsidRPr="001D1E73">
              <w:t>Эстетическое направление воспитания</w:t>
            </w:r>
          </w:p>
        </w:tc>
      </w:tr>
      <w:tr w:rsidR="00D90A97" w:rsidRPr="001D1E73" w:rsidTr="00D90A97">
        <w:tc>
          <w:tcPr>
            <w:tcW w:w="4820" w:type="dxa"/>
            <w:shd w:val="clear" w:color="auto" w:fill="auto"/>
          </w:tcPr>
          <w:p w:rsidR="00D90A97" w:rsidRPr="001D1E73" w:rsidRDefault="00D90A97" w:rsidP="00D90A97">
            <w:pPr>
              <w:pStyle w:val="a8"/>
              <w:jc w:val="both"/>
            </w:pPr>
            <w:r w:rsidRPr="001D1E73">
              <w:t>«Физическое развитие»</w:t>
            </w:r>
          </w:p>
        </w:tc>
        <w:tc>
          <w:tcPr>
            <w:tcW w:w="5138" w:type="dxa"/>
            <w:shd w:val="clear" w:color="auto" w:fill="auto"/>
          </w:tcPr>
          <w:p w:rsidR="00D90A97" w:rsidRPr="001D1E73" w:rsidRDefault="00D90A97" w:rsidP="00D90A97">
            <w:pPr>
              <w:pStyle w:val="a8"/>
              <w:jc w:val="both"/>
            </w:pPr>
            <w:r w:rsidRPr="001D1E73">
              <w:t>Физическое и оздоровительное направления воспитания</w:t>
            </w:r>
          </w:p>
        </w:tc>
      </w:tr>
    </w:tbl>
    <w:p w:rsidR="00D90A97" w:rsidRPr="001D1E73" w:rsidRDefault="00D90A97" w:rsidP="00D90A97">
      <w:pPr>
        <w:pStyle w:val="a8"/>
        <w:ind w:firstLine="709"/>
        <w:jc w:val="both"/>
      </w:pPr>
    </w:p>
    <w:p w:rsidR="00D90A97" w:rsidRPr="001D1E73" w:rsidRDefault="00D90A97" w:rsidP="00D90A97">
      <w:pPr>
        <w:pStyle w:val="a8"/>
        <w:ind w:firstLine="709"/>
        <w:jc w:val="both"/>
      </w:pPr>
      <w:r w:rsidRPr="001D1E73">
        <w:lastRenderedPageBreak/>
        <w:t xml:space="preserve">Решение задач воспитания в рамках образовательной области «Социально коммуникативное развитие» направлено на приобщение детей к ценностям </w:t>
      </w:r>
      <w:r w:rsidRPr="001D1E73">
        <w:rPr>
          <w:b/>
        </w:rPr>
        <w:t>«Родина», «Природа», «Семья», «Человек», «Жизнь», «Милосердие», «Добро», «Дружба», «Сотрудничество», «Труд»</w:t>
      </w:r>
      <w:r w:rsidRPr="001D1E73">
        <w:t>. Это предполагает решение задач нескольких направлений воспитания:</w:t>
      </w:r>
    </w:p>
    <w:p w:rsidR="00D90A97" w:rsidRPr="001D1E73" w:rsidRDefault="00D90A97" w:rsidP="008A7181">
      <w:pPr>
        <w:pStyle w:val="a8"/>
        <w:numPr>
          <w:ilvl w:val="0"/>
          <w:numId w:val="37"/>
        </w:numPr>
        <w:jc w:val="both"/>
      </w:pPr>
      <w:r w:rsidRPr="001D1E73">
        <w:t>воспитание любви к своей семье, своему населенному пункту, родному краю, своей стране;</w:t>
      </w:r>
    </w:p>
    <w:p w:rsidR="00D90A97" w:rsidRPr="001D1E73" w:rsidRDefault="00D90A97" w:rsidP="008A7181">
      <w:pPr>
        <w:pStyle w:val="a8"/>
        <w:numPr>
          <w:ilvl w:val="0"/>
          <w:numId w:val="37"/>
        </w:numPr>
        <w:jc w:val="both"/>
      </w:pPr>
      <w:r w:rsidRPr="001D1E73">
        <w:t>воспитание представителям), принадлежности;</w:t>
      </w:r>
    </w:p>
    <w:p w:rsidR="00D90A97" w:rsidRPr="001D1E73" w:rsidRDefault="00D90A97" w:rsidP="008A7181">
      <w:pPr>
        <w:pStyle w:val="a8"/>
        <w:numPr>
          <w:ilvl w:val="0"/>
          <w:numId w:val="37"/>
        </w:numPr>
        <w:jc w:val="both"/>
      </w:pPr>
      <w:r w:rsidRPr="001D1E73">
        <w:t>воспитание к нравственным и культурным традициям России;</w:t>
      </w:r>
    </w:p>
    <w:p w:rsidR="00D90A97" w:rsidRPr="001D1E73" w:rsidRDefault="00D90A97" w:rsidP="008A7181">
      <w:pPr>
        <w:pStyle w:val="a8"/>
        <w:numPr>
          <w:ilvl w:val="0"/>
          <w:numId w:val="37"/>
        </w:numPr>
        <w:jc w:val="both"/>
      </w:pPr>
      <w:r w:rsidRPr="001D1E73">
        <w:t>содействие становлению целостной картины мира, основанной на представлениях о добре и зле, прекрасном и безобразном, правдивом и ложном;</w:t>
      </w:r>
    </w:p>
    <w:p w:rsidR="00D90A97" w:rsidRPr="001D1E73" w:rsidRDefault="00D90A97" w:rsidP="008A7181">
      <w:pPr>
        <w:pStyle w:val="a8"/>
        <w:numPr>
          <w:ilvl w:val="0"/>
          <w:numId w:val="37"/>
        </w:numPr>
        <w:jc w:val="both"/>
      </w:pPr>
      <w:r w:rsidRPr="001D1E73">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90A97" w:rsidRPr="001D1E73" w:rsidRDefault="00D90A97" w:rsidP="008A7181">
      <w:pPr>
        <w:pStyle w:val="a8"/>
        <w:numPr>
          <w:ilvl w:val="0"/>
          <w:numId w:val="37"/>
        </w:numPr>
        <w:jc w:val="both"/>
      </w:pPr>
      <w:r w:rsidRPr="001D1E73">
        <w:t>создание условий для возникновения у ребёнка нравственного, социально значимого поступка, приобретения ребёнком опыта милосердия и заботы;</w:t>
      </w:r>
    </w:p>
    <w:p w:rsidR="00D90A97" w:rsidRPr="001D1E73" w:rsidRDefault="00D90A97" w:rsidP="008A7181">
      <w:pPr>
        <w:pStyle w:val="a8"/>
        <w:numPr>
          <w:ilvl w:val="0"/>
          <w:numId w:val="37"/>
        </w:numPr>
        <w:jc w:val="both"/>
      </w:pPr>
      <w:r w:rsidRPr="001D1E73">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90A97" w:rsidRPr="001D1E73" w:rsidRDefault="00D90A97" w:rsidP="008A7181">
      <w:pPr>
        <w:pStyle w:val="a8"/>
        <w:numPr>
          <w:ilvl w:val="0"/>
          <w:numId w:val="37"/>
        </w:numPr>
        <w:jc w:val="both"/>
      </w:pPr>
      <w:r w:rsidRPr="001D1E73">
        <w:t>формирование способности бережно и уважительно относиться к результатам своего труда и труда других людей.</w:t>
      </w:r>
    </w:p>
    <w:p w:rsidR="00D90A97" w:rsidRPr="001D1E73" w:rsidRDefault="00D90A97" w:rsidP="00D90A97">
      <w:pPr>
        <w:pStyle w:val="a8"/>
        <w:ind w:firstLine="709"/>
        <w:jc w:val="both"/>
      </w:pPr>
      <w:r w:rsidRPr="001D1E73">
        <w:t xml:space="preserve">Решение задач воспитания в рамках образовательной области «Познавательное развитие» направлено на приобщение детей к ценностям </w:t>
      </w:r>
      <w:r w:rsidRPr="001D1E73">
        <w:rPr>
          <w:b/>
        </w:rPr>
        <w:t>«Человек», «Семья», «Познание», «Родина» и «Природа»</w:t>
      </w:r>
      <w:r w:rsidRPr="001D1E73">
        <w:t>, что предполагает:</w:t>
      </w:r>
    </w:p>
    <w:p w:rsidR="00D90A97" w:rsidRPr="001D1E73" w:rsidRDefault="00D90A97" w:rsidP="008A7181">
      <w:pPr>
        <w:pStyle w:val="a8"/>
        <w:numPr>
          <w:ilvl w:val="0"/>
          <w:numId w:val="38"/>
        </w:numPr>
        <w:jc w:val="both"/>
      </w:pPr>
      <w:r w:rsidRPr="001D1E73">
        <w:t>воспитание отношения к знанию как ценности, понимание значения образования для человека, общества, страны;</w:t>
      </w:r>
    </w:p>
    <w:p w:rsidR="00D90A97" w:rsidRPr="001D1E73" w:rsidRDefault="00D90A97" w:rsidP="008A7181">
      <w:pPr>
        <w:pStyle w:val="a8"/>
        <w:numPr>
          <w:ilvl w:val="0"/>
          <w:numId w:val="38"/>
        </w:numPr>
        <w:jc w:val="both"/>
      </w:pPr>
      <w:r w:rsidRPr="001D1E73">
        <w:t>приобщение к отечественным традициям и праздникам, к истории и достижениям родной страны, к культурному наследию народов России;</w:t>
      </w:r>
    </w:p>
    <w:p w:rsidR="00D90A97" w:rsidRPr="001D1E73" w:rsidRDefault="00D90A97" w:rsidP="008A7181">
      <w:pPr>
        <w:pStyle w:val="a8"/>
        <w:numPr>
          <w:ilvl w:val="0"/>
          <w:numId w:val="38"/>
        </w:numPr>
        <w:jc w:val="both"/>
      </w:pPr>
      <w:r w:rsidRPr="001D1E73">
        <w:t>воспитание уважения к людям - представителям разных народов России независимо от их этнической принадлежности;</w:t>
      </w:r>
    </w:p>
    <w:p w:rsidR="00D90A97" w:rsidRPr="001D1E73" w:rsidRDefault="00D90A97" w:rsidP="008A7181">
      <w:pPr>
        <w:pStyle w:val="a8"/>
        <w:numPr>
          <w:ilvl w:val="0"/>
          <w:numId w:val="38"/>
        </w:numPr>
        <w:jc w:val="both"/>
      </w:pPr>
      <w:r w:rsidRPr="001D1E73">
        <w:t>воспитание уважительного отношения к государственным символам страны (флагу, гербу, гимну);</w:t>
      </w:r>
    </w:p>
    <w:p w:rsidR="00D90A97" w:rsidRPr="001D1E73" w:rsidRDefault="00D90A97" w:rsidP="008A7181">
      <w:pPr>
        <w:pStyle w:val="a8"/>
        <w:numPr>
          <w:ilvl w:val="0"/>
          <w:numId w:val="38"/>
        </w:numPr>
        <w:jc w:val="both"/>
      </w:pPr>
      <w:r w:rsidRPr="001D1E73">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90A97" w:rsidRPr="001D1E73" w:rsidRDefault="00D90A97" w:rsidP="00D90A97">
      <w:pPr>
        <w:pStyle w:val="a8"/>
        <w:ind w:firstLine="709"/>
        <w:jc w:val="both"/>
      </w:pPr>
      <w:r w:rsidRPr="001D1E73">
        <w:t xml:space="preserve">Решение задач воспитания в рамках образовательной области «Речевое развитие» направлено на приобщение детей к ценностям </w:t>
      </w:r>
      <w:r w:rsidRPr="001D1E73">
        <w:rPr>
          <w:b/>
        </w:rPr>
        <w:t>«Культура», «Красота»</w:t>
      </w:r>
      <w:r w:rsidRPr="001D1E73">
        <w:t>, что предполагает:</w:t>
      </w:r>
    </w:p>
    <w:p w:rsidR="00D90A97" w:rsidRPr="001D1E73" w:rsidRDefault="00D90A97" w:rsidP="008A7181">
      <w:pPr>
        <w:pStyle w:val="a8"/>
        <w:numPr>
          <w:ilvl w:val="0"/>
          <w:numId w:val="39"/>
        </w:numPr>
        <w:jc w:val="both"/>
      </w:pPr>
      <w:r w:rsidRPr="001D1E73">
        <w:t>владение формами речевого этикета, отражающими принятые в обществе правила и нормы культурного поведения;</w:t>
      </w:r>
    </w:p>
    <w:p w:rsidR="00D90A97" w:rsidRPr="001D1E73" w:rsidRDefault="00D90A97" w:rsidP="008A7181">
      <w:pPr>
        <w:pStyle w:val="a8"/>
        <w:numPr>
          <w:ilvl w:val="0"/>
          <w:numId w:val="39"/>
        </w:numPr>
        <w:jc w:val="both"/>
      </w:pPr>
      <w:r w:rsidRPr="001D1E73">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90A97" w:rsidRPr="001D1E73" w:rsidRDefault="00D90A97" w:rsidP="00D90A97">
      <w:pPr>
        <w:pStyle w:val="a8"/>
        <w:ind w:firstLine="709"/>
        <w:jc w:val="both"/>
      </w:pPr>
      <w:r w:rsidRPr="001D1E73">
        <w:t xml:space="preserve">Решение задач воспитания в рамках образовательной области «Художественно-эстетическое развитие» направлено на приобщение детей к ценностям </w:t>
      </w:r>
      <w:r w:rsidRPr="001D1E73">
        <w:rPr>
          <w:b/>
        </w:rPr>
        <w:t>«Красота», «Культура», «Человек», «Природа»</w:t>
      </w:r>
      <w:r w:rsidRPr="001D1E73">
        <w:t>, что предполагает:</w:t>
      </w:r>
    </w:p>
    <w:p w:rsidR="00D90A97" w:rsidRPr="001D1E73" w:rsidRDefault="00D90A97" w:rsidP="008A7181">
      <w:pPr>
        <w:pStyle w:val="a8"/>
        <w:numPr>
          <w:ilvl w:val="0"/>
          <w:numId w:val="39"/>
        </w:numPr>
        <w:jc w:val="both"/>
      </w:pPr>
      <w:r w:rsidRPr="001D1E73">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D90A97" w:rsidRPr="001D1E73" w:rsidRDefault="00D90A97" w:rsidP="008A7181">
      <w:pPr>
        <w:pStyle w:val="a8"/>
        <w:numPr>
          <w:ilvl w:val="0"/>
          <w:numId w:val="39"/>
        </w:numPr>
        <w:jc w:val="both"/>
      </w:pPr>
      <w:r w:rsidRPr="001D1E73">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D90A97" w:rsidRPr="001D1E73" w:rsidRDefault="00D90A97" w:rsidP="008A7181">
      <w:pPr>
        <w:pStyle w:val="a8"/>
        <w:numPr>
          <w:ilvl w:val="0"/>
          <w:numId w:val="39"/>
        </w:numPr>
        <w:jc w:val="both"/>
      </w:pPr>
      <w:r w:rsidRPr="001D1E73">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D90A97" w:rsidRPr="001D1E73" w:rsidRDefault="00D90A97" w:rsidP="008A7181">
      <w:pPr>
        <w:pStyle w:val="a8"/>
        <w:numPr>
          <w:ilvl w:val="0"/>
          <w:numId w:val="39"/>
        </w:numPr>
        <w:jc w:val="both"/>
      </w:pPr>
      <w:r w:rsidRPr="001D1E73">
        <w:t>формирование целостной картины мира на основе интеграции интеллектуального и эмоционально-образного способов его освоения детьми;</w:t>
      </w:r>
    </w:p>
    <w:p w:rsidR="00D90A97" w:rsidRPr="001D1E73" w:rsidRDefault="00D90A97" w:rsidP="008A7181">
      <w:pPr>
        <w:pStyle w:val="a8"/>
        <w:numPr>
          <w:ilvl w:val="0"/>
          <w:numId w:val="39"/>
        </w:numPr>
        <w:jc w:val="both"/>
      </w:pPr>
      <w:r w:rsidRPr="001D1E73">
        <w:lastRenderedPageBreak/>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90A97" w:rsidRPr="001D1E73" w:rsidRDefault="00D90A97" w:rsidP="00D90A97">
      <w:pPr>
        <w:pStyle w:val="a8"/>
        <w:ind w:firstLine="709"/>
        <w:jc w:val="both"/>
      </w:pPr>
      <w:r w:rsidRPr="001D1E73">
        <w:t xml:space="preserve">Решение задач воспитания в рамках образовательной области «Физическое развитие» направлено на приобщение детей к ценностям </w:t>
      </w:r>
      <w:r w:rsidRPr="001D1E73">
        <w:rPr>
          <w:b/>
        </w:rPr>
        <w:t>«Жизнь», «Здоровье»</w:t>
      </w:r>
      <w:r w:rsidRPr="001D1E73">
        <w:t>, что предполагает:</w:t>
      </w:r>
    </w:p>
    <w:p w:rsidR="00D90A97" w:rsidRPr="001D1E73" w:rsidRDefault="00D90A97" w:rsidP="008A7181">
      <w:pPr>
        <w:pStyle w:val="a8"/>
        <w:numPr>
          <w:ilvl w:val="0"/>
          <w:numId w:val="40"/>
        </w:numPr>
        <w:jc w:val="both"/>
      </w:pPr>
      <w:r w:rsidRPr="001D1E73">
        <w:t>формирование у ребёнка возраст сообразных представлений о жизни, здоровье и физической культуре;</w:t>
      </w:r>
    </w:p>
    <w:p w:rsidR="00D90A97" w:rsidRPr="001D1E73" w:rsidRDefault="00D90A97" w:rsidP="008A7181">
      <w:pPr>
        <w:pStyle w:val="a8"/>
        <w:numPr>
          <w:ilvl w:val="0"/>
          <w:numId w:val="40"/>
        </w:numPr>
        <w:jc w:val="both"/>
      </w:pPr>
      <w:r w:rsidRPr="001D1E73">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D90A97" w:rsidRPr="001D1E73" w:rsidRDefault="00D90A97" w:rsidP="008A7181">
      <w:pPr>
        <w:pStyle w:val="a8"/>
        <w:numPr>
          <w:ilvl w:val="0"/>
          <w:numId w:val="40"/>
        </w:numPr>
        <w:jc w:val="both"/>
      </w:pPr>
      <w:r w:rsidRPr="001D1E73">
        <w:t>воспитание активности, самостоятельности, уверенности, нравственных и волевых качеств.</w:t>
      </w:r>
    </w:p>
    <w:p w:rsidR="00D90A97" w:rsidRPr="001D1E73" w:rsidRDefault="00D90A97" w:rsidP="00D90A97">
      <w:pPr>
        <w:pStyle w:val="a8"/>
        <w:ind w:left="1429"/>
        <w:jc w:val="both"/>
      </w:pPr>
    </w:p>
    <w:p w:rsidR="00D90A97" w:rsidRPr="001D1E73" w:rsidRDefault="00D90A97" w:rsidP="00D90A97">
      <w:pPr>
        <w:pStyle w:val="a8"/>
        <w:ind w:firstLine="709"/>
        <w:jc w:val="both"/>
        <w:rPr>
          <w:b/>
        </w:rPr>
      </w:pPr>
      <w:r w:rsidRPr="001D1E73">
        <w:rPr>
          <w:b/>
        </w:rPr>
        <w:t>Формы совместной деятельности в образовательной организации.</w:t>
      </w:r>
    </w:p>
    <w:p w:rsidR="00D90A97" w:rsidRPr="001D1E73" w:rsidRDefault="00D90A97" w:rsidP="00D90A97">
      <w:pPr>
        <w:pStyle w:val="a8"/>
        <w:ind w:firstLine="709"/>
        <w:jc w:val="both"/>
        <w:rPr>
          <w:b/>
        </w:rPr>
      </w:pPr>
    </w:p>
    <w:p w:rsidR="00D90A97" w:rsidRPr="001D1E73" w:rsidRDefault="00D90A97" w:rsidP="00D90A97">
      <w:pPr>
        <w:pStyle w:val="a8"/>
        <w:ind w:firstLine="709"/>
        <w:jc w:val="both"/>
        <w:rPr>
          <w:b/>
        </w:rPr>
      </w:pPr>
      <w:r w:rsidRPr="001D1E73">
        <w:rPr>
          <w:b/>
        </w:rPr>
        <w:t>Работа с родителями (законными представителями).</w:t>
      </w:r>
    </w:p>
    <w:p w:rsidR="00D90A97" w:rsidRPr="001D1E73" w:rsidRDefault="00D90A97" w:rsidP="00D90A97">
      <w:pPr>
        <w:pStyle w:val="a8"/>
        <w:ind w:firstLine="709"/>
        <w:jc w:val="both"/>
      </w:pPr>
      <w:r w:rsidRPr="001D1E73">
        <w:t>В целях реализации социокультурного потенциала МБДОУ № 21 г. Амурска для развития детей дошкольного возраста, работа с родителями (законными представителями) детей строится на принципах ценностного единства и сотрудничества всех субъектов социокультурного окружения ДОУ. Ценностное единство и готовность к сотрудничеству всех участников образовательных отношений составляет основу уклада МБДОУ № 21.</w:t>
      </w:r>
    </w:p>
    <w:p w:rsidR="00D90A97" w:rsidRPr="001D1E73" w:rsidRDefault="00D90A97" w:rsidP="00D90A97">
      <w:pPr>
        <w:pStyle w:val="a8"/>
        <w:ind w:firstLine="709"/>
        <w:jc w:val="both"/>
      </w:pPr>
      <w:r w:rsidRPr="001D1E73">
        <w:t>Важным условием эффективной реализации воспитательного компонента с дошкольниками является, на наш взгляд, тесная взаимосвязь с семьями воспитанников. Необходимо, чтобы процесс воспитания любви к малой родине был двусторонним.</w:t>
      </w:r>
    </w:p>
    <w:p w:rsidR="00D90A97" w:rsidRPr="001D1E73" w:rsidRDefault="00D90A97" w:rsidP="00D90A97">
      <w:pPr>
        <w:pStyle w:val="a8"/>
        <w:ind w:firstLine="709"/>
        <w:jc w:val="both"/>
      </w:pPr>
      <w:r w:rsidRPr="001D1E73">
        <w:t>Ведущая цель взаимодействия МБДОУ № 21 г. Амурска с семьей - создание и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и развития.</w:t>
      </w:r>
    </w:p>
    <w:p w:rsidR="00D90A97" w:rsidRPr="001D1E73" w:rsidRDefault="00D90A97" w:rsidP="00D90A97">
      <w:pPr>
        <w:pStyle w:val="a8"/>
        <w:ind w:firstLine="709"/>
        <w:jc w:val="both"/>
      </w:pPr>
      <w:r w:rsidRPr="001D1E73">
        <w:t>Характер проблем родителей в воспитании и обучении детей по региональному направлению определяет направление, содержание, формы сотрудничества. Это делает процесс взаимодействия с родителями максимально дифференцированным, ориентированным на их личное развитие.</w:t>
      </w:r>
    </w:p>
    <w:p w:rsidR="00D90A97" w:rsidRPr="001D1E73" w:rsidRDefault="00D90A97" w:rsidP="00D90A97">
      <w:pPr>
        <w:pStyle w:val="a8"/>
        <w:ind w:firstLine="709"/>
        <w:jc w:val="both"/>
      </w:pPr>
      <w:r w:rsidRPr="001D1E73">
        <w:t>В нашем детском саду реализуются как традиционные формы сотрудничества с семьей, так и современные, такие как: организация проектной деятельности совместно с родителями: проекты: «Моя семья», «Моя родословная», «Герб моей семьи», «Летопись воинской славы». Родители совместно с детьми готовят материал по проектам и презентуют его воспитанникам группы.</w:t>
      </w:r>
    </w:p>
    <w:p w:rsidR="00D90A97" w:rsidRPr="001D1E73" w:rsidRDefault="00D90A97" w:rsidP="00D90A97">
      <w:pPr>
        <w:pStyle w:val="a8"/>
        <w:ind w:firstLine="709"/>
        <w:jc w:val="both"/>
      </w:pPr>
      <w:r w:rsidRPr="001D1E73">
        <w:t>На групповых мероприятиях педагоги активно используют ИКТ: интерактивные игры, викторины, презентации, видеоролики.</w:t>
      </w:r>
    </w:p>
    <w:p w:rsidR="00D90A97" w:rsidRPr="001D1E73" w:rsidRDefault="00D90A97" w:rsidP="00D90A97">
      <w:pPr>
        <w:pStyle w:val="a8"/>
        <w:ind w:firstLine="709"/>
        <w:jc w:val="both"/>
      </w:pPr>
      <w:r w:rsidRPr="001D1E73">
        <w:t xml:space="preserve">Эффективной формой работы с семьей по данному вопросу стали занятия в семейном клубе «Анда» (Кабарожка), в рамках которого проходят мастер-классы, творческие мастерские по художественно-эстетическому развитию, где родителями вместе с детьми изготавливают предметы быта: игрушки, шкатулки, коврики, веера, национальные куклы, украшения халата. </w:t>
      </w:r>
    </w:p>
    <w:p w:rsidR="00D90A97" w:rsidRPr="001D1E73" w:rsidRDefault="00D90A97" w:rsidP="00D90A97">
      <w:pPr>
        <w:pStyle w:val="a8"/>
        <w:ind w:firstLine="709"/>
        <w:jc w:val="both"/>
      </w:pPr>
      <w:r w:rsidRPr="001D1E73">
        <w:t>Другой вид деятельности – совместная работа родителей и ребенка. Для знакомства детей со спортивными играми коренных жителей Приамурья, формированию эмоционально-игровой отзывчивости в процессе ознакомления с играми в учреждении проведен муниципальный фестиваль нанайских игр совместно с родителями «Нанай хупини» (нанайские игры). Нанайские народные игры пробуждают у детей интерес к быту предков, помогают почувствовать любовь к родине, учат основам нравственности и обогащают духовно.</w:t>
      </w:r>
    </w:p>
    <w:p w:rsidR="00D90A97" w:rsidRPr="001D1E73" w:rsidRDefault="00D90A97" w:rsidP="00D90A97">
      <w:pPr>
        <w:pStyle w:val="a8"/>
        <w:ind w:firstLine="709"/>
        <w:jc w:val="both"/>
      </w:pPr>
      <w:r w:rsidRPr="001D1E73">
        <w:t xml:space="preserve">Организация взаимодействия с семьей -  работа сложная.  Она не имеет готовых технологий и рецептов.  Её успех определяется интуицией, инициативой, терпением и обоюдным желанием детей, родителей и педагогов работать в тесном контакте. Взаимодействие детского сада и семьи создают условия для полноценного развития личности ребёнка. У ребёнка </w:t>
      </w:r>
      <w:r w:rsidRPr="001D1E73">
        <w:lastRenderedPageBreak/>
        <w:t xml:space="preserve">развивается чувство защищенности, семейной сплочённости, приходит осознание себя как полноценного, любимого члена семьи. </w:t>
      </w:r>
    </w:p>
    <w:p w:rsidR="00D90A97" w:rsidRPr="001D1E73" w:rsidRDefault="00D90A97" w:rsidP="00D90A97">
      <w:pPr>
        <w:pStyle w:val="a8"/>
        <w:ind w:firstLine="709"/>
        <w:jc w:val="both"/>
      </w:pPr>
      <w:r w:rsidRPr="001D1E73">
        <w:t>У родителей появляется осознанное отношение к воспитательной деятельности, стремление к пониманию ребенка. Формируется положительное мнение о воспитании и развитии детей в ДОУ. Отмечается рост посещаемости родителями мероприятий, участие в конкурсах, проектах и фестивалях. Происходит осознание взрослыми членами семьи не только практической, но и воспитательной значимости их помощи ДОУ не только в инновационной, но и в педагогической деятельности в целом.</w:t>
      </w:r>
    </w:p>
    <w:p w:rsidR="00D90A97" w:rsidRPr="001D1E73" w:rsidRDefault="00D90A97" w:rsidP="00D90A97">
      <w:pPr>
        <w:pStyle w:val="a8"/>
        <w:ind w:firstLine="709"/>
        <w:jc w:val="both"/>
      </w:pPr>
    </w:p>
    <w:p w:rsidR="00D90A97" w:rsidRPr="001D1E73" w:rsidRDefault="00D90A97" w:rsidP="00D90A97">
      <w:pPr>
        <w:pStyle w:val="a8"/>
        <w:ind w:firstLine="709"/>
        <w:jc w:val="both"/>
      </w:pPr>
      <w:r w:rsidRPr="001D1E73">
        <w:t xml:space="preserve">Педагоги используют </w:t>
      </w:r>
      <w:r w:rsidRPr="001D1E73">
        <w:rPr>
          <w:b/>
        </w:rPr>
        <w:t>групповые формы работы</w:t>
      </w:r>
      <w:r w:rsidRPr="001D1E73">
        <w:t xml:space="preserve">: </w:t>
      </w:r>
    </w:p>
    <w:p w:rsidR="00D90A97" w:rsidRPr="001D1E73" w:rsidRDefault="00D90A97" w:rsidP="008A7181">
      <w:pPr>
        <w:pStyle w:val="a8"/>
        <w:numPr>
          <w:ilvl w:val="0"/>
          <w:numId w:val="43"/>
        </w:numPr>
        <w:tabs>
          <w:tab w:val="left" w:pos="1134"/>
        </w:tabs>
        <w:ind w:left="0" w:firstLine="709"/>
        <w:jc w:val="both"/>
      </w:pPr>
      <w:r w:rsidRPr="001D1E73">
        <w:t xml:space="preserve">Родительский комитет, участвующие в решении вопросов воспитания и социализации детей. </w:t>
      </w:r>
    </w:p>
    <w:p w:rsidR="00D90A97" w:rsidRPr="001D1E73" w:rsidRDefault="00D90A97" w:rsidP="008A7181">
      <w:pPr>
        <w:pStyle w:val="a8"/>
        <w:numPr>
          <w:ilvl w:val="0"/>
          <w:numId w:val="43"/>
        </w:numPr>
        <w:tabs>
          <w:tab w:val="left" w:pos="1134"/>
        </w:tabs>
        <w:ind w:left="0" w:firstLine="709"/>
        <w:jc w:val="both"/>
      </w:pPr>
      <w:r w:rsidRPr="001D1E73">
        <w:t>Проект «Родительская школа», участвуя в которых родители получают рекомендации от профессиональных психологов, педагогов, специалистов и обмениваются собственным опытом в вопросах воспитания детей дошкольного возраста.</w:t>
      </w:r>
    </w:p>
    <w:p w:rsidR="00D90A97" w:rsidRPr="001D1E73" w:rsidRDefault="00D90A97" w:rsidP="008A7181">
      <w:pPr>
        <w:pStyle w:val="a8"/>
        <w:numPr>
          <w:ilvl w:val="0"/>
          <w:numId w:val="43"/>
        </w:numPr>
        <w:tabs>
          <w:tab w:val="left" w:pos="1134"/>
        </w:tabs>
        <w:ind w:left="0" w:firstLine="709"/>
        <w:jc w:val="both"/>
      </w:pPr>
      <w:r w:rsidRPr="001D1E73">
        <w:t xml:space="preserve">Педагогические гостиные, посвященные вопросам воспитания мастер-классы, семинары, круглые столы с приглашением специалистов. </w:t>
      </w:r>
    </w:p>
    <w:p w:rsidR="00D90A97" w:rsidRPr="001D1E73" w:rsidRDefault="00D90A97" w:rsidP="008A7181">
      <w:pPr>
        <w:pStyle w:val="a8"/>
        <w:numPr>
          <w:ilvl w:val="0"/>
          <w:numId w:val="43"/>
        </w:numPr>
        <w:tabs>
          <w:tab w:val="left" w:pos="1134"/>
        </w:tabs>
        <w:ind w:left="0" w:firstLine="709"/>
        <w:jc w:val="both"/>
      </w:pPr>
      <w:r w:rsidRPr="001D1E73">
        <w:t xml:space="preserve">Родительские собрания, посвященные обсуждению актуальных и острых проблем воспитания детей дошкольного возраста с практическими показами. </w:t>
      </w:r>
    </w:p>
    <w:p w:rsidR="00D90A97" w:rsidRPr="001D1E73" w:rsidRDefault="00D90A97" w:rsidP="008A7181">
      <w:pPr>
        <w:pStyle w:val="a8"/>
        <w:numPr>
          <w:ilvl w:val="0"/>
          <w:numId w:val="43"/>
        </w:numPr>
        <w:tabs>
          <w:tab w:val="left" w:pos="1134"/>
        </w:tabs>
        <w:ind w:left="0" w:firstLine="709"/>
        <w:jc w:val="both"/>
      </w:pPr>
      <w:r w:rsidRPr="001D1E73">
        <w:t xml:space="preserve">Взаимодействие в социальных сетях: родительские форумы и чаты, посвященные обсуждению интересующих родителей вопросов воспитания; виртуальные консультации психологов и педагогов. </w:t>
      </w:r>
    </w:p>
    <w:p w:rsidR="00D90A97" w:rsidRPr="001D1E73" w:rsidRDefault="00D90A97" w:rsidP="008A7181">
      <w:pPr>
        <w:pStyle w:val="a8"/>
        <w:numPr>
          <w:ilvl w:val="0"/>
          <w:numId w:val="43"/>
        </w:numPr>
        <w:tabs>
          <w:tab w:val="left" w:pos="1134"/>
        </w:tabs>
        <w:ind w:left="0" w:firstLine="709"/>
        <w:jc w:val="both"/>
      </w:pPr>
      <w:r w:rsidRPr="001D1E73">
        <w:t>В ДОУ реализуется технология «Родительского собрания с открытыми показами».</w:t>
      </w:r>
    </w:p>
    <w:p w:rsidR="00D90A97" w:rsidRPr="001D1E73" w:rsidRDefault="00D90A97" w:rsidP="00D90A97">
      <w:pPr>
        <w:pStyle w:val="a8"/>
        <w:tabs>
          <w:tab w:val="left" w:pos="1134"/>
        </w:tabs>
        <w:ind w:left="709"/>
        <w:jc w:val="both"/>
        <w:rPr>
          <w:b/>
        </w:rPr>
      </w:pPr>
      <w:r w:rsidRPr="001D1E73">
        <w:rPr>
          <w:b/>
        </w:rPr>
        <w:t xml:space="preserve">Индивидуальные формы работы: </w:t>
      </w:r>
    </w:p>
    <w:p w:rsidR="00D90A97" w:rsidRPr="001D1E73" w:rsidRDefault="00D90A97" w:rsidP="008A7181">
      <w:pPr>
        <w:pStyle w:val="a8"/>
        <w:numPr>
          <w:ilvl w:val="0"/>
          <w:numId w:val="43"/>
        </w:numPr>
        <w:tabs>
          <w:tab w:val="left" w:pos="1134"/>
        </w:tabs>
        <w:ind w:left="0" w:firstLine="709"/>
        <w:jc w:val="both"/>
      </w:pPr>
      <w:r w:rsidRPr="001D1E73">
        <w:t>Работа специалистов по запросу родителей для решения проблемных ситуаций, связанных с воспитанием ребенка.</w:t>
      </w:r>
    </w:p>
    <w:p w:rsidR="00D90A97" w:rsidRPr="001D1E73" w:rsidRDefault="00D90A97" w:rsidP="008A7181">
      <w:pPr>
        <w:pStyle w:val="a8"/>
        <w:numPr>
          <w:ilvl w:val="0"/>
          <w:numId w:val="43"/>
        </w:numPr>
        <w:tabs>
          <w:tab w:val="left" w:pos="1134"/>
        </w:tabs>
        <w:ind w:left="0" w:firstLine="709"/>
        <w:jc w:val="both"/>
      </w:pPr>
      <w:r w:rsidRPr="001D1E73">
        <w:t xml:space="preserve">Участие родителей в педагогических консилиумах, собираемых в случае возникновения острых проблем, связанных с воспитанием ребенка. </w:t>
      </w:r>
    </w:p>
    <w:p w:rsidR="00D90A97" w:rsidRPr="001D1E73" w:rsidRDefault="00D90A97" w:rsidP="008A7181">
      <w:pPr>
        <w:pStyle w:val="a8"/>
        <w:numPr>
          <w:ilvl w:val="0"/>
          <w:numId w:val="43"/>
        </w:numPr>
        <w:tabs>
          <w:tab w:val="left" w:pos="1134"/>
        </w:tabs>
        <w:ind w:left="0" w:firstLine="709"/>
        <w:jc w:val="both"/>
      </w:pPr>
      <w:r w:rsidRPr="001D1E73">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итоговых мероприятиях. </w:t>
      </w:r>
    </w:p>
    <w:p w:rsidR="00D90A97" w:rsidRPr="001D1E73" w:rsidRDefault="00D90A97" w:rsidP="008A7181">
      <w:pPr>
        <w:pStyle w:val="a8"/>
        <w:numPr>
          <w:ilvl w:val="0"/>
          <w:numId w:val="43"/>
        </w:numPr>
        <w:tabs>
          <w:tab w:val="left" w:pos="1134"/>
        </w:tabs>
        <w:ind w:left="0" w:firstLine="709"/>
        <w:jc w:val="both"/>
        <w:rPr>
          <w:b/>
        </w:rPr>
      </w:pPr>
      <w:r w:rsidRPr="001D1E73">
        <w:t>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D90A97" w:rsidRPr="001D1E73" w:rsidRDefault="00D90A97" w:rsidP="00D90A97">
      <w:pPr>
        <w:pStyle w:val="a8"/>
        <w:ind w:firstLine="709"/>
        <w:jc w:val="both"/>
        <w:rPr>
          <w:b/>
        </w:rPr>
      </w:pPr>
    </w:p>
    <w:p w:rsidR="00D90A97" w:rsidRPr="001D1E73" w:rsidRDefault="00D90A97" w:rsidP="00D90A97">
      <w:pPr>
        <w:pStyle w:val="a8"/>
        <w:ind w:firstLine="709"/>
        <w:jc w:val="both"/>
        <w:rPr>
          <w:b/>
        </w:rPr>
      </w:pPr>
      <w:r w:rsidRPr="001D1E73">
        <w:rPr>
          <w:b/>
        </w:rPr>
        <w:t>События образовательной организации.</w:t>
      </w:r>
    </w:p>
    <w:p w:rsidR="00D90A97" w:rsidRPr="001D1E73" w:rsidRDefault="00D90A97" w:rsidP="00D90A97">
      <w:pPr>
        <w:pStyle w:val="a8"/>
        <w:ind w:firstLine="709"/>
        <w:jc w:val="both"/>
      </w:pPr>
      <w:r w:rsidRPr="001D1E73">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D90A97" w:rsidRPr="001D1E73" w:rsidRDefault="00D90A97" w:rsidP="00D90A97">
      <w:pPr>
        <w:pStyle w:val="a8"/>
        <w:ind w:firstLine="709"/>
        <w:jc w:val="both"/>
      </w:pPr>
      <w:r w:rsidRPr="001D1E73">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D90A97" w:rsidRPr="001D1E73" w:rsidRDefault="00D90A97" w:rsidP="00D90A97">
      <w:pPr>
        <w:pStyle w:val="a8"/>
        <w:ind w:firstLine="709"/>
        <w:jc w:val="both"/>
      </w:pPr>
      <w:r w:rsidRPr="001D1E73">
        <w:t>Подготовка, организация и проведение воспитательного события проходит с учетом принципов:</w:t>
      </w:r>
    </w:p>
    <w:p w:rsidR="00D90A97" w:rsidRPr="001D1E73" w:rsidRDefault="00D90A97" w:rsidP="008A7181">
      <w:pPr>
        <w:pStyle w:val="a8"/>
        <w:numPr>
          <w:ilvl w:val="0"/>
          <w:numId w:val="40"/>
        </w:numPr>
        <w:tabs>
          <w:tab w:val="left" w:pos="1134"/>
          <w:tab w:val="left" w:pos="1701"/>
        </w:tabs>
        <w:ind w:hanging="720"/>
        <w:jc w:val="both"/>
      </w:pPr>
      <w:r w:rsidRPr="001D1E73">
        <w:t>творческий подход к организации события;</w:t>
      </w:r>
    </w:p>
    <w:p w:rsidR="00D90A97" w:rsidRPr="001D1E73" w:rsidRDefault="00D90A97" w:rsidP="008A7181">
      <w:pPr>
        <w:pStyle w:val="a8"/>
        <w:numPr>
          <w:ilvl w:val="0"/>
          <w:numId w:val="40"/>
        </w:numPr>
        <w:tabs>
          <w:tab w:val="left" w:pos="1134"/>
          <w:tab w:val="left" w:pos="1701"/>
        </w:tabs>
        <w:ind w:hanging="720"/>
        <w:jc w:val="both"/>
      </w:pPr>
      <w:r w:rsidRPr="001D1E73">
        <w:t>активность и самодеятельность детей;</w:t>
      </w:r>
    </w:p>
    <w:p w:rsidR="00D90A97" w:rsidRPr="001D1E73" w:rsidRDefault="00D90A97" w:rsidP="008A7181">
      <w:pPr>
        <w:pStyle w:val="a8"/>
        <w:numPr>
          <w:ilvl w:val="0"/>
          <w:numId w:val="40"/>
        </w:numPr>
        <w:tabs>
          <w:tab w:val="left" w:pos="1134"/>
          <w:tab w:val="left" w:pos="1701"/>
        </w:tabs>
        <w:ind w:hanging="720"/>
        <w:jc w:val="both"/>
      </w:pPr>
      <w:r w:rsidRPr="001D1E73">
        <w:t>поддержка инициативы детей;</w:t>
      </w:r>
    </w:p>
    <w:p w:rsidR="00D90A97" w:rsidRPr="001D1E73" w:rsidRDefault="00D90A97" w:rsidP="008A7181">
      <w:pPr>
        <w:pStyle w:val="a8"/>
        <w:numPr>
          <w:ilvl w:val="0"/>
          <w:numId w:val="40"/>
        </w:numPr>
        <w:tabs>
          <w:tab w:val="left" w:pos="1134"/>
          <w:tab w:val="left" w:pos="1701"/>
        </w:tabs>
        <w:ind w:hanging="720"/>
        <w:jc w:val="both"/>
      </w:pPr>
      <w:r w:rsidRPr="001D1E73">
        <w:t>формирование опыта самостоятельного решения проблемы;</w:t>
      </w:r>
    </w:p>
    <w:p w:rsidR="00D90A97" w:rsidRPr="001D1E73" w:rsidRDefault="00D90A97" w:rsidP="008A7181">
      <w:pPr>
        <w:pStyle w:val="a8"/>
        <w:numPr>
          <w:ilvl w:val="0"/>
          <w:numId w:val="40"/>
        </w:numPr>
        <w:tabs>
          <w:tab w:val="left" w:pos="1134"/>
          <w:tab w:val="left" w:pos="1701"/>
        </w:tabs>
        <w:ind w:hanging="720"/>
        <w:jc w:val="both"/>
      </w:pPr>
      <w:r w:rsidRPr="001D1E73">
        <w:t>избегание оценочных суждений;</w:t>
      </w:r>
    </w:p>
    <w:p w:rsidR="00D90A97" w:rsidRPr="001D1E73" w:rsidRDefault="00D90A97" w:rsidP="008A7181">
      <w:pPr>
        <w:pStyle w:val="a8"/>
        <w:numPr>
          <w:ilvl w:val="0"/>
          <w:numId w:val="40"/>
        </w:numPr>
        <w:tabs>
          <w:tab w:val="left" w:pos="1134"/>
          <w:tab w:val="left" w:pos="1701"/>
        </w:tabs>
        <w:ind w:hanging="720"/>
        <w:jc w:val="both"/>
      </w:pPr>
      <w:r w:rsidRPr="001D1E73">
        <w:t>коллективизм и социальная солидарность.</w:t>
      </w:r>
    </w:p>
    <w:p w:rsidR="00D90A97" w:rsidRPr="001D1E73" w:rsidRDefault="00D90A97" w:rsidP="00D90A97">
      <w:pPr>
        <w:pStyle w:val="a8"/>
        <w:ind w:firstLine="709"/>
        <w:jc w:val="both"/>
      </w:pPr>
      <w:r w:rsidRPr="001D1E73">
        <w:t>Педагоги ДОО реализуют следующие типы и формы воспитательных событий:</w:t>
      </w:r>
    </w:p>
    <w:p w:rsidR="00D90A97" w:rsidRPr="001D1E73" w:rsidRDefault="00D90A97" w:rsidP="00D90A97">
      <w:pPr>
        <w:pStyle w:val="a8"/>
        <w:jc w:val="both"/>
      </w:pPr>
      <w:r w:rsidRPr="001D1E73">
        <w:t>типы:</w:t>
      </w:r>
    </w:p>
    <w:p w:rsidR="00D90A97" w:rsidRPr="001D1E73" w:rsidRDefault="00D90A97" w:rsidP="008A7181">
      <w:pPr>
        <w:pStyle w:val="a8"/>
        <w:numPr>
          <w:ilvl w:val="0"/>
          <w:numId w:val="45"/>
        </w:numPr>
        <w:tabs>
          <w:tab w:val="left" w:pos="1134"/>
        </w:tabs>
        <w:ind w:hanging="720"/>
        <w:jc w:val="both"/>
      </w:pPr>
      <w:r w:rsidRPr="001D1E73">
        <w:t>запланированное</w:t>
      </w:r>
    </w:p>
    <w:p w:rsidR="00D90A97" w:rsidRPr="001D1E73" w:rsidRDefault="00D90A97" w:rsidP="008A7181">
      <w:pPr>
        <w:pStyle w:val="a8"/>
        <w:numPr>
          <w:ilvl w:val="0"/>
          <w:numId w:val="45"/>
        </w:numPr>
        <w:tabs>
          <w:tab w:val="left" w:pos="1134"/>
        </w:tabs>
        <w:ind w:hanging="720"/>
        <w:jc w:val="both"/>
      </w:pPr>
      <w:r w:rsidRPr="001D1E73">
        <w:t>календарное</w:t>
      </w:r>
    </w:p>
    <w:p w:rsidR="00D90A97" w:rsidRPr="001D1E73" w:rsidRDefault="00D90A97" w:rsidP="008A7181">
      <w:pPr>
        <w:pStyle w:val="a8"/>
        <w:numPr>
          <w:ilvl w:val="0"/>
          <w:numId w:val="45"/>
        </w:numPr>
        <w:tabs>
          <w:tab w:val="left" w:pos="1134"/>
        </w:tabs>
        <w:ind w:hanging="720"/>
        <w:jc w:val="both"/>
      </w:pPr>
      <w:r w:rsidRPr="001D1E73">
        <w:t>спонтанно-случающееся</w:t>
      </w:r>
    </w:p>
    <w:p w:rsidR="00D90A97" w:rsidRPr="001D1E73" w:rsidRDefault="00D90A97" w:rsidP="00D90A97">
      <w:pPr>
        <w:pStyle w:val="a8"/>
        <w:jc w:val="both"/>
      </w:pPr>
      <w:r w:rsidRPr="001D1E73">
        <w:lastRenderedPageBreak/>
        <w:t>формы:</w:t>
      </w:r>
    </w:p>
    <w:p w:rsidR="00D90A97" w:rsidRPr="001D1E73" w:rsidRDefault="00D90A97" w:rsidP="008A7181">
      <w:pPr>
        <w:pStyle w:val="a8"/>
        <w:numPr>
          <w:ilvl w:val="0"/>
          <w:numId w:val="46"/>
        </w:numPr>
        <w:tabs>
          <w:tab w:val="left" w:pos="1134"/>
        </w:tabs>
        <w:ind w:hanging="720"/>
        <w:jc w:val="both"/>
      </w:pPr>
      <w:r w:rsidRPr="001D1E73">
        <w:t>проект,</w:t>
      </w:r>
    </w:p>
    <w:p w:rsidR="00D90A97" w:rsidRPr="001D1E73" w:rsidRDefault="00D90A97" w:rsidP="008A7181">
      <w:pPr>
        <w:pStyle w:val="a8"/>
        <w:numPr>
          <w:ilvl w:val="0"/>
          <w:numId w:val="46"/>
        </w:numPr>
        <w:tabs>
          <w:tab w:val="left" w:pos="1134"/>
        </w:tabs>
        <w:ind w:hanging="720"/>
        <w:jc w:val="both"/>
      </w:pPr>
      <w:r w:rsidRPr="001D1E73">
        <w:t>акция,</w:t>
      </w:r>
    </w:p>
    <w:p w:rsidR="00D90A97" w:rsidRPr="001D1E73" w:rsidRDefault="00D90A97" w:rsidP="008A7181">
      <w:pPr>
        <w:pStyle w:val="a8"/>
        <w:numPr>
          <w:ilvl w:val="0"/>
          <w:numId w:val="46"/>
        </w:numPr>
        <w:tabs>
          <w:tab w:val="left" w:pos="1134"/>
        </w:tabs>
        <w:ind w:hanging="720"/>
        <w:jc w:val="both"/>
      </w:pPr>
      <w:r w:rsidRPr="001D1E73">
        <w:t>марафон,</w:t>
      </w:r>
    </w:p>
    <w:p w:rsidR="00D90A97" w:rsidRPr="001D1E73" w:rsidRDefault="00D90A97" w:rsidP="008A7181">
      <w:pPr>
        <w:pStyle w:val="a8"/>
        <w:numPr>
          <w:ilvl w:val="0"/>
          <w:numId w:val="46"/>
        </w:numPr>
        <w:tabs>
          <w:tab w:val="left" w:pos="1134"/>
        </w:tabs>
        <w:ind w:hanging="720"/>
        <w:jc w:val="both"/>
      </w:pPr>
      <w:r w:rsidRPr="001D1E73">
        <w:t>мастерская,</w:t>
      </w:r>
    </w:p>
    <w:p w:rsidR="00D90A97" w:rsidRPr="001D1E73" w:rsidRDefault="00D90A97" w:rsidP="008A7181">
      <w:pPr>
        <w:pStyle w:val="a8"/>
        <w:numPr>
          <w:ilvl w:val="0"/>
          <w:numId w:val="46"/>
        </w:numPr>
        <w:tabs>
          <w:tab w:val="left" w:pos="1134"/>
        </w:tabs>
        <w:ind w:hanging="720"/>
        <w:jc w:val="both"/>
      </w:pPr>
      <w:r w:rsidRPr="001D1E73">
        <w:t>игра,</w:t>
      </w:r>
    </w:p>
    <w:p w:rsidR="00D90A97" w:rsidRPr="001D1E73" w:rsidRDefault="00D90A97" w:rsidP="008A7181">
      <w:pPr>
        <w:pStyle w:val="a8"/>
        <w:numPr>
          <w:ilvl w:val="0"/>
          <w:numId w:val="46"/>
        </w:numPr>
        <w:tabs>
          <w:tab w:val="left" w:pos="1134"/>
        </w:tabs>
        <w:ind w:hanging="720"/>
        <w:jc w:val="both"/>
      </w:pPr>
      <w:r w:rsidRPr="001D1E73">
        <w:t>конкурс,</w:t>
      </w:r>
    </w:p>
    <w:p w:rsidR="00D90A97" w:rsidRPr="001D1E73" w:rsidRDefault="00D90A97" w:rsidP="008A7181">
      <w:pPr>
        <w:pStyle w:val="a8"/>
        <w:numPr>
          <w:ilvl w:val="0"/>
          <w:numId w:val="46"/>
        </w:numPr>
        <w:tabs>
          <w:tab w:val="left" w:pos="1134"/>
        </w:tabs>
        <w:ind w:hanging="720"/>
        <w:jc w:val="both"/>
      </w:pPr>
      <w:r w:rsidRPr="001D1E73">
        <w:t>праздник,</w:t>
      </w:r>
    </w:p>
    <w:p w:rsidR="00D90A97" w:rsidRPr="001D1E73" w:rsidRDefault="00D90A97" w:rsidP="008A7181">
      <w:pPr>
        <w:pStyle w:val="a8"/>
        <w:numPr>
          <w:ilvl w:val="0"/>
          <w:numId w:val="46"/>
        </w:numPr>
        <w:tabs>
          <w:tab w:val="left" w:pos="1134"/>
        </w:tabs>
        <w:ind w:hanging="720"/>
        <w:jc w:val="both"/>
      </w:pPr>
      <w:r w:rsidRPr="001D1E73">
        <w:t>досуг,</w:t>
      </w:r>
    </w:p>
    <w:p w:rsidR="00D90A97" w:rsidRPr="001D1E73" w:rsidRDefault="00D90A97" w:rsidP="008A7181">
      <w:pPr>
        <w:pStyle w:val="a8"/>
        <w:numPr>
          <w:ilvl w:val="0"/>
          <w:numId w:val="46"/>
        </w:numPr>
        <w:tabs>
          <w:tab w:val="left" w:pos="1134"/>
        </w:tabs>
        <w:ind w:hanging="720"/>
        <w:jc w:val="both"/>
      </w:pPr>
      <w:r w:rsidRPr="001D1E73">
        <w:t>экскурсия,</w:t>
      </w:r>
    </w:p>
    <w:p w:rsidR="00D90A97" w:rsidRPr="001D1E73" w:rsidRDefault="00D90A97" w:rsidP="008A7181">
      <w:pPr>
        <w:pStyle w:val="a8"/>
        <w:numPr>
          <w:ilvl w:val="0"/>
          <w:numId w:val="46"/>
        </w:numPr>
        <w:tabs>
          <w:tab w:val="left" w:pos="1134"/>
        </w:tabs>
        <w:ind w:hanging="720"/>
        <w:jc w:val="both"/>
      </w:pPr>
      <w:r w:rsidRPr="001D1E73">
        <w:t>традиция,</w:t>
      </w:r>
    </w:p>
    <w:p w:rsidR="00D90A97" w:rsidRPr="001D1E73" w:rsidRDefault="00D90A97" w:rsidP="008A7181">
      <w:pPr>
        <w:pStyle w:val="a8"/>
        <w:numPr>
          <w:ilvl w:val="0"/>
          <w:numId w:val="46"/>
        </w:numPr>
        <w:tabs>
          <w:tab w:val="left" w:pos="1134"/>
        </w:tabs>
        <w:ind w:hanging="720"/>
        <w:jc w:val="both"/>
      </w:pPr>
      <w:r w:rsidRPr="001D1E73">
        <w:t>спонтанно возникшая ситуация.</w:t>
      </w:r>
    </w:p>
    <w:p w:rsidR="00D90A97" w:rsidRPr="001D1E73" w:rsidRDefault="00D90A97" w:rsidP="00D90A97">
      <w:pPr>
        <w:pStyle w:val="a8"/>
        <w:ind w:firstLine="709"/>
        <w:jc w:val="both"/>
      </w:pPr>
      <w:r w:rsidRPr="001D1E73">
        <w:t>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w:t>
      </w:r>
    </w:p>
    <w:p w:rsidR="00D90A97" w:rsidRPr="001D1E73" w:rsidRDefault="00D90A97" w:rsidP="00D90A97">
      <w:pPr>
        <w:pStyle w:val="a8"/>
        <w:ind w:firstLine="709"/>
        <w:jc w:val="both"/>
      </w:pPr>
      <w:r w:rsidRPr="001D1E73">
        <w:t>Определяются общие цели, которые, в свою очередь, обеспечивают совместную деятельность в рамках событийного воспитательного пространства.</w:t>
      </w:r>
    </w:p>
    <w:p w:rsidR="00D90A97" w:rsidRPr="001D1E73" w:rsidRDefault="00D90A97" w:rsidP="00D90A97">
      <w:pPr>
        <w:pStyle w:val="a8"/>
        <w:ind w:firstLine="709"/>
        <w:jc w:val="both"/>
      </w:pPr>
      <w:r w:rsidRPr="001D1E73">
        <w:t>Для организации традиционных событий используется сюжетно-тематическое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w:t>
      </w:r>
    </w:p>
    <w:p w:rsidR="00D90A97" w:rsidRPr="001D1E73" w:rsidRDefault="00D90A97" w:rsidP="00D90A97">
      <w:pPr>
        <w:pStyle w:val="a8"/>
        <w:ind w:firstLine="709"/>
        <w:jc w:val="both"/>
      </w:pPr>
      <w:r w:rsidRPr="001D1E73">
        <w:t>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w:t>
      </w:r>
    </w:p>
    <w:p w:rsidR="00D90A97" w:rsidRPr="001D1E73" w:rsidRDefault="00D90A97" w:rsidP="00D90A97">
      <w:pPr>
        <w:pStyle w:val="a8"/>
        <w:ind w:firstLine="709"/>
        <w:jc w:val="both"/>
      </w:pPr>
      <w:r w:rsidRPr="001D1E73">
        <w:t xml:space="preserve">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w:t>
      </w:r>
    </w:p>
    <w:p w:rsidR="00D90A97" w:rsidRPr="001D1E73" w:rsidRDefault="00D90A97" w:rsidP="00D90A97">
      <w:pPr>
        <w:pStyle w:val="a8"/>
        <w:ind w:firstLine="709"/>
        <w:jc w:val="both"/>
      </w:pP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xml:space="preserve">Важность </w:t>
      </w:r>
      <w:r w:rsidRPr="001D1E73">
        <w:rPr>
          <w:rFonts w:ascii="Times New Roman" w:hAnsi="Times New Roman" w:cs="Times New Roman"/>
          <w:b/>
          <w:sz w:val="24"/>
          <w:szCs w:val="24"/>
        </w:rPr>
        <w:t>патриотического направления воспитания</w:t>
      </w:r>
      <w:r w:rsidRPr="001D1E73">
        <w:rPr>
          <w:rFonts w:ascii="Times New Roman" w:hAnsi="Times New Roman" w:cs="Times New Roman"/>
          <w:sz w:val="24"/>
          <w:szCs w:val="24"/>
        </w:rPr>
        <w:t xml:space="preserve"> подчеркнута в программе «Патриотическое воспитание граждан Российской Федерации на 2016-2020 годы», утвержденной Правительством РФ; Федеральном законе «Об образовании в Российской Федерации» №273-ФЗ, от 29 декабря 2012 г.; Федеральном государственном стандарте дошкольного образования, утв. приказом Минобрнауки России от 17.10.2013 № 1155; Региональном проекте «Наше будущее – Хабаровский край».</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На основании решения муниципального экспертного совета учреждение 2 года работало в статусе муниципальной инновационной площадки «Реализация комплексной модели регионального компонента ДОУ».</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Реализованы проекты: «Искусство из глубины веков», «Прикоснись сердцем к природе или в гостях у старичка Лесовичка».  Реализация проектов велась в тесном сотрудничестве: воспитатель – ребенок - родитель. Проекты были направлены на изучение детьми природы, истории, культуры родного города и края.</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В рамках методического сопровождения педагогов по повышению профессиональной компетентности была организована работа клуба «Педагогическое мастерство».</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При работе с педагогами были организованы круглые столы:</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w:t>
      </w:r>
      <w:r w:rsidRPr="001D1E73">
        <w:rPr>
          <w:rFonts w:ascii="Times New Roman" w:hAnsi="Times New Roman" w:cs="Times New Roman"/>
          <w:sz w:val="24"/>
          <w:szCs w:val="24"/>
        </w:rPr>
        <w:tab/>
        <w:t xml:space="preserve"> «Моя малая Родина».</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w:t>
      </w:r>
      <w:r w:rsidRPr="001D1E73">
        <w:rPr>
          <w:rFonts w:ascii="Times New Roman" w:hAnsi="Times New Roman" w:cs="Times New Roman"/>
          <w:sz w:val="24"/>
          <w:szCs w:val="24"/>
        </w:rPr>
        <w:tab/>
        <w:t xml:space="preserve"> «Организация РППС по нравственно патриотическому воспитанию».</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xml:space="preserve">В рамках данного клуба была организована работа постоянно действующего семинара-практикума «Применение современных образовательных технологий при реализации регионального компонента». </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Уже в традицию вошло организация:</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lastRenderedPageBreak/>
        <w:t>•</w:t>
      </w:r>
      <w:r w:rsidRPr="001D1E73">
        <w:rPr>
          <w:rFonts w:ascii="Times New Roman" w:hAnsi="Times New Roman" w:cs="Times New Roman"/>
          <w:sz w:val="24"/>
          <w:szCs w:val="24"/>
        </w:rPr>
        <w:tab/>
        <w:t>«Недели педагогического мастерства»: на которой педагоги показывают открытые мероприятия для педагогов ДОО и района, делятся впечатлениями о работе, берут наработки для дальнейшей работы.</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Также педагоги учреждения приняли участие в практико-ориентированном круглом столе «Этнокультурное воспитание дошкольников и школьников средствами декоративно-прикладного искусства» в рамках проведения муниципального этапа Гражданского форума Хабаровского края, проведенного ассоциацией корейских организаций Дальнего Востока и Сибири в городе Комсомольск-на-Амуре.</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Силами педагогов-участников проекта методическая база детского сада пополнялась мультимедийными презентациями по истории, природе, достопримечательностях, известным людям родного края.</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Работа над проектом перекликалась с работой районных методических объединений. Одним из его заседаний было «Реализация регионального компонента в развитии речи детей дошкольного возраста», «Искусство нанайского народа как объект национально-регионального компонента» и др. Результатом данной работы было участие педагогов на РМО с выступлениями по данной теме.</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Педагогами осуществляется работа с детьми по ознакомлению с родным краем: проведение праздников, гостиных, оформлении фотовыставок, выставок детского творчества, создание мини-музея «Искусство из глубины веков», проведение экскурсий, участие детей в работах по благоустройству близлежащих территорий.</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Осуществлялась работа по взаимодействию с родителями воспитанников в соответствии с разработанным планом.</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В учреждении ведется планомерная работа по расширению внешних связей с социумом с целью создания единого образовательного пространства для формирования духовно-нравственных, патриотических качеств у воспитанников. Детский сад активно сотрудничает с МБУ «Дворец культуры» городского поселения «Город Амурск», организуя совместные мероприятия, праздники, встречи с интересными людьми (художественно-эстетическое развитие детей).</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Очень интересными и значимыми стали встречи педагогов, детей, родителей с Киле Тамарой Павловной, руководителей кружка ДК г. Амурска на мастер-классе «Разновидность использования видов вышивания для украшения предметов быта», Гановой В.И., старшим воспитателем на мастер-классе «Орнаментальное искусство народов Приамурья».</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Развитию устойчивого интереса к культурному наследию и истории своей малой родины способствуют экскурсии воспитанников ДОУ в центральную детскую библиотеку и библиотеку семейного чтения, где дети знакомятся с произведениями писателей Дальнего Востока, участвуют в литературных праздниках и викторинах.</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Установление преемственности в работе детского сада и школы находит свое место в модели регионального развития ребенка.</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Наши выпускники прошлых лет постоянные гости в детском саду. Это помогает «подготовишкам», будущим первоклассникам, успешнее адаптироваться к школе. Ученики старших классов помогают в организации праздников, оказывают помощь в пополнении развивающей среды, участвуют в игровой деятельности. В свою очередь наши воспитанники с удовольствием ходят на экскурсии в школу, которые проводятся в занимательной форме. Стала доброй традицией проведение спортивных праздников среди воспитанников подготовительной группы и первоклашек.</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Для знакомства с народной музыкой, фольклором в детском саду организованы выступления Детской Музыкальной школы № 2 г. Амурска, в составе которых тоже есть наши выпускники.</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Массу положительных эмоций получают дети при посещении МКУК «Амурский городской краеведческий музей», в котором в полном объеме представлены история, жизнь и быт коренных народов, здесь дети не только знакомятся с историческими предметами, но и участвуют в мастер-классах, в различных конкурсах.</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Педагогический коллектив нашего ДОУ уделяет особое внимание построению системы взаимодействия дошкольного учреждения с ДЭБЦ «Натуралист» г. Амурска.</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lastRenderedPageBreak/>
        <w:t>Взаимодействие с педагогами экологического центра способствует образованию первичных природоведческих представлений у детей, формированию субъективного отношения к природе на основе познавательных интересов, развитию наблюдательности, терпения, внутреннего спокойствия. Живое взаимодействие с объектами и явлениями природы помогает детям увидеть красоту природы, испытать глубокие переживания, которые способствуют развитию эстетических чувств.</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xml:space="preserve">Активно включившись в проектную деятельность, наши педагоги особое внимание обратили на создание проектов, методических разработок по региональному компоненту, представленных в рамках заседаний МИП. </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xml:space="preserve">В проектах: «Петроглифы Сикачи-Аляна», «Искусство древнее и вечно молодое» используют технологию исследовательской деятельности. </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xml:space="preserve">Уделяя внимание интеграции художественно-эстетического и этнокультурного развития дошкольников, нами были разработаны рекомендации по организации и проведению нетрадиционной формы занятий, которые были представлены в методической разработке «Реализация регионального компонента в музыкальном воспитании. </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xml:space="preserve">С целью создания единой системы взаимодействия учителя-логопеда и воспитателей разработано пособие «Перфокарты как средство реализации этнокультурного компонента с детьми», подобран материал «Пословицы, поговорки, загадки, сказки народов Приамурья», проведен практикум по теме «Развитию речевой активности дошкольников в процессе работы над загадками народов Приамурья». </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Педагогами дошкольного учреждения разработаны методические продукты различной направленности, использование которых будет способствовать качественному изменению образовательного процесса по региональному компоненту в условия реализации ФГОС дошкольного образования.</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Мониторинг результатов деятельности муниципальной площадки показал высокую педагогическую полезность и значимость продуктов инновационной направленности, представленных учреждением через различные формы организации образовательной деятельности.</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Опыт работы по региональному компоненту представляется в телерадиокомпании «АМВ», на сайте учреждения, обсуждается на педагогических советах.</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Анализ результаты работы среди педагогов показал:</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xml:space="preserve">- Обобщены на уровень ДОУ 4 опыта работы </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- 2 опыта внесены в районную картотеку опытов инновационной педагогической деятельности</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xml:space="preserve">- Педагоги активно участвуют в районных конкурсах, в муниципальных педагогических чтениях </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xml:space="preserve">- Опубликованы статьи к августовскому совещанию </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Проведены совместные мероприятия с начальной школой: муниципальный семинар по теме «Формирование универсальных учебных действий как основа преемственности дошкольного и начального общего образования»; круглый стол «Адаптация детей»; педагогический совет.</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xml:space="preserve">Наработанный опыт представляли в рамках муниципальной инновационной площадки для педагогов района. За период 2020-2022 г. на базе учреждения проведены 8 открытых заседаний районного уровня, которые посетили 134 педагога, специалистов, заместители заведующих, старшие воспитатели. На которых обсуждали актуальные темы по обновлению воспитательно-образовательной деятельности. </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По результатам мероприятий проводился мониторинг эффективности открытых заседаний МИП. Результаты за 2020-2022 учебные года следующие: средний балл за 8 заседаний – 98,4%.</w:t>
      </w:r>
    </w:p>
    <w:p w:rsidR="00D90A97" w:rsidRPr="001D1E73" w:rsidRDefault="00D90A97" w:rsidP="00D90A97">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Инновационный опыт транслируется педагогами учреждения через различные Интернет порталы, сайты, сайт учреждения: http://amurskdou21.ucoz.ru/</w:t>
      </w:r>
    </w:p>
    <w:p w:rsidR="00D90A97" w:rsidRPr="001D1E73" w:rsidRDefault="00D90A97" w:rsidP="00D90A97">
      <w:pPr>
        <w:pStyle w:val="a8"/>
        <w:ind w:firstLine="709"/>
        <w:jc w:val="both"/>
      </w:pPr>
    </w:p>
    <w:p w:rsidR="00D90A97" w:rsidRPr="001D1E73" w:rsidRDefault="00D90A97" w:rsidP="00D90A97">
      <w:pPr>
        <w:pStyle w:val="a8"/>
        <w:ind w:firstLine="709"/>
        <w:jc w:val="both"/>
      </w:pPr>
      <w:r w:rsidRPr="001D1E73">
        <w:t xml:space="preserve">Педагоги используют </w:t>
      </w:r>
      <w:r w:rsidRPr="001D1E73">
        <w:rPr>
          <w:b/>
        </w:rPr>
        <w:t>проектную деятельность</w:t>
      </w:r>
      <w:r w:rsidRPr="001D1E73">
        <w:t xml:space="preserve"> в ДОУ как один из аспектов воспитания толерантности в </w:t>
      </w:r>
      <w:r w:rsidRPr="001D1E73">
        <w:rPr>
          <w:b/>
        </w:rPr>
        <w:t>духовно-нравственном развитии</w:t>
      </w:r>
      <w:r w:rsidRPr="001D1E73">
        <w:t xml:space="preserve"> дошкольников.</w:t>
      </w:r>
    </w:p>
    <w:p w:rsidR="00D90A97" w:rsidRPr="001D1E73" w:rsidRDefault="00D90A97" w:rsidP="00D90A97">
      <w:pPr>
        <w:pStyle w:val="a8"/>
        <w:ind w:firstLine="709"/>
        <w:jc w:val="both"/>
      </w:pPr>
      <w:r w:rsidRPr="001D1E73">
        <w:t xml:space="preserve">Более двух лет в нашем дошкольном учреждении на базе Муниципальной инновационной площадки реализовывался долгосрочный, познавательно-творческий проект «Национальная </w:t>
      </w:r>
      <w:r w:rsidRPr="001D1E73">
        <w:lastRenderedPageBreak/>
        <w:t xml:space="preserve">культура народов Приамурья», который затронул все образовательные области, в том числе и «Художественно-эстетическое развитие» (Музыка). </w:t>
      </w:r>
    </w:p>
    <w:p w:rsidR="00D90A97" w:rsidRPr="001D1E73" w:rsidRDefault="00D90A97" w:rsidP="00D90A97">
      <w:pPr>
        <w:pStyle w:val="a8"/>
        <w:ind w:firstLine="709"/>
        <w:jc w:val="both"/>
      </w:pPr>
      <w:r w:rsidRPr="001D1E73">
        <w:t xml:space="preserve">Так как в нашем детском саду вместе воспитываются дети разных национальностей, поэтому, возникла возможность формирования толерантности у дошкольников посредством ознакомления с национальной культурой разных народов через проектную деятельность. </w:t>
      </w:r>
    </w:p>
    <w:p w:rsidR="00D90A97" w:rsidRPr="001D1E73" w:rsidRDefault="00D90A97" w:rsidP="00D90A97">
      <w:pPr>
        <w:pStyle w:val="a8"/>
        <w:ind w:firstLine="709"/>
        <w:jc w:val="both"/>
      </w:pPr>
      <w:r w:rsidRPr="001D1E73">
        <w:t>В основе нашего взаимодействия с родителями лежит принцип взаимного доверия и уважения, взаимной поддержки и помощи, терпения и терпимости по отношению друг к другу. Вместе мы помогаем нашим детям стать добрее и терпимее. И чем раньше человек осознает свою принадлежность к определённой этнической общности, тем выше уровень его толерантной культуры.</w:t>
      </w:r>
    </w:p>
    <w:p w:rsidR="00D90A97" w:rsidRPr="001D1E73" w:rsidRDefault="00D90A97" w:rsidP="00D90A97">
      <w:pPr>
        <w:pStyle w:val="a8"/>
        <w:ind w:firstLine="709"/>
        <w:jc w:val="both"/>
      </w:pPr>
      <w:r w:rsidRPr="001D1E73">
        <w:t>Таким образом, впечатления детства образуют фундамент для развития нравственных чувств ребёнка, осознания и дальнейшего проявления их в общественно-полезной и творческой жизни. Формирование межэтнической толерантности – это достаточно длительный и сложный процесс, начинающийся ещё в дошкольном возрасте и в дальнейшем протекающий в течение всей жизни. И хоть «мы все разные, но мы все вместе – в этом наше богатство и в этом наша сила!».</w:t>
      </w:r>
    </w:p>
    <w:p w:rsidR="00D90A97" w:rsidRPr="001D1E73" w:rsidRDefault="00D90A97" w:rsidP="00D90A97">
      <w:pPr>
        <w:pStyle w:val="a8"/>
        <w:ind w:firstLine="709"/>
        <w:jc w:val="both"/>
      </w:pPr>
      <w:r w:rsidRPr="001D1E73">
        <w:t>Коллектив детского сада ежегодно проводит работу в преддверии праздника Победы нашего народа в Великой Отечественной войне.</w:t>
      </w:r>
    </w:p>
    <w:p w:rsidR="00D90A97" w:rsidRPr="001D1E73" w:rsidRDefault="00D90A97" w:rsidP="00D90A97">
      <w:pPr>
        <w:pStyle w:val="a8"/>
        <w:ind w:firstLine="709"/>
        <w:jc w:val="both"/>
      </w:pPr>
      <w:r w:rsidRPr="001D1E73">
        <w:t>Нужно отметить, что и среди наших родителей есть уже немало людей, чье поколение не имеет достаточно четких и полных представлений о Великой Отечественной войне. А ведь связь поколений питает историю народа, семьи. Поэтому особенно отрадно, что за это направление работы по подготовке к дню Победы взялась творческая группа молодых специалистов и родителей.</w:t>
      </w:r>
    </w:p>
    <w:p w:rsidR="00D90A97" w:rsidRPr="001D1E73" w:rsidRDefault="00D90A97" w:rsidP="00D90A97">
      <w:pPr>
        <w:pStyle w:val="a8"/>
        <w:ind w:firstLine="709"/>
        <w:jc w:val="both"/>
      </w:pPr>
      <w:r w:rsidRPr="001D1E73">
        <w:t xml:space="preserve">Знакомство детей с событиями нашей Родины педагоги совместно с родителями представили в виде педагогического проекта поисково-исторического направления «Никто не забыт, ничто не забыто!». </w:t>
      </w:r>
    </w:p>
    <w:p w:rsidR="00D90A97" w:rsidRPr="001D1E73" w:rsidRDefault="00D90A97" w:rsidP="00D90A97">
      <w:pPr>
        <w:pStyle w:val="a8"/>
        <w:ind w:firstLine="709"/>
        <w:jc w:val="both"/>
      </w:pPr>
      <w:r w:rsidRPr="001D1E73">
        <w:t>В рамках проекта: создан мини-музей «Боевой славы». В его создании активное участие принимали дети, родители, педагоги. Основное направление работы нашего мини-музея: нравственно-патриотическое воспитание детей на конкретных примерах, фактах из жизни воинов ВОВ.</w:t>
      </w:r>
    </w:p>
    <w:p w:rsidR="00D90A97" w:rsidRPr="001D1E73" w:rsidRDefault="00D90A97" w:rsidP="00D90A97">
      <w:pPr>
        <w:pStyle w:val="a8"/>
        <w:ind w:firstLine="709"/>
        <w:jc w:val="both"/>
      </w:pPr>
      <w:r w:rsidRPr="001D1E73">
        <w:t>Организован десант по сбору материалов и по итогам оформлен стенд «Спасибо деду за Победу!».  Родители воспитанников принесли газеты «Вести с фронта», письма военных лет. Тематические десанты – это одна из интерактивных форм работы с родителями, детьми, педагогами. Десанты направлены на сотрудничество семьи и детского сада в решении проблем патриотического воспитания детей.</w:t>
      </w:r>
    </w:p>
    <w:p w:rsidR="00D90A97" w:rsidRPr="001D1E73" w:rsidRDefault="00D90A97" w:rsidP="00D90A97">
      <w:pPr>
        <w:pStyle w:val="a8"/>
        <w:ind w:firstLine="709"/>
        <w:jc w:val="both"/>
      </w:pPr>
      <w:r w:rsidRPr="001D1E73">
        <w:t>Традиционными стали ежегодные мероприятия, посвященные 9 мая, с приглашением ветеранов. Эти встречи всегда проходят очень в трогательной обстановке, после торжественной части начинается минута воспоминаний, где ветераны рассказывают воспитанникам о своих подвигах, тяжелых временах.</w:t>
      </w:r>
    </w:p>
    <w:p w:rsidR="00D90A97" w:rsidRPr="001D1E73" w:rsidRDefault="00D90A97" w:rsidP="00D90A97">
      <w:pPr>
        <w:pStyle w:val="a8"/>
        <w:ind w:firstLine="709"/>
        <w:jc w:val="both"/>
      </w:pPr>
      <w:r w:rsidRPr="001D1E73">
        <w:t>Совместно с родителями изготавливаем сувениры в подарок ветеранам войны.</w:t>
      </w:r>
    </w:p>
    <w:p w:rsidR="00D90A97" w:rsidRPr="001D1E73" w:rsidRDefault="00D90A97" w:rsidP="00D90A97">
      <w:pPr>
        <w:pStyle w:val="a8"/>
        <w:ind w:firstLine="709"/>
        <w:jc w:val="both"/>
      </w:pPr>
      <w:r w:rsidRPr="001D1E73">
        <w:t>Итогом нашей работы стало:</w:t>
      </w:r>
    </w:p>
    <w:p w:rsidR="00D90A97" w:rsidRPr="001D1E73" w:rsidRDefault="00D90A97" w:rsidP="00D90A97">
      <w:pPr>
        <w:pStyle w:val="a8"/>
        <w:ind w:firstLine="709"/>
        <w:jc w:val="both"/>
      </w:pPr>
      <w:r w:rsidRPr="001D1E73">
        <w:t>- проведение открытого заседания муниципальной инновационной площадки для руководителей, заместителей и педагогов муниципального района, где активное участие принимали родители.</w:t>
      </w:r>
    </w:p>
    <w:p w:rsidR="00D90A97" w:rsidRPr="001D1E73" w:rsidRDefault="00D90A97" w:rsidP="00D90A97">
      <w:pPr>
        <w:pStyle w:val="a8"/>
        <w:ind w:firstLine="709"/>
        <w:jc w:val="both"/>
      </w:pPr>
      <w:r w:rsidRPr="001D1E73">
        <w:t>- дети учреждения участвовали - в муниципальном конкурсе «Лучшего чтеца о ВОВ».</w:t>
      </w:r>
    </w:p>
    <w:p w:rsidR="00D90A97" w:rsidRPr="009677B4" w:rsidRDefault="00D90A97" w:rsidP="00D90A97">
      <w:pPr>
        <w:pStyle w:val="a8"/>
        <w:ind w:firstLine="709"/>
        <w:jc w:val="both"/>
      </w:pPr>
      <w:r w:rsidRPr="001D1E73">
        <w:t>- участие в муниципальном фестивале детских творческих коллективов «Победный май!» в номинации «Лучший сценарий». Участие в данном мероприятии не оставило никого равнодушным.</w:t>
      </w:r>
    </w:p>
    <w:p w:rsidR="00D90A97" w:rsidRPr="001D1E73" w:rsidRDefault="00D90A97" w:rsidP="00D90A97">
      <w:pPr>
        <w:pStyle w:val="a8"/>
        <w:ind w:firstLine="709"/>
        <w:jc w:val="both"/>
      </w:pPr>
      <w:r w:rsidRPr="001D1E73">
        <w:t>Педагоги учреждения приобщают дошкольников к чтению посредством новых технологий»:</w:t>
      </w:r>
    </w:p>
    <w:p w:rsidR="00D90A97" w:rsidRPr="001D1E73" w:rsidRDefault="00D90A97" w:rsidP="00D90A97">
      <w:pPr>
        <w:pStyle w:val="a8"/>
        <w:ind w:firstLine="709"/>
        <w:jc w:val="both"/>
      </w:pPr>
      <w:r w:rsidRPr="001D1E73">
        <w:t>- проект: «Буктрейлер – современный способ мотивации к чтению», например, по теме: «Тайна третьей планеты»» с детьми старшей группы;</w:t>
      </w:r>
    </w:p>
    <w:p w:rsidR="00D90A97" w:rsidRPr="001D1E73" w:rsidRDefault="00D90A97" w:rsidP="00D90A97">
      <w:pPr>
        <w:pStyle w:val="a8"/>
        <w:ind w:firstLine="709"/>
        <w:jc w:val="both"/>
      </w:pPr>
      <w:r w:rsidRPr="001D1E73">
        <w:t>- совместная деятельность с детьми старшего возраста по использованию «Букроссинга»;</w:t>
      </w:r>
    </w:p>
    <w:p w:rsidR="00D90A97" w:rsidRPr="001D1E73" w:rsidRDefault="00D90A97" w:rsidP="00D90A97">
      <w:pPr>
        <w:pStyle w:val="a8"/>
        <w:ind w:firstLine="709"/>
        <w:jc w:val="both"/>
      </w:pPr>
      <w:r w:rsidRPr="001D1E73">
        <w:t>- «Семейное чтение, как источник формирования интереса к книге»;</w:t>
      </w:r>
    </w:p>
    <w:p w:rsidR="00D90A97" w:rsidRPr="001D1E73" w:rsidRDefault="00D90A97" w:rsidP="00D90A97">
      <w:pPr>
        <w:pStyle w:val="a8"/>
        <w:ind w:firstLine="709"/>
        <w:jc w:val="both"/>
      </w:pPr>
      <w:r w:rsidRPr="001D1E73">
        <w:t>- челлендж «Почитай мне мама сказку»;</w:t>
      </w:r>
    </w:p>
    <w:p w:rsidR="00D90A97" w:rsidRPr="001D1E73" w:rsidRDefault="00D90A97" w:rsidP="00D90A97">
      <w:pPr>
        <w:pStyle w:val="a8"/>
        <w:ind w:firstLine="709"/>
        <w:jc w:val="both"/>
      </w:pPr>
      <w:r w:rsidRPr="001D1E73">
        <w:lastRenderedPageBreak/>
        <w:t>- технология «говорящих стен», как система визуализации знаний и процесс погружения в образовательную среду детей дошкольного возраста;</w:t>
      </w:r>
    </w:p>
    <w:p w:rsidR="00D90A97" w:rsidRPr="001D1E73" w:rsidRDefault="00D90A97" w:rsidP="00D90A97">
      <w:pPr>
        <w:pStyle w:val="a8"/>
        <w:ind w:firstLine="709"/>
        <w:jc w:val="both"/>
      </w:pPr>
      <w:r w:rsidRPr="001D1E73">
        <w:t>- презентация пособий в рамках выставки «По страницам сказок»;</w:t>
      </w:r>
    </w:p>
    <w:p w:rsidR="00D90A97" w:rsidRPr="001D1E73" w:rsidRDefault="00D90A97" w:rsidP="00D90A97">
      <w:pPr>
        <w:pStyle w:val="a8"/>
        <w:ind w:firstLine="709"/>
        <w:jc w:val="both"/>
      </w:pPr>
      <w:r w:rsidRPr="001D1E73">
        <w:t>- литературно-музыкальные композиции с детьми старшего дошкольного возраста, например, «Кошкин день».</w:t>
      </w:r>
      <w:r w:rsidRPr="001D1E73">
        <w:tab/>
      </w:r>
    </w:p>
    <w:p w:rsidR="00D90A97" w:rsidRPr="001D1E73" w:rsidRDefault="00D90A97" w:rsidP="00D90A97">
      <w:pPr>
        <w:pStyle w:val="a8"/>
        <w:ind w:firstLine="709"/>
        <w:jc w:val="both"/>
      </w:pPr>
      <w:r w:rsidRPr="001D1E73">
        <w:tab/>
        <w:t>Цель нашей работы состоит в том, чтобы сформировать у дошкольников интерес и потребность в чтении книг через решение следующих задач:</w:t>
      </w:r>
    </w:p>
    <w:p w:rsidR="00D90A97" w:rsidRPr="001D1E73" w:rsidRDefault="00D90A97" w:rsidP="00D90A97">
      <w:pPr>
        <w:pStyle w:val="a8"/>
        <w:ind w:firstLine="709"/>
        <w:jc w:val="both"/>
      </w:pPr>
      <w:r w:rsidRPr="001D1E73">
        <w:t>•</w:t>
      </w:r>
      <w:r w:rsidRPr="001D1E73">
        <w:tab/>
        <w:t>формирование целостной картины мира, в том числе первичных ценностных представлений;</w:t>
      </w:r>
    </w:p>
    <w:p w:rsidR="00D90A97" w:rsidRPr="001D1E73" w:rsidRDefault="00D90A97" w:rsidP="00D90A97">
      <w:pPr>
        <w:pStyle w:val="a8"/>
        <w:ind w:firstLine="709"/>
        <w:jc w:val="both"/>
      </w:pPr>
      <w:r w:rsidRPr="001D1E73">
        <w:t>•</w:t>
      </w:r>
      <w:r w:rsidRPr="001D1E73">
        <w:tab/>
        <w:t>развитие литературной речи;</w:t>
      </w:r>
    </w:p>
    <w:p w:rsidR="00D90A97" w:rsidRPr="001D1E73" w:rsidRDefault="00D90A97" w:rsidP="00D90A97">
      <w:pPr>
        <w:pStyle w:val="a8"/>
        <w:ind w:firstLine="709"/>
        <w:jc w:val="both"/>
      </w:pPr>
      <w:r w:rsidRPr="001D1E73">
        <w:t>•</w:t>
      </w:r>
      <w:r w:rsidRPr="001D1E73">
        <w:tab/>
        <w:t>приобщение к словесному искусству, в том числе развитие художественного восприятия и эстетического вкуса.</w:t>
      </w:r>
    </w:p>
    <w:p w:rsidR="00D90A97" w:rsidRPr="001D1E73" w:rsidRDefault="00D90A97" w:rsidP="00D90A97">
      <w:pPr>
        <w:pStyle w:val="a8"/>
        <w:ind w:firstLine="709"/>
        <w:jc w:val="both"/>
      </w:pPr>
      <w:r w:rsidRPr="001D1E73">
        <w:t>В результате проведено открытое заседание в форме районного методического объединения по теме: «Приобщение дошкольников к чтению посредством новых технологий» для заместителей заведующего по УВР, старших воспитателей, музыкальных руководителей, воспитателей.</w:t>
      </w:r>
    </w:p>
    <w:p w:rsidR="00D90A97" w:rsidRPr="001D1E73" w:rsidRDefault="00D90A97" w:rsidP="00D90A97">
      <w:pPr>
        <w:pStyle w:val="a8"/>
        <w:ind w:firstLine="709"/>
        <w:jc w:val="both"/>
      </w:pPr>
      <w:r w:rsidRPr="001D1E73">
        <w:t xml:space="preserve">На протяжении 10 лет учреждение является базовым по экологическому воспитанию. Для этого создана развивающая среда, которая способствует нравственно-патриотическому воспитанию детей дошкольного возраста. </w:t>
      </w:r>
    </w:p>
    <w:p w:rsidR="00D90A97" w:rsidRPr="001D1E73" w:rsidRDefault="00D90A97" w:rsidP="00D90A97">
      <w:pPr>
        <w:pStyle w:val="a8"/>
        <w:ind w:firstLine="709"/>
        <w:jc w:val="both"/>
      </w:pPr>
      <w:r w:rsidRPr="001D1E73">
        <w:t>Сотрудничество с детским эколого-биологическим центром «Натуралист» позволяет обогащать деятельность по данному направлению.</w:t>
      </w:r>
    </w:p>
    <w:p w:rsidR="00D90A97" w:rsidRPr="001D1E73" w:rsidRDefault="00D90A97" w:rsidP="00D90A97">
      <w:pPr>
        <w:pStyle w:val="a8"/>
        <w:ind w:firstLine="709"/>
        <w:jc w:val="both"/>
      </w:pPr>
      <w:r w:rsidRPr="001D1E73">
        <w:t>В рамках экологического воспитания:</w:t>
      </w:r>
    </w:p>
    <w:p w:rsidR="00D90A97" w:rsidRPr="001D1E73" w:rsidRDefault="00D90A97" w:rsidP="00D90A97">
      <w:pPr>
        <w:pStyle w:val="a8"/>
        <w:ind w:firstLine="709"/>
        <w:jc w:val="both"/>
      </w:pPr>
      <w:r w:rsidRPr="001D1E73">
        <w:t>- ежегодно проводятся совместно с родителями акции: «Просто так», «Мусорный карнавал», «Береги зимующих птиц». Сколько воспитательных моментов таят в себе эти маленькие акции! Это и бережное отношение к старым вещам, при этом дети учатся не только принимать подарки, но и делать их – это большой труд, воспитание души. Родители и дети с большой радостью изготавливают листовки, кормушки.</w:t>
      </w:r>
    </w:p>
    <w:p w:rsidR="00D90A97" w:rsidRPr="001D1E73" w:rsidRDefault="00D90A97" w:rsidP="00D90A97">
      <w:pPr>
        <w:pStyle w:val="a8"/>
        <w:ind w:firstLine="709"/>
        <w:jc w:val="both"/>
      </w:pPr>
      <w:r w:rsidRPr="001D1E73">
        <w:t xml:space="preserve">- традиционными для детского сада стали экологические субботники и проекты, направленные на благоустройство территории, улучшение качества окружающей среды. </w:t>
      </w:r>
    </w:p>
    <w:p w:rsidR="00D90A97" w:rsidRPr="001D1E73" w:rsidRDefault="00D90A97" w:rsidP="00D90A97">
      <w:pPr>
        <w:pStyle w:val="a8"/>
        <w:ind w:firstLine="709"/>
        <w:jc w:val="both"/>
      </w:pPr>
      <w:r w:rsidRPr="001D1E73">
        <w:t xml:space="preserve">- акцент во взаимодействии с родителями ставится на проведение досуговых форм, поскольку они способствуют установлению доверительного контакта между всеми участниками педагогического процесса. </w:t>
      </w:r>
    </w:p>
    <w:p w:rsidR="00D90A97" w:rsidRPr="001D1E73" w:rsidRDefault="00D90A97" w:rsidP="00D90A97">
      <w:pPr>
        <w:pStyle w:val="a8"/>
        <w:ind w:firstLine="709"/>
        <w:jc w:val="both"/>
      </w:pPr>
      <w:r w:rsidRPr="001D1E73">
        <w:t>Вовлекая родителей в эту работу, территория вокруг детского сада позволяет использовать метод экологической тропы. Интересно и познавательно проходят экологические праздники, игры – путешествия.</w:t>
      </w:r>
    </w:p>
    <w:p w:rsidR="00D90A97" w:rsidRPr="001D1E73" w:rsidRDefault="00D90A97" w:rsidP="00D90A97">
      <w:pPr>
        <w:pStyle w:val="a8"/>
        <w:ind w:firstLine="709"/>
        <w:jc w:val="both"/>
      </w:pPr>
      <w:r w:rsidRPr="001D1E73">
        <w:t>Дети, родители на протяжении многих лет являются победителями муниципальных конкурсов.</w:t>
      </w:r>
    </w:p>
    <w:p w:rsidR="00D90A97" w:rsidRPr="009677B4" w:rsidRDefault="00D90A97" w:rsidP="00D90A97">
      <w:pPr>
        <w:pStyle w:val="a8"/>
        <w:ind w:firstLine="709"/>
        <w:jc w:val="both"/>
      </w:pPr>
      <w:r w:rsidRPr="001D1E73">
        <w:t>В учреждении обобщен опыт работы по экологическому воспитанию, который внесен в районную базу данных передового педагогического опыта.</w:t>
      </w:r>
    </w:p>
    <w:p w:rsidR="00D90A97" w:rsidRPr="001D1E73" w:rsidRDefault="00D90A97" w:rsidP="00D90A97">
      <w:pPr>
        <w:pStyle w:val="a8"/>
        <w:ind w:firstLine="709"/>
        <w:jc w:val="both"/>
      </w:pPr>
      <w:r w:rsidRPr="001D1E73">
        <w:t xml:space="preserve">Формирование у дошкольников </w:t>
      </w:r>
      <w:r w:rsidRPr="001D1E73">
        <w:rPr>
          <w:i/>
        </w:rPr>
        <w:t>культурно-гигиенических навыков</w:t>
      </w:r>
      <w:r w:rsidRPr="001D1E73">
        <w:t xml:space="preserve"> является важной частью воспитания </w:t>
      </w:r>
      <w:r w:rsidRPr="001D1E73">
        <w:rPr>
          <w:i/>
        </w:rPr>
        <w:t>культуры здоровья</w:t>
      </w:r>
      <w:r w:rsidRPr="001D1E73">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D90A97" w:rsidRPr="001D1E73" w:rsidRDefault="00D90A97" w:rsidP="00D90A97">
      <w:pPr>
        <w:pStyle w:val="a8"/>
        <w:ind w:firstLine="709"/>
        <w:jc w:val="both"/>
      </w:pPr>
      <w:r w:rsidRPr="001D1E73">
        <w:t>Особенность культурно-гигиенических навыков заключается в том, что они формируются на протяжении всего пребывания ребенка в ДОУ.</w:t>
      </w:r>
    </w:p>
    <w:p w:rsidR="00D90A97" w:rsidRPr="001D1E73" w:rsidRDefault="00D90A97" w:rsidP="00D90A97">
      <w:pPr>
        <w:pStyle w:val="a8"/>
        <w:ind w:firstLine="709"/>
        <w:jc w:val="both"/>
      </w:pPr>
      <w:r w:rsidRPr="001D1E73">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D90A97" w:rsidRPr="001D1E73" w:rsidRDefault="00D90A97" w:rsidP="00D90A97">
      <w:pPr>
        <w:pStyle w:val="a8"/>
        <w:ind w:firstLine="709"/>
        <w:jc w:val="both"/>
      </w:pPr>
      <w:r w:rsidRPr="001D1E73">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D90A97" w:rsidRPr="001D1E73" w:rsidRDefault="00D90A97" w:rsidP="00D90A97">
      <w:pPr>
        <w:pStyle w:val="a8"/>
        <w:ind w:firstLine="709"/>
        <w:jc w:val="both"/>
      </w:pPr>
      <w:r w:rsidRPr="001D1E73">
        <w:t>-</w:t>
      </w:r>
      <w:r w:rsidRPr="001D1E73">
        <w:tab/>
        <w:t>формировать у ребенка навыки поведения во время приема пищи;</w:t>
      </w:r>
    </w:p>
    <w:p w:rsidR="00D90A97" w:rsidRPr="001D1E73" w:rsidRDefault="00D90A97" w:rsidP="00D90A97">
      <w:pPr>
        <w:pStyle w:val="a8"/>
        <w:ind w:firstLine="709"/>
        <w:jc w:val="both"/>
      </w:pPr>
      <w:r w:rsidRPr="001D1E73">
        <w:t>-</w:t>
      </w:r>
      <w:r w:rsidRPr="001D1E73">
        <w:tab/>
        <w:t xml:space="preserve"> формировать у ребенка представления о ценности здоровья, красоте </w:t>
      </w:r>
    </w:p>
    <w:p w:rsidR="00D90A97" w:rsidRPr="001D1E73" w:rsidRDefault="00D90A97" w:rsidP="00D90A97">
      <w:pPr>
        <w:pStyle w:val="a8"/>
        <w:ind w:firstLine="709"/>
        <w:jc w:val="both"/>
      </w:pPr>
      <w:r w:rsidRPr="001D1E73">
        <w:t>и чистоте тела;</w:t>
      </w:r>
    </w:p>
    <w:p w:rsidR="00D90A97" w:rsidRPr="001D1E73" w:rsidRDefault="00D90A97" w:rsidP="00D90A97">
      <w:pPr>
        <w:pStyle w:val="a8"/>
        <w:ind w:firstLine="709"/>
        <w:jc w:val="both"/>
      </w:pPr>
      <w:r w:rsidRPr="001D1E73">
        <w:t>-</w:t>
      </w:r>
      <w:r w:rsidRPr="001D1E73">
        <w:tab/>
        <w:t xml:space="preserve"> формировать у ребенка привычку следить за своим внешним видом;</w:t>
      </w:r>
    </w:p>
    <w:p w:rsidR="00D90A97" w:rsidRPr="001D1E73" w:rsidRDefault="00D90A97" w:rsidP="00D90A97">
      <w:pPr>
        <w:pStyle w:val="a8"/>
        <w:ind w:firstLine="709"/>
        <w:jc w:val="both"/>
      </w:pPr>
      <w:r w:rsidRPr="001D1E73">
        <w:lastRenderedPageBreak/>
        <w:t>-</w:t>
      </w:r>
      <w:r w:rsidRPr="001D1E73">
        <w:tab/>
        <w:t>включать информацию о гигиене в повседневную жизнь ребенка, в игру.</w:t>
      </w:r>
    </w:p>
    <w:p w:rsidR="00D90A97" w:rsidRPr="001D1E73" w:rsidRDefault="00D90A97" w:rsidP="00D90A97">
      <w:pPr>
        <w:pStyle w:val="a8"/>
        <w:ind w:firstLine="709"/>
        <w:jc w:val="both"/>
      </w:pPr>
      <w:r w:rsidRPr="001D1E73">
        <w:t>Работа по формированию у ребенка культурно-гигиенических навыков должна вестись в тесном контакте с семьей.</w:t>
      </w:r>
    </w:p>
    <w:p w:rsidR="00D90A97" w:rsidRPr="001D1E73" w:rsidRDefault="00D90A97" w:rsidP="00D90A97">
      <w:pPr>
        <w:pStyle w:val="a8"/>
        <w:ind w:firstLine="709"/>
        <w:jc w:val="both"/>
      </w:pPr>
      <w:r w:rsidRPr="001D1E73">
        <w:rPr>
          <w:i/>
        </w:rPr>
        <w:t>Физическое воспитание с использованием элементов национальных видов спорта коренных малочисленных народов Дальнего востока</w:t>
      </w:r>
      <w:r w:rsidRPr="001D1E73">
        <w:t xml:space="preserve"> позволяет реализовать взаимодействие с Центром туризма и экскурсий. В данном направлении используются разнообразные формы работы: национальные игры и состязания, самобытные физические упражнения, упражнения на спортивных снарядах и тренажерах и др. На протяжении 3 последних лет воспитанники принимают активное участие в Северном многоборье.</w:t>
      </w:r>
    </w:p>
    <w:p w:rsidR="00D90A97" w:rsidRPr="001D1E73" w:rsidRDefault="00D90A97" w:rsidP="00D90A97">
      <w:pPr>
        <w:pStyle w:val="a8"/>
        <w:ind w:firstLine="709"/>
        <w:jc w:val="both"/>
        <w:rPr>
          <w:i/>
        </w:rPr>
      </w:pPr>
    </w:p>
    <w:p w:rsidR="00D90A97" w:rsidRPr="001D1E73" w:rsidRDefault="00D90A97" w:rsidP="00D90A97">
      <w:pPr>
        <w:pStyle w:val="a8"/>
        <w:ind w:firstLine="709"/>
        <w:jc w:val="both"/>
      </w:pPr>
      <w:r w:rsidRPr="001D1E73">
        <w:rPr>
          <w:b/>
        </w:rPr>
        <w:t>Музыкально-творческий проект «Знакомство дошкольников с национальной культурой народов Приамурья»</w:t>
      </w:r>
      <w:r w:rsidRPr="001D1E73">
        <w:t xml:space="preserve"> реализовывался на основе разработанного перспективного плана по региональному компоненту, который внедрялся в Рабочую программу по музыкальному воспитанию с учетом интеграции ее программного содержания во все образовательные области.</w:t>
      </w:r>
    </w:p>
    <w:p w:rsidR="00D90A97" w:rsidRPr="001D1E73" w:rsidRDefault="00D90A97" w:rsidP="00D90A97">
      <w:pPr>
        <w:pStyle w:val="a8"/>
        <w:ind w:firstLine="709"/>
        <w:jc w:val="both"/>
      </w:pPr>
      <w:r w:rsidRPr="001D1E73">
        <w:t>В проекте принимали участие дети старшего дошкольного возраста, педагоги (воспитатели, музыкальный руководитель), родители. В ходе проекта решались следующие задачи:</w:t>
      </w:r>
    </w:p>
    <w:p w:rsidR="00D90A97" w:rsidRPr="001D1E73" w:rsidRDefault="00D90A97" w:rsidP="00D90A97">
      <w:pPr>
        <w:pStyle w:val="a8"/>
        <w:ind w:firstLine="709"/>
        <w:jc w:val="both"/>
      </w:pPr>
      <w:r w:rsidRPr="001D1E73">
        <w:t>1.</w:t>
      </w:r>
      <w:r w:rsidRPr="001D1E73">
        <w:tab/>
        <w:t>Расширить знания детей о жизни людей разных национальностей, проживающих в Хабаровском крае, их обычаях, традициях, фольклоре, народных играх.</w:t>
      </w:r>
    </w:p>
    <w:p w:rsidR="00D90A97" w:rsidRPr="001D1E73" w:rsidRDefault="00D90A97" w:rsidP="00D90A97">
      <w:pPr>
        <w:pStyle w:val="a8"/>
        <w:ind w:firstLine="709"/>
        <w:jc w:val="both"/>
      </w:pPr>
      <w:r w:rsidRPr="001D1E73">
        <w:t>2.</w:t>
      </w:r>
      <w:r w:rsidRPr="001D1E73">
        <w:tab/>
        <w:t>Познакомить с национальной одеждой народов Приамурья.</w:t>
      </w:r>
    </w:p>
    <w:p w:rsidR="00D90A97" w:rsidRPr="001D1E73" w:rsidRDefault="00D90A97" w:rsidP="00D90A97">
      <w:pPr>
        <w:pStyle w:val="a8"/>
        <w:ind w:firstLine="709"/>
        <w:jc w:val="both"/>
      </w:pPr>
      <w:r w:rsidRPr="001D1E73">
        <w:t>3.</w:t>
      </w:r>
      <w:r w:rsidRPr="001D1E73">
        <w:tab/>
        <w:t>Развить у детей интерес не только к историческому прошлому, но и настоящему и будущему родного края.</w:t>
      </w:r>
    </w:p>
    <w:p w:rsidR="00D90A97" w:rsidRPr="001D1E73" w:rsidRDefault="00D90A97" w:rsidP="00D90A97">
      <w:pPr>
        <w:pStyle w:val="a8"/>
        <w:ind w:firstLine="709"/>
        <w:jc w:val="both"/>
      </w:pPr>
      <w:r w:rsidRPr="001D1E73">
        <w:t>4.</w:t>
      </w:r>
      <w:r w:rsidRPr="001D1E73">
        <w:tab/>
        <w:t>Воспитыватьчувствотолерантностикпредставителямдругихнациональностей, чувство уважения к культуре народов Приамурья.</w:t>
      </w:r>
    </w:p>
    <w:p w:rsidR="00D90A97" w:rsidRPr="001D1E73" w:rsidRDefault="00D90A97" w:rsidP="00D90A97">
      <w:pPr>
        <w:pStyle w:val="a8"/>
        <w:ind w:firstLine="709"/>
        <w:jc w:val="both"/>
      </w:pPr>
      <w:r w:rsidRPr="001D1E73">
        <w:t>5.</w:t>
      </w:r>
      <w:r w:rsidRPr="001D1E73">
        <w:tab/>
        <w:t>Способствовать творческим проявлениям детей.</w:t>
      </w:r>
    </w:p>
    <w:p w:rsidR="00D90A97" w:rsidRPr="001D1E73" w:rsidRDefault="00D90A97" w:rsidP="00D90A97">
      <w:pPr>
        <w:pStyle w:val="a8"/>
        <w:ind w:firstLine="709"/>
        <w:jc w:val="both"/>
      </w:pPr>
      <w:r w:rsidRPr="001D1E73">
        <w:t>6.</w:t>
      </w:r>
      <w:r w:rsidRPr="001D1E73">
        <w:tab/>
        <w:t>Привлечь родителей к помощи в реализации проекта.</w:t>
      </w:r>
    </w:p>
    <w:p w:rsidR="00D90A97" w:rsidRPr="001D1E73" w:rsidRDefault="00D90A97" w:rsidP="00D90A97">
      <w:pPr>
        <w:pStyle w:val="a8"/>
        <w:ind w:firstLine="709"/>
        <w:jc w:val="both"/>
      </w:pPr>
      <w:r w:rsidRPr="001D1E73">
        <w:t>Планирование работы с детьми в данном направлении представляет реализацию программных задач через познавательную, продуктивную, музыкальную, театрализованную, игровую, проектную деятельность, используя разнообразные формы работы в ходе которых закладываются основы толерантности у дошкольников, такие как, НОД, беседы, наблюдения, игра.</w:t>
      </w:r>
    </w:p>
    <w:p w:rsidR="00D90A97" w:rsidRPr="001D1E73" w:rsidRDefault="00D90A97" w:rsidP="00D90A97">
      <w:pPr>
        <w:pStyle w:val="a8"/>
        <w:ind w:firstLine="709"/>
        <w:jc w:val="both"/>
      </w:pPr>
      <w:r w:rsidRPr="001D1E73">
        <w:t>В соответствии с планом-схемой была организована проектная деятельность. Во время непосредственно-образовательной музыкальной деятельности дети знакомились с народными песнями, танцами, играми, фольклором, традициями народов нашего края.</w:t>
      </w:r>
    </w:p>
    <w:p w:rsidR="00D90A97" w:rsidRPr="001D1E73" w:rsidRDefault="00D90A97" w:rsidP="00D90A97">
      <w:pPr>
        <w:pStyle w:val="a8"/>
        <w:ind w:firstLine="709"/>
        <w:jc w:val="both"/>
      </w:pPr>
      <w:r w:rsidRPr="001D1E73">
        <w:t>Работа по формированию музыкальных способностей и воспитанию толерантности у дошкольников через использование народных праздников шла в следующей последовательности. Вначале дети знакомились с семейными традициями, особенностями подготовки к праздникам в семьях.</w:t>
      </w:r>
    </w:p>
    <w:p w:rsidR="00D90A97" w:rsidRPr="001D1E73" w:rsidRDefault="00D90A97" w:rsidP="00D90A97">
      <w:pPr>
        <w:pStyle w:val="a8"/>
        <w:ind w:firstLine="709"/>
        <w:jc w:val="both"/>
      </w:pPr>
      <w:r w:rsidRPr="001D1E73">
        <w:t>Были проведены народные и музыкально-спортивные праздники: «Мелодии народов Приамурья» (фольклорный праздник), народные посиделки «Словесница искусств» (духовное наследие коренных народов Приамурья), «Ярмарка национальных игр», «Дружат дети всей Земли» (музыкально-спортивное развлечение), «Доброта спасет мир».</w:t>
      </w:r>
    </w:p>
    <w:p w:rsidR="00D90A97" w:rsidRPr="001D1E73" w:rsidRDefault="00D90A97" w:rsidP="00D90A97">
      <w:pPr>
        <w:pStyle w:val="a8"/>
        <w:ind w:firstLine="709"/>
        <w:jc w:val="both"/>
      </w:pPr>
      <w:r w:rsidRPr="001D1E73">
        <w:t>Совместно с педагогами и родителями был создан мини-музей национальной одежды и музыкальных инструментов народов Приамурья, создан макет нанайского стойбища.</w:t>
      </w:r>
    </w:p>
    <w:p w:rsidR="00D90A97" w:rsidRPr="001D1E73" w:rsidRDefault="00D90A97" w:rsidP="00D90A97">
      <w:pPr>
        <w:pStyle w:val="a8"/>
        <w:ind w:firstLine="709"/>
        <w:jc w:val="both"/>
      </w:pPr>
      <w:r w:rsidRPr="001D1E73">
        <w:t>На третьем, заключительном, этапе проекта был проведен анализ организации проектной деятельности, обобщен опыт работы по проблеме внедрения регионального компонента в музыкальное воспитание детей в ДОУ. На районных методических объединениях музыкальных руководителей проведены итоговые мероприятия проекта – фестивали «Страны огромной – малая частица, край Хабаровский – Родина моя!», «Амурские журавлики», «На Амурских просторах», где ребята продемонстрировали все свои творческие и музыкальные способности, показали актерское мастерство в театрализованных представлениях по сценариям, в основе которых сказки народов Приамурья «Близнецы», «Медведь и Лиса», «Хвастун» и другие.</w:t>
      </w:r>
    </w:p>
    <w:p w:rsidR="00D90A97" w:rsidRPr="001D1E73" w:rsidRDefault="00D90A97" w:rsidP="00D90A97">
      <w:pPr>
        <w:pStyle w:val="a8"/>
        <w:ind w:firstLine="709"/>
        <w:jc w:val="both"/>
      </w:pPr>
      <w:r w:rsidRPr="001D1E73">
        <w:t>В ходе проектной деятельности разработаны следующие критерии диагностики музыкальных способностей детей:</w:t>
      </w:r>
    </w:p>
    <w:p w:rsidR="00D90A97" w:rsidRPr="001D1E73" w:rsidRDefault="00D90A97" w:rsidP="00D90A97">
      <w:pPr>
        <w:pStyle w:val="a8"/>
        <w:ind w:firstLine="709"/>
        <w:jc w:val="both"/>
      </w:pPr>
      <w:r w:rsidRPr="001D1E73">
        <w:lastRenderedPageBreak/>
        <w:t>•</w:t>
      </w:r>
      <w:r w:rsidRPr="001D1E73">
        <w:tab/>
        <w:t>диагностика чувства музыкальной формы,</w:t>
      </w:r>
    </w:p>
    <w:p w:rsidR="00D90A97" w:rsidRPr="001D1E73" w:rsidRDefault="00D90A97" w:rsidP="00D90A97">
      <w:pPr>
        <w:pStyle w:val="a8"/>
        <w:ind w:firstLine="709"/>
        <w:jc w:val="both"/>
      </w:pPr>
      <w:r w:rsidRPr="001D1E73">
        <w:t>•</w:t>
      </w:r>
      <w:r w:rsidRPr="001D1E73">
        <w:tab/>
        <w:t>диагностика звуковысотного слуха,</w:t>
      </w:r>
    </w:p>
    <w:p w:rsidR="00D90A97" w:rsidRPr="001D1E73" w:rsidRDefault="00D90A97" w:rsidP="00D90A97">
      <w:pPr>
        <w:pStyle w:val="a8"/>
        <w:ind w:firstLine="709"/>
        <w:jc w:val="both"/>
      </w:pPr>
      <w:r w:rsidRPr="001D1E73">
        <w:t>•</w:t>
      </w:r>
      <w:r w:rsidRPr="001D1E73">
        <w:tab/>
        <w:t>диагностика темпо-метрического слуха,</w:t>
      </w:r>
    </w:p>
    <w:p w:rsidR="00D90A97" w:rsidRPr="001D1E73" w:rsidRDefault="00D90A97" w:rsidP="00D90A97">
      <w:pPr>
        <w:pStyle w:val="a8"/>
        <w:ind w:firstLine="709"/>
        <w:jc w:val="both"/>
      </w:pPr>
      <w:r w:rsidRPr="001D1E73">
        <w:t>•</w:t>
      </w:r>
      <w:r w:rsidRPr="001D1E73">
        <w:tab/>
        <w:t>диагностика тембрового и динамического слуха.</w:t>
      </w:r>
    </w:p>
    <w:p w:rsidR="00D90A97" w:rsidRPr="001D1E73" w:rsidRDefault="00D90A97" w:rsidP="00D90A97">
      <w:pPr>
        <w:pStyle w:val="a8"/>
        <w:ind w:firstLine="709"/>
        <w:jc w:val="both"/>
      </w:pPr>
      <w:r w:rsidRPr="001D1E73">
        <w:t xml:space="preserve">Данный проект не был бы реализован в полной мере без помощи родителей, так как одним из важнейших звеньев по воспитанию основ толерантности у дошкольников является взаимодействие педагога с семьей. Родители являются основным примером толерантности для подрастающей личности, поэтому отношения в семье, между родственниками, существенно влияют на формирование толерантности у ребёнка. </w:t>
      </w:r>
    </w:p>
    <w:p w:rsidR="00D90A97" w:rsidRPr="001D1E73" w:rsidRDefault="00D90A97" w:rsidP="00D90A97">
      <w:pPr>
        <w:pStyle w:val="a8"/>
        <w:ind w:firstLine="709"/>
        <w:jc w:val="both"/>
      </w:pPr>
    </w:p>
    <w:p w:rsidR="00D90A97" w:rsidRPr="001D1E73" w:rsidRDefault="00D90A97" w:rsidP="00D90A97">
      <w:pPr>
        <w:pStyle w:val="a8"/>
        <w:ind w:firstLine="709"/>
        <w:jc w:val="both"/>
        <w:rPr>
          <w:u w:val="single"/>
        </w:rPr>
      </w:pPr>
      <w:r w:rsidRPr="001D1E73">
        <w:rPr>
          <w:u w:val="single"/>
        </w:rPr>
        <w:t>Совместная деятельность в образовательных ситуациях.</w:t>
      </w:r>
    </w:p>
    <w:p w:rsidR="00D90A97" w:rsidRPr="001D1E73" w:rsidRDefault="00D90A97" w:rsidP="00D90A97">
      <w:pPr>
        <w:pStyle w:val="a8"/>
        <w:ind w:firstLine="709"/>
        <w:jc w:val="both"/>
      </w:pPr>
      <w:r w:rsidRPr="001D1E73">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D90A97" w:rsidRPr="001D1E73" w:rsidRDefault="00D90A97" w:rsidP="00D90A97">
      <w:pPr>
        <w:pStyle w:val="a8"/>
        <w:ind w:firstLine="709"/>
        <w:jc w:val="both"/>
      </w:pPr>
      <w:r w:rsidRPr="001D1E73">
        <w:t>Воспитание в образовательной деятельности осуществляется в течение всего времени пребывания ребёнка в ДОО.</w:t>
      </w:r>
    </w:p>
    <w:p w:rsidR="00D90A97" w:rsidRPr="001D1E73" w:rsidRDefault="00D90A97" w:rsidP="00D90A97">
      <w:pPr>
        <w:pStyle w:val="a8"/>
        <w:ind w:firstLine="709"/>
        <w:jc w:val="both"/>
      </w:pPr>
      <w:r w:rsidRPr="001D1E73">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D90A97" w:rsidRPr="001D1E73" w:rsidRDefault="00D90A97" w:rsidP="00D90A97">
      <w:pPr>
        <w:pStyle w:val="a8"/>
        <w:ind w:firstLine="709"/>
        <w:jc w:val="both"/>
      </w:pPr>
      <w:r w:rsidRPr="001D1E73">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D90A97" w:rsidRPr="001D1E73" w:rsidRDefault="00D90A97" w:rsidP="008A7181">
      <w:pPr>
        <w:pStyle w:val="a8"/>
        <w:numPr>
          <w:ilvl w:val="0"/>
          <w:numId w:val="41"/>
        </w:numPr>
        <w:tabs>
          <w:tab w:val="left" w:pos="993"/>
        </w:tabs>
        <w:ind w:left="0" w:firstLine="709"/>
        <w:jc w:val="both"/>
      </w:pPr>
      <w:r w:rsidRPr="001D1E73">
        <w:t>ситуативная беседа, рассказ, советы, вопросы;</w:t>
      </w:r>
    </w:p>
    <w:p w:rsidR="00D90A97" w:rsidRPr="001D1E73" w:rsidRDefault="00D90A97" w:rsidP="008A7181">
      <w:pPr>
        <w:pStyle w:val="a8"/>
        <w:numPr>
          <w:ilvl w:val="0"/>
          <w:numId w:val="41"/>
        </w:numPr>
        <w:tabs>
          <w:tab w:val="left" w:pos="993"/>
        </w:tabs>
        <w:ind w:left="0" w:firstLine="709"/>
        <w:jc w:val="both"/>
      </w:pPr>
      <w:r w:rsidRPr="001D1E73">
        <w:t>социальное моделирование, воспитывающая (проблемная) ситуация, составление рассказов из личного опыта;</w:t>
      </w:r>
    </w:p>
    <w:p w:rsidR="00D90A97" w:rsidRPr="001D1E73" w:rsidRDefault="00D90A97" w:rsidP="008A7181">
      <w:pPr>
        <w:pStyle w:val="a8"/>
        <w:numPr>
          <w:ilvl w:val="0"/>
          <w:numId w:val="41"/>
        </w:numPr>
        <w:tabs>
          <w:tab w:val="left" w:pos="993"/>
        </w:tabs>
        <w:ind w:left="0" w:firstLine="709"/>
        <w:jc w:val="both"/>
      </w:pPr>
      <w:r w:rsidRPr="001D1E73">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D90A97" w:rsidRPr="001D1E73" w:rsidRDefault="00D90A97" w:rsidP="008A7181">
      <w:pPr>
        <w:pStyle w:val="a8"/>
        <w:numPr>
          <w:ilvl w:val="0"/>
          <w:numId w:val="41"/>
        </w:numPr>
        <w:tabs>
          <w:tab w:val="left" w:pos="993"/>
        </w:tabs>
        <w:ind w:left="0" w:firstLine="709"/>
        <w:jc w:val="both"/>
      </w:pPr>
      <w:r w:rsidRPr="001D1E73">
        <w:t>разучивание и исполнение песен, театрализация, драматизация, этюды- инсценировки;</w:t>
      </w:r>
    </w:p>
    <w:p w:rsidR="00D90A97" w:rsidRPr="001D1E73" w:rsidRDefault="00D90A97" w:rsidP="008A7181">
      <w:pPr>
        <w:pStyle w:val="a8"/>
        <w:numPr>
          <w:ilvl w:val="0"/>
          <w:numId w:val="41"/>
        </w:numPr>
        <w:tabs>
          <w:tab w:val="left" w:pos="993"/>
        </w:tabs>
        <w:ind w:left="0" w:firstLine="709"/>
        <w:jc w:val="both"/>
      </w:pPr>
      <w:r w:rsidRPr="001D1E73">
        <w:t>рассматривание и обсуждение картин и книжных иллюстраций, просмотр видеороликов, презентаций, мультфильмов;</w:t>
      </w:r>
    </w:p>
    <w:p w:rsidR="00D90A97" w:rsidRPr="001D1E73" w:rsidRDefault="00D90A97" w:rsidP="008A7181">
      <w:pPr>
        <w:pStyle w:val="a8"/>
        <w:numPr>
          <w:ilvl w:val="0"/>
          <w:numId w:val="41"/>
        </w:numPr>
        <w:tabs>
          <w:tab w:val="left" w:pos="993"/>
        </w:tabs>
        <w:ind w:left="0" w:firstLine="709"/>
        <w:jc w:val="both"/>
      </w:pPr>
      <w:r w:rsidRPr="001D1E73">
        <w:t>организация выставок (книг, репродукций картин, тематических или авторских, детских поделок и тому подобное),</w:t>
      </w:r>
    </w:p>
    <w:p w:rsidR="00D90A97" w:rsidRPr="001D1E73" w:rsidRDefault="00D90A97" w:rsidP="008A7181">
      <w:pPr>
        <w:pStyle w:val="a8"/>
        <w:numPr>
          <w:ilvl w:val="0"/>
          <w:numId w:val="41"/>
        </w:numPr>
        <w:tabs>
          <w:tab w:val="left" w:pos="993"/>
        </w:tabs>
        <w:ind w:left="0" w:firstLine="709"/>
        <w:jc w:val="both"/>
      </w:pPr>
      <w:r w:rsidRPr="001D1E73">
        <w:t>экскурсии (в музей, в общеобразовательную организацию и тому подобное), посещение выставок;</w:t>
      </w:r>
    </w:p>
    <w:p w:rsidR="00D90A97" w:rsidRPr="001D1E73" w:rsidRDefault="00D90A97" w:rsidP="008A7181">
      <w:pPr>
        <w:pStyle w:val="a8"/>
        <w:numPr>
          <w:ilvl w:val="0"/>
          <w:numId w:val="41"/>
        </w:numPr>
        <w:tabs>
          <w:tab w:val="left" w:pos="993"/>
        </w:tabs>
        <w:ind w:left="0" w:firstLine="709"/>
        <w:jc w:val="both"/>
      </w:pPr>
      <w:r w:rsidRPr="001D1E73">
        <w:t>игровые методы (игровая роль, игровая ситуация, игровое действие и другие);</w:t>
      </w:r>
    </w:p>
    <w:p w:rsidR="00D90A97" w:rsidRPr="001D1E73" w:rsidRDefault="00D90A97" w:rsidP="008A7181">
      <w:pPr>
        <w:pStyle w:val="a8"/>
        <w:numPr>
          <w:ilvl w:val="0"/>
          <w:numId w:val="41"/>
        </w:numPr>
        <w:tabs>
          <w:tab w:val="left" w:pos="993"/>
        </w:tabs>
        <w:ind w:left="0" w:firstLine="709"/>
        <w:jc w:val="both"/>
      </w:pPr>
      <w:r w:rsidRPr="001D1E73">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D90A97" w:rsidRPr="001D1E73" w:rsidRDefault="00D90A97" w:rsidP="00D90A97">
      <w:pPr>
        <w:pStyle w:val="a8"/>
        <w:ind w:firstLine="709"/>
        <w:jc w:val="both"/>
      </w:pPr>
      <w:r w:rsidRPr="001D1E73">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D90A97" w:rsidRPr="001D1E73" w:rsidRDefault="00D90A97" w:rsidP="00D90A97">
      <w:pPr>
        <w:pStyle w:val="a8"/>
        <w:ind w:firstLine="709"/>
        <w:jc w:val="both"/>
        <w:rPr>
          <w:u w:val="single"/>
        </w:rPr>
      </w:pPr>
    </w:p>
    <w:p w:rsidR="00D90A97" w:rsidRPr="001D1E73" w:rsidRDefault="00D90A97" w:rsidP="00D90A97">
      <w:pPr>
        <w:pStyle w:val="a8"/>
        <w:ind w:firstLine="709"/>
        <w:jc w:val="both"/>
        <w:rPr>
          <w:u w:val="single"/>
        </w:rPr>
      </w:pPr>
      <w:r w:rsidRPr="001D1E73">
        <w:rPr>
          <w:u w:val="single"/>
        </w:rPr>
        <w:t>Организация предметно-пространственной среды.</w:t>
      </w:r>
    </w:p>
    <w:p w:rsidR="00D90A97" w:rsidRPr="001D1E73" w:rsidRDefault="00D90A97" w:rsidP="00D90A97">
      <w:pPr>
        <w:pStyle w:val="a8"/>
        <w:ind w:firstLine="709"/>
        <w:jc w:val="both"/>
      </w:pPr>
      <w:r w:rsidRPr="001D1E73">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D90A97" w:rsidRPr="001D1E73" w:rsidRDefault="00D90A97" w:rsidP="008A7181">
      <w:pPr>
        <w:pStyle w:val="a8"/>
        <w:numPr>
          <w:ilvl w:val="0"/>
          <w:numId w:val="42"/>
        </w:numPr>
        <w:tabs>
          <w:tab w:val="left" w:pos="1276"/>
        </w:tabs>
        <w:ind w:left="0" w:firstLine="851"/>
        <w:jc w:val="both"/>
      </w:pPr>
      <w:r w:rsidRPr="001D1E73">
        <w:t>знаки и символы государства, региона, населенного пункта и ДОО;</w:t>
      </w:r>
    </w:p>
    <w:p w:rsidR="00D90A97" w:rsidRPr="001D1E73" w:rsidRDefault="00D90A97" w:rsidP="008A7181">
      <w:pPr>
        <w:pStyle w:val="a8"/>
        <w:numPr>
          <w:ilvl w:val="0"/>
          <w:numId w:val="42"/>
        </w:numPr>
        <w:tabs>
          <w:tab w:val="left" w:pos="1276"/>
        </w:tabs>
        <w:ind w:left="0" w:firstLine="851"/>
        <w:jc w:val="both"/>
      </w:pPr>
      <w:r w:rsidRPr="001D1E73">
        <w:t>компоненты среды, отражающие региональные, этнографические и другие особенности социокультурных условий, в которых находится ДОО;</w:t>
      </w:r>
    </w:p>
    <w:p w:rsidR="00D90A97" w:rsidRPr="001D1E73" w:rsidRDefault="00D90A97" w:rsidP="008A7181">
      <w:pPr>
        <w:pStyle w:val="a8"/>
        <w:numPr>
          <w:ilvl w:val="0"/>
          <w:numId w:val="42"/>
        </w:numPr>
        <w:tabs>
          <w:tab w:val="left" w:pos="1276"/>
        </w:tabs>
        <w:ind w:left="0" w:firstLine="851"/>
        <w:jc w:val="both"/>
      </w:pPr>
      <w:r w:rsidRPr="001D1E73">
        <w:t>компоненты среды, отражающие экологичность, природосообразность и безопасность;</w:t>
      </w:r>
    </w:p>
    <w:p w:rsidR="00D90A97" w:rsidRPr="001D1E73" w:rsidRDefault="00D90A97" w:rsidP="008A7181">
      <w:pPr>
        <w:pStyle w:val="a8"/>
        <w:numPr>
          <w:ilvl w:val="0"/>
          <w:numId w:val="42"/>
        </w:numPr>
        <w:tabs>
          <w:tab w:val="left" w:pos="1276"/>
        </w:tabs>
        <w:ind w:left="0" w:firstLine="851"/>
        <w:jc w:val="both"/>
      </w:pPr>
      <w:r w:rsidRPr="001D1E73">
        <w:t>компоненты среды, обеспечивающие детям возможность общения, игры и совместной деятельности;</w:t>
      </w:r>
    </w:p>
    <w:p w:rsidR="00D90A97" w:rsidRPr="001D1E73" w:rsidRDefault="00D90A97" w:rsidP="008A7181">
      <w:pPr>
        <w:pStyle w:val="a8"/>
        <w:numPr>
          <w:ilvl w:val="0"/>
          <w:numId w:val="42"/>
        </w:numPr>
        <w:tabs>
          <w:tab w:val="left" w:pos="1276"/>
        </w:tabs>
        <w:ind w:left="0" w:firstLine="851"/>
        <w:jc w:val="both"/>
      </w:pPr>
      <w:r w:rsidRPr="001D1E73">
        <w:lastRenderedPageBreak/>
        <w:t>компоненты среды, отражающие ценность семьи, людей разных поколений, радость общения с семьей;</w:t>
      </w:r>
    </w:p>
    <w:p w:rsidR="00D90A97" w:rsidRPr="001D1E73" w:rsidRDefault="00D90A97" w:rsidP="008A7181">
      <w:pPr>
        <w:pStyle w:val="a8"/>
        <w:numPr>
          <w:ilvl w:val="0"/>
          <w:numId w:val="42"/>
        </w:numPr>
        <w:tabs>
          <w:tab w:val="left" w:pos="1276"/>
        </w:tabs>
        <w:ind w:left="0" w:firstLine="851"/>
        <w:jc w:val="both"/>
      </w:pPr>
      <w:r w:rsidRPr="001D1E73">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D90A97" w:rsidRPr="001D1E73" w:rsidRDefault="00D90A97" w:rsidP="008A7181">
      <w:pPr>
        <w:pStyle w:val="a8"/>
        <w:numPr>
          <w:ilvl w:val="0"/>
          <w:numId w:val="42"/>
        </w:numPr>
        <w:tabs>
          <w:tab w:val="left" w:pos="1276"/>
        </w:tabs>
        <w:ind w:left="0" w:firstLine="851"/>
        <w:jc w:val="both"/>
      </w:pPr>
      <w:r w:rsidRPr="001D1E73">
        <w:t>компоненты среды, обеспечивающие ребёнку возможность посильного труда, а также отражающие ценности труда в жизни человека и государства;</w:t>
      </w:r>
    </w:p>
    <w:p w:rsidR="00D90A97" w:rsidRPr="001D1E73" w:rsidRDefault="00D90A97" w:rsidP="008A7181">
      <w:pPr>
        <w:pStyle w:val="a8"/>
        <w:numPr>
          <w:ilvl w:val="0"/>
          <w:numId w:val="42"/>
        </w:numPr>
        <w:tabs>
          <w:tab w:val="left" w:pos="1276"/>
        </w:tabs>
        <w:ind w:left="0" w:firstLine="851"/>
        <w:jc w:val="both"/>
      </w:pPr>
      <w:r w:rsidRPr="001D1E73">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D90A97" w:rsidRPr="001D1E73" w:rsidRDefault="00D90A97" w:rsidP="008A7181">
      <w:pPr>
        <w:pStyle w:val="a8"/>
        <w:numPr>
          <w:ilvl w:val="0"/>
          <w:numId w:val="42"/>
        </w:numPr>
        <w:tabs>
          <w:tab w:val="left" w:pos="1276"/>
        </w:tabs>
        <w:ind w:left="0" w:firstLine="851"/>
        <w:jc w:val="both"/>
      </w:pPr>
      <w:r w:rsidRPr="001D1E73">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D90A97" w:rsidRPr="001D1E73" w:rsidRDefault="00D90A97" w:rsidP="00D90A97">
      <w:pPr>
        <w:pStyle w:val="a8"/>
        <w:ind w:firstLine="709"/>
        <w:jc w:val="both"/>
      </w:pPr>
      <w:r w:rsidRPr="001D1E73">
        <w:t>Вся среда ДОО является гармоничной и эстетически привлекательной.</w:t>
      </w:r>
    </w:p>
    <w:p w:rsidR="00D90A97" w:rsidRPr="001D1E73" w:rsidRDefault="00D90A97" w:rsidP="00D90A97">
      <w:pPr>
        <w:pStyle w:val="a8"/>
        <w:ind w:firstLine="709"/>
        <w:jc w:val="both"/>
      </w:pPr>
      <w:r w:rsidRPr="001D1E73">
        <w:t>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w:t>
      </w:r>
    </w:p>
    <w:p w:rsidR="00D90A97" w:rsidRPr="001D1E73" w:rsidRDefault="00D90A97" w:rsidP="008A7181">
      <w:pPr>
        <w:pStyle w:val="a8"/>
        <w:numPr>
          <w:ilvl w:val="0"/>
          <w:numId w:val="47"/>
        </w:numPr>
        <w:tabs>
          <w:tab w:val="left" w:pos="993"/>
        </w:tabs>
        <w:ind w:left="0" w:firstLine="709"/>
        <w:jc w:val="both"/>
      </w:pPr>
      <w:r w:rsidRPr="001D1E73">
        <w:t>оформление интерьера дошкольных помещений (групп, коридоров, залов, лестничных пролетов и т.п.) и их периодическая переориентация;</w:t>
      </w:r>
    </w:p>
    <w:p w:rsidR="00D90A97" w:rsidRPr="001D1E73" w:rsidRDefault="00D90A97" w:rsidP="008A7181">
      <w:pPr>
        <w:pStyle w:val="a8"/>
        <w:numPr>
          <w:ilvl w:val="0"/>
          <w:numId w:val="47"/>
        </w:numPr>
        <w:tabs>
          <w:tab w:val="left" w:pos="993"/>
        </w:tabs>
        <w:ind w:left="0" w:firstLine="709"/>
        <w:jc w:val="both"/>
      </w:pPr>
      <w:r w:rsidRPr="001D1E73">
        <w:t>размещение на стенах ДОО регулярно сменяемых экспозиций;</w:t>
      </w:r>
    </w:p>
    <w:p w:rsidR="00D90A97" w:rsidRPr="001D1E73" w:rsidRDefault="00D90A97" w:rsidP="008A7181">
      <w:pPr>
        <w:pStyle w:val="a8"/>
        <w:numPr>
          <w:ilvl w:val="0"/>
          <w:numId w:val="47"/>
        </w:numPr>
        <w:tabs>
          <w:tab w:val="left" w:pos="993"/>
        </w:tabs>
        <w:ind w:left="0" w:firstLine="709"/>
        <w:jc w:val="both"/>
      </w:pPr>
      <w:r w:rsidRPr="001D1E73">
        <w:t>озеленение присадовой территории, разбивка клумб,</w:t>
      </w:r>
    </w:p>
    <w:p w:rsidR="00D90A97" w:rsidRPr="001D1E73" w:rsidRDefault="00D90A97" w:rsidP="008A7181">
      <w:pPr>
        <w:pStyle w:val="a8"/>
        <w:numPr>
          <w:ilvl w:val="0"/>
          <w:numId w:val="47"/>
        </w:numPr>
        <w:tabs>
          <w:tab w:val="left" w:pos="993"/>
        </w:tabs>
        <w:ind w:left="0" w:firstLine="709"/>
        <w:jc w:val="both"/>
      </w:pPr>
      <w:r w:rsidRPr="001D1E73">
        <w:t>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w:t>
      </w:r>
    </w:p>
    <w:p w:rsidR="00D90A97" w:rsidRPr="001D1E73" w:rsidRDefault="00D90A97" w:rsidP="008A7181">
      <w:pPr>
        <w:pStyle w:val="a8"/>
        <w:numPr>
          <w:ilvl w:val="0"/>
          <w:numId w:val="47"/>
        </w:numPr>
        <w:tabs>
          <w:tab w:val="left" w:pos="993"/>
        </w:tabs>
        <w:ind w:left="0" w:firstLine="709"/>
        <w:jc w:val="both"/>
      </w:pPr>
      <w:r w:rsidRPr="001D1E73">
        <w:t>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w:t>
      </w:r>
    </w:p>
    <w:p w:rsidR="00D90A97" w:rsidRPr="001D1E73" w:rsidRDefault="00D90A97" w:rsidP="00D90A97">
      <w:pPr>
        <w:pStyle w:val="a8"/>
        <w:ind w:firstLine="709"/>
        <w:jc w:val="both"/>
      </w:pPr>
      <w:r w:rsidRPr="001D1E73">
        <w:t>Поэтому территория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w:t>
      </w:r>
    </w:p>
    <w:p w:rsidR="00D90A97" w:rsidRPr="001D1E73" w:rsidRDefault="00D90A97" w:rsidP="00D90A97">
      <w:pPr>
        <w:pStyle w:val="a8"/>
        <w:ind w:firstLine="709"/>
        <w:jc w:val="both"/>
      </w:pPr>
      <w:r w:rsidRPr="001D1E73">
        <w:t>На территории ДОО находятся: площадки для игровой и физкультурной деятельности детей, Все оборудование покрашено и закреплено.</w:t>
      </w:r>
    </w:p>
    <w:p w:rsidR="00D90A97" w:rsidRPr="001D1E73" w:rsidRDefault="00D90A97" w:rsidP="00D90A97">
      <w:pPr>
        <w:pStyle w:val="a8"/>
        <w:ind w:firstLine="709"/>
        <w:jc w:val="both"/>
      </w:pPr>
      <w:r w:rsidRPr="001D1E73">
        <w:t>В группах созданы различные центры активности:</w:t>
      </w:r>
    </w:p>
    <w:p w:rsidR="00D90A97" w:rsidRPr="001D1E73" w:rsidRDefault="00D90A97" w:rsidP="008A7181">
      <w:pPr>
        <w:pStyle w:val="a8"/>
        <w:numPr>
          <w:ilvl w:val="0"/>
          <w:numId w:val="48"/>
        </w:numPr>
        <w:tabs>
          <w:tab w:val="left" w:pos="1134"/>
        </w:tabs>
        <w:ind w:hanging="720"/>
        <w:jc w:val="both"/>
      </w:pPr>
      <w:r w:rsidRPr="001D1E73">
        <w:t>центр двигательной активности;</w:t>
      </w:r>
    </w:p>
    <w:p w:rsidR="00D90A97" w:rsidRPr="001D1E73" w:rsidRDefault="00D90A97" w:rsidP="008A7181">
      <w:pPr>
        <w:pStyle w:val="a8"/>
        <w:numPr>
          <w:ilvl w:val="0"/>
          <w:numId w:val="48"/>
        </w:numPr>
        <w:tabs>
          <w:tab w:val="left" w:pos="1134"/>
        </w:tabs>
        <w:ind w:hanging="720"/>
        <w:jc w:val="both"/>
      </w:pPr>
      <w:r w:rsidRPr="001D1E73">
        <w:t>центр безопасности;</w:t>
      </w:r>
    </w:p>
    <w:p w:rsidR="00D90A97" w:rsidRPr="001D1E73" w:rsidRDefault="00D90A97" w:rsidP="008A7181">
      <w:pPr>
        <w:pStyle w:val="a8"/>
        <w:numPr>
          <w:ilvl w:val="0"/>
          <w:numId w:val="48"/>
        </w:numPr>
        <w:tabs>
          <w:tab w:val="left" w:pos="1134"/>
        </w:tabs>
        <w:ind w:hanging="720"/>
        <w:jc w:val="both"/>
      </w:pPr>
      <w:r w:rsidRPr="001D1E73">
        <w:t>центр конструирования;</w:t>
      </w:r>
    </w:p>
    <w:p w:rsidR="00D90A97" w:rsidRPr="001D1E73" w:rsidRDefault="00D90A97" w:rsidP="008A7181">
      <w:pPr>
        <w:pStyle w:val="a8"/>
        <w:numPr>
          <w:ilvl w:val="0"/>
          <w:numId w:val="48"/>
        </w:numPr>
        <w:tabs>
          <w:tab w:val="left" w:pos="1134"/>
        </w:tabs>
        <w:ind w:hanging="720"/>
        <w:jc w:val="both"/>
      </w:pPr>
      <w:r w:rsidRPr="001D1E73">
        <w:t>центр логики и математики;</w:t>
      </w:r>
    </w:p>
    <w:p w:rsidR="00D90A97" w:rsidRPr="001D1E73" w:rsidRDefault="00D90A97" w:rsidP="008A7181">
      <w:pPr>
        <w:pStyle w:val="a8"/>
        <w:numPr>
          <w:ilvl w:val="0"/>
          <w:numId w:val="48"/>
        </w:numPr>
        <w:tabs>
          <w:tab w:val="left" w:pos="1134"/>
        </w:tabs>
        <w:ind w:hanging="720"/>
        <w:jc w:val="both"/>
      </w:pPr>
      <w:r w:rsidRPr="001D1E73">
        <w:t>центр экспериментирования, организации наблюдения и труда;</w:t>
      </w:r>
    </w:p>
    <w:p w:rsidR="00D90A97" w:rsidRPr="001D1E73" w:rsidRDefault="00D90A97" w:rsidP="008A7181">
      <w:pPr>
        <w:pStyle w:val="a8"/>
        <w:numPr>
          <w:ilvl w:val="0"/>
          <w:numId w:val="48"/>
        </w:numPr>
        <w:tabs>
          <w:tab w:val="left" w:pos="1134"/>
        </w:tabs>
        <w:ind w:hanging="720"/>
        <w:jc w:val="both"/>
      </w:pPr>
      <w:r w:rsidRPr="001D1E73">
        <w:t>центр познания и коммуникации;</w:t>
      </w:r>
    </w:p>
    <w:p w:rsidR="00D90A97" w:rsidRPr="001D1E73" w:rsidRDefault="00D90A97" w:rsidP="008A7181">
      <w:pPr>
        <w:pStyle w:val="a8"/>
        <w:numPr>
          <w:ilvl w:val="0"/>
          <w:numId w:val="48"/>
        </w:numPr>
        <w:tabs>
          <w:tab w:val="left" w:pos="1134"/>
        </w:tabs>
        <w:ind w:hanging="720"/>
        <w:jc w:val="both"/>
      </w:pPr>
      <w:r w:rsidRPr="001D1E73">
        <w:t>книжный уголок;</w:t>
      </w:r>
    </w:p>
    <w:p w:rsidR="00D90A97" w:rsidRPr="001D1E73" w:rsidRDefault="00D90A97" w:rsidP="008A7181">
      <w:pPr>
        <w:pStyle w:val="a8"/>
        <w:numPr>
          <w:ilvl w:val="0"/>
          <w:numId w:val="48"/>
        </w:numPr>
        <w:tabs>
          <w:tab w:val="left" w:pos="1134"/>
        </w:tabs>
        <w:ind w:hanging="720"/>
        <w:jc w:val="both"/>
      </w:pPr>
      <w:r w:rsidRPr="001D1E73">
        <w:t>центр театрализации и музицирования;</w:t>
      </w:r>
    </w:p>
    <w:p w:rsidR="00D90A97" w:rsidRPr="001D1E73" w:rsidRDefault="00D90A97" w:rsidP="008A7181">
      <w:pPr>
        <w:pStyle w:val="a8"/>
        <w:numPr>
          <w:ilvl w:val="0"/>
          <w:numId w:val="48"/>
        </w:numPr>
        <w:tabs>
          <w:tab w:val="left" w:pos="1134"/>
        </w:tabs>
        <w:ind w:hanging="720"/>
        <w:jc w:val="both"/>
      </w:pPr>
      <w:r w:rsidRPr="001D1E73">
        <w:t>центр уединения;</w:t>
      </w:r>
    </w:p>
    <w:p w:rsidR="00D90A97" w:rsidRPr="001D1E73" w:rsidRDefault="00D90A97" w:rsidP="008A7181">
      <w:pPr>
        <w:pStyle w:val="a8"/>
        <w:numPr>
          <w:ilvl w:val="0"/>
          <w:numId w:val="48"/>
        </w:numPr>
        <w:tabs>
          <w:tab w:val="left" w:pos="1134"/>
        </w:tabs>
        <w:ind w:hanging="720"/>
        <w:jc w:val="both"/>
      </w:pPr>
      <w:r w:rsidRPr="001D1E73">
        <w:t>центр коррекции;</w:t>
      </w:r>
    </w:p>
    <w:p w:rsidR="00D90A97" w:rsidRPr="001D1E73" w:rsidRDefault="00D90A97" w:rsidP="008A7181">
      <w:pPr>
        <w:pStyle w:val="a8"/>
        <w:numPr>
          <w:ilvl w:val="0"/>
          <w:numId w:val="48"/>
        </w:numPr>
        <w:tabs>
          <w:tab w:val="left" w:pos="1134"/>
        </w:tabs>
        <w:ind w:hanging="720"/>
        <w:jc w:val="both"/>
      </w:pPr>
      <w:r w:rsidRPr="001D1E73">
        <w:t>центр творчества.</w:t>
      </w:r>
    </w:p>
    <w:p w:rsidR="00D90A97" w:rsidRPr="001D1E73" w:rsidRDefault="00D90A97" w:rsidP="00D90A97">
      <w:pPr>
        <w:pStyle w:val="a8"/>
        <w:ind w:firstLine="709"/>
        <w:jc w:val="both"/>
      </w:pPr>
      <w:r w:rsidRPr="001D1E73">
        <w:t>В связи с такими особенностями нашего детского сада, как маленькие площади групповых и отсутствие свободных помещений в ДОО организуются переносные мини - музеи и мини - коллекции.</w:t>
      </w:r>
    </w:p>
    <w:p w:rsidR="00D90A97" w:rsidRPr="001D1E73" w:rsidRDefault="00D90A97" w:rsidP="00D90A97">
      <w:pPr>
        <w:pStyle w:val="a8"/>
        <w:ind w:firstLine="709"/>
        <w:jc w:val="both"/>
      </w:pPr>
      <w:r w:rsidRPr="001D1E73">
        <w:t>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D90A97" w:rsidRPr="001D1E73" w:rsidRDefault="00D90A97" w:rsidP="00D90A97">
      <w:pPr>
        <w:pStyle w:val="a8"/>
        <w:ind w:firstLine="709"/>
        <w:jc w:val="both"/>
      </w:pPr>
      <w:r w:rsidRPr="001D1E73">
        <w:t>При создании ППС для детей с ОВЗ ДОО учитывает особенности их психофизического развития. 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 - инвалидов).</w:t>
      </w:r>
    </w:p>
    <w:p w:rsidR="007D6979" w:rsidRDefault="007D6979" w:rsidP="00B45E4E">
      <w:pPr>
        <w:spacing w:after="0" w:line="240" w:lineRule="auto"/>
        <w:jc w:val="center"/>
        <w:rPr>
          <w:rFonts w:ascii="Times New Roman" w:eastAsia="Times New Roman" w:hAnsi="Times New Roman"/>
          <w:b/>
          <w:iCs/>
          <w:sz w:val="24"/>
          <w:szCs w:val="24"/>
          <w:bdr w:val="none" w:sz="0" w:space="0" w:color="auto" w:frame="1"/>
          <w:lang w:eastAsia="ru-RU"/>
        </w:rPr>
      </w:pPr>
    </w:p>
    <w:p w:rsidR="00CC3A24" w:rsidRPr="00CC3A24" w:rsidRDefault="00CC3A24" w:rsidP="00CC3A24">
      <w:pPr>
        <w:pStyle w:val="a8"/>
        <w:ind w:firstLine="709"/>
        <w:jc w:val="both"/>
        <w:rPr>
          <w:b/>
          <w:sz w:val="28"/>
          <w:szCs w:val="28"/>
        </w:rPr>
      </w:pPr>
      <w:r w:rsidRPr="00CC3A24">
        <w:rPr>
          <w:b/>
          <w:sz w:val="28"/>
          <w:szCs w:val="28"/>
        </w:rPr>
        <w:lastRenderedPageBreak/>
        <w:t>2.6.3.Организационный раздел Программы воспитания.</w:t>
      </w:r>
    </w:p>
    <w:p w:rsidR="00CC3A24" w:rsidRPr="001D1E73" w:rsidRDefault="00CC3A24" w:rsidP="00CC3A24">
      <w:pPr>
        <w:pStyle w:val="a8"/>
        <w:ind w:firstLine="709"/>
        <w:jc w:val="both"/>
        <w:rPr>
          <w:b/>
        </w:rPr>
      </w:pPr>
    </w:p>
    <w:p w:rsidR="00CC3A24" w:rsidRPr="001D1E73" w:rsidRDefault="00CC3A24" w:rsidP="00CC3A24">
      <w:pPr>
        <w:pStyle w:val="a8"/>
        <w:ind w:firstLine="709"/>
        <w:jc w:val="both"/>
        <w:rPr>
          <w:b/>
        </w:rPr>
      </w:pPr>
      <w:r w:rsidRPr="001D1E73">
        <w:rPr>
          <w:b/>
        </w:rPr>
        <w:t>Кадровое обеспечение.</w:t>
      </w:r>
    </w:p>
    <w:p w:rsidR="00CC3A24" w:rsidRPr="001D1E73" w:rsidRDefault="00CC3A24" w:rsidP="00CC3A24">
      <w:pPr>
        <w:pStyle w:val="a8"/>
        <w:ind w:firstLine="709"/>
        <w:jc w:val="both"/>
        <w:rPr>
          <w:b/>
        </w:rPr>
      </w:pPr>
    </w:p>
    <w:p w:rsidR="00CC3A24" w:rsidRPr="001D1E73" w:rsidRDefault="00CC3A24" w:rsidP="00CC3A24">
      <w:pPr>
        <w:pStyle w:val="a8"/>
        <w:ind w:firstLine="709"/>
        <w:jc w:val="both"/>
      </w:pPr>
      <w:r w:rsidRPr="001D1E73">
        <w:t xml:space="preserve">Цели и задачи рабочей Программы воспитания реализуют все педагогические работники МБДОУ: </w:t>
      </w:r>
    </w:p>
    <w:p w:rsidR="00CC3A24" w:rsidRPr="001D1E73" w:rsidRDefault="00CC3A24" w:rsidP="00CC3A24">
      <w:pPr>
        <w:pStyle w:val="a8"/>
        <w:ind w:firstLine="709"/>
        <w:jc w:val="both"/>
      </w:pPr>
      <w:r w:rsidRPr="001D1E73">
        <w:t xml:space="preserve">- воспитатели; </w:t>
      </w:r>
    </w:p>
    <w:p w:rsidR="00CC3A24" w:rsidRPr="001D1E73" w:rsidRDefault="00CC3A24" w:rsidP="00CC3A24">
      <w:pPr>
        <w:pStyle w:val="a8"/>
        <w:ind w:firstLine="709"/>
        <w:jc w:val="both"/>
      </w:pPr>
      <w:r w:rsidRPr="001D1E73">
        <w:t>- музыкальные руководители;</w:t>
      </w:r>
    </w:p>
    <w:p w:rsidR="00CC3A24" w:rsidRPr="001D1E73" w:rsidRDefault="00CC3A24" w:rsidP="00CC3A24">
      <w:pPr>
        <w:pStyle w:val="a8"/>
        <w:ind w:firstLine="709"/>
        <w:jc w:val="both"/>
      </w:pPr>
      <w:r w:rsidRPr="001D1E73">
        <w:t>- инструкторы по физической культуре;</w:t>
      </w:r>
    </w:p>
    <w:p w:rsidR="00CC3A24" w:rsidRPr="001D1E73" w:rsidRDefault="00CC3A24" w:rsidP="00CC3A24">
      <w:pPr>
        <w:pStyle w:val="a8"/>
        <w:ind w:firstLine="709"/>
        <w:jc w:val="both"/>
      </w:pPr>
      <w:r w:rsidRPr="001D1E73">
        <w:t xml:space="preserve"> - педагог-психолог; </w:t>
      </w:r>
    </w:p>
    <w:p w:rsidR="00CC3A24" w:rsidRPr="001D1E73" w:rsidRDefault="00CC3A24" w:rsidP="00CC3A24">
      <w:pPr>
        <w:pStyle w:val="a8"/>
        <w:ind w:firstLine="709"/>
        <w:jc w:val="both"/>
      </w:pPr>
      <w:r w:rsidRPr="001D1E73">
        <w:t xml:space="preserve">- учителя-логопеды; </w:t>
      </w:r>
    </w:p>
    <w:p w:rsidR="00CC3A24" w:rsidRPr="001D1E73" w:rsidRDefault="00CC3A24" w:rsidP="00CC3A24">
      <w:pPr>
        <w:pStyle w:val="a8"/>
        <w:ind w:firstLine="709"/>
        <w:jc w:val="both"/>
      </w:pPr>
      <w:r w:rsidRPr="001D1E73">
        <w:t>- учителя-дефектологи;</w:t>
      </w:r>
    </w:p>
    <w:p w:rsidR="00CC3A24" w:rsidRPr="001D1E73" w:rsidRDefault="00CC3A24" w:rsidP="00CC3A24">
      <w:pPr>
        <w:pStyle w:val="a8"/>
        <w:ind w:firstLine="709"/>
        <w:jc w:val="both"/>
      </w:pPr>
      <w:r w:rsidRPr="001D1E73">
        <w:t xml:space="preserve"> - тьютор. </w:t>
      </w:r>
    </w:p>
    <w:p w:rsidR="00CC3A24" w:rsidRPr="001D1E73" w:rsidRDefault="00CC3A24" w:rsidP="00CC3A24">
      <w:pPr>
        <w:pStyle w:val="a8"/>
        <w:ind w:firstLine="709"/>
        <w:jc w:val="both"/>
      </w:pPr>
      <w:r w:rsidRPr="001D1E73">
        <w:t xml:space="preserve">Ответственными за то или иное мероприятие могут быть как представители администрации, так и педагоги МБДОУ № 21. </w:t>
      </w:r>
    </w:p>
    <w:p w:rsidR="00CC3A24" w:rsidRPr="001D1E73" w:rsidRDefault="00CC3A24" w:rsidP="00CC3A24">
      <w:pPr>
        <w:pStyle w:val="a8"/>
        <w:ind w:firstLine="709"/>
        <w:jc w:val="both"/>
      </w:pPr>
      <w:r w:rsidRPr="001D1E73">
        <w:t xml:space="preserve">Ответственные назначаются в соответствии с уровнем мероприятия: </w:t>
      </w:r>
    </w:p>
    <w:p w:rsidR="00CC3A24" w:rsidRPr="001D1E73" w:rsidRDefault="00CC3A24" w:rsidP="00CC3A24">
      <w:pPr>
        <w:pStyle w:val="a8"/>
        <w:ind w:firstLine="709"/>
        <w:jc w:val="both"/>
      </w:pPr>
      <w:r w:rsidRPr="001D1E73">
        <w:t>•</w:t>
      </w:r>
      <w:r w:rsidRPr="001D1E73">
        <w:tab/>
        <w:t>руководитель ДОУ – мероприятия, предполагающие участие родителей (законных представителей) воспитанников, социальных партнеров, приглашенных гостей;</w:t>
      </w:r>
    </w:p>
    <w:p w:rsidR="00CC3A24" w:rsidRPr="001D1E73" w:rsidRDefault="00CC3A24" w:rsidP="00CC3A24">
      <w:pPr>
        <w:pStyle w:val="a8"/>
        <w:ind w:firstLine="709"/>
        <w:jc w:val="both"/>
        <w:rPr>
          <w:color w:val="000000"/>
        </w:rPr>
      </w:pPr>
      <w:r w:rsidRPr="001D1E73">
        <w:t>•</w:t>
      </w:r>
      <w:r w:rsidRPr="001D1E73">
        <w:tab/>
        <w:t>заместитель заведующего по ВОП, старший воспитатель, воспитатель – мероприятия, предполагающие участие воспитанников и (</w:t>
      </w:r>
      <w:r w:rsidRPr="001D1E73">
        <w:rPr>
          <w:color w:val="000000"/>
        </w:rPr>
        <w:t xml:space="preserve">или) их родителей (законных представителей) одной или нескольких возрастных групп; </w:t>
      </w:r>
    </w:p>
    <w:p w:rsidR="00CC3A24" w:rsidRPr="001D1E73" w:rsidRDefault="00CC3A24" w:rsidP="00CC3A24">
      <w:pPr>
        <w:pStyle w:val="a8"/>
        <w:ind w:firstLine="709"/>
        <w:jc w:val="both"/>
        <w:rPr>
          <w:b/>
          <w:color w:val="000000"/>
        </w:rPr>
      </w:pPr>
      <w:r w:rsidRPr="001D1E73">
        <w:rPr>
          <w:color w:val="000000"/>
        </w:rPr>
        <w:t>•</w:t>
      </w:r>
      <w:r w:rsidRPr="001D1E73">
        <w:rPr>
          <w:color w:val="000000"/>
        </w:rPr>
        <w:tab/>
        <w:t>музыкальный руководитель – мероприятия, обеспечивающие реализацию музыкальной деятельности воспитанников на любом уровне.</w:t>
      </w:r>
    </w:p>
    <w:p w:rsidR="00CC3A24" w:rsidRPr="001D1E73" w:rsidRDefault="00CC3A24" w:rsidP="00CC3A24">
      <w:pPr>
        <w:pStyle w:val="a8"/>
        <w:ind w:firstLine="709"/>
        <w:jc w:val="both"/>
        <w:rPr>
          <w:rStyle w:val="fontstyle01"/>
          <w:rFonts w:ascii="Times New Roman" w:hAnsi="Times New Roman"/>
          <w:sz w:val="24"/>
          <w:szCs w:val="24"/>
        </w:rPr>
      </w:pPr>
      <w:r w:rsidRPr="001D1E73">
        <w:rPr>
          <w:rStyle w:val="fontstyle01"/>
          <w:rFonts w:ascii="Times New Roman" w:hAnsi="Times New Roman"/>
          <w:sz w:val="24"/>
          <w:szCs w:val="24"/>
        </w:rPr>
        <w:t>В целях эффективной реализации Программы воспитания созданы</w:t>
      </w:r>
      <w:r w:rsidR="0080329A">
        <w:rPr>
          <w:rStyle w:val="fontstyle01"/>
          <w:rFonts w:ascii="Times New Roman" w:hAnsi="Times New Roman"/>
          <w:sz w:val="24"/>
          <w:szCs w:val="24"/>
        </w:rPr>
        <w:t xml:space="preserve"> </w:t>
      </w:r>
      <w:r w:rsidRPr="001D1E73">
        <w:rPr>
          <w:rStyle w:val="fontstyle01"/>
          <w:rFonts w:ascii="Times New Roman" w:hAnsi="Times New Roman"/>
          <w:sz w:val="24"/>
          <w:szCs w:val="24"/>
        </w:rPr>
        <w:t>условия для:</w:t>
      </w:r>
    </w:p>
    <w:p w:rsidR="00CC3A24" w:rsidRPr="001D1E73" w:rsidRDefault="00CC3A24" w:rsidP="008A7181">
      <w:pPr>
        <w:pStyle w:val="a8"/>
        <w:numPr>
          <w:ilvl w:val="0"/>
          <w:numId w:val="49"/>
        </w:numPr>
        <w:tabs>
          <w:tab w:val="left" w:pos="1276"/>
        </w:tabs>
        <w:ind w:left="0" w:firstLine="709"/>
        <w:jc w:val="both"/>
        <w:rPr>
          <w:rStyle w:val="fontstyle01"/>
          <w:rFonts w:ascii="Times New Roman" w:hAnsi="Times New Roman"/>
          <w:b/>
          <w:sz w:val="24"/>
          <w:szCs w:val="24"/>
        </w:rPr>
      </w:pPr>
      <w:r w:rsidRPr="001D1E73">
        <w:rPr>
          <w:rStyle w:val="fontstyle01"/>
          <w:rFonts w:ascii="Times New Roman" w:hAnsi="Times New Roman"/>
          <w:sz w:val="24"/>
          <w:szCs w:val="24"/>
        </w:rPr>
        <w:t>профессионального развития педагогических работников, в</w:t>
      </w:r>
      <w:r w:rsidRPr="001D1E73">
        <w:rPr>
          <w:color w:val="000000"/>
        </w:rPr>
        <w:br/>
      </w:r>
      <w:r w:rsidRPr="001D1E73">
        <w:rPr>
          <w:rStyle w:val="fontstyle01"/>
          <w:rFonts w:ascii="Times New Roman" w:hAnsi="Times New Roman"/>
          <w:sz w:val="24"/>
          <w:szCs w:val="24"/>
        </w:rPr>
        <w:t>том числе их дополнительного профессионального образования (семинары, научно-практические конференции, курсы повышения</w:t>
      </w:r>
      <w:r w:rsidR="0080329A">
        <w:rPr>
          <w:rStyle w:val="fontstyle01"/>
          <w:rFonts w:ascii="Times New Roman" w:hAnsi="Times New Roman"/>
          <w:sz w:val="24"/>
          <w:szCs w:val="24"/>
        </w:rPr>
        <w:t xml:space="preserve"> </w:t>
      </w:r>
      <w:r w:rsidRPr="001D1E73">
        <w:rPr>
          <w:rStyle w:val="fontstyle01"/>
          <w:rFonts w:ascii="Times New Roman" w:hAnsi="Times New Roman"/>
          <w:sz w:val="24"/>
          <w:szCs w:val="24"/>
        </w:rPr>
        <w:t>квалификации);</w:t>
      </w:r>
    </w:p>
    <w:p w:rsidR="00CC3A24" w:rsidRPr="001D1E73" w:rsidRDefault="00CC3A24" w:rsidP="008A7181">
      <w:pPr>
        <w:pStyle w:val="a8"/>
        <w:numPr>
          <w:ilvl w:val="0"/>
          <w:numId w:val="49"/>
        </w:numPr>
        <w:tabs>
          <w:tab w:val="left" w:pos="1276"/>
        </w:tabs>
        <w:ind w:left="0" w:firstLine="709"/>
        <w:jc w:val="both"/>
        <w:rPr>
          <w:rStyle w:val="fontstyle01"/>
          <w:rFonts w:ascii="Times New Roman" w:hAnsi="Times New Roman"/>
          <w:b/>
          <w:sz w:val="24"/>
          <w:szCs w:val="24"/>
        </w:rPr>
      </w:pPr>
      <w:r w:rsidRPr="001D1E73">
        <w:rPr>
          <w:rStyle w:val="fontstyle01"/>
          <w:rFonts w:ascii="Times New Roman" w:hAnsi="Times New Roman"/>
          <w:sz w:val="24"/>
          <w:szCs w:val="24"/>
        </w:rPr>
        <w:t>консультативной поддержки педагогических работников по вопросам</w:t>
      </w:r>
      <w:r w:rsidRPr="001D1E73">
        <w:rPr>
          <w:color w:val="000000"/>
        </w:rPr>
        <w:br/>
      </w:r>
      <w:r w:rsidRPr="001D1E73">
        <w:rPr>
          <w:rStyle w:val="fontstyle01"/>
          <w:rFonts w:ascii="Times New Roman" w:hAnsi="Times New Roman"/>
          <w:sz w:val="24"/>
          <w:szCs w:val="24"/>
        </w:rPr>
        <w:t>образования, воспитания и охраны здоровья детей, в том числе и детей с ОВЗ;</w:t>
      </w:r>
    </w:p>
    <w:p w:rsidR="00CC3A24" w:rsidRPr="001D1E73" w:rsidRDefault="00CC3A24" w:rsidP="008A7181">
      <w:pPr>
        <w:pStyle w:val="a8"/>
        <w:numPr>
          <w:ilvl w:val="0"/>
          <w:numId w:val="49"/>
        </w:numPr>
        <w:tabs>
          <w:tab w:val="left" w:pos="1276"/>
        </w:tabs>
        <w:ind w:left="0" w:firstLine="709"/>
        <w:jc w:val="both"/>
        <w:rPr>
          <w:rStyle w:val="fontstyle01"/>
          <w:rFonts w:ascii="Times New Roman" w:hAnsi="Times New Roman"/>
          <w:b/>
          <w:sz w:val="24"/>
          <w:szCs w:val="24"/>
        </w:rPr>
      </w:pPr>
      <w:r w:rsidRPr="001D1E73">
        <w:rPr>
          <w:rStyle w:val="fontstyle01"/>
          <w:rFonts w:ascii="Times New Roman" w:hAnsi="Times New Roman"/>
          <w:sz w:val="24"/>
          <w:szCs w:val="24"/>
        </w:rPr>
        <w:t>организационно-методическое сопровождение (педагогический совет,</w:t>
      </w:r>
      <w:r w:rsidRPr="001D1E73">
        <w:rPr>
          <w:color w:val="000000"/>
        </w:rPr>
        <w:br/>
      </w:r>
      <w:r w:rsidRPr="001D1E73">
        <w:rPr>
          <w:rStyle w:val="fontstyle01"/>
          <w:rFonts w:ascii="Times New Roman" w:hAnsi="Times New Roman"/>
          <w:sz w:val="24"/>
          <w:szCs w:val="24"/>
        </w:rPr>
        <w:t>семинар, семинар-практикум, «Школа молодого педагога» по повышению</w:t>
      </w:r>
      <w:r w:rsidRPr="001D1E73">
        <w:rPr>
          <w:color w:val="000000"/>
        </w:rPr>
        <w:br/>
      </w:r>
      <w:r w:rsidRPr="001D1E73">
        <w:rPr>
          <w:rStyle w:val="fontstyle01"/>
          <w:rFonts w:ascii="Times New Roman" w:hAnsi="Times New Roman"/>
          <w:sz w:val="24"/>
          <w:szCs w:val="24"/>
        </w:rPr>
        <w:t>профессионального мастерства начинающих педагогов, творческая группа, в</w:t>
      </w:r>
      <w:r w:rsidRPr="001D1E73">
        <w:rPr>
          <w:color w:val="000000"/>
        </w:rPr>
        <w:br/>
      </w:r>
      <w:r w:rsidRPr="001D1E73">
        <w:rPr>
          <w:rStyle w:val="fontstyle01"/>
          <w:rFonts w:ascii="Times New Roman" w:hAnsi="Times New Roman"/>
          <w:sz w:val="24"/>
          <w:szCs w:val="24"/>
        </w:rPr>
        <w:t>состав, которой вошли опытные, инициативные и целеустремленные педагоги</w:t>
      </w:r>
      <w:r w:rsidR="0080329A">
        <w:rPr>
          <w:rStyle w:val="fontstyle01"/>
          <w:rFonts w:ascii="Times New Roman" w:hAnsi="Times New Roman"/>
          <w:sz w:val="24"/>
          <w:szCs w:val="24"/>
        </w:rPr>
        <w:t xml:space="preserve"> </w:t>
      </w:r>
      <w:r w:rsidRPr="001D1E73">
        <w:rPr>
          <w:rStyle w:val="fontstyle01"/>
          <w:rFonts w:ascii="Times New Roman" w:hAnsi="Times New Roman"/>
          <w:sz w:val="24"/>
          <w:szCs w:val="24"/>
        </w:rPr>
        <w:t>детского сада, наставничество).</w:t>
      </w:r>
    </w:p>
    <w:p w:rsidR="00CC3A24" w:rsidRPr="001D1E73" w:rsidRDefault="00CC3A24" w:rsidP="00CC3A24">
      <w:pPr>
        <w:pStyle w:val="a8"/>
        <w:ind w:firstLine="709"/>
        <w:jc w:val="both"/>
        <w:rPr>
          <w:rStyle w:val="fontstyle01"/>
          <w:rFonts w:ascii="Times New Roman" w:hAnsi="Times New Roman"/>
          <w:b/>
          <w:sz w:val="24"/>
          <w:szCs w:val="24"/>
        </w:rPr>
      </w:pPr>
      <w:r w:rsidRPr="001D1E73">
        <w:rPr>
          <w:rStyle w:val="fontstyle01"/>
          <w:rFonts w:ascii="Times New Roman" w:hAnsi="Times New Roman"/>
          <w:sz w:val="24"/>
          <w:szCs w:val="24"/>
        </w:rPr>
        <w:t>Методическая детализация реализации воспитательной деятельности</w:t>
      </w:r>
      <w:r w:rsidRPr="001D1E73">
        <w:rPr>
          <w:color w:val="000000"/>
        </w:rPr>
        <w:br/>
      </w:r>
      <w:r w:rsidRPr="001D1E73">
        <w:rPr>
          <w:rStyle w:val="fontstyle01"/>
          <w:rFonts w:ascii="Times New Roman" w:hAnsi="Times New Roman"/>
          <w:sz w:val="24"/>
          <w:szCs w:val="24"/>
        </w:rPr>
        <w:t>педагога осуществляется в процессе ее проектирования и организации.</w:t>
      </w:r>
    </w:p>
    <w:p w:rsidR="00CC3A24" w:rsidRPr="001D1E73" w:rsidRDefault="00CC3A24" w:rsidP="00CC3A24">
      <w:pPr>
        <w:pStyle w:val="a8"/>
        <w:ind w:left="1429"/>
        <w:jc w:val="both"/>
        <w:rPr>
          <w:b/>
        </w:rPr>
      </w:pPr>
    </w:p>
    <w:p w:rsidR="00CC3A24" w:rsidRPr="001D1E73" w:rsidRDefault="00CC3A24" w:rsidP="00CC3A24">
      <w:pPr>
        <w:pStyle w:val="a8"/>
        <w:ind w:firstLine="709"/>
        <w:jc w:val="both"/>
        <w:rPr>
          <w:b/>
        </w:rPr>
      </w:pPr>
      <w:r w:rsidRPr="001D1E73">
        <w:rPr>
          <w:b/>
        </w:rPr>
        <w:t>Нормативно-методическое обеспечение.</w:t>
      </w:r>
    </w:p>
    <w:p w:rsidR="00CC3A24" w:rsidRPr="001D1E73" w:rsidRDefault="00CC3A24" w:rsidP="00CC3A24">
      <w:pPr>
        <w:pStyle w:val="a8"/>
        <w:ind w:firstLine="709"/>
        <w:jc w:val="both"/>
        <w:rPr>
          <w:rStyle w:val="fontstyle01"/>
          <w:rFonts w:ascii="Times New Roman" w:hAnsi="Times New Roman"/>
          <w:sz w:val="24"/>
          <w:szCs w:val="24"/>
        </w:rPr>
      </w:pPr>
      <w:r w:rsidRPr="001D1E73">
        <w:rPr>
          <w:rStyle w:val="fontstyle01"/>
          <w:rFonts w:ascii="Times New Roman" w:hAnsi="Times New Roman"/>
          <w:sz w:val="24"/>
          <w:szCs w:val="24"/>
        </w:rPr>
        <w:t>Нормативно-методическое обеспечение реализации Программы</w:t>
      </w:r>
      <w:r w:rsidRPr="001D1E73">
        <w:rPr>
          <w:color w:val="000000"/>
        </w:rPr>
        <w:br/>
      </w:r>
      <w:r w:rsidRPr="001D1E73">
        <w:rPr>
          <w:rStyle w:val="fontstyle01"/>
          <w:rFonts w:ascii="Times New Roman" w:hAnsi="Times New Roman"/>
          <w:sz w:val="24"/>
          <w:szCs w:val="24"/>
        </w:rPr>
        <w:t>воспитания представляет собой Перечень локальных правовых документов</w:t>
      </w:r>
      <w:r w:rsidRPr="001D1E73">
        <w:rPr>
          <w:color w:val="000000"/>
        </w:rPr>
        <w:br/>
      </w:r>
      <w:r w:rsidRPr="001D1E73">
        <w:rPr>
          <w:rStyle w:val="fontstyle01"/>
          <w:rFonts w:ascii="Times New Roman" w:hAnsi="Times New Roman"/>
          <w:sz w:val="24"/>
          <w:szCs w:val="24"/>
        </w:rPr>
        <w:t>ДОО, в которые вносятся изменения после принятия Рабочей программы</w:t>
      </w:r>
      <w:r w:rsidRPr="001D1E73">
        <w:rPr>
          <w:color w:val="000000"/>
        </w:rPr>
        <w:br/>
      </w:r>
      <w:r w:rsidRPr="001D1E73">
        <w:rPr>
          <w:rStyle w:val="fontstyle01"/>
          <w:rFonts w:ascii="Times New Roman" w:hAnsi="Times New Roman"/>
          <w:sz w:val="24"/>
          <w:szCs w:val="24"/>
        </w:rPr>
        <w:t>воспитания:</w:t>
      </w:r>
    </w:p>
    <w:p w:rsidR="00CC3A24" w:rsidRPr="001D1E73" w:rsidRDefault="00CC3A24" w:rsidP="00CC3A24">
      <w:pPr>
        <w:pStyle w:val="a8"/>
        <w:ind w:firstLine="709"/>
        <w:jc w:val="both"/>
        <w:rPr>
          <w:rStyle w:val="fontstyle01"/>
          <w:rFonts w:ascii="Times New Roman" w:hAnsi="Times New Roman"/>
          <w:sz w:val="24"/>
          <w:szCs w:val="24"/>
        </w:rPr>
      </w:pPr>
      <w:r w:rsidRPr="001D1E73">
        <w:rPr>
          <w:color w:val="000000"/>
        </w:rPr>
        <w:t xml:space="preserve">- </w:t>
      </w:r>
      <w:r w:rsidRPr="001D1E73">
        <w:rPr>
          <w:rStyle w:val="fontstyle01"/>
          <w:rFonts w:ascii="Times New Roman" w:hAnsi="Times New Roman"/>
          <w:sz w:val="24"/>
          <w:szCs w:val="24"/>
        </w:rPr>
        <w:t>Образовательная программа дошкольного образования</w:t>
      </w:r>
      <w:r w:rsidR="0080329A">
        <w:rPr>
          <w:rStyle w:val="fontstyle01"/>
          <w:rFonts w:ascii="Times New Roman" w:hAnsi="Times New Roman"/>
          <w:sz w:val="24"/>
          <w:szCs w:val="24"/>
        </w:rPr>
        <w:t xml:space="preserve"> </w:t>
      </w:r>
      <w:r w:rsidRPr="001D1E73">
        <w:rPr>
          <w:rStyle w:val="fontstyle01"/>
          <w:rFonts w:ascii="Times New Roman" w:hAnsi="Times New Roman"/>
          <w:sz w:val="24"/>
          <w:szCs w:val="24"/>
        </w:rPr>
        <w:t>МБДОУ № 21 г. Амурска;</w:t>
      </w:r>
    </w:p>
    <w:p w:rsidR="00CC3A24" w:rsidRPr="001D1E73" w:rsidRDefault="00CC3A24" w:rsidP="00CC3A24">
      <w:pPr>
        <w:pStyle w:val="a8"/>
        <w:ind w:firstLine="709"/>
        <w:jc w:val="both"/>
        <w:rPr>
          <w:rStyle w:val="fontstyle01"/>
          <w:rFonts w:ascii="Times New Roman" w:hAnsi="Times New Roman"/>
          <w:sz w:val="24"/>
          <w:szCs w:val="24"/>
        </w:rPr>
      </w:pPr>
    </w:p>
    <w:p w:rsidR="00CC3A24" w:rsidRPr="001D1E73" w:rsidRDefault="00CC3A24" w:rsidP="00CC3A24">
      <w:pPr>
        <w:pStyle w:val="a8"/>
        <w:ind w:firstLine="709"/>
        <w:jc w:val="both"/>
        <w:rPr>
          <w:rStyle w:val="fontstyle01"/>
          <w:rFonts w:ascii="Times New Roman" w:hAnsi="Times New Roman"/>
          <w:sz w:val="24"/>
          <w:szCs w:val="24"/>
        </w:rPr>
      </w:pPr>
      <w:r w:rsidRPr="001D1E73">
        <w:rPr>
          <w:rStyle w:val="fontstyle21"/>
          <w:rFonts w:ascii="Times New Roman" w:hAnsi="Times New Roman"/>
          <w:color w:val="000000"/>
          <w:sz w:val="24"/>
          <w:szCs w:val="24"/>
        </w:rPr>
        <w:t xml:space="preserve">- </w:t>
      </w:r>
      <w:r w:rsidRPr="001D1E73">
        <w:rPr>
          <w:rStyle w:val="fontstyle01"/>
          <w:rFonts w:ascii="Times New Roman" w:hAnsi="Times New Roman"/>
          <w:sz w:val="24"/>
          <w:szCs w:val="24"/>
        </w:rPr>
        <w:t>Календарный план воспитательной работы на учебный год;</w:t>
      </w:r>
    </w:p>
    <w:p w:rsidR="00CC3A24" w:rsidRPr="001D1E73" w:rsidRDefault="00CC3A24" w:rsidP="00CC3A24">
      <w:pPr>
        <w:pStyle w:val="a8"/>
        <w:ind w:firstLine="709"/>
        <w:jc w:val="both"/>
        <w:rPr>
          <w:rStyle w:val="fontstyle01"/>
          <w:rFonts w:ascii="Times New Roman" w:hAnsi="Times New Roman"/>
          <w:sz w:val="24"/>
          <w:szCs w:val="24"/>
        </w:rPr>
      </w:pPr>
      <w:r w:rsidRPr="001D1E73">
        <w:rPr>
          <w:color w:val="000000"/>
        </w:rPr>
        <w:t xml:space="preserve">- </w:t>
      </w:r>
      <w:r w:rsidRPr="001D1E73">
        <w:rPr>
          <w:rStyle w:val="fontstyle01"/>
          <w:rFonts w:ascii="Times New Roman" w:hAnsi="Times New Roman"/>
          <w:sz w:val="24"/>
          <w:szCs w:val="24"/>
        </w:rPr>
        <w:t>Годовой План работы на учебный год;</w:t>
      </w:r>
    </w:p>
    <w:p w:rsidR="00CC3A24" w:rsidRPr="001D1E73" w:rsidRDefault="00CC3A24" w:rsidP="00CC3A24">
      <w:pPr>
        <w:pStyle w:val="a8"/>
        <w:ind w:firstLine="709"/>
        <w:jc w:val="both"/>
        <w:rPr>
          <w:rStyle w:val="fontstyle01"/>
          <w:rFonts w:ascii="Times New Roman" w:hAnsi="Times New Roman"/>
          <w:sz w:val="24"/>
          <w:szCs w:val="24"/>
        </w:rPr>
      </w:pPr>
      <w:r w:rsidRPr="001D1E73">
        <w:rPr>
          <w:color w:val="000000"/>
        </w:rPr>
        <w:t xml:space="preserve">- </w:t>
      </w:r>
      <w:r w:rsidRPr="001D1E73">
        <w:rPr>
          <w:rStyle w:val="fontstyle01"/>
          <w:rFonts w:ascii="Times New Roman" w:hAnsi="Times New Roman"/>
          <w:sz w:val="24"/>
          <w:szCs w:val="24"/>
        </w:rPr>
        <w:t xml:space="preserve">Рабочие программы воспитания педагогов групп, как часть </w:t>
      </w:r>
      <w:r w:rsidRPr="001D1E73">
        <w:rPr>
          <w:color w:val="000000"/>
        </w:rPr>
        <w:t>образовательной</w:t>
      </w:r>
      <w:r w:rsidRPr="001D1E73">
        <w:rPr>
          <w:rStyle w:val="fontstyle01"/>
          <w:rFonts w:ascii="Times New Roman" w:hAnsi="Times New Roman"/>
          <w:sz w:val="24"/>
          <w:szCs w:val="24"/>
        </w:rPr>
        <w:t xml:space="preserve"> программы;</w:t>
      </w:r>
    </w:p>
    <w:p w:rsidR="00CC3A24" w:rsidRPr="001D1E73" w:rsidRDefault="00CC3A24" w:rsidP="00CC3A24">
      <w:pPr>
        <w:pStyle w:val="a8"/>
        <w:ind w:firstLine="709"/>
        <w:jc w:val="both"/>
        <w:rPr>
          <w:rStyle w:val="fontstyle01"/>
          <w:rFonts w:ascii="Times New Roman" w:hAnsi="Times New Roman"/>
          <w:sz w:val="24"/>
          <w:szCs w:val="24"/>
        </w:rPr>
      </w:pPr>
      <w:r w:rsidRPr="001D1E73">
        <w:rPr>
          <w:color w:val="000000"/>
        </w:rPr>
        <w:t xml:space="preserve">- </w:t>
      </w:r>
      <w:r w:rsidRPr="001D1E73">
        <w:rPr>
          <w:rStyle w:val="fontstyle01"/>
          <w:rFonts w:ascii="Times New Roman" w:hAnsi="Times New Roman"/>
          <w:sz w:val="24"/>
          <w:szCs w:val="24"/>
        </w:rPr>
        <w:t>Планы взаимодействия с социальными партнерами.</w:t>
      </w:r>
    </w:p>
    <w:p w:rsidR="00CC3A24" w:rsidRPr="001D1E73" w:rsidRDefault="00CC3A24" w:rsidP="00CC3A24">
      <w:pPr>
        <w:pStyle w:val="a8"/>
        <w:ind w:left="709"/>
        <w:jc w:val="both"/>
        <w:rPr>
          <w:b/>
        </w:rPr>
      </w:pPr>
      <w:r w:rsidRPr="001D1E73">
        <w:rPr>
          <w:color w:val="000000"/>
        </w:rPr>
        <w:br/>
      </w:r>
      <w:r w:rsidRPr="001D1E73">
        <w:rPr>
          <w:b/>
        </w:rPr>
        <w:t>Требования к условиям работы с особыми категориями детей.</w:t>
      </w:r>
    </w:p>
    <w:p w:rsidR="00CC3A24" w:rsidRPr="001D1E73" w:rsidRDefault="00CC3A24" w:rsidP="00CC3A24">
      <w:pPr>
        <w:pStyle w:val="a8"/>
        <w:ind w:firstLine="709"/>
        <w:jc w:val="both"/>
      </w:pPr>
      <w:r w:rsidRPr="001D1E73">
        <w:t>По своим основным задачам воспитательная работа в ДОО не зависит от наличия (отсутствия) у ребёнка особых образовательных потребностей.</w:t>
      </w:r>
    </w:p>
    <w:p w:rsidR="00CC3A24" w:rsidRPr="001D1E73" w:rsidRDefault="00CC3A24" w:rsidP="00CC3A24">
      <w:pPr>
        <w:pStyle w:val="a8"/>
        <w:ind w:firstLine="709"/>
        <w:jc w:val="both"/>
      </w:pPr>
      <w:r w:rsidRPr="001D1E73">
        <w:t xml:space="preserve">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w:t>
      </w:r>
      <w:r w:rsidRPr="001D1E73">
        <w:lastRenderedPageBreak/>
        <w:t>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CC3A24" w:rsidRPr="001D1E73" w:rsidRDefault="00CC3A24" w:rsidP="00CC3A24">
      <w:pPr>
        <w:pStyle w:val="a8"/>
        <w:ind w:firstLine="709"/>
        <w:jc w:val="both"/>
      </w:pPr>
      <w:r w:rsidRPr="001D1E73">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C3A24" w:rsidRPr="001D1E73" w:rsidRDefault="00CC3A24" w:rsidP="00CC3A24">
      <w:pPr>
        <w:pStyle w:val="a8"/>
        <w:ind w:firstLine="709"/>
        <w:jc w:val="both"/>
        <w:rPr>
          <w:color w:val="000000"/>
        </w:rPr>
      </w:pPr>
      <w:r w:rsidRPr="001D1E73">
        <w:rPr>
          <w:color w:val="000000"/>
        </w:rPr>
        <w:t>Программа воспитания предполагает создание следующих условий, обеспечивающих достижение целевых ориентиров в работе с особыми категориями детей:</w:t>
      </w:r>
    </w:p>
    <w:p w:rsidR="00CC3A24" w:rsidRPr="001D1E73" w:rsidRDefault="00CC3A24" w:rsidP="00CC3A24">
      <w:pPr>
        <w:pStyle w:val="a8"/>
        <w:ind w:firstLine="709"/>
        <w:jc w:val="both"/>
        <w:rPr>
          <w:color w:val="000000"/>
        </w:rPr>
      </w:pPr>
      <w:r w:rsidRPr="001D1E73">
        <w:rPr>
          <w:color w:val="000000"/>
        </w:rPr>
        <w:sym w:font="Symbol" w:char="F0B7"/>
      </w:r>
      <w:r w:rsidRPr="001D1E73">
        <w:rPr>
          <w:color w:val="000000"/>
        </w:rPr>
        <w:t xml:space="preserve">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CC3A24" w:rsidRPr="001D1E73" w:rsidRDefault="00CC3A24" w:rsidP="00CC3A24">
      <w:pPr>
        <w:pStyle w:val="a8"/>
        <w:ind w:firstLine="709"/>
        <w:jc w:val="both"/>
        <w:rPr>
          <w:color w:val="000000"/>
        </w:rPr>
      </w:pPr>
      <w:r w:rsidRPr="001D1E73">
        <w:rPr>
          <w:color w:val="000000"/>
        </w:rPr>
        <w:sym w:font="Symbol" w:char="F0B7"/>
      </w:r>
      <w:r w:rsidRPr="001D1E73">
        <w:rPr>
          <w:color w:val="000000"/>
        </w:rPr>
        <w:t xml:space="preserve"> формирование игры как важнейшего фактора воспитания и развития</w:t>
      </w:r>
      <w:r w:rsidRPr="001D1E73">
        <w:rPr>
          <w:color w:val="000000"/>
        </w:rPr>
        <w:br/>
        <w:t>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C3A24" w:rsidRPr="001D1E73" w:rsidRDefault="00CC3A24" w:rsidP="00CC3A24">
      <w:pPr>
        <w:pStyle w:val="a8"/>
        <w:ind w:firstLine="709"/>
        <w:jc w:val="both"/>
        <w:rPr>
          <w:color w:val="000000"/>
        </w:rPr>
      </w:pPr>
      <w:r w:rsidRPr="001D1E73">
        <w:rPr>
          <w:color w:val="000000"/>
        </w:rPr>
        <w:sym w:font="Symbol" w:char="F0B7"/>
      </w:r>
      <w:r w:rsidRPr="001D1E73">
        <w:rPr>
          <w:color w:val="000000"/>
        </w:rPr>
        <w:t xml:space="preserve"> создание воспитывающей среды, способствующей личностному развитию</w:t>
      </w:r>
      <w:r w:rsidRPr="001D1E73">
        <w:rPr>
          <w:color w:val="000000"/>
        </w:rPr>
        <w:br/>
        <w:t>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C3A24" w:rsidRPr="001D1E73" w:rsidRDefault="00CC3A24" w:rsidP="00CC3A24">
      <w:pPr>
        <w:pStyle w:val="a8"/>
        <w:ind w:firstLine="709"/>
        <w:jc w:val="both"/>
        <w:rPr>
          <w:color w:val="000000"/>
        </w:rPr>
      </w:pPr>
      <w:r w:rsidRPr="001D1E73">
        <w:rPr>
          <w:color w:val="000000"/>
        </w:rPr>
        <w:sym w:font="Symbol" w:char="F0B7"/>
      </w:r>
      <w:r w:rsidRPr="001D1E73">
        <w:rPr>
          <w:color w:val="000000"/>
        </w:rPr>
        <w:t xml:space="preserve"> доступность воспитательных мероприятий, совместных и самостоятельных,</w:t>
      </w:r>
      <w:r w:rsidRPr="001D1E73">
        <w:rPr>
          <w:color w:val="000000"/>
        </w:rPr>
        <w:br/>
        <w:t>подвижных и статичных форм активности с учётом особенностей развития и</w:t>
      </w:r>
      <w:r w:rsidRPr="001D1E73">
        <w:rPr>
          <w:color w:val="000000"/>
        </w:rPr>
        <w:br/>
        <w:t>образовательных потребностей ребёнка; речь идет не только о физической</w:t>
      </w:r>
      <w:r w:rsidRPr="001D1E73">
        <w:rPr>
          <w:color w:val="000000"/>
        </w:rPr>
        <w:br/>
        <w:t>доступности, но и об интеллектуальной, когда созданные условия воспитания</w:t>
      </w:r>
      <w:r w:rsidRPr="001D1E73">
        <w:rPr>
          <w:color w:val="000000"/>
        </w:rPr>
        <w:br/>
        <w:t>и применяемые правила должны быть понятны ребёнку с особыми</w:t>
      </w:r>
      <w:r w:rsidRPr="001D1E73">
        <w:rPr>
          <w:color w:val="000000"/>
        </w:rPr>
        <w:br/>
        <w:t>образовательными потребностями;</w:t>
      </w:r>
    </w:p>
    <w:p w:rsidR="00CC3A24" w:rsidRPr="001D1E73" w:rsidRDefault="00CC3A24" w:rsidP="00CC3A24">
      <w:pPr>
        <w:pStyle w:val="a8"/>
        <w:ind w:firstLine="709"/>
        <w:jc w:val="both"/>
        <w:rPr>
          <w:color w:val="000000"/>
        </w:rPr>
      </w:pPr>
      <w:r w:rsidRPr="001D1E73">
        <w:rPr>
          <w:color w:val="000000"/>
        </w:rPr>
        <w:sym w:font="Symbol" w:char="F0B7"/>
      </w:r>
      <w:r w:rsidRPr="001D1E73">
        <w:rPr>
          <w:color w:val="000000"/>
        </w:rPr>
        <w:t xml:space="preserve"> участие семьи как необходимое условие для полноценного воспитания</w:t>
      </w:r>
      <w:r w:rsidRPr="001D1E73">
        <w:rPr>
          <w:color w:val="000000"/>
        </w:rPr>
        <w:br/>
        <w:t>ребёнка дошкольного возраста с особыми образовательными потребностями.</w:t>
      </w:r>
    </w:p>
    <w:p w:rsidR="00CC3A24" w:rsidRPr="001D1E73" w:rsidRDefault="00CC3A24" w:rsidP="00CC3A24">
      <w:pPr>
        <w:pStyle w:val="a8"/>
        <w:ind w:firstLine="709"/>
        <w:jc w:val="both"/>
        <w:rPr>
          <w:b/>
        </w:rPr>
      </w:pPr>
    </w:p>
    <w:p w:rsidR="00CC3A24" w:rsidRPr="009677B4" w:rsidRDefault="00CC3A24" w:rsidP="00CC3A24">
      <w:pPr>
        <w:pStyle w:val="a8"/>
        <w:ind w:firstLine="709"/>
        <w:jc w:val="both"/>
        <w:rPr>
          <w:rStyle w:val="fontstyle01"/>
          <w:rFonts w:ascii="Times New Roman" w:hAnsi="Times New Roman"/>
          <w:b/>
          <w:color w:val="auto"/>
          <w:sz w:val="24"/>
          <w:szCs w:val="24"/>
        </w:rPr>
      </w:pPr>
      <w:r w:rsidRPr="001D1E73">
        <w:rPr>
          <w:b/>
        </w:rPr>
        <w:t>Социальное партнерство.</w:t>
      </w:r>
    </w:p>
    <w:p w:rsidR="00CC3A24" w:rsidRPr="001D1E73" w:rsidRDefault="00CC3A24" w:rsidP="00CC3A24">
      <w:pPr>
        <w:pStyle w:val="a8"/>
        <w:ind w:firstLine="709"/>
        <w:jc w:val="both"/>
        <w:rPr>
          <w:rStyle w:val="fontstyle01"/>
          <w:rFonts w:ascii="Times New Roman" w:hAnsi="Times New Roman"/>
          <w:sz w:val="24"/>
          <w:szCs w:val="24"/>
        </w:rPr>
      </w:pPr>
      <w:r w:rsidRPr="001D1E73">
        <w:rPr>
          <w:rStyle w:val="fontstyle01"/>
          <w:rFonts w:ascii="Times New Roman" w:hAnsi="Times New Roman"/>
          <w:sz w:val="24"/>
          <w:szCs w:val="24"/>
        </w:rPr>
        <w:t>Особая значимость в воспитательной работе придается взаимодействию с</w:t>
      </w:r>
      <w:r w:rsidRPr="001D1E73">
        <w:rPr>
          <w:color w:val="000000"/>
        </w:rPr>
        <w:br/>
      </w:r>
      <w:r w:rsidRPr="001D1E73">
        <w:rPr>
          <w:rStyle w:val="fontstyle01"/>
          <w:rFonts w:ascii="Times New Roman" w:hAnsi="Times New Roman"/>
          <w:sz w:val="24"/>
          <w:szCs w:val="24"/>
        </w:rPr>
        <w:t>социальными партнерами ДОО.</w:t>
      </w:r>
    </w:p>
    <w:p w:rsidR="00CC3A24" w:rsidRPr="001D1E73" w:rsidRDefault="00CC3A24" w:rsidP="00CC3A24">
      <w:pPr>
        <w:pStyle w:val="a8"/>
        <w:ind w:firstLine="709"/>
        <w:jc w:val="both"/>
        <w:rPr>
          <w:rStyle w:val="fontstyle01"/>
          <w:rFonts w:ascii="Times New Roman" w:hAnsi="Times New Roman"/>
          <w:sz w:val="24"/>
          <w:szCs w:val="24"/>
        </w:rPr>
      </w:pPr>
      <w:r w:rsidRPr="001D1E73">
        <w:rPr>
          <w:rStyle w:val="fontstyle01"/>
          <w:rFonts w:ascii="Times New Roman" w:hAnsi="Times New Roman"/>
          <w:sz w:val="24"/>
          <w:szCs w:val="24"/>
        </w:rPr>
        <w:t>Устанавливая социальное партнерство ДОО с другими</w:t>
      </w:r>
      <w:r w:rsidR="0080329A">
        <w:rPr>
          <w:rStyle w:val="fontstyle01"/>
          <w:rFonts w:ascii="Times New Roman" w:hAnsi="Times New Roman"/>
          <w:sz w:val="24"/>
          <w:szCs w:val="24"/>
        </w:rPr>
        <w:t xml:space="preserve"> </w:t>
      </w:r>
      <w:r w:rsidRPr="001D1E73">
        <w:rPr>
          <w:rStyle w:val="fontstyle01"/>
          <w:rFonts w:ascii="Times New Roman" w:hAnsi="Times New Roman"/>
          <w:sz w:val="24"/>
          <w:szCs w:val="24"/>
        </w:rPr>
        <w:t>заинтересованными лицами, создаются условия:</w:t>
      </w:r>
    </w:p>
    <w:p w:rsidR="00CC3A24" w:rsidRPr="001D1E73" w:rsidRDefault="00CC3A24" w:rsidP="00CC3A24">
      <w:pPr>
        <w:pStyle w:val="a8"/>
        <w:ind w:firstLine="709"/>
        <w:jc w:val="both"/>
        <w:rPr>
          <w:rStyle w:val="fontstyle01"/>
          <w:rFonts w:ascii="Times New Roman" w:hAnsi="Times New Roman"/>
          <w:sz w:val="24"/>
          <w:szCs w:val="24"/>
        </w:rPr>
      </w:pPr>
      <w:r w:rsidRPr="001D1E73">
        <w:rPr>
          <w:color w:val="000000"/>
        </w:rPr>
        <w:t xml:space="preserve">- </w:t>
      </w:r>
      <w:r w:rsidRPr="001D1E73">
        <w:rPr>
          <w:rStyle w:val="fontstyle01"/>
          <w:rFonts w:ascii="Times New Roman" w:hAnsi="Times New Roman"/>
          <w:sz w:val="24"/>
          <w:szCs w:val="24"/>
        </w:rPr>
        <w:t>для расширения кругозора дошкольников (освоения предметного и</w:t>
      </w:r>
      <w:r w:rsidR="0080329A">
        <w:rPr>
          <w:rStyle w:val="fontstyle01"/>
          <w:rFonts w:ascii="Times New Roman" w:hAnsi="Times New Roman"/>
          <w:sz w:val="24"/>
          <w:szCs w:val="24"/>
        </w:rPr>
        <w:t xml:space="preserve"> </w:t>
      </w:r>
      <w:r w:rsidRPr="001D1E73">
        <w:rPr>
          <w:rStyle w:val="fontstyle01"/>
          <w:rFonts w:ascii="Times New Roman" w:hAnsi="Times New Roman"/>
          <w:sz w:val="24"/>
          <w:szCs w:val="24"/>
        </w:rPr>
        <w:t>природного окружения, развития мышления, обогащения словаря, знакомства</w:t>
      </w:r>
      <w:r w:rsidR="0080329A">
        <w:rPr>
          <w:rStyle w:val="fontstyle01"/>
          <w:rFonts w:ascii="Times New Roman" w:hAnsi="Times New Roman"/>
          <w:sz w:val="24"/>
          <w:szCs w:val="24"/>
        </w:rPr>
        <w:t xml:space="preserve"> </w:t>
      </w:r>
      <w:r w:rsidRPr="001D1E73">
        <w:rPr>
          <w:rStyle w:val="fontstyle01"/>
          <w:rFonts w:ascii="Times New Roman" w:hAnsi="Times New Roman"/>
          <w:sz w:val="24"/>
          <w:szCs w:val="24"/>
        </w:rPr>
        <w:t>с историей, традициями народа) за счет снятия территориальной</w:t>
      </w:r>
      <w:r w:rsidR="0080329A">
        <w:rPr>
          <w:rStyle w:val="fontstyle01"/>
          <w:rFonts w:ascii="Times New Roman" w:hAnsi="Times New Roman"/>
          <w:sz w:val="24"/>
          <w:szCs w:val="24"/>
        </w:rPr>
        <w:t xml:space="preserve"> </w:t>
      </w:r>
      <w:r w:rsidRPr="001D1E73">
        <w:rPr>
          <w:rStyle w:val="fontstyle01"/>
          <w:rFonts w:ascii="Times New Roman" w:hAnsi="Times New Roman"/>
          <w:sz w:val="24"/>
          <w:szCs w:val="24"/>
        </w:rPr>
        <w:t>ограниченности ДОО (экскурсии, походы);</w:t>
      </w:r>
    </w:p>
    <w:p w:rsidR="00CC3A24" w:rsidRPr="001D1E73" w:rsidRDefault="00CC3A24" w:rsidP="00CC3A24">
      <w:pPr>
        <w:pStyle w:val="a8"/>
        <w:ind w:firstLine="709"/>
        <w:jc w:val="both"/>
        <w:rPr>
          <w:rStyle w:val="fontstyle01"/>
          <w:rFonts w:ascii="Times New Roman" w:hAnsi="Times New Roman"/>
          <w:sz w:val="24"/>
          <w:szCs w:val="24"/>
        </w:rPr>
      </w:pPr>
      <w:r w:rsidRPr="001D1E73">
        <w:rPr>
          <w:rStyle w:val="fontstyle01"/>
          <w:rFonts w:ascii="Times New Roman" w:hAnsi="Times New Roman"/>
          <w:sz w:val="24"/>
          <w:szCs w:val="24"/>
        </w:rPr>
        <w:t>- формирования навыков общения в различных социальных ситуациях, с</w:t>
      </w:r>
      <w:r w:rsidRPr="001D1E73">
        <w:rPr>
          <w:color w:val="000000"/>
        </w:rPr>
        <w:br/>
      </w:r>
      <w:r w:rsidRPr="001D1E73">
        <w:rPr>
          <w:rStyle w:val="fontstyle01"/>
          <w:rFonts w:ascii="Times New Roman" w:hAnsi="Times New Roman"/>
          <w:sz w:val="24"/>
          <w:szCs w:val="24"/>
        </w:rPr>
        <w:t>людьми разного пола, возраста, национальности, с представителями разных</w:t>
      </w:r>
      <w:r w:rsidRPr="001D1E73">
        <w:rPr>
          <w:color w:val="000000"/>
        </w:rPr>
        <w:br/>
      </w:r>
      <w:r w:rsidRPr="001D1E73">
        <w:rPr>
          <w:rStyle w:val="fontstyle01"/>
          <w:rFonts w:ascii="Times New Roman" w:hAnsi="Times New Roman"/>
          <w:sz w:val="24"/>
          <w:szCs w:val="24"/>
        </w:rPr>
        <w:t>профессий;</w:t>
      </w:r>
    </w:p>
    <w:p w:rsidR="00CC3A24" w:rsidRPr="001D1E73" w:rsidRDefault="00CC3A24" w:rsidP="00CC3A24">
      <w:pPr>
        <w:pStyle w:val="a8"/>
        <w:ind w:firstLine="709"/>
        <w:jc w:val="both"/>
        <w:rPr>
          <w:rStyle w:val="fontstyle01"/>
          <w:rFonts w:ascii="Times New Roman" w:hAnsi="Times New Roman"/>
          <w:sz w:val="24"/>
          <w:szCs w:val="24"/>
        </w:rPr>
      </w:pPr>
      <w:r w:rsidRPr="001D1E73">
        <w:rPr>
          <w:rStyle w:val="fontstyle01"/>
          <w:rFonts w:ascii="Times New Roman" w:hAnsi="Times New Roman"/>
          <w:sz w:val="24"/>
          <w:szCs w:val="24"/>
        </w:rPr>
        <w:t>- воспитания уважения к труду взрослых;</w:t>
      </w:r>
    </w:p>
    <w:p w:rsidR="00CC3A24" w:rsidRPr="001D1E73" w:rsidRDefault="00CC3A24" w:rsidP="00CC3A24">
      <w:pPr>
        <w:pStyle w:val="a8"/>
        <w:ind w:firstLine="709"/>
        <w:jc w:val="both"/>
        <w:rPr>
          <w:rStyle w:val="fontstyle01"/>
          <w:rFonts w:ascii="Times New Roman" w:hAnsi="Times New Roman"/>
          <w:sz w:val="24"/>
          <w:szCs w:val="24"/>
        </w:rPr>
      </w:pPr>
      <w:r w:rsidRPr="001D1E73">
        <w:rPr>
          <w:color w:val="000000"/>
        </w:rPr>
        <w:t xml:space="preserve">- </w:t>
      </w:r>
      <w:r w:rsidRPr="001D1E73">
        <w:rPr>
          <w:rStyle w:val="fontstyle01"/>
          <w:rFonts w:ascii="Times New Roman" w:hAnsi="Times New Roman"/>
          <w:sz w:val="24"/>
          <w:szCs w:val="24"/>
        </w:rPr>
        <w:t>привлечения дополнительных инвестиций в финансовую базу ДОО.</w:t>
      </w:r>
    </w:p>
    <w:p w:rsidR="00CC3A24" w:rsidRPr="001D1E73" w:rsidRDefault="00CC3A24" w:rsidP="00CC3A24">
      <w:pPr>
        <w:pStyle w:val="a8"/>
        <w:ind w:firstLine="709"/>
        <w:jc w:val="both"/>
        <w:rPr>
          <w:rStyle w:val="fontstyle01"/>
          <w:rFonts w:ascii="Times New Roman" w:hAnsi="Times New Roman"/>
          <w:sz w:val="24"/>
          <w:szCs w:val="24"/>
        </w:rPr>
      </w:pPr>
      <w:r w:rsidRPr="001D1E73">
        <w:rPr>
          <w:rStyle w:val="fontstyle01"/>
          <w:rFonts w:ascii="Times New Roman" w:hAnsi="Times New Roman"/>
          <w:sz w:val="24"/>
          <w:szCs w:val="24"/>
        </w:rPr>
        <w:t>Взаимодействие ДОО с каждым из партнеров базируется на следующих</w:t>
      </w:r>
      <w:r w:rsidR="0080329A">
        <w:rPr>
          <w:rStyle w:val="fontstyle01"/>
          <w:rFonts w:ascii="Times New Roman" w:hAnsi="Times New Roman"/>
          <w:sz w:val="24"/>
          <w:szCs w:val="24"/>
        </w:rPr>
        <w:t xml:space="preserve"> </w:t>
      </w:r>
      <w:r w:rsidRPr="001D1E73">
        <w:rPr>
          <w:rStyle w:val="fontstyle01"/>
          <w:rFonts w:ascii="Times New Roman" w:hAnsi="Times New Roman"/>
          <w:sz w:val="24"/>
          <w:szCs w:val="24"/>
        </w:rPr>
        <w:t>принципах:</w:t>
      </w:r>
    </w:p>
    <w:p w:rsidR="00CC3A24" w:rsidRPr="001D1E73" w:rsidRDefault="00CC3A24" w:rsidP="00CC3A24">
      <w:pPr>
        <w:pStyle w:val="a8"/>
        <w:ind w:firstLine="709"/>
        <w:jc w:val="both"/>
        <w:rPr>
          <w:rStyle w:val="fontstyle01"/>
          <w:rFonts w:ascii="Times New Roman" w:hAnsi="Times New Roman"/>
          <w:sz w:val="24"/>
          <w:szCs w:val="24"/>
        </w:rPr>
      </w:pPr>
      <w:r w:rsidRPr="001D1E73">
        <w:rPr>
          <w:color w:val="000000"/>
        </w:rPr>
        <w:t xml:space="preserve">- </w:t>
      </w:r>
      <w:r w:rsidRPr="001D1E73">
        <w:rPr>
          <w:rStyle w:val="fontstyle01"/>
          <w:rFonts w:ascii="Times New Roman" w:hAnsi="Times New Roman"/>
          <w:sz w:val="24"/>
          <w:szCs w:val="24"/>
        </w:rPr>
        <w:t>добровольность;</w:t>
      </w:r>
    </w:p>
    <w:p w:rsidR="00CC3A24" w:rsidRPr="001D1E73" w:rsidRDefault="00CC3A24" w:rsidP="00CC3A24">
      <w:pPr>
        <w:pStyle w:val="a8"/>
        <w:ind w:firstLine="709"/>
        <w:jc w:val="both"/>
        <w:rPr>
          <w:rStyle w:val="fontstyle01"/>
          <w:rFonts w:ascii="Times New Roman" w:hAnsi="Times New Roman"/>
          <w:sz w:val="24"/>
          <w:szCs w:val="24"/>
        </w:rPr>
      </w:pPr>
      <w:r w:rsidRPr="001D1E73">
        <w:rPr>
          <w:color w:val="000000"/>
        </w:rPr>
        <w:t xml:space="preserve">- </w:t>
      </w:r>
      <w:r w:rsidRPr="001D1E73">
        <w:rPr>
          <w:rStyle w:val="fontstyle01"/>
          <w:rFonts w:ascii="Times New Roman" w:hAnsi="Times New Roman"/>
          <w:sz w:val="24"/>
          <w:szCs w:val="24"/>
        </w:rPr>
        <w:t>равноправие сторон;</w:t>
      </w:r>
    </w:p>
    <w:p w:rsidR="00CC3A24" w:rsidRPr="001D1E73" w:rsidRDefault="00CC3A24" w:rsidP="00CC3A24">
      <w:pPr>
        <w:pStyle w:val="a8"/>
        <w:ind w:firstLine="709"/>
        <w:jc w:val="both"/>
        <w:rPr>
          <w:rStyle w:val="fontstyle01"/>
          <w:rFonts w:ascii="Times New Roman" w:hAnsi="Times New Roman"/>
          <w:sz w:val="24"/>
          <w:szCs w:val="24"/>
        </w:rPr>
      </w:pPr>
      <w:r w:rsidRPr="001D1E73">
        <w:rPr>
          <w:color w:val="000000"/>
        </w:rPr>
        <w:t xml:space="preserve">- </w:t>
      </w:r>
      <w:r w:rsidRPr="001D1E73">
        <w:rPr>
          <w:rStyle w:val="fontstyle01"/>
          <w:rFonts w:ascii="Times New Roman" w:hAnsi="Times New Roman"/>
          <w:sz w:val="24"/>
          <w:szCs w:val="24"/>
        </w:rPr>
        <w:t>уважение интересов друг друга;</w:t>
      </w:r>
    </w:p>
    <w:p w:rsidR="00CC3A24" w:rsidRPr="001D1E73" w:rsidRDefault="00CC3A24" w:rsidP="00CC3A24">
      <w:pPr>
        <w:pStyle w:val="a8"/>
        <w:ind w:firstLine="709"/>
        <w:jc w:val="both"/>
        <w:rPr>
          <w:rStyle w:val="fontstyle01"/>
          <w:rFonts w:ascii="Times New Roman" w:hAnsi="Times New Roman"/>
          <w:sz w:val="24"/>
          <w:szCs w:val="24"/>
        </w:rPr>
      </w:pPr>
      <w:r w:rsidRPr="001D1E73">
        <w:rPr>
          <w:color w:val="000000"/>
        </w:rPr>
        <w:t xml:space="preserve">- </w:t>
      </w:r>
      <w:r w:rsidRPr="001D1E73">
        <w:rPr>
          <w:rStyle w:val="fontstyle01"/>
          <w:rFonts w:ascii="Times New Roman" w:hAnsi="Times New Roman"/>
          <w:sz w:val="24"/>
          <w:szCs w:val="24"/>
        </w:rPr>
        <w:t>соблюдение законов и иных нормативных актов.</w:t>
      </w:r>
    </w:p>
    <w:p w:rsidR="00CC3A24" w:rsidRPr="001D1E73" w:rsidRDefault="00CC3A24" w:rsidP="00CC3A24">
      <w:pPr>
        <w:pStyle w:val="a8"/>
        <w:ind w:firstLine="709"/>
        <w:jc w:val="both"/>
        <w:rPr>
          <w:rStyle w:val="fontstyle01"/>
          <w:rFonts w:ascii="Times New Roman" w:hAnsi="Times New Roman"/>
          <w:sz w:val="24"/>
          <w:szCs w:val="24"/>
        </w:rPr>
      </w:pPr>
      <w:r w:rsidRPr="001D1E73">
        <w:rPr>
          <w:rStyle w:val="fontstyle01"/>
          <w:rFonts w:ascii="Times New Roman" w:hAnsi="Times New Roman"/>
          <w:sz w:val="24"/>
          <w:szCs w:val="24"/>
        </w:rPr>
        <w:t>Планы взаимодействия ДОО с различными учреждениями разработаны с</w:t>
      </w:r>
      <w:r w:rsidRPr="001D1E73">
        <w:rPr>
          <w:color w:val="000000"/>
        </w:rPr>
        <w:br/>
      </w:r>
      <w:r w:rsidRPr="001D1E73">
        <w:rPr>
          <w:rStyle w:val="fontstyle01"/>
          <w:rFonts w:ascii="Times New Roman" w:hAnsi="Times New Roman"/>
          <w:sz w:val="24"/>
          <w:szCs w:val="24"/>
        </w:rPr>
        <w:t>учетом доступности, соответствия возрастным возможностям детей и</w:t>
      </w:r>
      <w:r w:rsidRPr="001D1E73">
        <w:rPr>
          <w:color w:val="000000"/>
        </w:rPr>
        <w:br/>
      </w:r>
      <w:r w:rsidRPr="001D1E73">
        <w:rPr>
          <w:rStyle w:val="fontstyle01"/>
          <w:rFonts w:ascii="Times New Roman" w:hAnsi="Times New Roman"/>
          <w:sz w:val="24"/>
          <w:szCs w:val="24"/>
        </w:rPr>
        <w:t>эмоциональной насыщенности.</w:t>
      </w:r>
    </w:p>
    <w:p w:rsidR="00CC3A24" w:rsidRPr="001D1E73" w:rsidRDefault="00CC3A24" w:rsidP="00CC3A24">
      <w:pPr>
        <w:pStyle w:val="a8"/>
        <w:ind w:firstLine="709"/>
        <w:jc w:val="both"/>
        <w:rPr>
          <w:rStyle w:val="fontstyle01"/>
          <w:rFonts w:ascii="Times New Roman" w:hAnsi="Times New Roman"/>
          <w:sz w:val="24"/>
          <w:szCs w:val="24"/>
        </w:rPr>
      </w:pPr>
      <w:r w:rsidRPr="001D1E73">
        <w:rPr>
          <w:rStyle w:val="fontstyle01"/>
          <w:rFonts w:ascii="Times New Roman" w:hAnsi="Times New Roman"/>
          <w:sz w:val="24"/>
          <w:szCs w:val="24"/>
        </w:rPr>
        <w:t>Сотрудничество коллектива ДОО с коллективами других ДОО помогает</w:t>
      </w:r>
      <w:r w:rsidRPr="001D1E73">
        <w:rPr>
          <w:color w:val="000000"/>
        </w:rPr>
        <w:br/>
      </w:r>
      <w:r w:rsidRPr="001D1E73">
        <w:rPr>
          <w:rStyle w:val="fontstyle01"/>
          <w:rFonts w:ascii="Times New Roman" w:hAnsi="Times New Roman"/>
          <w:sz w:val="24"/>
          <w:szCs w:val="24"/>
        </w:rPr>
        <w:t>повысить качество образования за счет объединения материальных и</w:t>
      </w:r>
      <w:r w:rsidRPr="001D1E73">
        <w:rPr>
          <w:color w:val="000000"/>
        </w:rPr>
        <w:br/>
      </w:r>
      <w:r w:rsidRPr="001D1E73">
        <w:rPr>
          <w:rStyle w:val="fontstyle01"/>
          <w:rFonts w:ascii="Times New Roman" w:hAnsi="Times New Roman"/>
          <w:sz w:val="24"/>
          <w:szCs w:val="24"/>
        </w:rPr>
        <w:t>технических ресурсов.</w:t>
      </w:r>
    </w:p>
    <w:p w:rsidR="00CC3A24" w:rsidRPr="001D1E73" w:rsidRDefault="00CC3A24" w:rsidP="00CC3A24">
      <w:pPr>
        <w:pStyle w:val="a8"/>
        <w:ind w:firstLine="709"/>
        <w:jc w:val="both"/>
        <w:rPr>
          <w:rStyle w:val="fontstyle01"/>
          <w:rFonts w:ascii="Times New Roman" w:hAnsi="Times New Roman"/>
          <w:sz w:val="24"/>
          <w:szCs w:val="24"/>
        </w:rPr>
      </w:pPr>
      <w:r w:rsidRPr="001D1E73">
        <w:rPr>
          <w:rStyle w:val="fontstyle01"/>
          <w:rFonts w:ascii="Times New Roman" w:hAnsi="Times New Roman"/>
          <w:sz w:val="24"/>
          <w:szCs w:val="24"/>
        </w:rPr>
        <w:lastRenderedPageBreak/>
        <w:t>Сотрудничество коллектива ДОО с МБОУ НОШ № 7 г. Амурска</w:t>
      </w:r>
      <w:r w:rsidRPr="001D1E73">
        <w:rPr>
          <w:color w:val="000000"/>
        </w:rPr>
        <w:br/>
      </w:r>
      <w:r w:rsidRPr="001D1E73">
        <w:rPr>
          <w:rStyle w:val="fontstyle01"/>
          <w:rFonts w:ascii="Times New Roman" w:hAnsi="Times New Roman"/>
          <w:sz w:val="24"/>
          <w:szCs w:val="24"/>
        </w:rPr>
        <w:t>обеспечивает преемственность и непрерывность в организации</w:t>
      </w:r>
      <w:r w:rsidRPr="001D1E73">
        <w:rPr>
          <w:color w:val="000000"/>
        </w:rPr>
        <w:br/>
      </w:r>
      <w:r w:rsidRPr="001D1E73">
        <w:rPr>
          <w:rStyle w:val="fontstyle01"/>
          <w:rFonts w:ascii="Times New Roman" w:hAnsi="Times New Roman"/>
          <w:sz w:val="24"/>
          <w:szCs w:val="24"/>
        </w:rPr>
        <w:t>воспитательной работы между дошкольным и начальным образованием. Для воспитанников детского сада организуются экскурсии в школу, участие в</w:t>
      </w:r>
      <w:r w:rsidRPr="001D1E73">
        <w:rPr>
          <w:color w:val="000000"/>
        </w:rPr>
        <w:br/>
      </w:r>
      <w:r w:rsidRPr="001D1E73">
        <w:rPr>
          <w:rStyle w:val="fontstyle01"/>
          <w:rFonts w:ascii="Times New Roman" w:hAnsi="Times New Roman"/>
          <w:sz w:val="24"/>
          <w:szCs w:val="24"/>
        </w:rPr>
        <w:t>совместных конкурсах и мероприятиях, в том числе и дистанционном</w:t>
      </w:r>
      <w:r w:rsidR="0080329A">
        <w:rPr>
          <w:rStyle w:val="fontstyle01"/>
          <w:rFonts w:ascii="Times New Roman" w:hAnsi="Times New Roman"/>
          <w:sz w:val="24"/>
          <w:szCs w:val="24"/>
        </w:rPr>
        <w:t xml:space="preserve"> </w:t>
      </w:r>
      <w:r w:rsidRPr="001D1E73">
        <w:rPr>
          <w:rStyle w:val="fontstyle01"/>
          <w:rFonts w:ascii="Times New Roman" w:hAnsi="Times New Roman"/>
          <w:sz w:val="24"/>
          <w:szCs w:val="24"/>
        </w:rPr>
        <w:t>формате.</w:t>
      </w:r>
    </w:p>
    <w:p w:rsidR="00CC3A24" w:rsidRPr="001D1E73" w:rsidRDefault="00CC3A24" w:rsidP="00CC3A24">
      <w:pPr>
        <w:pStyle w:val="a8"/>
        <w:ind w:firstLine="709"/>
        <w:jc w:val="both"/>
        <w:rPr>
          <w:rStyle w:val="fontstyle01"/>
          <w:rFonts w:ascii="Times New Roman" w:hAnsi="Times New Roman"/>
          <w:sz w:val="24"/>
          <w:szCs w:val="24"/>
        </w:rPr>
      </w:pPr>
      <w:r w:rsidRPr="001D1E73">
        <w:rPr>
          <w:rStyle w:val="fontstyle01"/>
          <w:rFonts w:ascii="Times New Roman" w:hAnsi="Times New Roman"/>
          <w:sz w:val="24"/>
          <w:szCs w:val="24"/>
        </w:rPr>
        <w:t>Для развития у детей целостного представления об окружающем мире,</w:t>
      </w:r>
      <w:r w:rsidRPr="001D1E73">
        <w:rPr>
          <w:color w:val="000000"/>
        </w:rPr>
        <w:br/>
      </w:r>
      <w:r w:rsidRPr="001D1E73">
        <w:rPr>
          <w:rStyle w:val="fontstyle01"/>
          <w:rFonts w:ascii="Times New Roman" w:hAnsi="Times New Roman"/>
          <w:sz w:val="24"/>
          <w:szCs w:val="24"/>
        </w:rPr>
        <w:t>усвоения социальных ценностей, формирования личностной культуры</w:t>
      </w:r>
      <w:r w:rsidRPr="001D1E73">
        <w:rPr>
          <w:color w:val="000000"/>
        </w:rPr>
        <w:br/>
      </w:r>
      <w:r w:rsidRPr="001D1E73">
        <w:rPr>
          <w:rStyle w:val="fontstyle01"/>
          <w:rFonts w:ascii="Times New Roman" w:hAnsi="Times New Roman"/>
          <w:sz w:val="24"/>
          <w:szCs w:val="24"/>
        </w:rPr>
        <w:t>организуется совместная деятельность с Библиотекой. Беседы, конкурсы, викторины, совместные мероприятия способствуют</w:t>
      </w:r>
      <w:r w:rsidR="0080329A">
        <w:rPr>
          <w:rStyle w:val="fontstyle01"/>
          <w:rFonts w:ascii="Times New Roman" w:hAnsi="Times New Roman"/>
          <w:sz w:val="24"/>
          <w:szCs w:val="24"/>
        </w:rPr>
        <w:t xml:space="preserve"> </w:t>
      </w:r>
      <w:r w:rsidRPr="001D1E73">
        <w:rPr>
          <w:rStyle w:val="fontstyle01"/>
          <w:rFonts w:ascii="Times New Roman" w:hAnsi="Times New Roman"/>
          <w:sz w:val="24"/>
          <w:szCs w:val="24"/>
        </w:rPr>
        <w:t>развитию воображения, любознательности, вдумчивости, повышают интерес к</w:t>
      </w:r>
      <w:r w:rsidR="0080329A">
        <w:rPr>
          <w:rStyle w:val="fontstyle01"/>
          <w:rFonts w:ascii="Times New Roman" w:hAnsi="Times New Roman"/>
          <w:sz w:val="24"/>
          <w:szCs w:val="24"/>
        </w:rPr>
        <w:t xml:space="preserve"> </w:t>
      </w:r>
      <w:r w:rsidRPr="001D1E73">
        <w:rPr>
          <w:rStyle w:val="fontstyle01"/>
          <w:rFonts w:ascii="Times New Roman" w:hAnsi="Times New Roman"/>
          <w:sz w:val="24"/>
          <w:szCs w:val="24"/>
        </w:rPr>
        <w:t>чтению детской литературы.</w:t>
      </w:r>
    </w:p>
    <w:p w:rsidR="00CC3A24" w:rsidRPr="001D1E73" w:rsidRDefault="00CC3A24" w:rsidP="00CC3A24">
      <w:pPr>
        <w:pStyle w:val="a8"/>
        <w:ind w:firstLine="709"/>
        <w:jc w:val="both"/>
        <w:rPr>
          <w:rStyle w:val="fontstyle01"/>
          <w:rFonts w:ascii="Times New Roman" w:hAnsi="Times New Roman"/>
          <w:sz w:val="24"/>
          <w:szCs w:val="24"/>
        </w:rPr>
      </w:pPr>
      <w:r w:rsidRPr="001D1E73">
        <w:rPr>
          <w:rStyle w:val="fontstyle01"/>
          <w:rFonts w:ascii="Times New Roman" w:hAnsi="Times New Roman"/>
          <w:sz w:val="24"/>
          <w:szCs w:val="24"/>
        </w:rPr>
        <w:t>Для реализации совместных творческих проектов и участия в конкурсах</w:t>
      </w:r>
      <w:r w:rsidRPr="001D1E73">
        <w:rPr>
          <w:color w:val="000000"/>
        </w:rPr>
        <w:br/>
      </w:r>
      <w:r w:rsidRPr="001D1E73">
        <w:rPr>
          <w:rStyle w:val="fontstyle01"/>
          <w:rFonts w:ascii="Times New Roman" w:hAnsi="Times New Roman"/>
          <w:sz w:val="24"/>
          <w:szCs w:val="24"/>
        </w:rPr>
        <w:t>творчества организуется совместная деятельность с детской музыкальной школой искусств № 2,  центром туризма и экскурсий, ДЭБЦ «Натуралист», центром творчества «Темп».</w:t>
      </w:r>
    </w:p>
    <w:p w:rsidR="00CC3A24" w:rsidRDefault="00CC3A24" w:rsidP="00CC3A24">
      <w:pPr>
        <w:pStyle w:val="a8"/>
        <w:ind w:firstLine="709"/>
        <w:jc w:val="both"/>
        <w:rPr>
          <w:rStyle w:val="fontstyle01"/>
          <w:rFonts w:ascii="Times New Roman" w:hAnsi="Times New Roman"/>
          <w:sz w:val="24"/>
          <w:szCs w:val="24"/>
        </w:rPr>
      </w:pPr>
      <w:r w:rsidRPr="001D1E73">
        <w:rPr>
          <w:rStyle w:val="fontstyle01"/>
          <w:rFonts w:ascii="Times New Roman" w:hAnsi="Times New Roman"/>
          <w:sz w:val="24"/>
          <w:szCs w:val="24"/>
        </w:rPr>
        <w:t>Социальное партнерство создает благоприятные условия для творческого</w:t>
      </w:r>
      <w:r w:rsidRPr="001D1E73">
        <w:rPr>
          <w:color w:val="000000"/>
        </w:rPr>
        <w:br/>
      </w:r>
      <w:r w:rsidRPr="001D1E73">
        <w:rPr>
          <w:rStyle w:val="fontstyle01"/>
          <w:rFonts w:ascii="Times New Roman" w:hAnsi="Times New Roman"/>
          <w:sz w:val="24"/>
          <w:szCs w:val="24"/>
        </w:rPr>
        <w:t>саморазвития участников образовательного процесса. Такая работа,</w:t>
      </w:r>
      <w:r w:rsidRPr="001D1E73">
        <w:rPr>
          <w:color w:val="000000"/>
        </w:rPr>
        <w:br/>
      </w:r>
      <w:r w:rsidRPr="001D1E73">
        <w:rPr>
          <w:rStyle w:val="fontstyle01"/>
          <w:rFonts w:ascii="Times New Roman" w:hAnsi="Times New Roman"/>
          <w:sz w:val="24"/>
          <w:szCs w:val="24"/>
        </w:rPr>
        <w:t>проводимая в ДОО, способствует разрушению привычного стереотипа и</w:t>
      </w:r>
      <w:r w:rsidRPr="001D1E73">
        <w:rPr>
          <w:color w:val="000000"/>
        </w:rPr>
        <w:br/>
      </w:r>
      <w:r w:rsidRPr="001D1E73">
        <w:rPr>
          <w:rStyle w:val="fontstyle01"/>
          <w:rFonts w:ascii="Times New Roman" w:hAnsi="Times New Roman"/>
          <w:sz w:val="24"/>
          <w:szCs w:val="24"/>
        </w:rPr>
        <w:t>общественного мнения о работе детского сада только с семьями своих</w:t>
      </w:r>
      <w:r w:rsidRPr="001D1E73">
        <w:rPr>
          <w:color w:val="000000"/>
        </w:rPr>
        <w:br/>
      </w:r>
      <w:r w:rsidRPr="001D1E73">
        <w:rPr>
          <w:rStyle w:val="fontstyle01"/>
          <w:rFonts w:ascii="Times New Roman" w:hAnsi="Times New Roman"/>
          <w:sz w:val="24"/>
          <w:szCs w:val="24"/>
        </w:rPr>
        <w:t>воспитанников, развивает позитивное общественное мнение об учреждении,</w:t>
      </w:r>
      <w:r w:rsidRPr="001D1E73">
        <w:rPr>
          <w:color w:val="000000"/>
        </w:rPr>
        <w:br/>
      </w:r>
      <w:r w:rsidRPr="001D1E73">
        <w:rPr>
          <w:rStyle w:val="fontstyle01"/>
          <w:rFonts w:ascii="Times New Roman" w:hAnsi="Times New Roman"/>
          <w:sz w:val="24"/>
          <w:szCs w:val="24"/>
        </w:rPr>
        <w:t>повышает спрос на образовательные услуги для детей, улучшает подготовку</w:t>
      </w:r>
      <w:r w:rsidRPr="001D1E73">
        <w:rPr>
          <w:color w:val="000000"/>
        </w:rPr>
        <w:br/>
      </w:r>
      <w:r w:rsidRPr="001D1E73">
        <w:rPr>
          <w:rStyle w:val="fontstyle01"/>
          <w:rFonts w:ascii="Times New Roman" w:hAnsi="Times New Roman"/>
          <w:sz w:val="24"/>
          <w:szCs w:val="24"/>
        </w:rPr>
        <w:t>детей к более легкой адаптации в новой социальной среде.</w:t>
      </w:r>
    </w:p>
    <w:p w:rsidR="00B45E4E" w:rsidRPr="00CC3A24" w:rsidRDefault="00B45E4E" w:rsidP="00CC3A24">
      <w:pPr>
        <w:spacing w:after="0" w:line="240" w:lineRule="auto"/>
        <w:jc w:val="both"/>
        <w:rPr>
          <w:rFonts w:ascii="Times New Roman" w:eastAsia="Times New Roman" w:hAnsi="Times New Roman"/>
          <w:iCs/>
          <w:sz w:val="28"/>
          <w:szCs w:val="28"/>
          <w:bdr w:val="none" w:sz="0" w:space="0" w:color="auto" w:frame="1"/>
          <w:lang w:eastAsia="ru-RU"/>
        </w:rPr>
      </w:pPr>
    </w:p>
    <w:p w:rsidR="00B45E4E" w:rsidRPr="00CC3A24" w:rsidRDefault="00CC3A24" w:rsidP="00CC3A24">
      <w:pPr>
        <w:pStyle w:val="a3"/>
        <w:spacing w:after="0" w:line="240" w:lineRule="auto"/>
        <w:ind w:left="720"/>
        <w:rPr>
          <w:rFonts w:ascii="Times New Roman" w:hAnsi="Times New Roman"/>
          <w:b/>
          <w:iCs/>
          <w:sz w:val="28"/>
          <w:szCs w:val="28"/>
          <w:bdr w:val="none" w:sz="0" w:space="0" w:color="auto" w:frame="1"/>
          <w:lang w:eastAsia="ru-RU"/>
        </w:rPr>
      </w:pPr>
      <w:r>
        <w:rPr>
          <w:rFonts w:ascii="Times New Roman" w:hAnsi="Times New Roman"/>
          <w:b/>
          <w:iCs/>
          <w:sz w:val="28"/>
          <w:szCs w:val="28"/>
          <w:bdr w:val="none" w:sz="0" w:space="0" w:color="auto" w:frame="1"/>
          <w:lang w:eastAsia="ru-RU"/>
        </w:rPr>
        <w:t>2.6.4.</w:t>
      </w:r>
      <w:r w:rsidR="00B45E4E" w:rsidRPr="00CC3A24">
        <w:rPr>
          <w:rFonts w:ascii="Times New Roman" w:hAnsi="Times New Roman"/>
          <w:b/>
          <w:iCs/>
          <w:sz w:val="28"/>
          <w:szCs w:val="28"/>
          <w:bdr w:val="none" w:sz="0" w:space="0" w:color="auto" w:frame="1"/>
          <w:lang w:eastAsia="ru-RU"/>
        </w:rPr>
        <w:t>Парциальные программы и технологии</w:t>
      </w:r>
    </w:p>
    <w:p w:rsidR="00B45E4E" w:rsidRPr="00A83AFE" w:rsidRDefault="00B45E4E" w:rsidP="00B45E4E">
      <w:pPr>
        <w:spacing w:after="0" w:line="240" w:lineRule="auto"/>
        <w:ind w:firstLine="709"/>
        <w:jc w:val="center"/>
        <w:rPr>
          <w:rFonts w:ascii="Times New Roman" w:eastAsia="Times New Roman" w:hAnsi="Times New Roman"/>
          <w:b/>
          <w:iCs/>
          <w:sz w:val="24"/>
          <w:szCs w:val="24"/>
          <w:bdr w:val="none" w:sz="0" w:space="0" w:color="auto" w:frame="1"/>
          <w:lang w:eastAsia="ru-RU"/>
        </w:rPr>
      </w:pPr>
    </w:p>
    <w:p w:rsidR="00B45E4E" w:rsidRPr="00A83AFE" w:rsidRDefault="00B45E4E" w:rsidP="00B45E4E">
      <w:pPr>
        <w:spacing w:after="0" w:line="240" w:lineRule="auto"/>
        <w:ind w:firstLine="709"/>
        <w:jc w:val="both"/>
        <w:rPr>
          <w:rFonts w:ascii="Times New Roman" w:eastAsia="Times New Roman" w:hAnsi="Times New Roman"/>
          <w:iCs/>
          <w:sz w:val="24"/>
          <w:szCs w:val="24"/>
          <w:bdr w:val="none" w:sz="0" w:space="0" w:color="auto" w:frame="1"/>
          <w:lang w:eastAsia="ru-RU"/>
        </w:rPr>
      </w:pPr>
      <w:r w:rsidRPr="00A83AFE">
        <w:rPr>
          <w:rFonts w:ascii="Times New Roman" w:eastAsia="Times New Roman" w:hAnsi="Times New Roman"/>
          <w:iCs/>
          <w:sz w:val="24"/>
          <w:szCs w:val="24"/>
          <w:bdr w:val="none" w:sz="0" w:space="0" w:color="auto" w:frame="1"/>
          <w:lang w:eastAsia="ru-RU"/>
        </w:rPr>
        <w:t>Содержание образовательной деятельности выстроено с учетом Примерной образовательной программы дошкольного образования «Мир открытий» для детей с 3до 7 лет.</w:t>
      </w:r>
    </w:p>
    <w:p w:rsidR="00B45E4E" w:rsidRPr="00A83AFE" w:rsidRDefault="00B45E4E" w:rsidP="00B45E4E">
      <w:pPr>
        <w:spacing w:after="0" w:line="240" w:lineRule="auto"/>
        <w:ind w:firstLine="709"/>
        <w:jc w:val="both"/>
        <w:rPr>
          <w:rFonts w:ascii="Times New Roman" w:hAnsi="Times New Roman"/>
          <w:sz w:val="24"/>
          <w:szCs w:val="24"/>
        </w:rPr>
      </w:pPr>
      <w:r w:rsidRPr="00A83AFE">
        <w:rPr>
          <w:rFonts w:ascii="Times New Roman" w:hAnsi="Times New Roman"/>
          <w:sz w:val="24"/>
          <w:szCs w:val="24"/>
        </w:rPr>
        <w:t>Вариативная часть обогащена парциальными программами, технологиями:</w:t>
      </w:r>
    </w:p>
    <w:p w:rsidR="00B45E4E" w:rsidRPr="00A83AFE" w:rsidRDefault="00B45E4E" w:rsidP="00B45E4E">
      <w:pPr>
        <w:spacing w:after="0" w:line="240" w:lineRule="auto"/>
        <w:ind w:firstLine="720"/>
        <w:jc w:val="both"/>
        <w:rPr>
          <w:rFonts w:ascii="Times New Roman" w:hAnsi="Times New Roman"/>
          <w:sz w:val="24"/>
          <w:szCs w:val="24"/>
        </w:rPr>
      </w:pPr>
      <w:r w:rsidRPr="00A83AFE">
        <w:rPr>
          <w:rFonts w:ascii="Times New Roman" w:hAnsi="Times New Roman"/>
          <w:b/>
          <w:sz w:val="24"/>
          <w:szCs w:val="24"/>
        </w:rPr>
        <w:t>Социально-коммуникативное развитие</w:t>
      </w:r>
    </w:p>
    <w:p w:rsidR="00B45E4E" w:rsidRPr="00A83AFE" w:rsidRDefault="00B45E4E" w:rsidP="00B45E4E">
      <w:pPr>
        <w:spacing w:after="0" w:line="240" w:lineRule="auto"/>
        <w:ind w:firstLine="720"/>
        <w:jc w:val="both"/>
        <w:rPr>
          <w:rFonts w:ascii="Times New Roman" w:hAnsi="Times New Roman"/>
          <w:sz w:val="24"/>
          <w:szCs w:val="24"/>
        </w:rPr>
      </w:pPr>
      <w:r w:rsidRPr="00A83AFE">
        <w:rPr>
          <w:rFonts w:ascii="Times New Roman" w:hAnsi="Times New Roman"/>
          <w:sz w:val="24"/>
          <w:szCs w:val="24"/>
        </w:rPr>
        <w:t xml:space="preserve">Коломийченко Л.В. Программа «Дорогою добра» (социально-коммуникативное развитие и социальное воспитание) </w:t>
      </w:r>
    </w:p>
    <w:p w:rsidR="00B45E4E" w:rsidRPr="00A83AFE" w:rsidRDefault="00B45E4E" w:rsidP="00B45E4E">
      <w:pPr>
        <w:spacing w:after="0" w:line="240" w:lineRule="auto"/>
        <w:ind w:firstLine="720"/>
        <w:jc w:val="both"/>
        <w:rPr>
          <w:rFonts w:ascii="Times New Roman" w:hAnsi="Times New Roman"/>
          <w:sz w:val="24"/>
          <w:szCs w:val="24"/>
        </w:rPr>
      </w:pPr>
      <w:r w:rsidRPr="00A83AFE">
        <w:rPr>
          <w:rFonts w:ascii="Times New Roman" w:hAnsi="Times New Roman"/>
          <w:sz w:val="24"/>
          <w:szCs w:val="24"/>
        </w:rPr>
        <w:t xml:space="preserve">Лыкова И.А. и др. Программа «Мир Без Опасности» (интеграция принципов культуросообразности и природосообразности) </w:t>
      </w:r>
    </w:p>
    <w:p w:rsidR="00B45E4E" w:rsidRPr="00A83AFE" w:rsidRDefault="00B45E4E" w:rsidP="00B45E4E">
      <w:pPr>
        <w:spacing w:after="0" w:line="240" w:lineRule="auto"/>
        <w:ind w:firstLine="720"/>
        <w:jc w:val="both"/>
        <w:rPr>
          <w:rFonts w:ascii="Times New Roman" w:hAnsi="Times New Roman"/>
          <w:sz w:val="24"/>
          <w:szCs w:val="24"/>
        </w:rPr>
      </w:pPr>
      <w:r w:rsidRPr="00A83AFE">
        <w:rPr>
          <w:rFonts w:ascii="Times New Roman" w:hAnsi="Times New Roman"/>
          <w:sz w:val="24"/>
          <w:szCs w:val="24"/>
        </w:rPr>
        <w:t xml:space="preserve">Тимофеева Л.Л. Программа «Формирование культуры безопасности» </w:t>
      </w:r>
    </w:p>
    <w:p w:rsidR="00B45E4E" w:rsidRPr="00A83AFE" w:rsidRDefault="00B45E4E" w:rsidP="00B45E4E">
      <w:pPr>
        <w:spacing w:after="0" w:line="240" w:lineRule="auto"/>
        <w:ind w:firstLine="720"/>
        <w:jc w:val="both"/>
        <w:rPr>
          <w:rFonts w:ascii="Times New Roman" w:hAnsi="Times New Roman"/>
          <w:b/>
          <w:sz w:val="24"/>
          <w:szCs w:val="24"/>
        </w:rPr>
      </w:pPr>
      <w:r w:rsidRPr="00A83AFE">
        <w:rPr>
          <w:rFonts w:ascii="Times New Roman" w:hAnsi="Times New Roman"/>
          <w:b/>
          <w:sz w:val="24"/>
          <w:szCs w:val="24"/>
        </w:rPr>
        <w:t>Познавательное развитие</w:t>
      </w:r>
    </w:p>
    <w:p w:rsidR="00B45E4E" w:rsidRDefault="00B45E4E" w:rsidP="00B45E4E">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Программа «Конструирование и ручной труд в детском саду» Л.В.Куцакова, </w:t>
      </w:r>
    </w:p>
    <w:p w:rsidR="00B45E4E" w:rsidRDefault="00B45E4E" w:rsidP="00B45E4E">
      <w:pPr>
        <w:spacing w:after="0" w:line="240" w:lineRule="auto"/>
        <w:ind w:firstLine="720"/>
        <w:jc w:val="both"/>
        <w:rPr>
          <w:rFonts w:ascii="Times New Roman" w:hAnsi="Times New Roman"/>
          <w:sz w:val="24"/>
          <w:szCs w:val="24"/>
        </w:rPr>
      </w:pPr>
      <w:r>
        <w:rPr>
          <w:rFonts w:ascii="Times New Roman" w:hAnsi="Times New Roman"/>
          <w:sz w:val="24"/>
          <w:szCs w:val="24"/>
        </w:rPr>
        <w:t>Программа «МЫ» Н.Кондратьева,</w:t>
      </w:r>
    </w:p>
    <w:p w:rsidR="00B45E4E" w:rsidRDefault="00B45E4E" w:rsidP="00B45E4E">
      <w:pPr>
        <w:spacing w:after="0" w:line="240" w:lineRule="auto"/>
        <w:ind w:firstLine="720"/>
        <w:jc w:val="both"/>
        <w:rPr>
          <w:rFonts w:ascii="Times New Roman" w:hAnsi="Times New Roman"/>
          <w:sz w:val="24"/>
          <w:szCs w:val="24"/>
        </w:rPr>
      </w:pPr>
      <w:r>
        <w:rPr>
          <w:rFonts w:ascii="Times New Roman" w:hAnsi="Times New Roman"/>
          <w:sz w:val="24"/>
          <w:szCs w:val="24"/>
        </w:rPr>
        <w:t>Программа «Феникс» шахматы для дошкольников, А.В.Кузина, Н.В.Коновалов, Н.С.Скаржинский,</w:t>
      </w:r>
    </w:p>
    <w:p w:rsidR="00B45E4E" w:rsidRDefault="00B45E4E" w:rsidP="00B45E4E">
      <w:pPr>
        <w:spacing w:after="0" w:line="240" w:lineRule="auto"/>
        <w:ind w:firstLine="720"/>
        <w:jc w:val="both"/>
        <w:rPr>
          <w:rFonts w:ascii="Times New Roman" w:hAnsi="Times New Roman"/>
          <w:sz w:val="24"/>
          <w:szCs w:val="24"/>
        </w:rPr>
      </w:pPr>
      <w:r>
        <w:rPr>
          <w:rFonts w:ascii="Times New Roman" w:hAnsi="Times New Roman"/>
          <w:sz w:val="24"/>
          <w:szCs w:val="24"/>
        </w:rPr>
        <w:t>Познавательное игровые технологии: «Сказочные лабиринты игры» В.Воскобовича, палочки Кюзнера, блоки Дьенеша.</w:t>
      </w:r>
    </w:p>
    <w:p w:rsidR="00B45E4E" w:rsidRDefault="00B45E4E" w:rsidP="00B45E4E">
      <w:pPr>
        <w:spacing w:after="0" w:line="240" w:lineRule="auto"/>
        <w:ind w:firstLine="720"/>
        <w:jc w:val="both"/>
        <w:rPr>
          <w:rFonts w:ascii="Times New Roman" w:hAnsi="Times New Roman"/>
          <w:sz w:val="24"/>
          <w:szCs w:val="24"/>
        </w:rPr>
      </w:pPr>
      <w:r>
        <w:rPr>
          <w:rFonts w:ascii="Times New Roman" w:hAnsi="Times New Roman"/>
          <w:sz w:val="24"/>
          <w:szCs w:val="24"/>
        </w:rPr>
        <w:t>Программа «От Фребеля до робота: растим будущих инженеров» Волосовец Т.Н.</w:t>
      </w:r>
    </w:p>
    <w:p w:rsidR="00B45E4E" w:rsidRPr="00A83AFE" w:rsidRDefault="00B45E4E" w:rsidP="00B45E4E">
      <w:pPr>
        <w:spacing w:after="0" w:line="240" w:lineRule="auto"/>
        <w:ind w:firstLine="720"/>
        <w:jc w:val="both"/>
        <w:rPr>
          <w:rFonts w:ascii="Times New Roman" w:hAnsi="Times New Roman"/>
          <w:sz w:val="24"/>
          <w:szCs w:val="24"/>
        </w:rPr>
      </w:pPr>
      <w:r w:rsidRPr="00A83AFE">
        <w:rPr>
          <w:rFonts w:ascii="Times New Roman" w:hAnsi="Times New Roman"/>
          <w:b/>
          <w:sz w:val="24"/>
          <w:szCs w:val="24"/>
        </w:rPr>
        <w:t>Речевое развитие</w:t>
      </w:r>
    </w:p>
    <w:p w:rsidR="00B45E4E" w:rsidRPr="00A83AFE" w:rsidRDefault="00B45E4E" w:rsidP="00B45E4E">
      <w:pPr>
        <w:spacing w:after="0" w:line="240" w:lineRule="auto"/>
        <w:ind w:firstLine="720"/>
        <w:jc w:val="both"/>
        <w:rPr>
          <w:rFonts w:ascii="Times New Roman" w:hAnsi="Times New Roman"/>
          <w:sz w:val="24"/>
          <w:szCs w:val="24"/>
        </w:rPr>
      </w:pPr>
      <w:r w:rsidRPr="00A83AFE">
        <w:rPr>
          <w:rFonts w:ascii="Times New Roman" w:hAnsi="Times New Roman"/>
          <w:sz w:val="24"/>
          <w:szCs w:val="24"/>
        </w:rPr>
        <w:t xml:space="preserve">Ушакова О.С. Программа «Развитие речи» </w:t>
      </w:r>
    </w:p>
    <w:p w:rsidR="00B45E4E" w:rsidRPr="00A83AFE" w:rsidRDefault="00B45E4E" w:rsidP="00B45E4E">
      <w:pPr>
        <w:spacing w:after="0" w:line="240" w:lineRule="auto"/>
        <w:ind w:firstLine="720"/>
        <w:jc w:val="both"/>
        <w:rPr>
          <w:rFonts w:ascii="Times New Roman" w:hAnsi="Times New Roman"/>
          <w:sz w:val="24"/>
          <w:szCs w:val="24"/>
        </w:rPr>
      </w:pPr>
      <w:r w:rsidRPr="00A83AFE">
        <w:rPr>
          <w:rFonts w:ascii="Times New Roman" w:hAnsi="Times New Roman"/>
          <w:sz w:val="24"/>
          <w:szCs w:val="24"/>
        </w:rPr>
        <w:t xml:space="preserve">Бережнова О.В. Программа «Мир звуков и букв» (подготовка к обучению грамоте) </w:t>
      </w:r>
    </w:p>
    <w:p w:rsidR="00B45E4E" w:rsidRPr="00A83AFE" w:rsidRDefault="00B45E4E" w:rsidP="00B45E4E">
      <w:pPr>
        <w:spacing w:after="0" w:line="240" w:lineRule="auto"/>
        <w:ind w:firstLine="720"/>
        <w:jc w:val="both"/>
        <w:rPr>
          <w:rFonts w:ascii="Times New Roman" w:hAnsi="Times New Roman"/>
          <w:b/>
          <w:sz w:val="24"/>
          <w:szCs w:val="24"/>
        </w:rPr>
      </w:pPr>
      <w:r w:rsidRPr="00A83AFE">
        <w:rPr>
          <w:rFonts w:ascii="Times New Roman" w:hAnsi="Times New Roman"/>
          <w:b/>
          <w:sz w:val="24"/>
          <w:szCs w:val="24"/>
        </w:rPr>
        <w:t>Художественно-эстетическое развитие</w:t>
      </w:r>
    </w:p>
    <w:p w:rsidR="00B45E4E" w:rsidRPr="00A83AFE" w:rsidRDefault="00B45E4E" w:rsidP="00B45E4E">
      <w:pPr>
        <w:spacing w:after="0" w:line="240" w:lineRule="auto"/>
        <w:ind w:firstLine="720"/>
        <w:jc w:val="both"/>
        <w:rPr>
          <w:rFonts w:ascii="Times New Roman" w:hAnsi="Times New Roman"/>
          <w:sz w:val="24"/>
          <w:szCs w:val="24"/>
        </w:rPr>
      </w:pPr>
      <w:r w:rsidRPr="00A83AFE">
        <w:rPr>
          <w:rFonts w:ascii="Times New Roman" w:hAnsi="Times New Roman"/>
          <w:sz w:val="24"/>
          <w:szCs w:val="24"/>
        </w:rPr>
        <w:t>Буренина А.И., Тютюнникова Т.Э. Программа «Тутти» (музыкальное воспитание)</w:t>
      </w:r>
    </w:p>
    <w:p w:rsidR="00B45E4E" w:rsidRPr="00A83AFE" w:rsidRDefault="00B45E4E" w:rsidP="00B45E4E">
      <w:pPr>
        <w:spacing w:after="0" w:line="240" w:lineRule="auto"/>
        <w:ind w:firstLine="720"/>
        <w:jc w:val="both"/>
        <w:rPr>
          <w:rFonts w:ascii="Times New Roman" w:hAnsi="Times New Roman"/>
          <w:sz w:val="24"/>
          <w:szCs w:val="24"/>
        </w:rPr>
      </w:pPr>
      <w:r w:rsidRPr="00A83AFE">
        <w:rPr>
          <w:rFonts w:ascii="Times New Roman" w:hAnsi="Times New Roman"/>
          <w:sz w:val="24"/>
          <w:szCs w:val="24"/>
        </w:rPr>
        <w:t xml:space="preserve">Лыкова И.А. Программа «Умелые ручки» (художественный труд) </w:t>
      </w:r>
    </w:p>
    <w:p w:rsidR="00B45E4E" w:rsidRPr="00A83AFE" w:rsidRDefault="00B45E4E" w:rsidP="00B45E4E">
      <w:pPr>
        <w:spacing w:after="0" w:line="240" w:lineRule="auto"/>
        <w:ind w:firstLine="720"/>
        <w:jc w:val="both"/>
        <w:rPr>
          <w:rFonts w:ascii="Times New Roman" w:hAnsi="Times New Roman"/>
          <w:sz w:val="24"/>
          <w:szCs w:val="24"/>
        </w:rPr>
      </w:pPr>
      <w:r w:rsidRPr="00A83AFE">
        <w:rPr>
          <w:rFonts w:ascii="Times New Roman" w:hAnsi="Times New Roman"/>
          <w:sz w:val="24"/>
          <w:szCs w:val="24"/>
        </w:rPr>
        <w:t xml:space="preserve">Лыкова И.А. Программа «Цветные ладошки» (изобразительное творчество) </w:t>
      </w:r>
    </w:p>
    <w:p w:rsidR="00B45E4E" w:rsidRPr="00A83AFE" w:rsidRDefault="00B45E4E" w:rsidP="00B45E4E">
      <w:pPr>
        <w:spacing w:after="0" w:line="240" w:lineRule="auto"/>
        <w:ind w:firstLine="720"/>
        <w:jc w:val="both"/>
        <w:rPr>
          <w:rFonts w:ascii="Times New Roman" w:hAnsi="Times New Roman"/>
          <w:sz w:val="24"/>
          <w:szCs w:val="24"/>
        </w:rPr>
      </w:pPr>
      <w:r w:rsidRPr="00A83AFE">
        <w:rPr>
          <w:rFonts w:ascii="Times New Roman" w:hAnsi="Times New Roman"/>
          <w:b/>
          <w:sz w:val="24"/>
          <w:szCs w:val="24"/>
        </w:rPr>
        <w:t>Физическое развитие</w:t>
      </w:r>
    </w:p>
    <w:p w:rsidR="00B45E4E" w:rsidRDefault="00B45E4E" w:rsidP="00B45E4E">
      <w:pPr>
        <w:spacing w:after="0" w:line="240" w:lineRule="auto"/>
        <w:ind w:firstLine="720"/>
        <w:jc w:val="both"/>
        <w:rPr>
          <w:rFonts w:ascii="Times New Roman" w:hAnsi="Times New Roman"/>
          <w:sz w:val="24"/>
          <w:szCs w:val="24"/>
        </w:rPr>
      </w:pPr>
      <w:r>
        <w:rPr>
          <w:rFonts w:ascii="Times New Roman" w:hAnsi="Times New Roman"/>
          <w:sz w:val="24"/>
          <w:szCs w:val="24"/>
        </w:rPr>
        <w:t>«Развивающая педагогика оздоровления» В.Т. Кудрявцева, Б.Б.Егорова</w:t>
      </w:r>
    </w:p>
    <w:p w:rsidR="00B45E4E" w:rsidRDefault="00B45E4E" w:rsidP="00B45E4E">
      <w:pPr>
        <w:spacing w:after="0" w:line="240" w:lineRule="auto"/>
        <w:ind w:firstLine="720"/>
        <w:jc w:val="both"/>
        <w:rPr>
          <w:rFonts w:ascii="Times New Roman" w:hAnsi="Times New Roman"/>
          <w:sz w:val="24"/>
          <w:szCs w:val="24"/>
        </w:rPr>
      </w:pPr>
      <w:r>
        <w:rPr>
          <w:rFonts w:ascii="Times New Roman" w:hAnsi="Times New Roman"/>
          <w:sz w:val="24"/>
          <w:szCs w:val="24"/>
        </w:rPr>
        <w:t>Программа «Как воспитать здорового ребенка» В.Г. Алямовской</w:t>
      </w:r>
    </w:p>
    <w:p w:rsidR="00B45E4E" w:rsidRDefault="00B45E4E" w:rsidP="00B45E4E">
      <w:pPr>
        <w:spacing w:after="0" w:line="240" w:lineRule="auto"/>
        <w:ind w:firstLine="720"/>
        <w:jc w:val="both"/>
        <w:rPr>
          <w:rFonts w:ascii="Times New Roman" w:hAnsi="Times New Roman"/>
          <w:sz w:val="24"/>
          <w:szCs w:val="24"/>
        </w:rPr>
      </w:pPr>
      <w:r>
        <w:rPr>
          <w:rFonts w:ascii="Times New Roman" w:hAnsi="Times New Roman"/>
          <w:sz w:val="24"/>
          <w:szCs w:val="24"/>
        </w:rPr>
        <w:t>Программа «Формирование привычки самообслуживания – уход за зубами у длеьей 4-6 лет», Л.Ф. Лучшева, А.А. Антанова, С.А. Гасёва.</w:t>
      </w:r>
    </w:p>
    <w:p w:rsidR="00B45E4E" w:rsidRPr="00A83AFE" w:rsidRDefault="00B45E4E" w:rsidP="00B45E4E">
      <w:pPr>
        <w:spacing w:after="0" w:line="240" w:lineRule="auto"/>
        <w:ind w:firstLine="720"/>
        <w:jc w:val="both"/>
        <w:rPr>
          <w:rFonts w:ascii="Times New Roman" w:hAnsi="Times New Roman"/>
          <w:b/>
          <w:sz w:val="24"/>
          <w:szCs w:val="24"/>
        </w:rPr>
      </w:pPr>
      <w:r w:rsidRPr="00A83AFE">
        <w:rPr>
          <w:rFonts w:ascii="Times New Roman" w:hAnsi="Times New Roman"/>
          <w:b/>
          <w:sz w:val="24"/>
          <w:szCs w:val="24"/>
        </w:rPr>
        <w:t>Мультикультурный подход</w:t>
      </w:r>
    </w:p>
    <w:p w:rsidR="00B45E4E" w:rsidRPr="00A83AFE" w:rsidRDefault="00B45E4E" w:rsidP="00B45E4E">
      <w:pPr>
        <w:spacing w:after="0" w:line="240" w:lineRule="auto"/>
        <w:ind w:firstLine="720"/>
        <w:jc w:val="both"/>
        <w:rPr>
          <w:rFonts w:ascii="Times New Roman" w:hAnsi="Times New Roman"/>
          <w:sz w:val="24"/>
          <w:szCs w:val="24"/>
        </w:rPr>
      </w:pPr>
      <w:r w:rsidRPr="00A83AFE">
        <w:rPr>
          <w:rFonts w:ascii="Times New Roman" w:hAnsi="Times New Roman"/>
          <w:sz w:val="24"/>
          <w:szCs w:val="24"/>
        </w:rPr>
        <w:t>Лыкова И.А., Протасова Е.Ю., Родина Н.М. Программа «Венок культур» (ознакомление детей с народами России)</w:t>
      </w:r>
    </w:p>
    <w:p w:rsidR="007D6979" w:rsidRDefault="007D6979" w:rsidP="00B45E4E">
      <w:pPr>
        <w:spacing w:after="0" w:line="240" w:lineRule="auto"/>
        <w:jc w:val="center"/>
        <w:rPr>
          <w:rFonts w:ascii="Times New Roman" w:hAnsi="Times New Roman"/>
          <w:sz w:val="24"/>
          <w:szCs w:val="24"/>
        </w:rPr>
      </w:pPr>
    </w:p>
    <w:p w:rsidR="00B45E4E" w:rsidRPr="00CC3A24" w:rsidRDefault="00CC3A24" w:rsidP="00B45E4E">
      <w:pPr>
        <w:spacing w:after="0" w:line="240" w:lineRule="auto"/>
        <w:jc w:val="center"/>
        <w:rPr>
          <w:rFonts w:ascii="Times New Roman" w:hAnsi="Times New Roman"/>
          <w:b/>
          <w:sz w:val="28"/>
          <w:szCs w:val="28"/>
        </w:rPr>
      </w:pPr>
      <w:r>
        <w:rPr>
          <w:rFonts w:ascii="Times New Roman" w:hAnsi="Times New Roman"/>
          <w:b/>
          <w:sz w:val="28"/>
          <w:szCs w:val="28"/>
        </w:rPr>
        <w:t>2.6.5</w:t>
      </w:r>
      <w:r w:rsidR="00B45E4E" w:rsidRPr="00CC3A24">
        <w:rPr>
          <w:rFonts w:ascii="Times New Roman" w:hAnsi="Times New Roman"/>
          <w:b/>
          <w:sz w:val="28"/>
          <w:szCs w:val="28"/>
        </w:rPr>
        <w:t>.  Реализация регионального компонента</w:t>
      </w:r>
    </w:p>
    <w:p w:rsidR="00B45E4E" w:rsidRPr="002E1131" w:rsidRDefault="00B45E4E" w:rsidP="00B45E4E">
      <w:pPr>
        <w:spacing w:after="0" w:line="240" w:lineRule="auto"/>
        <w:jc w:val="center"/>
        <w:rPr>
          <w:rFonts w:ascii="Times New Roman" w:hAnsi="Times New Roman"/>
          <w:sz w:val="24"/>
          <w:szCs w:val="24"/>
        </w:rPr>
      </w:pPr>
    </w:p>
    <w:p w:rsidR="00B45E4E" w:rsidRPr="002E1131" w:rsidRDefault="00B45E4E" w:rsidP="00B45E4E">
      <w:pPr>
        <w:pStyle w:val="23"/>
        <w:ind w:firstLine="709"/>
        <w:jc w:val="both"/>
        <w:rPr>
          <w:sz w:val="24"/>
          <w:szCs w:val="24"/>
        </w:rPr>
      </w:pPr>
      <w:r w:rsidRPr="002E1131">
        <w:rPr>
          <w:rFonts w:ascii="Times New Roman" w:hAnsi="Times New Roman"/>
          <w:sz w:val="24"/>
          <w:szCs w:val="24"/>
          <w:shd w:val="clear" w:color="auto" w:fill="FFFFFF"/>
        </w:rPr>
        <w:t>Образовательный процесс осуществляется с учетом принципа этнокультурной соотнесенности дошкольного образования. Педагоги ДОУ стремятся к</w:t>
      </w:r>
      <w:r w:rsidRPr="002E1131">
        <w:rPr>
          <w:rStyle w:val="apple-converted-space"/>
          <w:rFonts w:ascii="Times New Roman" w:hAnsi="Times New Roman"/>
          <w:shd w:val="clear" w:color="auto" w:fill="FFFFFF"/>
        </w:rPr>
        <w:t> </w:t>
      </w:r>
      <w:r w:rsidRPr="002E1131">
        <w:rPr>
          <w:rFonts w:ascii="Times New Roman" w:hAnsi="Times New Roman"/>
          <w:sz w:val="24"/>
          <w:szCs w:val="24"/>
          <w:shd w:val="clear" w:color="auto" w:fill="FFFFFF"/>
        </w:rPr>
        <w:t>тому, чтобы  дети с детства приобщались</w:t>
      </w:r>
      <w:r w:rsidRPr="002E1131">
        <w:rPr>
          <w:rStyle w:val="apple-converted-space"/>
          <w:rFonts w:ascii="Times New Roman" w:hAnsi="Times New Roman"/>
          <w:shd w:val="clear" w:color="auto" w:fill="FFFFFF"/>
        </w:rPr>
        <w:t> </w:t>
      </w:r>
      <w:r w:rsidRPr="002E1131">
        <w:rPr>
          <w:rStyle w:val="af"/>
          <w:rFonts w:ascii="Times New Roman" w:hAnsi="Times New Roman"/>
          <w:i w:val="0"/>
          <w:sz w:val="24"/>
          <w:szCs w:val="24"/>
          <w:shd w:val="clear" w:color="auto" w:fill="FFFFFF"/>
        </w:rPr>
        <w:t>к истокам народной культуры своей страны, края</w:t>
      </w:r>
      <w:r w:rsidRPr="002E1131">
        <w:rPr>
          <w:rFonts w:ascii="Times New Roman" w:hAnsi="Times New Roman"/>
          <w:i/>
          <w:sz w:val="24"/>
          <w:szCs w:val="24"/>
          <w:shd w:val="clear" w:color="auto" w:fill="FFFFFF"/>
        </w:rPr>
        <w:t>.</w:t>
      </w:r>
      <w:r w:rsidRPr="002E1131">
        <w:rPr>
          <w:rFonts w:ascii="Times New Roman" w:hAnsi="Times New Roman"/>
          <w:sz w:val="24"/>
          <w:szCs w:val="24"/>
          <w:shd w:val="clear" w:color="auto" w:fill="FFFFFF"/>
        </w:rPr>
        <w:t xml:space="preserve"> Уделяется большое внимание</w:t>
      </w:r>
      <w:r w:rsidRPr="002E1131">
        <w:rPr>
          <w:rStyle w:val="apple-converted-space"/>
          <w:rFonts w:ascii="Times New Roman" w:hAnsi="Times New Roman"/>
          <w:shd w:val="clear" w:color="auto" w:fill="FFFFFF"/>
        </w:rPr>
        <w:t> </w:t>
      </w:r>
      <w:r w:rsidRPr="002E1131">
        <w:rPr>
          <w:rFonts w:ascii="Times New Roman" w:hAnsi="Times New Roman"/>
          <w:sz w:val="24"/>
          <w:szCs w:val="24"/>
          <w:shd w:val="clear" w:color="auto" w:fill="FFFFFF"/>
        </w:rPr>
        <w:t>произведениям устного народного творчества, народным хороводным играм, народной музыке и танцам, декоративно-прикладному</w:t>
      </w:r>
      <w:r w:rsidRPr="002E1131">
        <w:rPr>
          <w:rStyle w:val="apple-converted-space"/>
          <w:rFonts w:ascii="Times New Roman" w:hAnsi="Times New Roman"/>
          <w:shd w:val="clear" w:color="auto" w:fill="FFFFFF"/>
        </w:rPr>
        <w:t> </w:t>
      </w:r>
      <w:r w:rsidRPr="002E1131">
        <w:rPr>
          <w:rFonts w:ascii="Times New Roman" w:hAnsi="Times New Roman"/>
          <w:sz w:val="24"/>
          <w:szCs w:val="24"/>
          <w:shd w:val="clear" w:color="auto" w:fill="FFFFFF"/>
        </w:rPr>
        <w:t>искусству России и малым народам Хабаровского края. Одновременно программа предполагает воспитание уважения к другим народам.</w:t>
      </w:r>
    </w:p>
    <w:p w:rsidR="00B45E4E" w:rsidRPr="002E1131" w:rsidRDefault="00B45E4E" w:rsidP="00B45E4E">
      <w:pPr>
        <w:pStyle w:val="23"/>
        <w:ind w:firstLine="709"/>
        <w:jc w:val="both"/>
        <w:rPr>
          <w:rFonts w:ascii="Times New Roman" w:hAnsi="Times New Roman"/>
          <w:sz w:val="24"/>
          <w:szCs w:val="24"/>
        </w:rPr>
      </w:pPr>
      <w:r w:rsidRPr="002E1131">
        <w:rPr>
          <w:rFonts w:ascii="Times New Roman" w:hAnsi="Times New Roman"/>
          <w:sz w:val="24"/>
          <w:szCs w:val="24"/>
        </w:rPr>
        <w:t xml:space="preserve">В образовательную программу  включен национально -  региональный компонент, цель которого познакомить детей  с климатическими особенностями территории Хабаровского  края. При организации физического развития максимально используются    природные и климатические особенности Хабаровского края. В зависимости от климатических условий, температуры деятельность детей выносится на участок детского сада. Для закаливания используются  естественные природные факторы: дети принимают солнечные и воздушные ванны. Для обеспечения потребности дошкольников в двигательной активности используются народные игры. Развивающая среда физического развития предлагает наличие разнообразного материала, обеспечивающего оборудование для самостоятельного проведения детьми движений, игр, упражнений. </w:t>
      </w:r>
    </w:p>
    <w:p w:rsidR="00B45E4E" w:rsidRDefault="00B45E4E" w:rsidP="00B45E4E">
      <w:pPr>
        <w:spacing w:after="0" w:line="240" w:lineRule="auto"/>
        <w:ind w:firstLine="709"/>
        <w:jc w:val="both"/>
        <w:rPr>
          <w:rFonts w:ascii="Times New Roman" w:hAnsi="Times New Roman"/>
          <w:sz w:val="24"/>
          <w:szCs w:val="24"/>
        </w:rPr>
      </w:pPr>
      <w:r w:rsidRPr="002E1131">
        <w:rPr>
          <w:rFonts w:ascii="Times New Roman" w:hAnsi="Times New Roman"/>
          <w:sz w:val="24"/>
          <w:szCs w:val="24"/>
        </w:rPr>
        <w:t>В направлении познавательно – речевого развития детям  рассказывают о природных и климатических особенностях местности, знакомство с достопримечательностями родного края, основными профессиями, произведениями детской народной и классической литературы, произведениями дальневосточных писателей. В художественно – эстетическом направлении развития педагоги обобщают опыт нанайских мастеров. В самостоятельной художественной деятельности, на специально организованных занятиях детей знакомят с основами прикладных ремесел, с литературным  и музыкальным фольклором, нанайскими поэтами и писателями.</w:t>
      </w:r>
    </w:p>
    <w:p w:rsidR="00B45E4E" w:rsidRDefault="00B45E4E" w:rsidP="00B45E4E">
      <w:pPr>
        <w:spacing w:after="0" w:line="240" w:lineRule="auto"/>
        <w:ind w:firstLine="709"/>
        <w:jc w:val="center"/>
        <w:rPr>
          <w:rFonts w:ascii="Times New Roman" w:hAnsi="Times New Roman"/>
          <w:sz w:val="24"/>
          <w:szCs w:val="24"/>
        </w:rPr>
      </w:pPr>
    </w:p>
    <w:p w:rsidR="00B45E4E" w:rsidRPr="00CD4DE8" w:rsidRDefault="00B45E4E" w:rsidP="00B45E4E">
      <w:pPr>
        <w:spacing w:after="0" w:line="240" w:lineRule="auto"/>
        <w:ind w:firstLine="709"/>
        <w:jc w:val="center"/>
        <w:rPr>
          <w:rFonts w:ascii="Times New Roman" w:hAnsi="Times New Roman"/>
          <w:b/>
          <w:sz w:val="24"/>
          <w:szCs w:val="24"/>
        </w:rPr>
      </w:pPr>
    </w:p>
    <w:p w:rsidR="00B45E4E" w:rsidRPr="00CC3A24" w:rsidRDefault="00CC3A24" w:rsidP="00B45E4E">
      <w:pPr>
        <w:pStyle w:val="a3"/>
        <w:tabs>
          <w:tab w:val="left" w:pos="3210"/>
        </w:tabs>
        <w:spacing w:line="240" w:lineRule="auto"/>
        <w:jc w:val="center"/>
        <w:rPr>
          <w:rFonts w:ascii="Times New Roman" w:hAnsi="Times New Roman"/>
          <w:b/>
          <w:iCs/>
          <w:sz w:val="28"/>
          <w:szCs w:val="28"/>
          <w:bdr w:val="none" w:sz="0" w:space="0" w:color="auto" w:frame="1"/>
          <w:lang w:eastAsia="ru-RU"/>
        </w:rPr>
      </w:pPr>
      <w:r>
        <w:rPr>
          <w:rFonts w:ascii="Times New Roman" w:hAnsi="Times New Roman"/>
          <w:b/>
          <w:iCs/>
          <w:sz w:val="28"/>
          <w:szCs w:val="28"/>
          <w:bdr w:val="none" w:sz="0" w:space="0" w:color="auto" w:frame="1"/>
          <w:lang w:eastAsia="ru-RU"/>
        </w:rPr>
        <w:t>2.6.6</w:t>
      </w:r>
      <w:r w:rsidR="00B45E4E" w:rsidRPr="00CC3A24">
        <w:rPr>
          <w:rFonts w:ascii="Times New Roman" w:hAnsi="Times New Roman"/>
          <w:b/>
          <w:iCs/>
          <w:sz w:val="28"/>
          <w:szCs w:val="28"/>
          <w:bdr w:val="none" w:sz="0" w:space="0" w:color="auto" w:frame="1"/>
          <w:lang w:eastAsia="ru-RU"/>
        </w:rPr>
        <w:t>. Приоритетное направление инновационной деятельности ДОУ</w:t>
      </w:r>
    </w:p>
    <w:p w:rsidR="00B45E4E" w:rsidRPr="00465740" w:rsidRDefault="00B45E4E" w:rsidP="00B45E4E">
      <w:pPr>
        <w:pStyle w:val="a8"/>
        <w:ind w:firstLine="709"/>
        <w:jc w:val="both"/>
      </w:pPr>
      <w:r w:rsidRPr="00465740">
        <w:t>Вариативная часть образовательной программы разработана на основе приоритетных направлений инновационной деятельности дошкольного учреждения:</w:t>
      </w:r>
    </w:p>
    <w:p w:rsidR="00B45E4E" w:rsidRPr="00465740" w:rsidRDefault="00B45E4E" w:rsidP="00B45E4E">
      <w:pPr>
        <w:pStyle w:val="a8"/>
        <w:jc w:val="both"/>
      </w:pPr>
      <w:r w:rsidRPr="00465740">
        <w:t>- популяризация научных знаний: использование развивающих технологий в интеллектуальном развитии;</w:t>
      </w:r>
    </w:p>
    <w:p w:rsidR="00B45E4E" w:rsidRDefault="00B45E4E" w:rsidP="00B45E4E">
      <w:pPr>
        <w:pStyle w:val="a8"/>
        <w:jc w:val="both"/>
      </w:pPr>
      <w:r w:rsidRPr="00465740">
        <w:t xml:space="preserve">- приобщение к культурному наследию: реализация регионального компонента в воспитательно-образовательном процессе ДОУ. </w:t>
      </w:r>
    </w:p>
    <w:p w:rsidR="00B45E4E" w:rsidRPr="00127D44" w:rsidRDefault="00B45E4E" w:rsidP="00B45E4E">
      <w:pPr>
        <w:pStyle w:val="a8"/>
        <w:ind w:firstLine="709"/>
        <w:jc w:val="both"/>
        <w:rPr>
          <w:color w:val="FF0000"/>
        </w:rPr>
      </w:pPr>
      <w:r w:rsidRPr="00465740">
        <w:t>Перспективный план работы по реализации регионального компон</w:t>
      </w:r>
      <w:r>
        <w:t xml:space="preserve">ента представлен в </w:t>
      </w:r>
      <w:r w:rsidRPr="007E2170">
        <w:rPr>
          <w:i/>
          <w:u w:val="single"/>
        </w:rPr>
        <w:t xml:space="preserve">Приложение </w:t>
      </w:r>
      <w:r w:rsidR="007E2170">
        <w:rPr>
          <w:i/>
          <w:u w:val="single"/>
        </w:rPr>
        <w:t>5</w:t>
      </w:r>
      <w:r w:rsidRPr="007E2170">
        <w:t>;</w:t>
      </w:r>
    </w:p>
    <w:p w:rsidR="00B45E4E" w:rsidRPr="00465740" w:rsidRDefault="00B45E4E" w:rsidP="00B45E4E">
      <w:pPr>
        <w:pStyle w:val="a8"/>
        <w:jc w:val="both"/>
      </w:pPr>
      <w:r w:rsidRPr="00465740">
        <w:t>- профориентация детей дошкольного возраста через ознакомление с трудом взрослых;</w:t>
      </w:r>
    </w:p>
    <w:p w:rsidR="00B45E4E" w:rsidRPr="00465740" w:rsidRDefault="00B45E4E" w:rsidP="00B45E4E">
      <w:pPr>
        <w:pStyle w:val="a8"/>
        <w:jc w:val="both"/>
      </w:pPr>
      <w:r w:rsidRPr="00465740">
        <w:t>- проект «Одаренный ребенок»</w:t>
      </w:r>
    </w:p>
    <w:p w:rsidR="00B45E4E" w:rsidRPr="00465740" w:rsidRDefault="00B45E4E" w:rsidP="00B45E4E">
      <w:pPr>
        <w:pStyle w:val="a8"/>
        <w:jc w:val="center"/>
        <w:rPr>
          <w:b/>
        </w:rPr>
      </w:pPr>
    </w:p>
    <w:p w:rsidR="00B45E4E" w:rsidRPr="00465740" w:rsidRDefault="00B45E4E" w:rsidP="00B45E4E">
      <w:pPr>
        <w:pStyle w:val="a8"/>
        <w:jc w:val="center"/>
        <w:rPr>
          <w:b/>
        </w:rPr>
      </w:pPr>
      <w:r w:rsidRPr="00465740">
        <w:rPr>
          <w:b/>
        </w:rPr>
        <w:t>Планирование деятельности по обновлению содержания ООП с учетом направлений инновационной деятельности в сфере дошкольного образования Хабаровского края:</w:t>
      </w:r>
    </w:p>
    <w:tbl>
      <w:tblPr>
        <w:tblW w:w="9889"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1384"/>
        <w:gridCol w:w="4678"/>
        <w:gridCol w:w="3827"/>
      </w:tblGrid>
      <w:tr w:rsidR="00B45E4E" w:rsidRPr="00F2794C" w:rsidTr="00A84236">
        <w:tc>
          <w:tcPr>
            <w:tcW w:w="1384" w:type="dxa"/>
            <w:tcBorders>
              <w:top w:val="single" w:sz="8" w:space="0" w:color="4BACC6"/>
              <w:left w:val="single" w:sz="8" w:space="0" w:color="4BACC6"/>
              <w:bottom w:val="single" w:sz="18" w:space="0" w:color="4BACC6"/>
              <w:right w:val="single" w:sz="8" w:space="0" w:color="4BACC6"/>
            </w:tcBorders>
          </w:tcPr>
          <w:p w:rsidR="00B45E4E" w:rsidRPr="00F2794C" w:rsidRDefault="00B45E4E" w:rsidP="00A20A98">
            <w:pPr>
              <w:pStyle w:val="a8"/>
              <w:rPr>
                <w:b/>
                <w:bCs/>
              </w:rPr>
            </w:pPr>
            <w:r w:rsidRPr="00F2794C">
              <w:rPr>
                <w:b/>
                <w:bCs/>
              </w:rPr>
              <w:t xml:space="preserve">Направления инновационной деятельности </w:t>
            </w:r>
          </w:p>
        </w:tc>
        <w:tc>
          <w:tcPr>
            <w:tcW w:w="4678" w:type="dxa"/>
            <w:tcBorders>
              <w:top w:val="single" w:sz="8" w:space="0" w:color="4BACC6"/>
              <w:left w:val="single" w:sz="8" w:space="0" w:color="4BACC6"/>
              <w:bottom w:val="single" w:sz="18" w:space="0" w:color="4BACC6"/>
              <w:right w:val="single" w:sz="8" w:space="0" w:color="4BACC6"/>
            </w:tcBorders>
          </w:tcPr>
          <w:p w:rsidR="00B45E4E" w:rsidRPr="00F2794C" w:rsidRDefault="00B45E4E" w:rsidP="00A20A98">
            <w:pPr>
              <w:pStyle w:val="a8"/>
              <w:rPr>
                <w:b/>
                <w:bCs/>
              </w:rPr>
            </w:pPr>
            <w:r w:rsidRPr="00F2794C">
              <w:rPr>
                <w:b/>
                <w:bCs/>
              </w:rPr>
              <w:t xml:space="preserve">Популяризация научных знаний: использование развивающих технологий в интеллектуальном развитии </w:t>
            </w:r>
          </w:p>
        </w:tc>
        <w:tc>
          <w:tcPr>
            <w:tcW w:w="3827" w:type="dxa"/>
            <w:tcBorders>
              <w:top w:val="single" w:sz="8" w:space="0" w:color="4BACC6"/>
              <w:left w:val="single" w:sz="8" w:space="0" w:color="4BACC6"/>
              <w:bottom w:val="single" w:sz="18" w:space="0" w:color="4BACC6"/>
              <w:right w:val="single" w:sz="8" w:space="0" w:color="4BACC6"/>
            </w:tcBorders>
          </w:tcPr>
          <w:p w:rsidR="00B45E4E" w:rsidRPr="00F2794C" w:rsidRDefault="00B45E4E" w:rsidP="00A20A98">
            <w:pPr>
              <w:pStyle w:val="a8"/>
              <w:rPr>
                <w:b/>
                <w:bCs/>
              </w:rPr>
            </w:pPr>
            <w:r w:rsidRPr="00F2794C">
              <w:rPr>
                <w:b/>
                <w:bCs/>
              </w:rPr>
              <w:t>Приобщение к культурному наследию: реализация регионального компонента в воспитательно-образовательном процессе ДОУ</w:t>
            </w:r>
          </w:p>
        </w:tc>
      </w:tr>
      <w:tr w:rsidR="00B45E4E" w:rsidRPr="00F2794C" w:rsidTr="00A84236">
        <w:tc>
          <w:tcPr>
            <w:tcW w:w="1384" w:type="dxa"/>
            <w:tcBorders>
              <w:top w:val="single" w:sz="18" w:space="0" w:color="4BACC6"/>
              <w:left w:val="single" w:sz="8" w:space="0" w:color="4BACC6"/>
              <w:bottom w:val="single" w:sz="8" w:space="0" w:color="4BACC6"/>
              <w:right w:val="single" w:sz="8" w:space="0" w:color="4BACC6"/>
            </w:tcBorders>
            <w:shd w:val="clear" w:color="auto" w:fill="auto"/>
          </w:tcPr>
          <w:p w:rsidR="00B45E4E" w:rsidRPr="00F2794C" w:rsidRDefault="00B45E4E" w:rsidP="00A20A98">
            <w:pPr>
              <w:pStyle w:val="a8"/>
              <w:rPr>
                <w:b/>
                <w:bCs/>
              </w:rPr>
            </w:pPr>
            <w:r w:rsidRPr="00F2794C">
              <w:rPr>
                <w:b/>
                <w:bCs/>
              </w:rPr>
              <w:t>Содержание ПООП в образовательных областях</w:t>
            </w:r>
          </w:p>
        </w:tc>
        <w:tc>
          <w:tcPr>
            <w:tcW w:w="4678" w:type="dxa"/>
            <w:tcBorders>
              <w:top w:val="single" w:sz="18" w:space="0" w:color="4BACC6"/>
              <w:left w:val="single" w:sz="8" w:space="0" w:color="4BACC6"/>
              <w:bottom w:val="single" w:sz="8" w:space="0" w:color="4BACC6"/>
              <w:right w:val="single" w:sz="8" w:space="0" w:color="4BACC6"/>
            </w:tcBorders>
            <w:shd w:val="clear" w:color="auto" w:fill="auto"/>
          </w:tcPr>
          <w:p w:rsidR="00B45E4E" w:rsidRPr="00F2794C" w:rsidRDefault="00B45E4E" w:rsidP="00A20A98">
            <w:pPr>
              <w:pStyle w:val="a8"/>
            </w:pPr>
            <w:r w:rsidRPr="00F2794C">
              <w:rPr>
                <w:b/>
              </w:rPr>
              <w:t>Познавательное развитие:</w:t>
            </w:r>
            <w:r w:rsidRPr="00F2794C">
              <w:t xml:space="preserve"> создание насыщенной предметно-пространственной среды; создание возможности для развития у детей общих представлений об окружающем мире; усвоение детьми ценностей, норм и правил, принятых в </w:t>
            </w:r>
            <w:r w:rsidRPr="00F2794C">
              <w:lastRenderedPageBreak/>
              <w:t>обществе</w:t>
            </w:r>
          </w:p>
          <w:p w:rsidR="00B45E4E" w:rsidRPr="00F2794C" w:rsidRDefault="00B45E4E" w:rsidP="00A20A98">
            <w:pPr>
              <w:pStyle w:val="a8"/>
            </w:pPr>
            <w:r w:rsidRPr="00F2794C">
              <w:rPr>
                <w:b/>
              </w:rPr>
              <w:t>Социально-коммуникативное развитие</w:t>
            </w:r>
            <w:r w:rsidRPr="00F2794C">
              <w:t>: взрослые способствуют развитию положительного отношения ребенка к окружающим его людям; потребность в общении и социальных контактах.</w:t>
            </w:r>
          </w:p>
          <w:p w:rsidR="00B45E4E" w:rsidRPr="00F2794C" w:rsidRDefault="00B45E4E" w:rsidP="00A20A98">
            <w:pPr>
              <w:pStyle w:val="a8"/>
            </w:pPr>
            <w:r w:rsidRPr="00F2794C">
              <w:rPr>
                <w:b/>
              </w:rPr>
              <w:t>Речевое развитие</w:t>
            </w:r>
            <w:r w:rsidRPr="00F2794C">
              <w:t>: формирование основы речевой и языковой культуры, приобщение детей к культуре чтения художественной литературы</w:t>
            </w:r>
          </w:p>
          <w:p w:rsidR="00B45E4E" w:rsidRPr="00F2794C" w:rsidRDefault="00B45E4E" w:rsidP="00A20A98">
            <w:pPr>
              <w:pStyle w:val="a8"/>
            </w:pPr>
            <w:r w:rsidRPr="00F2794C">
              <w:rPr>
                <w:b/>
              </w:rPr>
              <w:t>Художественно-эстетическое развитие</w:t>
            </w:r>
            <w:r w:rsidRPr="00F2794C">
              <w:t>:</w:t>
            </w:r>
          </w:p>
          <w:p w:rsidR="00B45E4E" w:rsidRPr="00F2794C" w:rsidRDefault="00B45E4E" w:rsidP="00A20A98">
            <w:pPr>
              <w:pStyle w:val="a8"/>
            </w:pPr>
            <w:r w:rsidRPr="00F2794C">
              <w:t>Ознакомление и приобщение с разными видами и жанрами искусства (словесного, музыкального, изобразительного)</w:t>
            </w:r>
          </w:p>
          <w:p w:rsidR="00B45E4E" w:rsidRPr="00F2794C" w:rsidRDefault="00B45E4E" w:rsidP="00A20A98">
            <w:pPr>
              <w:pStyle w:val="a8"/>
              <w:rPr>
                <w:b/>
              </w:rPr>
            </w:pPr>
            <w:r w:rsidRPr="00F2794C">
              <w:rPr>
                <w:b/>
              </w:rPr>
              <w:t>Физическое развитие:</w:t>
            </w:r>
            <w:r w:rsidRPr="00F2794C">
              <w:t xml:space="preserve"> овладение подвижными играми с правилами,  развитие у детей ответственного отношения к своему здоровью</w:t>
            </w:r>
          </w:p>
        </w:tc>
        <w:tc>
          <w:tcPr>
            <w:tcW w:w="3827" w:type="dxa"/>
            <w:tcBorders>
              <w:top w:val="single" w:sz="18" w:space="0" w:color="4BACC6"/>
              <w:left w:val="single" w:sz="8" w:space="0" w:color="4BACC6"/>
              <w:bottom w:val="single" w:sz="8" w:space="0" w:color="4BACC6"/>
              <w:right w:val="single" w:sz="8" w:space="0" w:color="4BACC6"/>
            </w:tcBorders>
            <w:shd w:val="clear" w:color="auto" w:fill="auto"/>
          </w:tcPr>
          <w:p w:rsidR="00B45E4E" w:rsidRPr="00F2794C" w:rsidRDefault="00B45E4E" w:rsidP="00A20A98">
            <w:pPr>
              <w:pStyle w:val="a8"/>
            </w:pPr>
            <w:r w:rsidRPr="00F2794C">
              <w:rPr>
                <w:b/>
              </w:rPr>
              <w:lastRenderedPageBreak/>
              <w:t>Социально-коммуникативное развитие</w:t>
            </w:r>
            <w:r w:rsidRPr="00F2794C">
              <w:t xml:space="preserve">: взрослые способствуют развитию положительного отношения ребенка к окружающим его людям; потребность в общении и </w:t>
            </w:r>
            <w:r w:rsidRPr="00F2794C">
              <w:lastRenderedPageBreak/>
              <w:t>социальных контактах.</w:t>
            </w:r>
          </w:p>
          <w:p w:rsidR="00B45E4E" w:rsidRPr="00F2794C" w:rsidRDefault="00B45E4E" w:rsidP="00A20A98">
            <w:pPr>
              <w:pStyle w:val="a8"/>
            </w:pPr>
            <w:r w:rsidRPr="00F2794C">
              <w:rPr>
                <w:b/>
              </w:rPr>
              <w:t>Познавательное развитие:</w:t>
            </w:r>
            <w:r w:rsidRPr="00F2794C">
              <w:t xml:space="preserve"> создание насыщенной предметно-пространственной среды; создание возможности для развития у детей общих представлений об окружающем мире; усвоение детьми ценностей, норм и правил, принятых в обществе</w:t>
            </w:r>
          </w:p>
          <w:p w:rsidR="00B45E4E" w:rsidRPr="00F2794C" w:rsidRDefault="00B45E4E" w:rsidP="00A20A98">
            <w:pPr>
              <w:pStyle w:val="a8"/>
            </w:pPr>
            <w:r w:rsidRPr="00F2794C">
              <w:rPr>
                <w:b/>
              </w:rPr>
              <w:t>Речевое развитие</w:t>
            </w:r>
            <w:r w:rsidRPr="00F2794C">
              <w:t>: формирование основы речевой и языковой культуры, приобщение детей к культуре чтения художественной литературы</w:t>
            </w:r>
          </w:p>
          <w:p w:rsidR="00B45E4E" w:rsidRPr="00F2794C" w:rsidRDefault="00B45E4E" w:rsidP="00A20A98">
            <w:pPr>
              <w:pStyle w:val="a8"/>
            </w:pPr>
            <w:r w:rsidRPr="00F2794C">
              <w:rPr>
                <w:b/>
              </w:rPr>
              <w:t>Художественно-эстетическое развитие</w:t>
            </w:r>
            <w:r w:rsidRPr="00F2794C">
              <w:t>:</w:t>
            </w:r>
          </w:p>
          <w:p w:rsidR="00B45E4E" w:rsidRPr="00F2794C" w:rsidRDefault="00B45E4E" w:rsidP="00A20A98">
            <w:pPr>
              <w:pStyle w:val="a8"/>
            </w:pPr>
            <w:r w:rsidRPr="00F2794C">
              <w:t>Ознакомление и приобщение с разными видами и жанрами искусства (словесного, музыкального, изобразительного)</w:t>
            </w:r>
          </w:p>
          <w:p w:rsidR="00B45E4E" w:rsidRPr="00F2794C" w:rsidRDefault="00B45E4E" w:rsidP="00A20A98">
            <w:pPr>
              <w:pStyle w:val="a8"/>
              <w:rPr>
                <w:b/>
              </w:rPr>
            </w:pPr>
            <w:r w:rsidRPr="00F2794C">
              <w:rPr>
                <w:b/>
              </w:rPr>
              <w:t>Физическое развитие:</w:t>
            </w:r>
            <w:r w:rsidRPr="00F2794C">
              <w:t xml:space="preserve"> овладение подвижными играми с правилами,  развитие у детей ответственного отношения к своему здоровью</w:t>
            </w:r>
          </w:p>
        </w:tc>
      </w:tr>
      <w:tr w:rsidR="00B45E4E" w:rsidRPr="00F2794C" w:rsidTr="00A84236">
        <w:tc>
          <w:tcPr>
            <w:tcW w:w="1384" w:type="dxa"/>
            <w:tcBorders>
              <w:top w:val="single" w:sz="8" w:space="0" w:color="4BACC6"/>
              <w:left w:val="single" w:sz="8" w:space="0" w:color="4BACC6"/>
              <w:bottom w:val="single" w:sz="8" w:space="0" w:color="4BACC6"/>
              <w:right w:val="single" w:sz="8" w:space="0" w:color="4BACC6"/>
            </w:tcBorders>
          </w:tcPr>
          <w:p w:rsidR="00B45E4E" w:rsidRPr="00F2794C" w:rsidRDefault="00B45E4E" w:rsidP="00A20A98">
            <w:pPr>
              <w:pStyle w:val="a8"/>
              <w:rPr>
                <w:b/>
                <w:bCs/>
              </w:rPr>
            </w:pPr>
            <w:r w:rsidRPr="00F2794C">
              <w:rPr>
                <w:b/>
                <w:bCs/>
              </w:rPr>
              <w:lastRenderedPageBreak/>
              <w:t xml:space="preserve">Обновление содержания </w:t>
            </w:r>
          </w:p>
        </w:tc>
        <w:tc>
          <w:tcPr>
            <w:tcW w:w="4678" w:type="dxa"/>
            <w:tcBorders>
              <w:top w:val="single" w:sz="8" w:space="0" w:color="4BACC6"/>
              <w:left w:val="single" w:sz="8" w:space="0" w:color="4BACC6"/>
              <w:bottom w:val="single" w:sz="8" w:space="0" w:color="4BACC6"/>
              <w:right w:val="single" w:sz="8" w:space="0" w:color="4BACC6"/>
            </w:tcBorders>
          </w:tcPr>
          <w:p w:rsidR="00B45E4E" w:rsidRPr="00F2794C" w:rsidRDefault="00B45E4E" w:rsidP="00A20A98">
            <w:pPr>
              <w:pStyle w:val="a8"/>
            </w:pPr>
            <w:r w:rsidRPr="00F2794C">
              <w:t>1. Апробация авторской программы А.Д. Шатовой «Дошкольник и экономика» в кружковой работе</w:t>
            </w:r>
          </w:p>
          <w:p w:rsidR="00B45E4E" w:rsidRPr="00F2794C" w:rsidRDefault="00B45E4E" w:rsidP="00A20A98">
            <w:pPr>
              <w:pStyle w:val="a8"/>
            </w:pPr>
            <w:r w:rsidRPr="00F2794C">
              <w:t>2. Реализация программ кружков - «Белая ладья» (шахматы), «Моделирование», «Веселые человечки» (ТРИЗ – технология), «Юный исследователь» (опытно-экспериментальная деятельность) и др.</w:t>
            </w:r>
          </w:p>
          <w:p w:rsidR="00B45E4E" w:rsidRPr="00F2794C" w:rsidRDefault="00B45E4E" w:rsidP="00A20A98">
            <w:pPr>
              <w:pStyle w:val="a8"/>
            </w:pPr>
            <w:r w:rsidRPr="00F2794C">
              <w:t xml:space="preserve">3. Использование развивающих технологий «Сказочные лабиринты игры» В.Воскобовича, блоки Дьенеша, палочки Кюизенера, развивающие игры Б.П. Никитина, проектной деятельности, музейной педагогика в образовательном процессе </w:t>
            </w:r>
          </w:p>
          <w:p w:rsidR="00B45E4E" w:rsidRPr="00F2794C" w:rsidRDefault="00B45E4E" w:rsidP="00A20A98">
            <w:pPr>
              <w:pStyle w:val="a8"/>
            </w:pPr>
            <w:r w:rsidRPr="00F2794C">
              <w:t xml:space="preserve">4. ТРИЗ-технология </w:t>
            </w:r>
          </w:p>
          <w:p w:rsidR="00B45E4E" w:rsidRPr="00F2794C" w:rsidRDefault="00B45E4E" w:rsidP="00A20A98">
            <w:pPr>
              <w:pStyle w:val="a8"/>
            </w:pPr>
            <w:r w:rsidRPr="00F2794C">
              <w:t xml:space="preserve">5. Наглядное моделирование </w:t>
            </w:r>
          </w:p>
          <w:p w:rsidR="00B45E4E" w:rsidRPr="00F2794C" w:rsidRDefault="00B45E4E" w:rsidP="00A20A98">
            <w:pPr>
              <w:pStyle w:val="a8"/>
            </w:pPr>
            <w:r w:rsidRPr="00F2794C">
              <w:t>6. Технология опытно-экспериментальной деятельности</w:t>
            </w:r>
          </w:p>
          <w:p w:rsidR="00B45E4E" w:rsidRPr="00F2794C" w:rsidRDefault="00B45E4E" w:rsidP="00A20A98">
            <w:pPr>
              <w:pStyle w:val="a8"/>
            </w:pPr>
            <w:r w:rsidRPr="00F2794C">
              <w:t xml:space="preserve">7. Программа «Умка» </w:t>
            </w:r>
          </w:p>
          <w:p w:rsidR="00B45E4E" w:rsidRPr="00F2794C" w:rsidRDefault="00B45E4E" w:rsidP="00A20A98">
            <w:pPr>
              <w:pStyle w:val="a8"/>
            </w:pPr>
            <w:r w:rsidRPr="00F2794C">
              <w:t>8. Танграм</w:t>
            </w:r>
          </w:p>
          <w:p w:rsidR="00B45E4E" w:rsidRPr="00F2794C" w:rsidRDefault="00B45E4E" w:rsidP="00A20A98">
            <w:pPr>
              <w:pStyle w:val="a8"/>
            </w:pPr>
            <w:r w:rsidRPr="00F2794C">
              <w:t>19 Конструирование</w:t>
            </w:r>
          </w:p>
        </w:tc>
        <w:tc>
          <w:tcPr>
            <w:tcW w:w="3827" w:type="dxa"/>
            <w:tcBorders>
              <w:top w:val="single" w:sz="8" w:space="0" w:color="4BACC6"/>
              <w:left w:val="single" w:sz="8" w:space="0" w:color="4BACC6"/>
              <w:bottom w:val="single" w:sz="8" w:space="0" w:color="4BACC6"/>
              <w:right w:val="single" w:sz="8" w:space="0" w:color="4BACC6"/>
            </w:tcBorders>
          </w:tcPr>
          <w:p w:rsidR="00B45E4E" w:rsidRPr="00F2794C" w:rsidRDefault="00B45E4E" w:rsidP="00A20A98">
            <w:pPr>
              <w:pStyle w:val="a8"/>
            </w:pPr>
            <w:r w:rsidRPr="00F2794C">
              <w:t>1. Музейная педагогика</w:t>
            </w:r>
          </w:p>
          <w:p w:rsidR="00B45E4E" w:rsidRPr="00F2794C" w:rsidRDefault="00B45E4E" w:rsidP="00A20A98">
            <w:pPr>
              <w:pStyle w:val="a8"/>
            </w:pPr>
            <w:r w:rsidRPr="00F2794C">
              <w:t>2. Долгосрочный проект «Народы Приамурья»</w:t>
            </w:r>
          </w:p>
          <w:p w:rsidR="00B45E4E" w:rsidRPr="00F2794C" w:rsidRDefault="00B45E4E" w:rsidP="00A20A98">
            <w:pPr>
              <w:pStyle w:val="a8"/>
            </w:pPr>
            <w:r w:rsidRPr="00F2794C">
              <w:t>3.  Парциальная программа «Приобщение детей к истокам русской народной культуры» О.Л.Князева, М.Д.Маханева;</w:t>
            </w:r>
          </w:p>
          <w:p w:rsidR="00B45E4E" w:rsidRPr="00F2794C" w:rsidRDefault="00B45E4E" w:rsidP="00A20A98">
            <w:pPr>
              <w:pStyle w:val="a8"/>
            </w:pPr>
            <w:r w:rsidRPr="00F2794C">
              <w:t>4. Создание мини-музеев, коллекций</w:t>
            </w:r>
          </w:p>
          <w:p w:rsidR="00B45E4E" w:rsidRPr="00F2794C" w:rsidRDefault="00B45E4E" w:rsidP="00A20A98">
            <w:pPr>
              <w:pStyle w:val="a8"/>
            </w:pPr>
            <w:r w:rsidRPr="00F2794C">
              <w:t>5. Сюжетно-дидактические игры с региональным содержанием</w:t>
            </w:r>
          </w:p>
          <w:p w:rsidR="00B45E4E" w:rsidRPr="00F2794C" w:rsidRDefault="00B45E4E" w:rsidP="00A20A98">
            <w:pPr>
              <w:pStyle w:val="a8"/>
            </w:pPr>
            <w:r w:rsidRPr="00F2794C">
              <w:t>6. Проектная деятельность</w:t>
            </w:r>
          </w:p>
          <w:p w:rsidR="00B45E4E" w:rsidRPr="00F2794C" w:rsidRDefault="00B45E4E" w:rsidP="00A20A98">
            <w:pPr>
              <w:pStyle w:val="a8"/>
            </w:pPr>
            <w:r w:rsidRPr="00F2794C">
              <w:t>8. Системно-деятельностный подход</w:t>
            </w:r>
          </w:p>
          <w:p w:rsidR="00B45E4E" w:rsidRPr="00F2794C" w:rsidRDefault="00B45E4E" w:rsidP="00A20A98">
            <w:pPr>
              <w:pStyle w:val="a8"/>
            </w:pPr>
            <w:r w:rsidRPr="00F2794C">
              <w:t>9. Вебинары, дистанционные курсы по тематике</w:t>
            </w:r>
          </w:p>
          <w:p w:rsidR="00B45E4E" w:rsidRPr="00F2794C" w:rsidRDefault="00B45E4E" w:rsidP="00A20A98">
            <w:pPr>
              <w:pStyle w:val="a8"/>
              <w:rPr>
                <w:b/>
              </w:rPr>
            </w:pPr>
          </w:p>
        </w:tc>
      </w:tr>
      <w:tr w:rsidR="00B45E4E" w:rsidRPr="00F2794C" w:rsidTr="00A84236">
        <w:tc>
          <w:tcPr>
            <w:tcW w:w="1384" w:type="dxa"/>
            <w:tcBorders>
              <w:top w:val="single" w:sz="8" w:space="0" w:color="4BACC6"/>
              <w:left w:val="single" w:sz="8" w:space="0" w:color="4BACC6"/>
              <w:bottom w:val="single" w:sz="8" w:space="0" w:color="4BACC6"/>
              <w:right w:val="single" w:sz="8" w:space="0" w:color="4BACC6"/>
            </w:tcBorders>
            <w:shd w:val="clear" w:color="auto" w:fill="auto"/>
          </w:tcPr>
          <w:p w:rsidR="00B45E4E" w:rsidRPr="00F2794C" w:rsidRDefault="00B45E4E" w:rsidP="00A20A98">
            <w:pPr>
              <w:pStyle w:val="a8"/>
              <w:rPr>
                <w:b/>
                <w:bCs/>
              </w:rPr>
            </w:pPr>
            <w:r w:rsidRPr="00F2794C">
              <w:rPr>
                <w:b/>
                <w:bCs/>
              </w:rPr>
              <w:t>Формы работы с детьми</w:t>
            </w:r>
          </w:p>
        </w:tc>
        <w:tc>
          <w:tcPr>
            <w:tcW w:w="4678" w:type="dxa"/>
            <w:tcBorders>
              <w:top w:val="single" w:sz="8" w:space="0" w:color="4BACC6"/>
              <w:left w:val="single" w:sz="8" w:space="0" w:color="4BACC6"/>
              <w:bottom w:val="single" w:sz="8" w:space="0" w:color="4BACC6"/>
              <w:right w:val="single" w:sz="8" w:space="0" w:color="4BACC6"/>
            </w:tcBorders>
            <w:shd w:val="clear" w:color="auto" w:fill="auto"/>
          </w:tcPr>
          <w:p w:rsidR="00B45E4E" w:rsidRPr="00F2794C" w:rsidRDefault="00B45E4E" w:rsidP="00A20A98">
            <w:pPr>
              <w:pStyle w:val="a8"/>
            </w:pPr>
            <w:r w:rsidRPr="00F2794C">
              <w:t>1. опыты</w:t>
            </w:r>
          </w:p>
          <w:p w:rsidR="00B45E4E" w:rsidRPr="00F2794C" w:rsidRDefault="00B45E4E" w:rsidP="00A20A98">
            <w:pPr>
              <w:pStyle w:val="a8"/>
            </w:pPr>
            <w:r w:rsidRPr="00F2794C">
              <w:t>2. исследования</w:t>
            </w:r>
          </w:p>
          <w:p w:rsidR="00B45E4E" w:rsidRPr="00F2794C" w:rsidRDefault="00B45E4E" w:rsidP="00A20A98">
            <w:pPr>
              <w:pStyle w:val="a8"/>
            </w:pPr>
            <w:r w:rsidRPr="00F2794C">
              <w:t>3. Кружковая, секционная работа</w:t>
            </w:r>
          </w:p>
          <w:p w:rsidR="00B45E4E" w:rsidRPr="00F2794C" w:rsidRDefault="00B45E4E" w:rsidP="00A20A98">
            <w:pPr>
              <w:pStyle w:val="a8"/>
            </w:pPr>
            <w:r w:rsidRPr="00F2794C">
              <w:t>4. Художественно-эстетическое направление (зарисовки и т.д.)</w:t>
            </w:r>
          </w:p>
          <w:p w:rsidR="00B45E4E" w:rsidRPr="00F2794C" w:rsidRDefault="00B45E4E" w:rsidP="00A20A98">
            <w:pPr>
              <w:pStyle w:val="a8"/>
            </w:pPr>
            <w:r w:rsidRPr="00F2794C">
              <w:t>5. Чтение художественной и познавательной литературы</w:t>
            </w:r>
          </w:p>
          <w:p w:rsidR="00B45E4E" w:rsidRPr="00F2794C" w:rsidRDefault="00B45E4E" w:rsidP="00A20A98">
            <w:pPr>
              <w:pStyle w:val="a8"/>
            </w:pPr>
            <w:r w:rsidRPr="00F2794C">
              <w:t>6. Экскурсии</w:t>
            </w:r>
          </w:p>
          <w:p w:rsidR="00B45E4E" w:rsidRPr="00F2794C" w:rsidRDefault="00B45E4E" w:rsidP="00A20A98">
            <w:pPr>
              <w:pStyle w:val="a8"/>
            </w:pPr>
            <w:r w:rsidRPr="00F2794C">
              <w:lastRenderedPageBreak/>
              <w:t>7. Досуги, КВН, викторины, конкурсы</w:t>
            </w:r>
          </w:p>
          <w:p w:rsidR="00B45E4E" w:rsidRPr="00F2794C" w:rsidRDefault="00B45E4E" w:rsidP="00A20A98">
            <w:pPr>
              <w:pStyle w:val="a8"/>
            </w:pPr>
            <w:r w:rsidRPr="00F2794C">
              <w:t>8. Моделирование, макетирование</w:t>
            </w:r>
          </w:p>
          <w:p w:rsidR="00B45E4E" w:rsidRPr="00F2794C" w:rsidRDefault="00B45E4E" w:rsidP="00A20A98">
            <w:pPr>
              <w:pStyle w:val="a8"/>
            </w:pPr>
            <w:r w:rsidRPr="00F2794C">
              <w:t>9. Работа в мини-музее, мини-лабораториях</w:t>
            </w:r>
          </w:p>
          <w:p w:rsidR="00B45E4E" w:rsidRPr="00F2794C" w:rsidRDefault="00B45E4E" w:rsidP="00A20A98">
            <w:pPr>
              <w:pStyle w:val="a8"/>
            </w:pPr>
            <w:r w:rsidRPr="00F2794C">
              <w:t xml:space="preserve">10. Выставки. </w:t>
            </w:r>
          </w:p>
          <w:p w:rsidR="00B45E4E" w:rsidRPr="00F2794C" w:rsidRDefault="00B45E4E" w:rsidP="00A20A98">
            <w:pPr>
              <w:pStyle w:val="a8"/>
            </w:pPr>
            <w:r w:rsidRPr="00F2794C">
              <w:t xml:space="preserve">11Экспериментирование (краткосрочные, долгосрочные, опыты-исследования, демонстрационные). </w:t>
            </w:r>
          </w:p>
          <w:p w:rsidR="00B45E4E" w:rsidRPr="00F2794C" w:rsidRDefault="00B45E4E" w:rsidP="00A20A98">
            <w:pPr>
              <w:pStyle w:val="a8"/>
            </w:pPr>
            <w:r w:rsidRPr="00F2794C">
              <w:t xml:space="preserve">12. Наблюдения, в ходе которых ребенок сам может получить знания </w:t>
            </w:r>
          </w:p>
          <w:p w:rsidR="00B45E4E" w:rsidRPr="00F2794C" w:rsidRDefault="00B45E4E" w:rsidP="00A20A98">
            <w:pPr>
              <w:pStyle w:val="a8"/>
            </w:pPr>
            <w:r w:rsidRPr="00F2794C">
              <w:t>13. Игры - головоломки для детей с 5 до 7 лет</w:t>
            </w:r>
          </w:p>
          <w:p w:rsidR="00B45E4E" w:rsidRPr="00F2794C" w:rsidRDefault="00B45E4E" w:rsidP="00A20A98">
            <w:pPr>
              <w:pStyle w:val="a8"/>
            </w:pPr>
            <w:r w:rsidRPr="00F2794C">
              <w:t>14. Развивающие игры</w:t>
            </w:r>
          </w:p>
          <w:p w:rsidR="00B45E4E" w:rsidRPr="00F2794C" w:rsidRDefault="00B45E4E" w:rsidP="00A20A98">
            <w:pPr>
              <w:pStyle w:val="a8"/>
            </w:pPr>
            <w:r w:rsidRPr="00F2794C">
              <w:t>15. Проблемные ситуации</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
          <w:p w:rsidR="00B45E4E" w:rsidRPr="00F2794C" w:rsidRDefault="00B45E4E" w:rsidP="00A20A98">
            <w:pPr>
              <w:pStyle w:val="a8"/>
            </w:pPr>
            <w:r w:rsidRPr="00F2794C">
              <w:lastRenderedPageBreak/>
              <w:t>1. Экскурсии</w:t>
            </w:r>
          </w:p>
          <w:p w:rsidR="00B45E4E" w:rsidRPr="00F2794C" w:rsidRDefault="00B45E4E" w:rsidP="00A20A98">
            <w:pPr>
              <w:pStyle w:val="a8"/>
            </w:pPr>
            <w:r w:rsidRPr="00F2794C">
              <w:t>2. беседы</w:t>
            </w:r>
          </w:p>
          <w:p w:rsidR="00B45E4E" w:rsidRPr="00F2794C" w:rsidRDefault="00B45E4E" w:rsidP="00A20A98">
            <w:pPr>
              <w:pStyle w:val="a8"/>
            </w:pPr>
            <w:r w:rsidRPr="00F2794C">
              <w:t>3. чтение книг по региональному компоненту</w:t>
            </w:r>
          </w:p>
          <w:p w:rsidR="00B45E4E" w:rsidRPr="00F2794C" w:rsidRDefault="00B45E4E" w:rsidP="00A20A98">
            <w:pPr>
              <w:pStyle w:val="a8"/>
            </w:pPr>
            <w:r w:rsidRPr="00F2794C">
              <w:t>4. просмотр фильмов</w:t>
            </w:r>
          </w:p>
          <w:p w:rsidR="00B45E4E" w:rsidRPr="00F2794C" w:rsidRDefault="00B45E4E" w:rsidP="00A20A98">
            <w:pPr>
              <w:pStyle w:val="a8"/>
            </w:pPr>
            <w:r w:rsidRPr="00F2794C">
              <w:t xml:space="preserve">5. рассматривание иллюстраций </w:t>
            </w:r>
          </w:p>
          <w:p w:rsidR="00B45E4E" w:rsidRPr="00F2794C" w:rsidRDefault="00B45E4E" w:rsidP="00A20A98">
            <w:pPr>
              <w:pStyle w:val="a8"/>
            </w:pPr>
            <w:r w:rsidRPr="00F2794C">
              <w:t>6. посещение музеев</w:t>
            </w:r>
          </w:p>
          <w:p w:rsidR="00B45E4E" w:rsidRPr="00F2794C" w:rsidRDefault="00B45E4E" w:rsidP="00A20A98">
            <w:pPr>
              <w:pStyle w:val="a8"/>
            </w:pPr>
            <w:r w:rsidRPr="00F2794C">
              <w:t>7. Игровая деятельность,</w:t>
            </w:r>
          </w:p>
          <w:p w:rsidR="00B45E4E" w:rsidRPr="00F2794C" w:rsidRDefault="00B45E4E" w:rsidP="00A20A98">
            <w:pPr>
              <w:pStyle w:val="a8"/>
            </w:pPr>
            <w:r w:rsidRPr="00F2794C">
              <w:lastRenderedPageBreak/>
              <w:t>8. Театрализованная деятельность,</w:t>
            </w:r>
          </w:p>
          <w:p w:rsidR="00B45E4E" w:rsidRPr="00F2794C" w:rsidRDefault="00B45E4E" w:rsidP="00A20A98">
            <w:pPr>
              <w:pStyle w:val="a8"/>
            </w:pPr>
            <w:r w:rsidRPr="00F2794C">
              <w:t xml:space="preserve">9. игры, </w:t>
            </w:r>
          </w:p>
          <w:p w:rsidR="00B45E4E" w:rsidRPr="00F2794C" w:rsidRDefault="00B45E4E" w:rsidP="00A20A98">
            <w:pPr>
              <w:pStyle w:val="a8"/>
            </w:pPr>
            <w:r w:rsidRPr="00F2794C">
              <w:t xml:space="preserve">10 проекты, </w:t>
            </w:r>
          </w:p>
          <w:p w:rsidR="00B45E4E" w:rsidRPr="00F2794C" w:rsidRDefault="00B45E4E" w:rsidP="00A20A98">
            <w:pPr>
              <w:pStyle w:val="a8"/>
            </w:pPr>
            <w:r w:rsidRPr="00F2794C">
              <w:t xml:space="preserve">11. прослушивание нанайской музыки, </w:t>
            </w:r>
          </w:p>
          <w:p w:rsidR="00B45E4E" w:rsidRPr="00F2794C" w:rsidRDefault="00B45E4E" w:rsidP="00A20A98">
            <w:pPr>
              <w:pStyle w:val="a8"/>
            </w:pPr>
            <w:r w:rsidRPr="00F2794C">
              <w:t>12. изо. деятельность (рисование орнаментов и т.д.)</w:t>
            </w:r>
          </w:p>
          <w:p w:rsidR="00B45E4E" w:rsidRPr="00F2794C" w:rsidRDefault="00B45E4E" w:rsidP="00A20A98">
            <w:pPr>
              <w:pStyle w:val="a8"/>
            </w:pPr>
            <w:r w:rsidRPr="00F2794C">
              <w:t>13. музыкальная деятельность (пение нанайских песен и т.д.)</w:t>
            </w:r>
          </w:p>
          <w:p w:rsidR="00B45E4E" w:rsidRPr="00F2794C" w:rsidRDefault="00B45E4E" w:rsidP="00A20A98">
            <w:pPr>
              <w:pStyle w:val="a8"/>
            </w:pPr>
            <w:r w:rsidRPr="00F2794C">
              <w:t xml:space="preserve">14. досуги, </w:t>
            </w:r>
          </w:p>
          <w:p w:rsidR="00B45E4E" w:rsidRPr="00F2794C" w:rsidRDefault="00B45E4E" w:rsidP="00A20A98">
            <w:pPr>
              <w:pStyle w:val="a8"/>
            </w:pPr>
            <w:r w:rsidRPr="00F2794C">
              <w:t>15. праздники</w:t>
            </w:r>
          </w:p>
        </w:tc>
      </w:tr>
      <w:tr w:rsidR="00B45E4E" w:rsidRPr="00F2794C" w:rsidTr="00A84236">
        <w:tc>
          <w:tcPr>
            <w:tcW w:w="1384" w:type="dxa"/>
            <w:tcBorders>
              <w:top w:val="single" w:sz="8" w:space="0" w:color="4BACC6"/>
              <w:left w:val="single" w:sz="8" w:space="0" w:color="4BACC6"/>
              <w:bottom w:val="single" w:sz="8" w:space="0" w:color="4BACC6"/>
              <w:right w:val="single" w:sz="8" w:space="0" w:color="4BACC6"/>
            </w:tcBorders>
          </w:tcPr>
          <w:p w:rsidR="00B45E4E" w:rsidRPr="00F2794C" w:rsidRDefault="00B45E4E" w:rsidP="00A20A98">
            <w:pPr>
              <w:pStyle w:val="a8"/>
              <w:rPr>
                <w:b/>
                <w:bCs/>
              </w:rPr>
            </w:pPr>
            <w:r w:rsidRPr="00F2794C">
              <w:rPr>
                <w:b/>
                <w:bCs/>
              </w:rPr>
              <w:lastRenderedPageBreak/>
              <w:t>Целевые ориентиры на этапе завершения дошкольного образования</w:t>
            </w:r>
          </w:p>
        </w:tc>
        <w:tc>
          <w:tcPr>
            <w:tcW w:w="4678" w:type="dxa"/>
            <w:tcBorders>
              <w:top w:val="single" w:sz="8" w:space="0" w:color="4BACC6"/>
              <w:left w:val="single" w:sz="8" w:space="0" w:color="4BACC6"/>
              <w:bottom w:val="single" w:sz="8" w:space="0" w:color="4BACC6"/>
              <w:right w:val="single" w:sz="8" w:space="0" w:color="4BACC6"/>
            </w:tcBorders>
          </w:tcPr>
          <w:p w:rsidR="00B45E4E" w:rsidRPr="00F2794C" w:rsidRDefault="00B45E4E" w:rsidP="00A20A98">
            <w:pPr>
              <w:pStyle w:val="a8"/>
            </w:pPr>
            <w:r w:rsidRPr="00F2794C">
              <w:t>1. Ребенок проявляет исследовательскую активность и интерес к окружающим предметам их свойствам</w:t>
            </w:r>
          </w:p>
          <w:p w:rsidR="00B45E4E" w:rsidRPr="00F2794C" w:rsidRDefault="00B45E4E" w:rsidP="00A20A98">
            <w:pPr>
              <w:pStyle w:val="a8"/>
            </w:pPr>
            <w:r w:rsidRPr="00F2794C">
              <w:t>2. обладает необходимыми предпосылками, чтобы открывать явления естественнонаучной области устанавливая причинно-следственные связи</w:t>
            </w:r>
          </w:p>
          <w:p w:rsidR="00B45E4E" w:rsidRPr="00F2794C" w:rsidRDefault="00B45E4E" w:rsidP="00A20A98">
            <w:pPr>
              <w:pStyle w:val="a8"/>
            </w:pPr>
            <w:r w:rsidRPr="00F2794C">
              <w:t>3. приобретает опыт соприкосновения с различными объектами живой и неживой природы</w:t>
            </w:r>
          </w:p>
          <w:p w:rsidR="00B45E4E" w:rsidRPr="00F2794C" w:rsidRDefault="00B45E4E" w:rsidP="00A20A98">
            <w:pPr>
              <w:pStyle w:val="a8"/>
            </w:pPr>
            <w:r w:rsidRPr="00F2794C">
              <w:t>4.Приоретает навыки практических действий с разнообразными материалами</w:t>
            </w:r>
          </w:p>
          <w:p w:rsidR="00B45E4E" w:rsidRPr="00F2794C" w:rsidRDefault="00B45E4E" w:rsidP="00A20A98">
            <w:pPr>
              <w:pStyle w:val="a8"/>
              <w:rPr>
                <w:b/>
              </w:rPr>
            </w:pPr>
            <w:r w:rsidRPr="00F2794C">
              <w:t>5. формируется понимание о неизведанном окружающем мире</w:t>
            </w:r>
          </w:p>
        </w:tc>
        <w:tc>
          <w:tcPr>
            <w:tcW w:w="3827" w:type="dxa"/>
            <w:tcBorders>
              <w:top w:val="single" w:sz="8" w:space="0" w:color="4BACC6"/>
              <w:left w:val="single" w:sz="8" w:space="0" w:color="4BACC6"/>
              <w:bottom w:val="single" w:sz="8" w:space="0" w:color="4BACC6"/>
              <w:right w:val="single" w:sz="8" w:space="0" w:color="4BACC6"/>
            </w:tcBorders>
          </w:tcPr>
          <w:p w:rsidR="00B45E4E" w:rsidRPr="00F2794C" w:rsidRDefault="00B45E4E" w:rsidP="00A20A98">
            <w:pPr>
              <w:pStyle w:val="a8"/>
            </w:pPr>
            <w:r w:rsidRPr="00F2794C">
              <w:t>1. Ребенок положительно относится к миру, другим людям и самому себе, обладает чувством собственного достоинства.</w:t>
            </w:r>
          </w:p>
          <w:p w:rsidR="00B45E4E" w:rsidRPr="00F2794C" w:rsidRDefault="00B45E4E" w:rsidP="00A20A98">
            <w:pPr>
              <w:pStyle w:val="a8"/>
            </w:pPr>
            <w:r w:rsidRPr="00F2794C">
              <w:t>2. Ребенок обладает воображением, которое реализуется в разных видах деятельности и прежде всего в игре.</w:t>
            </w:r>
          </w:p>
          <w:p w:rsidR="00B45E4E" w:rsidRPr="00F2794C" w:rsidRDefault="00B45E4E" w:rsidP="00A20A98">
            <w:pPr>
              <w:pStyle w:val="a8"/>
            </w:pPr>
            <w:r w:rsidRPr="00F2794C">
              <w:t>3. Ребенок хорошо владеет устной речью, может высказывать свои мысли и желания.</w:t>
            </w:r>
          </w:p>
          <w:p w:rsidR="00B45E4E" w:rsidRPr="00F2794C" w:rsidRDefault="00B45E4E" w:rsidP="00A20A98">
            <w:pPr>
              <w:pStyle w:val="a8"/>
            </w:pPr>
            <w:r w:rsidRPr="00F2794C">
              <w:t>4.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w:t>
            </w:r>
          </w:p>
          <w:p w:rsidR="00B45E4E" w:rsidRPr="00F2794C" w:rsidRDefault="00B45E4E" w:rsidP="00A20A98">
            <w:pPr>
              <w:pStyle w:val="a8"/>
            </w:pPr>
            <w:r w:rsidRPr="00F2794C">
              <w:t>5. Ребенок проявляет любознательность, задает вопросы взрослым сверстникам, интересуется причинно-следственными связями, пытается самостоятельно придумывать объяснения поступкам людей. Способен к принятию собственных решений, опираясь на свои знания и умения в различных видах деятельности.</w:t>
            </w:r>
          </w:p>
        </w:tc>
      </w:tr>
      <w:tr w:rsidR="00B45E4E" w:rsidRPr="00F2794C" w:rsidTr="00A84236">
        <w:tc>
          <w:tcPr>
            <w:tcW w:w="1384" w:type="dxa"/>
            <w:tcBorders>
              <w:top w:val="single" w:sz="8" w:space="0" w:color="4BACC6"/>
              <w:left w:val="single" w:sz="8" w:space="0" w:color="4BACC6"/>
              <w:bottom w:val="single" w:sz="8" w:space="0" w:color="4BACC6"/>
              <w:right w:val="single" w:sz="8" w:space="0" w:color="4BACC6"/>
            </w:tcBorders>
            <w:shd w:val="clear" w:color="auto" w:fill="auto"/>
          </w:tcPr>
          <w:p w:rsidR="00B45E4E" w:rsidRPr="00F2794C" w:rsidRDefault="00B45E4E" w:rsidP="00A20A98">
            <w:pPr>
              <w:pStyle w:val="a8"/>
              <w:rPr>
                <w:b/>
                <w:bCs/>
              </w:rPr>
            </w:pPr>
            <w:r w:rsidRPr="00F2794C">
              <w:rPr>
                <w:b/>
                <w:bCs/>
              </w:rPr>
              <w:t>Изменения в предметно-пространственной среде ДОО</w:t>
            </w:r>
          </w:p>
        </w:tc>
        <w:tc>
          <w:tcPr>
            <w:tcW w:w="4678" w:type="dxa"/>
            <w:tcBorders>
              <w:top w:val="single" w:sz="8" w:space="0" w:color="4BACC6"/>
              <w:left w:val="single" w:sz="8" w:space="0" w:color="4BACC6"/>
              <w:bottom w:val="single" w:sz="8" w:space="0" w:color="4BACC6"/>
              <w:right w:val="single" w:sz="8" w:space="0" w:color="4BACC6"/>
            </w:tcBorders>
            <w:shd w:val="clear" w:color="auto" w:fill="auto"/>
          </w:tcPr>
          <w:p w:rsidR="00B45E4E" w:rsidRPr="00F2794C" w:rsidRDefault="00B45E4E" w:rsidP="00A20A98">
            <w:pPr>
              <w:pStyle w:val="a8"/>
            </w:pPr>
            <w:r w:rsidRPr="00F2794C">
              <w:t xml:space="preserve">1. Создание центра экономики </w:t>
            </w:r>
          </w:p>
          <w:p w:rsidR="00B45E4E" w:rsidRPr="00F2794C" w:rsidRDefault="00B45E4E" w:rsidP="00A20A98">
            <w:pPr>
              <w:pStyle w:val="a8"/>
            </w:pPr>
            <w:r w:rsidRPr="00F2794C">
              <w:t>2. Создание экспериментальной лаборатории</w:t>
            </w:r>
          </w:p>
          <w:p w:rsidR="00B45E4E" w:rsidRPr="00F2794C" w:rsidRDefault="00B45E4E" w:rsidP="00A20A98">
            <w:pPr>
              <w:pStyle w:val="a8"/>
            </w:pPr>
            <w:r w:rsidRPr="00F2794C">
              <w:t xml:space="preserve">3. Обогащение игровой предметной среды  (игры и атрибуты развивающего характера, пособия, макеты)  </w:t>
            </w:r>
          </w:p>
          <w:p w:rsidR="00B45E4E" w:rsidRPr="00F2794C" w:rsidRDefault="00B45E4E" w:rsidP="00A20A98">
            <w:pPr>
              <w:pStyle w:val="a8"/>
            </w:pPr>
            <w:r w:rsidRPr="00F2794C">
              <w:t>4. Создание мини-музеев, мини-лабораторий</w:t>
            </w:r>
          </w:p>
          <w:p w:rsidR="00B45E4E" w:rsidRPr="00F2794C" w:rsidRDefault="00B45E4E" w:rsidP="00A20A98">
            <w:pPr>
              <w:pStyle w:val="a8"/>
            </w:pPr>
            <w:r w:rsidRPr="00F2794C">
              <w:t>5. Пополнение центров познавательной деятельности</w:t>
            </w:r>
          </w:p>
          <w:p w:rsidR="00B45E4E" w:rsidRPr="00F2794C" w:rsidRDefault="00B45E4E" w:rsidP="00A20A98">
            <w:pPr>
              <w:pStyle w:val="a8"/>
              <w:rPr>
                <w:b/>
              </w:rPr>
            </w:pPr>
            <w:r w:rsidRPr="00F2794C">
              <w:t xml:space="preserve">6. Оснащение групповых помещений, </w:t>
            </w:r>
            <w:r w:rsidRPr="00F2794C">
              <w:lastRenderedPageBreak/>
              <w:t>кабинетов интерактивными досками, ноутбуками</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
          <w:p w:rsidR="00B45E4E" w:rsidRPr="00F2794C" w:rsidRDefault="00B45E4E" w:rsidP="00A20A98">
            <w:pPr>
              <w:pStyle w:val="a8"/>
            </w:pPr>
            <w:r w:rsidRPr="00F2794C">
              <w:lastRenderedPageBreak/>
              <w:t xml:space="preserve">1. Создание мини-музеев, ширм, центр театрализованной деятельности, </w:t>
            </w:r>
          </w:p>
          <w:p w:rsidR="00B45E4E" w:rsidRPr="00F2794C" w:rsidRDefault="00B45E4E" w:rsidP="00A20A98">
            <w:pPr>
              <w:pStyle w:val="a8"/>
            </w:pPr>
            <w:r w:rsidRPr="00F2794C">
              <w:t>2. Изготовление лепбуков по тематике «Русская изба» «Обрядовые праздники», «Народные костюмы» и т.д.</w:t>
            </w:r>
          </w:p>
          <w:p w:rsidR="00B45E4E" w:rsidRPr="00F2794C" w:rsidRDefault="00B45E4E" w:rsidP="00A20A98">
            <w:pPr>
              <w:pStyle w:val="a8"/>
              <w:rPr>
                <w:b/>
              </w:rPr>
            </w:pPr>
            <w:r w:rsidRPr="00F2794C">
              <w:t>3. Пополнение центров декоративно-прикладного искусства</w:t>
            </w:r>
          </w:p>
        </w:tc>
      </w:tr>
      <w:tr w:rsidR="00B45E4E" w:rsidRPr="00F2794C" w:rsidTr="00A84236">
        <w:tc>
          <w:tcPr>
            <w:tcW w:w="1384" w:type="dxa"/>
            <w:tcBorders>
              <w:top w:val="single" w:sz="8" w:space="0" w:color="4BACC6"/>
              <w:left w:val="single" w:sz="8" w:space="0" w:color="4BACC6"/>
              <w:bottom w:val="single" w:sz="8" w:space="0" w:color="4BACC6"/>
              <w:right w:val="single" w:sz="8" w:space="0" w:color="4BACC6"/>
            </w:tcBorders>
          </w:tcPr>
          <w:p w:rsidR="00B45E4E" w:rsidRPr="00F2794C" w:rsidRDefault="00B45E4E" w:rsidP="00A20A98">
            <w:pPr>
              <w:pStyle w:val="a8"/>
              <w:rPr>
                <w:b/>
                <w:bCs/>
              </w:rPr>
            </w:pPr>
            <w:r w:rsidRPr="00F2794C">
              <w:rPr>
                <w:b/>
                <w:bCs/>
              </w:rPr>
              <w:lastRenderedPageBreak/>
              <w:t>Взаимодействие с родителями и социальными партнерами</w:t>
            </w:r>
          </w:p>
        </w:tc>
        <w:tc>
          <w:tcPr>
            <w:tcW w:w="4678" w:type="dxa"/>
            <w:tcBorders>
              <w:top w:val="single" w:sz="8" w:space="0" w:color="4BACC6"/>
              <w:left w:val="single" w:sz="8" w:space="0" w:color="4BACC6"/>
              <w:bottom w:val="single" w:sz="8" w:space="0" w:color="4BACC6"/>
              <w:right w:val="single" w:sz="8" w:space="0" w:color="4BACC6"/>
            </w:tcBorders>
          </w:tcPr>
          <w:p w:rsidR="00B45E4E" w:rsidRPr="00F2794C" w:rsidRDefault="00B45E4E" w:rsidP="00A20A98">
            <w:pPr>
              <w:pStyle w:val="a8"/>
            </w:pPr>
            <w:r w:rsidRPr="00F2794C">
              <w:t>1. Участие родителей к совместной проектной деятельности,</w:t>
            </w:r>
          </w:p>
          <w:p w:rsidR="00B45E4E" w:rsidRPr="00F2794C" w:rsidRDefault="00B45E4E" w:rsidP="00A20A98">
            <w:pPr>
              <w:pStyle w:val="a8"/>
            </w:pPr>
            <w:r w:rsidRPr="00F2794C">
              <w:t>созданию мини-музеев, мини-лабораторий, коллекций;</w:t>
            </w:r>
          </w:p>
          <w:p w:rsidR="00B45E4E" w:rsidRPr="00F2794C" w:rsidRDefault="00B45E4E" w:rsidP="00A20A98">
            <w:pPr>
              <w:pStyle w:val="a8"/>
            </w:pPr>
            <w:r w:rsidRPr="00F2794C">
              <w:t>2. Приобщение родителей к реализации тематических недель;</w:t>
            </w:r>
          </w:p>
          <w:p w:rsidR="00B45E4E" w:rsidRPr="00F2794C" w:rsidRDefault="00B45E4E" w:rsidP="00A20A98">
            <w:pPr>
              <w:pStyle w:val="a8"/>
            </w:pPr>
            <w:r w:rsidRPr="00F2794C">
              <w:t>3. Просвещение и консультирование родителей по вопросам интеллектуального развития детей;</w:t>
            </w:r>
          </w:p>
          <w:p w:rsidR="00B45E4E" w:rsidRPr="00F2794C" w:rsidRDefault="00B45E4E" w:rsidP="00A20A98">
            <w:pPr>
              <w:pStyle w:val="a8"/>
            </w:pPr>
            <w:r w:rsidRPr="00F2794C">
              <w:t>4. Популяризация семейного опыта развития детей;</w:t>
            </w:r>
          </w:p>
          <w:p w:rsidR="00B45E4E" w:rsidRPr="00F2794C" w:rsidRDefault="00B45E4E" w:rsidP="00A20A98">
            <w:pPr>
              <w:pStyle w:val="a8"/>
            </w:pPr>
            <w:r w:rsidRPr="00F2794C">
              <w:t>5. Организация активных форм работы с семьей (мастер-классы, тематические акции, круглые столы, родительские клубы и др.)</w:t>
            </w:r>
          </w:p>
          <w:p w:rsidR="00B45E4E" w:rsidRPr="00F2794C" w:rsidRDefault="00B45E4E" w:rsidP="00A20A98">
            <w:pPr>
              <w:pStyle w:val="a8"/>
            </w:pPr>
            <w:r w:rsidRPr="00F2794C">
              <w:t>6. Участие в творческих площадках, выставках, конкурсах</w:t>
            </w:r>
          </w:p>
          <w:p w:rsidR="00B45E4E" w:rsidRPr="00F2794C" w:rsidRDefault="00B45E4E" w:rsidP="00A20A98">
            <w:pPr>
              <w:pStyle w:val="a8"/>
            </w:pPr>
            <w:r w:rsidRPr="00F2794C">
              <w:t>7. Организация и проведение совместных мероприятий с социумом (музей, ТЕМП, Натуралист, Болонский заповедник, банк)</w:t>
            </w:r>
          </w:p>
          <w:p w:rsidR="00B45E4E" w:rsidRPr="00F2794C" w:rsidRDefault="00B45E4E" w:rsidP="00A20A98">
            <w:pPr>
              <w:pStyle w:val="a8"/>
              <w:rPr>
                <w:b/>
              </w:rPr>
            </w:pPr>
            <w:r w:rsidRPr="00F2794C">
              <w:t>8. Организация преемственности со школой</w:t>
            </w:r>
          </w:p>
        </w:tc>
        <w:tc>
          <w:tcPr>
            <w:tcW w:w="3827" w:type="dxa"/>
            <w:tcBorders>
              <w:top w:val="single" w:sz="8" w:space="0" w:color="4BACC6"/>
              <w:left w:val="single" w:sz="8" w:space="0" w:color="4BACC6"/>
              <w:bottom w:val="single" w:sz="8" w:space="0" w:color="4BACC6"/>
              <w:right w:val="single" w:sz="8" w:space="0" w:color="4BACC6"/>
            </w:tcBorders>
          </w:tcPr>
          <w:p w:rsidR="00B45E4E" w:rsidRPr="00F2794C" w:rsidRDefault="00B45E4E" w:rsidP="00A20A98">
            <w:pPr>
              <w:pStyle w:val="a8"/>
            </w:pPr>
            <w:r w:rsidRPr="00F2794C">
              <w:t>1. Участие в совместной деятельности (проектах, праздниках, досугах, соревнованиях)</w:t>
            </w:r>
          </w:p>
          <w:p w:rsidR="00B45E4E" w:rsidRPr="00F2794C" w:rsidRDefault="00B45E4E" w:rsidP="00A20A98">
            <w:pPr>
              <w:pStyle w:val="a8"/>
            </w:pPr>
            <w:r w:rsidRPr="00F2794C">
              <w:t>2. Взаимодействие с музеями, центрами народной и национальной культуры, библиотекой, ТЕМП, школой</w:t>
            </w:r>
          </w:p>
          <w:p w:rsidR="00B45E4E" w:rsidRPr="00F2794C" w:rsidRDefault="00B45E4E" w:rsidP="00A20A98">
            <w:pPr>
              <w:pStyle w:val="a8"/>
            </w:pPr>
            <w:r w:rsidRPr="00F2794C">
              <w:t>3. Организация активных форм работы с семьей (мастер-классы, тематические акции, круглые столы, родительские клубы и др.)</w:t>
            </w:r>
          </w:p>
          <w:p w:rsidR="00B45E4E" w:rsidRPr="00F2794C" w:rsidRDefault="00B45E4E" w:rsidP="00A20A98">
            <w:pPr>
              <w:pStyle w:val="a8"/>
            </w:pPr>
            <w:r w:rsidRPr="00F2794C">
              <w:t xml:space="preserve">4. Открытый просмотр мероприятий 5. Квест-игра с элементами экспериментирования </w:t>
            </w:r>
          </w:p>
          <w:p w:rsidR="00B45E4E" w:rsidRPr="00F2794C" w:rsidRDefault="00B45E4E" w:rsidP="00A20A98">
            <w:pPr>
              <w:pStyle w:val="a8"/>
            </w:pPr>
            <w:r w:rsidRPr="00F2794C">
              <w:t>6. Клуб «Содружество»</w:t>
            </w:r>
          </w:p>
          <w:p w:rsidR="00B45E4E" w:rsidRPr="00F2794C" w:rsidRDefault="00B45E4E" w:rsidP="00A20A98">
            <w:pPr>
              <w:pStyle w:val="a8"/>
            </w:pPr>
            <w:r w:rsidRPr="00F2794C">
              <w:t>7. Просвещение и консультирование родителей по вопросам реализации регионального компонента</w:t>
            </w:r>
          </w:p>
          <w:p w:rsidR="00B45E4E" w:rsidRPr="00F2794C" w:rsidRDefault="00B45E4E" w:rsidP="00A20A98">
            <w:pPr>
              <w:pStyle w:val="a8"/>
              <w:rPr>
                <w:b/>
              </w:rPr>
            </w:pPr>
          </w:p>
        </w:tc>
      </w:tr>
    </w:tbl>
    <w:p w:rsidR="00B45E4E" w:rsidRPr="00F2794C" w:rsidRDefault="00B45E4E" w:rsidP="00B45E4E">
      <w:pPr>
        <w:pStyle w:val="a8"/>
      </w:pPr>
    </w:p>
    <w:p w:rsidR="00B45E4E" w:rsidRPr="005F466B" w:rsidRDefault="00B45E4E" w:rsidP="00B45E4E">
      <w:pPr>
        <w:pStyle w:val="11"/>
        <w:ind w:firstLine="709"/>
        <w:jc w:val="center"/>
        <w:rPr>
          <w:rFonts w:ascii="Times New Roman" w:hAnsi="Times New Roman"/>
          <w:b/>
          <w:sz w:val="24"/>
          <w:szCs w:val="24"/>
        </w:rPr>
      </w:pPr>
      <w:r w:rsidRPr="005F466B">
        <w:rPr>
          <w:rFonts w:ascii="Times New Roman" w:hAnsi="Times New Roman"/>
          <w:b/>
          <w:sz w:val="24"/>
          <w:szCs w:val="24"/>
        </w:rPr>
        <w:t xml:space="preserve">Профориентация детей дошкольного возраста через ознакомление </w:t>
      </w:r>
    </w:p>
    <w:p w:rsidR="00B45E4E" w:rsidRPr="005F466B" w:rsidRDefault="00B45E4E" w:rsidP="00B45E4E">
      <w:pPr>
        <w:pStyle w:val="11"/>
        <w:ind w:firstLine="709"/>
        <w:jc w:val="center"/>
        <w:rPr>
          <w:rFonts w:ascii="Times New Roman" w:hAnsi="Times New Roman"/>
          <w:b/>
          <w:sz w:val="24"/>
          <w:szCs w:val="24"/>
        </w:rPr>
      </w:pPr>
      <w:r w:rsidRPr="005F466B">
        <w:rPr>
          <w:rFonts w:ascii="Times New Roman" w:hAnsi="Times New Roman"/>
          <w:b/>
          <w:sz w:val="24"/>
          <w:szCs w:val="24"/>
        </w:rPr>
        <w:t>с трудом взрослых.</w:t>
      </w:r>
    </w:p>
    <w:p w:rsidR="00B45E4E" w:rsidRPr="005F466B" w:rsidRDefault="00B45E4E" w:rsidP="00B45E4E">
      <w:pPr>
        <w:pStyle w:val="11"/>
        <w:ind w:firstLine="709"/>
        <w:jc w:val="center"/>
        <w:rPr>
          <w:rFonts w:ascii="Times New Roman" w:hAnsi="Times New Roman"/>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7972"/>
      </w:tblGrid>
      <w:tr w:rsidR="00B45E4E" w:rsidRPr="005F466B" w:rsidTr="00A84236">
        <w:tc>
          <w:tcPr>
            <w:tcW w:w="2093" w:type="dxa"/>
          </w:tcPr>
          <w:p w:rsidR="00B45E4E" w:rsidRPr="005F466B" w:rsidRDefault="00B45E4E" w:rsidP="00A20A98">
            <w:pPr>
              <w:pStyle w:val="11"/>
              <w:jc w:val="center"/>
              <w:rPr>
                <w:rFonts w:ascii="Times New Roman" w:eastAsia="Calibri" w:hAnsi="Times New Roman"/>
                <w:b/>
                <w:sz w:val="24"/>
                <w:szCs w:val="24"/>
              </w:rPr>
            </w:pPr>
            <w:r w:rsidRPr="005F466B">
              <w:rPr>
                <w:rFonts w:ascii="Times New Roman" w:eastAsia="Calibri" w:hAnsi="Times New Roman"/>
                <w:b/>
                <w:sz w:val="24"/>
                <w:szCs w:val="24"/>
              </w:rPr>
              <w:t>Возраст</w:t>
            </w:r>
          </w:p>
        </w:tc>
        <w:tc>
          <w:tcPr>
            <w:tcW w:w="7972" w:type="dxa"/>
          </w:tcPr>
          <w:p w:rsidR="00B45E4E" w:rsidRPr="005F466B" w:rsidRDefault="00B45E4E" w:rsidP="00A20A98">
            <w:pPr>
              <w:pStyle w:val="11"/>
              <w:jc w:val="center"/>
              <w:rPr>
                <w:rFonts w:ascii="Times New Roman" w:eastAsia="Calibri" w:hAnsi="Times New Roman"/>
                <w:b/>
                <w:sz w:val="24"/>
                <w:szCs w:val="24"/>
              </w:rPr>
            </w:pPr>
            <w:r w:rsidRPr="005F466B">
              <w:rPr>
                <w:rFonts w:ascii="Times New Roman" w:eastAsia="Calibri" w:hAnsi="Times New Roman"/>
                <w:b/>
                <w:sz w:val="24"/>
                <w:szCs w:val="24"/>
              </w:rPr>
              <w:t>Задачи работы по формированию у детей представлений о труде взрослых</w:t>
            </w:r>
          </w:p>
        </w:tc>
      </w:tr>
      <w:tr w:rsidR="00B45E4E" w:rsidRPr="005F466B" w:rsidTr="00A84236">
        <w:tc>
          <w:tcPr>
            <w:tcW w:w="2093" w:type="dxa"/>
          </w:tcPr>
          <w:p w:rsidR="005F466B" w:rsidRPr="005F466B" w:rsidRDefault="005F466B" w:rsidP="005F466B">
            <w:pPr>
              <w:ind w:firstLine="142"/>
              <w:jc w:val="both"/>
              <w:rPr>
                <w:rFonts w:ascii="Times New Roman" w:eastAsia="Times New Roman" w:hAnsi="Times New Roman" w:cs="Times New Roman"/>
                <w:sz w:val="24"/>
                <w:szCs w:val="24"/>
              </w:rPr>
            </w:pPr>
            <w:r w:rsidRPr="005F466B">
              <w:rPr>
                <w:rFonts w:ascii="Times New Roman" w:eastAsia="Times New Roman" w:hAnsi="Times New Roman" w:cs="Times New Roman"/>
                <w:sz w:val="24"/>
                <w:szCs w:val="24"/>
              </w:rPr>
              <w:t>Дети подготовительной к школе группы</w:t>
            </w:r>
          </w:p>
          <w:p w:rsidR="00B45E4E" w:rsidRPr="005F466B" w:rsidRDefault="005F466B" w:rsidP="005F466B">
            <w:pPr>
              <w:pStyle w:val="11"/>
              <w:rPr>
                <w:rFonts w:ascii="Times New Roman" w:eastAsia="Calibri" w:hAnsi="Times New Roman"/>
                <w:sz w:val="24"/>
                <w:szCs w:val="24"/>
              </w:rPr>
            </w:pPr>
            <w:r w:rsidRPr="005F466B">
              <w:rPr>
                <w:rFonts w:ascii="Times New Roman" w:hAnsi="Times New Roman"/>
                <w:sz w:val="24"/>
                <w:szCs w:val="24"/>
                <w:lang w:eastAsia="en-US"/>
              </w:rPr>
              <w:t xml:space="preserve"> (6 – 7 лет)</w:t>
            </w:r>
          </w:p>
        </w:tc>
        <w:tc>
          <w:tcPr>
            <w:tcW w:w="7972" w:type="dxa"/>
          </w:tcPr>
          <w:p w:rsidR="005F466B" w:rsidRPr="005F466B" w:rsidRDefault="005F466B" w:rsidP="005F466B">
            <w:pPr>
              <w:ind w:firstLine="142"/>
              <w:jc w:val="both"/>
              <w:rPr>
                <w:rFonts w:ascii="Times New Roman" w:eastAsia="Times New Roman" w:hAnsi="Times New Roman" w:cs="Times New Roman"/>
                <w:sz w:val="24"/>
                <w:szCs w:val="24"/>
              </w:rPr>
            </w:pPr>
            <w:r w:rsidRPr="005F466B">
              <w:rPr>
                <w:rFonts w:ascii="Times New Roman" w:eastAsia="Times New Roman" w:hAnsi="Times New Roman" w:cs="Times New Roman"/>
                <w:sz w:val="24"/>
                <w:szCs w:val="24"/>
              </w:rPr>
              <w:t xml:space="preserve">- расширять и систематизировать представления о различных видах труда взрослых, связанных с удовлетворением потребностей людей, общества и государства (цели и содержание вида труда, некоторые трудовые процессы, результаты, их личностную, социальную и государственную значимость, представления о труде как экономической категории); </w:t>
            </w:r>
          </w:p>
          <w:p w:rsidR="005F466B" w:rsidRPr="005F466B" w:rsidRDefault="005F466B" w:rsidP="005F466B">
            <w:pPr>
              <w:ind w:firstLine="142"/>
              <w:jc w:val="both"/>
              <w:rPr>
                <w:rFonts w:ascii="Times New Roman" w:eastAsia="Times New Roman" w:hAnsi="Times New Roman" w:cs="Times New Roman"/>
                <w:sz w:val="24"/>
                <w:szCs w:val="24"/>
              </w:rPr>
            </w:pPr>
            <w:r w:rsidRPr="005F466B">
              <w:rPr>
                <w:rFonts w:ascii="Times New Roman" w:eastAsia="Times New Roman" w:hAnsi="Times New Roman" w:cs="Times New Roman"/>
                <w:sz w:val="24"/>
                <w:szCs w:val="24"/>
              </w:rPr>
              <w:t xml:space="preserve">- расширять и систематизировать представления о современных профессиях; </w:t>
            </w:r>
          </w:p>
          <w:p w:rsidR="005F466B" w:rsidRPr="005F466B" w:rsidRDefault="005F466B" w:rsidP="005F466B">
            <w:pPr>
              <w:ind w:firstLine="142"/>
              <w:jc w:val="both"/>
              <w:rPr>
                <w:rFonts w:ascii="Times New Roman" w:eastAsia="Times New Roman" w:hAnsi="Times New Roman" w:cs="Times New Roman"/>
                <w:sz w:val="24"/>
                <w:szCs w:val="24"/>
              </w:rPr>
            </w:pPr>
            <w:r w:rsidRPr="005F466B">
              <w:rPr>
                <w:rFonts w:ascii="Times New Roman" w:eastAsia="Times New Roman" w:hAnsi="Times New Roman" w:cs="Times New Roman"/>
                <w:sz w:val="24"/>
                <w:szCs w:val="24"/>
              </w:rPr>
              <w:t xml:space="preserve">- расширять представления о профессиях, связанных со спецификой местных условий; </w:t>
            </w:r>
          </w:p>
          <w:p w:rsidR="005F466B" w:rsidRPr="005F466B" w:rsidRDefault="005F466B" w:rsidP="005F466B">
            <w:pPr>
              <w:ind w:firstLine="142"/>
              <w:jc w:val="both"/>
              <w:rPr>
                <w:rFonts w:ascii="Times New Roman" w:eastAsia="Times New Roman" w:hAnsi="Times New Roman" w:cs="Times New Roman"/>
                <w:sz w:val="24"/>
                <w:szCs w:val="24"/>
              </w:rPr>
            </w:pPr>
            <w:r w:rsidRPr="005F466B">
              <w:rPr>
                <w:rFonts w:ascii="Times New Roman" w:eastAsia="Times New Roman" w:hAnsi="Times New Roman" w:cs="Times New Roman"/>
                <w:sz w:val="24"/>
                <w:szCs w:val="24"/>
              </w:rPr>
              <w:t xml:space="preserve">- расширять представления о роли механизации в труде, о машинах и приборах – помощниках человека; </w:t>
            </w:r>
          </w:p>
          <w:p w:rsidR="00B45E4E" w:rsidRPr="005F466B" w:rsidRDefault="005F466B" w:rsidP="005F466B">
            <w:pPr>
              <w:pStyle w:val="11"/>
              <w:rPr>
                <w:rFonts w:ascii="Times New Roman" w:eastAsia="Calibri" w:hAnsi="Times New Roman"/>
                <w:sz w:val="24"/>
                <w:szCs w:val="24"/>
              </w:rPr>
            </w:pPr>
            <w:r w:rsidRPr="005F466B">
              <w:rPr>
                <w:rFonts w:ascii="Times New Roman" w:hAnsi="Times New Roman"/>
                <w:sz w:val="24"/>
                <w:szCs w:val="24"/>
                <w:lang w:eastAsia="en-US"/>
              </w:rPr>
              <w:t xml:space="preserve">- формировать представление о видах производственного труда (шитье, производство продуктов питания, строительство) и обслуживающего труда (медицина, торговля, образование), о связи результатов деятельности людей различных профессий. </w:t>
            </w:r>
          </w:p>
        </w:tc>
      </w:tr>
    </w:tbl>
    <w:p w:rsidR="00B45E4E" w:rsidRPr="00D35AFE" w:rsidRDefault="00B45E4E" w:rsidP="00B45E4E">
      <w:pPr>
        <w:pStyle w:val="11"/>
        <w:rPr>
          <w:rFonts w:ascii="Times New Roman" w:eastAsia="Calibri" w:hAnsi="Times New Roman"/>
          <w:color w:val="000000"/>
          <w:sz w:val="28"/>
          <w:szCs w:val="28"/>
        </w:rPr>
      </w:pPr>
    </w:p>
    <w:p w:rsidR="00B45E4E" w:rsidRPr="00F450D7" w:rsidRDefault="00B45E4E" w:rsidP="00B45E4E">
      <w:pPr>
        <w:pStyle w:val="11"/>
        <w:ind w:firstLine="709"/>
        <w:jc w:val="both"/>
        <w:rPr>
          <w:rFonts w:ascii="Times New Roman" w:hAnsi="Times New Roman"/>
          <w:sz w:val="24"/>
          <w:szCs w:val="24"/>
        </w:rPr>
      </w:pPr>
      <w:r w:rsidRPr="00F450D7">
        <w:rPr>
          <w:rFonts w:ascii="Times New Roman" w:hAnsi="Times New Roman"/>
          <w:sz w:val="24"/>
          <w:szCs w:val="24"/>
        </w:rPr>
        <w:t>Работа по формированию у детей представлений о труде взрослых проводится в процессе непосредственно образовательной деятельности, в процессе образовательной деятельности, осуществляемой в ходе режимных моментов, в процессе самостоятельной деятельности детей и в процессе совместной деятельности с семьей.</w:t>
      </w:r>
    </w:p>
    <w:p w:rsidR="00B45E4E" w:rsidRPr="00F450D7" w:rsidRDefault="00B45E4E" w:rsidP="00B45E4E">
      <w:pPr>
        <w:pStyle w:val="11"/>
        <w:ind w:firstLine="709"/>
        <w:jc w:val="right"/>
        <w:rPr>
          <w:rFonts w:ascii="Times New Roman" w:eastAsia="Calibri" w:hAnsi="Times New Roman"/>
          <w:color w:val="000000"/>
          <w:sz w:val="24"/>
          <w:szCs w:val="24"/>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7186"/>
      </w:tblGrid>
      <w:tr w:rsidR="00B45E4E" w:rsidRPr="00F450D7" w:rsidTr="00A20A98">
        <w:trPr>
          <w:jc w:val="center"/>
        </w:trPr>
        <w:tc>
          <w:tcPr>
            <w:tcW w:w="2368" w:type="dxa"/>
            <w:tcBorders>
              <w:top w:val="single" w:sz="4" w:space="0" w:color="auto"/>
              <w:left w:val="single" w:sz="4" w:space="0" w:color="auto"/>
              <w:bottom w:val="single" w:sz="4" w:space="0" w:color="auto"/>
              <w:right w:val="single" w:sz="4" w:space="0" w:color="auto"/>
            </w:tcBorders>
            <w:hideMark/>
          </w:tcPr>
          <w:p w:rsidR="00B45E4E" w:rsidRPr="00F450D7" w:rsidRDefault="00B45E4E" w:rsidP="00A20A98">
            <w:pPr>
              <w:pStyle w:val="11"/>
              <w:jc w:val="center"/>
              <w:rPr>
                <w:rFonts w:ascii="Times New Roman" w:eastAsia="Calibri" w:hAnsi="Times New Roman"/>
                <w:b/>
                <w:sz w:val="24"/>
                <w:szCs w:val="24"/>
              </w:rPr>
            </w:pPr>
            <w:r w:rsidRPr="00F450D7">
              <w:rPr>
                <w:rFonts w:ascii="Times New Roman" w:hAnsi="Times New Roman"/>
                <w:b/>
                <w:sz w:val="24"/>
                <w:szCs w:val="24"/>
              </w:rPr>
              <w:lastRenderedPageBreak/>
              <w:t>Направления</w:t>
            </w:r>
            <w:r w:rsidRPr="00F450D7">
              <w:rPr>
                <w:rFonts w:ascii="Times New Roman" w:eastAsia="Calibri" w:hAnsi="Times New Roman"/>
                <w:b/>
                <w:sz w:val="24"/>
                <w:szCs w:val="24"/>
              </w:rPr>
              <w:t xml:space="preserve"> п</w:t>
            </w:r>
            <w:r w:rsidRPr="00F450D7">
              <w:rPr>
                <w:rFonts w:ascii="Times New Roman" w:hAnsi="Times New Roman"/>
                <w:b/>
                <w:sz w:val="24"/>
                <w:szCs w:val="24"/>
              </w:rPr>
              <w:t>о формированию у детей представлений о труде взрослых</w:t>
            </w:r>
          </w:p>
        </w:tc>
        <w:tc>
          <w:tcPr>
            <w:tcW w:w="7186" w:type="dxa"/>
            <w:tcBorders>
              <w:top w:val="single" w:sz="4" w:space="0" w:color="auto"/>
              <w:left w:val="single" w:sz="4" w:space="0" w:color="auto"/>
              <w:bottom w:val="single" w:sz="4" w:space="0" w:color="auto"/>
              <w:right w:val="single" w:sz="4" w:space="0" w:color="auto"/>
            </w:tcBorders>
            <w:hideMark/>
          </w:tcPr>
          <w:p w:rsidR="00B45E4E" w:rsidRPr="00F450D7" w:rsidRDefault="00B45E4E" w:rsidP="00A20A98">
            <w:pPr>
              <w:pStyle w:val="11"/>
              <w:ind w:firstLine="709"/>
              <w:jc w:val="center"/>
              <w:rPr>
                <w:rFonts w:ascii="Times New Roman" w:eastAsia="Calibri" w:hAnsi="Times New Roman"/>
                <w:b/>
                <w:sz w:val="24"/>
                <w:szCs w:val="24"/>
              </w:rPr>
            </w:pPr>
            <w:r w:rsidRPr="00F450D7">
              <w:rPr>
                <w:rFonts w:ascii="Times New Roman" w:hAnsi="Times New Roman"/>
                <w:b/>
                <w:sz w:val="24"/>
                <w:szCs w:val="24"/>
              </w:rPr>
              <w:t>Формы работы</w:t>
            </w:r>
          </w:p>
        </w:tc>
      </w:tr>
      <w:tr w:rsidR="00B45E4E" w:rsidRPr="00F450D7" w:rsidTr="00A20A98">
        <w:trPr>
          <w:jc w:val="center"/>
        </w:trPr>
        <w:tc>
          <w:tcPr>
            <w:tcW w:w="2368" w:type="dxa"/>
            <w:tcBorders>
              <w:top w:val="single" w:sz="4" w:space="0" w:color="auto"/>
              <w:left w:val="single" w:sz="4" w:space="0" w:color="auto"/>
              <w:bottom w:val="single" w:sz="4" w:space="0" w:color="auto"/>
              <w:right w:val="single" w:sz="4" w:space="0" w:color="auto"/>
            </w:tcBorders>
          </w:tcPr>
          <w:p w:rsidR="00B45E4E" w:rsidRPr="00F450D7" w:rsidRDefault="00B45E4E" w:rsidP="00A20A98">
            <w:pPr>
              <w:pStyle w:val="11"/>
              <w:rPr>
                <w:rFonts w:ascii="Times New Roman" w:hAnsi="Times New Roman"/>
                <w:sz w:val="24"/>
                <w:szCs w:val="24"/>
              </w:rPr>
            </w:pPr>
          </w:p>
          <w:p w:rsidR="00B45E4E" w:rsidRPr="00F450D7" w:rsidRDefault="00B45E4E" w:rsidP="00A20A98">
            <w:pPr>
              <w:pStyle w:val="11"/>
              <w:rPr>
                <w:rFonts w:ascii="Times New Roman" w:hAnsi="Times New Roman"/>
                <w:sz w:val="24"/>
                <w:szCs w:val="24"/>
              </w:rPr>
            </w:pPr>
            <w:r w:rsidRPr="00F450D7">
              <w:rPr>
                <w:rFonts w:ascii="Times New Roman" w:hAnsi="Times New Roman"/>
                <w:sz w:val="24"/>
                <w:szCs w:val="24"/>
              </w:rPr>
              <w:t>Приближение детей к труду взрослых</w:t>
            </w:r>
          </w:p>
          <w:p w:rsidR="00B45E4E" w:rsidRPr="00F450D7" w:rsidRDefault="00B45E4E" w:rsidP="00A20A98">
            <w:pPr>
              <w:pStyle w:val="11"/>
              <w:rPr>
                <w:rFonts w:ascii="Times New Roman" w:eastAsia="Calibri" w:hAnsi="Times New Roman"/>
                <w:sz w:val="24"/>
                <w:szCs w:val="24"/>
              </w:rPr>
            </w:pPr>
          </w:p>
        </w:tc>
        <w:tc>
          <w:tcPr>
            <w:tcW w:w="7186" w:type="dxa"/>
            <w:tcBorders>
              <w:top w:val="single" w:sz="4" w:space="0" w:color="auto"/>
              <w:left w:val="single" w:sz="4" w:space="0" w:color="auto"/>
              <w:bottom w:val="single" w:sz="4" w:space="0" w:color="auto"/>
              <w:right w:val="single" w:sz="4" w:space="0" w:color="auto"/>
            </w:tcBorders>
          </w:tcPr>
          <w:p w:rsidR="00B45E4E" w:rsidRPr="00F450D7" w:rsidRDefault="00B45E4E" w:rsidP="00A20A98">
            <w:pPr>
              <w:pStyle w:val="11"/>
              <w:rPr>
                <w:rFonts w:ascii="Times New Roman" w:hAnsi="Times New Roman"/>
                <w:sz w:val="24"/>
                <w:szCs w:val="24"/>
              </w:rPr>
            </w:pPr>
            <w:r w:rsidRPr="00F450D7">
              <w:rPr>
                <w:rFonts w:ascii="Times New Roman" w:hAnsi="Times New Roman"/>
                <w:sz w:val="24"/>
                <w:szCs w:val="24"/>
              </w:rPr>
              <w:t>- рассматриванием иллюстраций и изображений инструментов, материалов, спецодежды представителей профессий;</w:t>
            </w:r>
          </w:p>
          <w:p w:rsidR="00B45E4E" w:rsidRPr="00F450D7" w:rsidRDefault="00B45E4E" w:rsidP="00A20A98">
            <w:pPr>
              <w:pStyle w:val="11"/>
              <w:rPr>
                <w:rFonts w:ascii="Times New Roman" w:hAnsi="Times New Roman"/>
                <w:sz w:val="24"/>
                <w:szCs w:val="24"/>
              </w:rPr>
            </w:pPr>
            <w:r w:rsidRPr="00F450D7">
              <w:rPr>
                <w:rFonts w:ascii="Times New Roman" w:eastAsia="Calibri" w:hAnsi="Times New Roman"/>
                <w:sz w:val="24"/>
                <w:szCs w:val="24"/>
              </w:rPr>
              <w:t>- игровые упражнения</w:t>
            </w:r>
          </w:p>
          <w:p w:rsidR="00B45E4E" w:rsidRPr="00F450D7" w:rsidRDefault="00B45E4E" w:rsidP="00A20A98">
            <w:pPr>
              <w:pStyle w:val="11"/>
              <w:rPr>
                <w:rFonts w:ascii="Times New Roman" w:hAnsi="Times New Roman"/>
                <w:sz w:val="24"/>
                <w:szCs w:val="24"/>
              </w:rPr>
            </w:pPr>
            <w:r w:rsidRPr="00F450D7">
              <w:rPr>
                <w:rFonts w:ascii="Times New Roman" w:hAnsi="Times New Roman"/>
                <w:sz w:val="24"/>
                <w:szCs w:val="24"/>
              </w:rPr>
              <w:t>- игры – импровизации</w:t>
            </w:r>
          </w:p>
        </w:tc>
      </w:tr>
      <w:tr w:rsidR="00B45E4E" w:rsidRPr="00F450D7" w:rsidTr="00A20A98">
        <w:trPr>
          <w:jc w:val="center"/>
        </w:trPr>
        <w:tc>
          <w:tcPr>
            <w:tcW w:w="2368" w:type="dxa"/>
            <w:tcBorders>
              <w:top w:val="single" w:sz="4" w:space="0" w:color="auto"/>
              <w:left w:val="single" w:sz="4" w:space="0" w:color="auto"/>
              <w:bottom w:val="single" w:sz="4" w:space="0" w:color="auto"/>
              <w:right w:val="single" w:sz="4" w:space="0" w:color="auto"/>
            </w:tcBorders>
            <w:hideMark/>
          </w:tcPr>
          <w:p w:rsidR="00B45E4E" w:rsidRPr="00F450D7" w:rsidRDefault="00B45E4E" w:rsidP="00A20A98">
            <w:pPr>
              <w:pStyle w:val="11"/>
              <w:rPr>
                <w:rFonts w:ascii="Times New Roman" w:hAnsi="Times New Roman"/>
                <w:sz w:val="24"/>
                <w:szCs w:val="24"/>
              </w:rPr>
            </w:pPr>
          </w:p>
          <w:p w:rsidR="00B45E4E" w:rsidRPr="00F450D7" w:rsidRDefault="00B45E4E" w:rsidP="00A20A98">
            <w:pPr>
              <w:pStyle w:val="11"/>
              <w:rPr>
                <w:rFonts w:ascii="Times New Roman" w:eastAsia="Calibri" w:hAnsi="Times New Roman"/>
                <w:sz w:val="24"/>
                <w:szCs w:val="24"/>
              </w:rPr>
            </w:pPr>
            <w:r w:rsidRPr="00F450D7">
              <w:rPr>
                <w:rFonts w:ascii="Times New Roman" w:hAnsi="Times New Roman"/>
                <w:sz w:val="24"/>
                <w:szCs w:val="24"/>
              </w:rPr>
              <w:t>Приближение работы взрослых к детям</w:t>
            </w:r>
          </w:p>
        </w:tc>
        <w:tc>
          <w:tcPr>
            <w:tcW w:w="7186" w:type="dxa"/>
            <w:tcBorders>
              <w:top w:val="single" w:sz="4" w:space="0" w:color="auto"/>
              <w:left w:val="single" w:sz="4" w:space="0" w:color="auto"/>
              <w:bottom w:val="single" w:sz="4" w:space="0" w:color="auto"/>
              <w:right w:val="single" w:sz="4" w:space="0" w:color="auto"/>
            </w:tcBorders>
          </w:tcPr>
          <w:p w:rsidR="00B45E4E" w:rsidRPr="00F450D7" w:rsidRDefault="00B45E4E" w:rsidP="00A20A98">
            <w:pPr>
              <w:pStyle w:val="11"/>
              <w:rPr>
                <w:rFonts w:ascii="Times New Roman" w:hAnsi="Times New Roman"/>
                <w:sz w:val="24"/>
                <w:szCs w:val="24"/>
              </w:rPr>
            </w:pPr>
            <w:r w:rsidRPr="00F450D7">
              <w:rPr>
                <w:rFonts w:ascii="Times New Roman" w:hAnsi="Times New Roman"/>
                <w:sz w:val="24"/>
                <w:szCs w:val="24"/>
              </w:rPr>
              <w:t>- экскурсии;</w:t>
            </w:r>
          </w:p>
          <w:p w:rsidR="00B45E4E" w:rsidRPr="00F450D7" w:rsidRDefault="00B45E4E" w:rsidP="00A20A98">
            <w:pPr>
              <w:pStyle w:val="11"/>
              <w:rPr>
                <w:rFonts w:ascii="Times New Roman" w:hAnsi="Times New Roman"/>
                <w:sz w:val="24"/>
                <w:szCs w:val="24"/>
              </w:rPr>
            </w:pPr>
            <w:r w:rsidRPr="00F450D7">
              <w:rPr>
                <w:rFonts w:ascii="Times New Roman" w:hAnsi="Times New Roman"/>
                <w:sz w:val="24"/>
                <w:szCs w:val="24"/>
              </w:rPr>
              <w:t>- наблюдение конкретных трудовых процессов людей разных профессий;</w:t>
            </w:r>
          </w:p>
          <w:p w:rsidR="00B45E4E" w:rsidRPr="00F450D7" w:rsidRDefault="00B45E4E" w:rsidP="00A20A98">
            <w:pPr>
              <w:pStyle w:val="11"/>
              <w:rPr>
                <w:rFonts w:ascii="Times New Roman" w:hAnsi="Times New Roman"/>
                <w:sz w:val="24"/>
                <w:szCs w:val="24"/>
              </w:rPr>
            </w:pPr>
            <w:r w:rsidRPr="00F450D7">
              <w:rPr>
                <w:rFonts w:ascii="Times New Roman" w:hAnsi="Times New Roman"/>
                <w:sz w:val="24"/>
                <w:szCs w:val="24"/>
              </w:rPr>
              <w:t>- тематические встречи с людьми разных профессий;</w:t>
            </w:r>
          </w:p>
          <w:p w:rsidR="00B45E4E" w:rsidRPr="00F450D7" w:rsidRDefault="00B45E4E" w:rsidP="00A20A98">
            <w:pPr>
              <w:pStyle w:val="11"/>
              <w:rPr>
                <w:rFonts w:ascii="Times New Roman" w:eastAsia="Calibri" w:hAnsi="Times New Roman"/>
                <w:sz w:val="24"/>
                <w:szCs w:val="24"/>
              </w:rPr>
            </w:pPr>
            <w:r w:rsidRPr="00F450D7">
              <w:rPr>
                <w:rFonts w:ascii="Times New Roman" w:hAnsi="Times New Roman"/>
                <w:sz w:val="24"/>
                <w:szCs w:val="24"/>
              </w:rPr>
              <w:t>- виртуальные экскурсии.</w:t>
            </w:r>
          </w:p>
        </w:tc>
      </w:tr>
      <w:tr w:rsidR="00B45E4E" w:rsidRPr="00F450D7" w:rsidTr="00A20A98">
        <w:trPr>
          <w:jc w:val="center"/>
        </w:trPr>
        <w:tc>
          <w:tcPr>
            <w:tcW w:w="2368" w:type="dxa"/>
            <w:tcBorders>
              <w:top w:val="single" w:sz="4" w:space="0" w:color="auto"/>
              <w:left w:val="single" w:sz="4" w:space="0" w:color="auto"/>
              <w:bottom w:val="single" w:sz="4" w:space="0" w:color="auto"/>
              <w:right w:val="single" w:sz="4" w:space="0" w:color="auto"/>
            </w:tcBorders>
            <w:hideMark/>
          </w:tcPr>
          <w:p w:rsidR="00B45E4E" w:rsidRPr="00F450D7" w:rsidRDefault="00B45E4E" w:rsidP="00A20A98">
            <w:pPr>
              <w:pStyle w:val="11"/>
              <w:rPr>
                <w:rFonts w:ascii="Times New Roman" w:hAnsi="Times New Roman"/>
                <w:sz w:val="24"/>
                <w:szCs w:val="24"/>
              </w:rPr>
            </w:pPr>
          </w:p>
          <w:p w:rsidR="00B45E4E" w:rsidRPr="00F450D7" w:rsidRDefault="00B45E4E" w:rsidP="00A20A98">
            <w:pPr>
              <w:pStyle w:val="11"/>
              <w:rPr>
                <w:rFonts w:ascii="Times New Roman" w:hAnsi="Times New Roman"/>
                <w:sz w:val="24"/>
                <w:szCs w:val="24"/>
              </w:rPr>
            </w:pPr>
            <w:r w:rsidRPr="00F450D7">
              <w:rPr>
                <w:rFonts w:ascii="Times New Roman" w:hAnsi="Times New Roman"/>
                <w:sz w:val="24"/>
                <w:szCs w:val="24"/>
              </w:rPr>
              <w:t>Совместная деятельность взрослого и ребенка</w:t>
            </w:r>
          </w:p>
        </w:tc>
        <w:tc>
          <w:tcPr>
            <w:tcW w:w="7186" w:type="dxa"/>
            <w:tcBorders>
              <w:top w:val="single" w:sz="4" w:space="0" w:color="auto"/>
              <w:left w:val="single" w:sz="4" w:space="0" w:color="auto"/>
              <w:bottom w:val="single" w:sz="4" w:space="0" w:color="auto"/>
              <w:right w:val="single" w:sz="4" w:space="0" w:color="auto"/>
            </w:tcBorders>
          </w:tcPr>
          <w:p w:rsidR="00B45E4E" w:rsidRPr="00F450D7" w:rsidRDefault="00B45E4E" w:rsidP="00A20A98">
            <w:pPr>
              <w:pStyle w:val="11"/>
              <w:rPr>
                <w:rFonts w:ascii="Times New Roman" w:hAnsi="Times New Roman"/>
                <w:sz w:val="24"/>
                <w:szCs w:val="24"/>
              </w:rPr>
            </w:pPr>
            <w:r w:rsidRPr="00F450D7">
              <w:rPr>
                <w:rFonts w:ascii="Times New Roman" w:hAnsi="Times New Roman"/>
                <w:sz w:val="24"/>
                <w:szCs w:val="24"/>
              </w:rPr>
              <w:t xml:space="preserve">- сюжетно-ролевые игры; </w:t>
            </w:r>
          </w:p>
          <w:p w:rsidR="00B45E4E" w:rsidRPr="00F450D7" w:rsidRDefault="00B45E4E" w:rsidP="00A20A98">
            <w:pPr>
              <w:pStyle w:val="11"/>
              <w:rPr>
                <w:rFonts w:ascii="Times New Roman" w:eastAsia="Calibri" w:hAnsi="Times New Roman"/>
                <w:color w:val="000000"/>
                <w:sz w:val="24"/>
                <w:szCs w:val="24"/>
              </w:rPr>
            </w:pPr>
            <w:r w:rsidRPr="00F450D7">
              <w:rPr>
                <w:rFonts w:ascii="Times New Roman" w:eastAsia="Calibri" w:hAnsi="Times New Roman"/>
                <w:color w:val="000000"/>
                <w:sz w:val="24"/>
                <w:szCs w:val="24"/>
              </w:rPr>
              <w:t>- дидактические игры (игры с предметами: «Собери набор повара», «Кто здесь был и что забыл», «Оденем куклу на работу», «Соберем ящик с инструментами»; настольно-печатные игры: «Найди два одинаковых инструмента», «Что нужно доктору», «Что есть в магазине»; словесные игры: «Четвертый лишний», «Отгадай профессию по описанию», «Варим компот»;</w:t>
            </w:r>
          </w:p>
          <w:p w:rsidR="00B45E4E" w:rsidRPr="00F450D7" w:rsidRDefault="00B45E4E" w:rsidP="00A20A98">
            <w:pPr>
              <w:pStyle w:val="11"/>
              <w:rPr>
                <w:rFonts w:ascii="Times New Roman" w:eastAsia="Calibri" w:hAnsi="Times New Roman"/>
                <w:color w:val="000000"/>
                <w:sz w:val="24"/>
                <w:szCs w:val="24"/>
              </w:rPr>
            </w:pPr>
            <w:r w:rsidRPr="00F450D7">
              <w:rPr>
                <w:rFonts w:ascii="Times New Roman" w:eastAsia="Calibri" w:hAnsi="Times New Roman"/>
                <w:color w:val="000000"/>
                <w:sz w:val="24"/>
                <w:szCs w:val="24"/>
              </w:rPr>
              <w:t>- подвижные игры;</w:t>
            </w:r>
          </w:p>
          <w:p w:rsidR="00B45E4E" w:rsidRPr="00F450D7" w:rsidRDefault="00B45E4E" w:rsidP="00A20A98">
            <w:pPr>
              <w:pStyle w:val="11"/>
              <w:rPr>
                <w:rFonts w:ascii="Times New Roman" w:hAnsi="Times New Roman"/>
                <w:sz w:val="24"/>
                <w:szCs w:val="24"/>
              </w:rPr>
            </w:pPr>
            <w:r w:rsidRPr="00F450D7">
              <w:rPr>
                <w:rFonts w:ascii="Times New Roman" w:hAnsi="Times New Roman"/>
                <w:sz w:val="24"/>
                <w:szCs w:val="24"/>
              </w:rPr>
              <w:t>-чтение художественной литературы (стихотворения, рассказы, сказки, загадки о профессиях и орудиях труда, поговорки и пословицы о труде, трудолюбии, мастерстве, скороговорки, в которых упоминаются профессии и орудия труда, считалки, стихи для пальчиковой и артикуляционной гимнастики);</w:t>
            </w:r>
          </w:p>
          <w:p w:rsidR="00B45E4E" w:rsidRPr="00F450D7" w:rsidRDefault="00B45E4E" w:rsidP="00A20A98">
            <w:pPr>
              <w:pStyle w:val="11"/>
              <w:rPr>
                <w:rFonts w:ascii="Times New Roman" w:hAnsi="Times New Roman"/>
                <w:sz w:val="24"/>
                <w:szCs w:val="24"/>
              </w:rPr>
            </w:pPr>
            <w:r w:rsidRPr="00F450D7">
              <w:rPr>
                <w:rFonts w:ascii="Times New Roman" w:hAnsi="Times New Roman"/>
                <w:sz w:val="24"/>
                <w:szCs w:val="24"/>
              </w:rPr>
              <w:t>- игровые ситуации («Научим Почемучку мыть чашку (сервировать стол, вытирать пыль)», «Весѐлые поварята», «Поиграем в магазин», «Построим город»).</w:t>
            </w:r>
          </w:p>
        </w:tc>
      </w:tr>
    </w:tbl>
    <w:p w:rsidR="00B45E4E" w:rsidRPr="00F450D7" w:rsidRDefault="00B45E4E" w:rsidP="00B45E4E">
      <w:pPr>
        <w:pStyle w:val="11"/>
        <w:ind w:firstLine="709"/>
        <w:rPr>
          <w:rFonts w:ascii="Times New Roman" w:eastAsia="Calibri" w:hAnsi="Times New Roman"/>
          <w:color w:val="000000"/>
          <w:sz w:val="24"/>
          <w:szCs w:val="24"/>
        </w:rPr>
      </w:pPr>
    </w:p>
    <w:p w:rsidR="00B45E4E" w:rsidRPr="00F450D7" w:rsidRDefault="00B45E4E" w:rsidP="00B45E4E">
      <w:pPr>
        <w:pStyle w:val="11"/>
        <w:ind w:firstLine="709"/>
        <w:rPr>
          <w:rFonts w:ascii="Times New Roman" w:hAnsi="Times New Roman"/>
          <w:i/>
          <w:sz w:val="24"/>
          <w:szCs w:val="24"/>
        </w:rPr>
      </w:pPr>
      <w:r w:rsidRPr="00F450D7">
        <w:rPr>
          <w:rFonts w:ascii="Times New Roman" w:hAnsi="Times New Roman"/>
          <w:i/>
          <w:sz w:val="24"/>
          <w:szCs w:val="24"/>
        </w:rPr>
        <w:t>Оснащение предметно-развивающей среды в целях ранней профориентации:</w:t>
      </w:r>
    </w:p>
    <w:p w:rsidR="00B45E4E" w:rsidRPr="00F450D7" w:rsidRDefault="00B45E4E" w:rsidP="00B45E4E">
      <w:pPr>
        <w:pStyle w:val="11"/>
        <w:ind w:firstLine="709"/>
        <w:rPr>
          <w:rFonts w:ascii="Times New Roman" w:hAnsi="Times New Roman"/>
          <w:sz w:val="24"/>
          <w:szCs w:val="24"/>
        </w:rPr>
      </w:pPr>
      <w:r w:rsidRPr="00F450D7">
        <w:rPr>
          <w:rFonts w:ascii="Times New Roman" w:hAnsi="Times New Roman"/>
          <w:sz w:val="24"/>
          <w:szCs w:val="24"/>
        </w:rPr>
        <w:t>-изготовление комплекта оборудования «В мире профессий»,</w:t>
      </w:r>
    </w:p>
    <w:p w:rsidR="00B45E4E" w:rsidRPr="00F450D7" w:rsidRDefault="00B45E4E" w:rsidP="00B45E4E">
      <w:pPr>
        <w:pStyle w:val="11"/>
        <w:ind w:firstLine="709"/>
        <w:rPr>
          <w:rFonts w:ascii="Times New Roman" w:hAnsi="Times New Roman"/>
          <w:sz w:val="24"/>
          <w:szCs w:val="24"/>
        </w:rPr>
      </w:pPr>
      <w:r w:rsidRPr="00F450D7">
        <w:rPr>
          <w:rFonts w:ascii="Times New Roman" w:hAnsi="Times New Roman"/>
          <w:sz w:val="24"/>
          <w:szCs w:val="24"/>
        </w:rPr>
        <w:t>- пошив спецодежды и необходимой атрибутики для игрового сюжетосложения по ранней профориентации дошкольников,</w:t>
      </w:r>
    </w:p>
    <w:p w:rsidR="00B45E4E" w:rsidRPr="00F450D7" w:rsidRDefault="00B45E4E" w:rsidP="00B45E4E">
      <w:pPr>
        <w:pStyle w:val="11"/>
        <w:ind w:firstLine="709"/>
        <w:rPr>
          <w:rFonts w:ascii="Times New Roman" w:hAnsi="Times New Roman"/>
          <w:sz w:val="24"/>
          <w:szCs w:val="24"/>
        </w:rPr>
      </w:pPr>
      <w:r w:rsidRPr="00F450D7">
        <w:rPr>
          <w:rFonts w:ascii="Times New Roman" w:hAnsi="Times New Roman"/>
          <w:sz w:val="24"/>
          <w:szCs w:val="24"/>
        </w:rPr>
        <w:t>-  подбор художественной литературы, энциклопедий, самодельных книжек-малышек, связанных с темой «Профессии», в книжном уголке;</w:t>
      </w:r>
    </w:p>
    <w:p w:rsidR="00B45E4E" w:rsidRPr="00F450D7" w:rsidRDefault="00B45E4E" w:rsidP="00B45E4E">
      <w:pPr>
        <w:pStyle w:val="11"/>
        <w:ind w:firstLine="709"/>
        <w:rPr>
          <w:rFonts w:ascii="Times New Roman" w:hAnsi="Times New Roman"/>
          <w:sz w:val="24"/>
          <w:szCs w:val="24"/>
        </w:rPr>
      </w:pPr>
      <w:r w:rsidRPr="00F450D7">
        <w:rPr>
          <w:rFonts w:ascii="Times New Roman" w:hAnsi="Times New Roman"/>
          <w:sz w:val="24"/>
          <w:szCs w:val="24"/>
        </w:rPr>
        <w:t xml:space="preserve">- создание картотеки пословиц и поговорок о труде, загадок, стихов и песен о профессиях и орудиях труда; </w:t>
      </w:r>
    </w:p>
    <w:p w:rsidR="00B45E4E" w:rsidRPr="00F450D7" w:rsidRDefault="00B45E4E" w:rsidP="00B45E4E">
      <w:pPr>
        <w:pStyle w:val="11"/>
        <w:ind w:firstLine="709"/>
        <w:rPr>
          <w:rFonts w:ascii="Times New Roman" w:hAnsi="Times New Roman"/>
          <w:sz w:val="24"/>
          <w:szCs w:val="24"/>
        </w:rPr>
      </w:pPr>
      <w:r w:rsidRPr="00F450D7">
        <w:rPr>
          <w:rFonts w:ascii="Times New Roman" w:hAnsi="Times New Roman"/>
          <w:sz w:val="24"/>
          <w:szCs w:val="24"/>
        </w:rPr>
        <w:t xml:space="preserve">- подбор иллюстраций, репродукций картин, раскрасок с профессиями в уголке изобразительной деятельности; </w:t>
      </w:r>
    </w:p>
    <w:p w:rsidR="00B45E4E" w:rsidRPr="00F450D7" w:rsidRDefault="00B45E4E" w:rsidP="00B45E4E">
      <w:pPr>
        <w:pStyle w:val="11"/>
        <w:ind w:firstLine="709"/>
        <w:rPr>
          <w:rFonts w:ascii="Times New Roman" w:hAnsi="Times New Roman"/>
          <w:sz w:val="24"/>
          <w:szCs w:val="24"/>
        </w:rPr>
      </w:pPr>
      <w:r w:rsidRPr="00F450D7">
        <w:rPr>
          <w:rFonts w:ascii="Times New Roman" w:hAnsi="Times New Roman"/>
          <w:sz w:val="24"/>
          <w:szCs w:val="24"/>
        </w:rPr>
        <w:t xml:space="preserve">- подбор и изготовление дидактических игр по ознакомлению с профессиями; </w:t>
      </w:r>
    </w:p>
    <w:p w:rsidR="00B45E4E" w:rsidRPr="00F450D7" w:rsidRDefault="00B45E4E" w:rsidP="00B45E4E">
      <w:pPr>
        <w:pStyle w:val="11"/>
        <w:ind w:firstLine="709"/>
        <w:rPr>
          <w:rFonts w:ascii="Times New Roman" w:hAnsi="Times New Roman"/>
          <w:sz w:val="24"/>
          <w:szCs w:val="24"/>
        </w:rPr>
      </w:pPr>
      <w:r w:rsidRPr="00F450D7">
        <w:rPr>
          <w:rFonts w:ascii="Times New Roman" w:hAnsi="Times New Roman"/>
          <w:sz w:val="24"/>
          <w:szCs w:val="24"/>
        </w:rPr>
        <w:t xml:space="preserve">- подбор демонстрационного материала по теме «Профессии»; </w:t>
      </w:r>
    </w:p>
    <w:p w:rsidR="00B45E4E" w:rsidRPr="00F450D7" w:rsidRDefault="00B45E4E" w:rsidP="00B45E4E">
      <w:pPr>
        <w:pStyle w:val="11"/>
        <w:ind w:firstLine="709"/>
        <w:rPr>
          <w:rFonts w:ascii="Times New Roman" w:hAnsi="Times New Roman"/>
          <w:sz w:val="24"/>
          <w:szCs w:val="24"/>
        </w:rPr>
      </w:pPr>
      <w:r w:rsidRPr="00F450D7">
        <w:rPr>
          <w:rFonts w:ascii="Times New Roman" w:hAnsi="Times New Roman"/>
          <w:sz w:val="24"/>
          <w:szCs w:val="24"/>
        </w:rPr>
        <w:t>- подбор мультфильмов, видеофильмов, видеороликов, связанных с темой «Профессии»;</w:t>
      </w:r>
    </w:p>
    <w:p w:rsidR="00B45E4E" w:rsidRPr="00F450D7" w:rsidRDefault="00B45E4E" w:rsidP="00B45E4E">
      <w:pPr>
        <w:pStyle w:val="11"/>
        <w:ind w:firstLine="709"/>
        <w:rPr>
          <w:rFonts w:ascii="Times New Roman" w:hAnsi="Times New Roman"/>
          <w:sz w:val="24"/>
          <w:szCs w:val="24"/>
        </w:rPr>
      </w:pPr>
      <w:r w:rsidRPr="00F450D7">
        <w:rPr>
          <w:rFonts w:ascii="Times New Roman" w:hAnsi="Times New Roman"/>
          <w:sz w:val="24"/>
          <w:szCs w:val="24"/>
        </w:rPr>
        <w:t>- оформление электронного банка данных - «технологические карты проведения сюжетно-ролевых игр» по теме: «профессии»;</w:t>
      </w:r>
    </w:p>
    <w:p w:rsidR="00B45E4E" w:rsidRPr="00F450D7" w:rsidRDefault="00B45E4E" w:rsidP="00B45E4E">
      <w:pPr>
        <w:pStyle w:val="11"/>
        <w:ind w:firstLine="709"/>
        <w:rPr>
          <w:rFonts w:ascii="Times New Roman" w:hAnsi="Times New Roman"/>
          <w:sz w:val="24"/>
          <w:szCs w:val="24"/>
        </w:rPr>
      </w:pPr>
      <w:r w:rsidRPr="00F450D7">
        <w:rPr>
          <w:rFonts w:ascii="Times New Roman" w:hAnsi="Times New Roman"/>
          <w:sz w:val="24"/>
          <w:szCs w:val="24"/>
        </w:rPr>
        <w:t>- оформление стенда «Профессии наших родителей»;</w:t>
      </w:r>
    </w:p>
    <w:p w:rsidR="00B45E4E" w:rsidRPr="00F450D7" w:rsidRDefault="00B45E4E" w:rsidP="00B45E4E">
      <w:pPr>
        <w:pStyle w:val="11"/>
        <w:ind w:firstLine="709"/>
        <w:rPr>
          <w:rFonts w:ascii="Times New Roman" w:hAnsi="Times New Roman"/>
          <w:sz w:val="24"/>
          <w:szCs w:val="24"/>
        </w:rPr>
      </w:pPr>
      <w:r w:rsidRPr="00F450D7">
        <w:rPr>
          <w:rFonts w:ascii="Times New Roman" w:hAnsi="Times New Roman"/>
          <w:sz w:val="24"/>
          <w:szCs w:val="24"/>
        </w:rPr>
        <w:t>- оформление проектов «Профессии- с которыми мы знакомы!».</w:t>
      </w:r>
    </w:p>
    <w:p w:rsidR="00B45E4E" w:rsidRPr="00F450D7" w:rsidRDefault="00B45E4E" w:rsidP="00B45E4E">
      <w:pPr>
        <w:spacing w:after="0" w:line="240" w:lineRule="auto"/>
        <w:ind w:firstLine="709"/>
        <w:jc w:val="both"/>
        <w:rPr>
          <w:rFonts w:ascii="Times New Roman" w:hAnsi="Times New Roman"/>
          <w:b/>
          <w:sz w:val="24"/>
          <w:szCs w:val="24"/>
        </w:rPr>
      </w:pPr>
    </w:p>
    <w:p w:rsidR="00B45E4E" w:rsidRPr="00F450D7" w:rsidRDefault="00B45E4E" w:rsidP="00B45E4E">
      <w:pPr>
        <w:autoSpaceDE w:val="0"/>
        <w:autoSpaceDN w:val="0"/>
        <w:adjustRightInd w:val="0"/>
        <w:spacing w:after="0" w:line="240" w:lineRule="auto"/>
        <w:ind w:firstLine="567"/>
        <w:jc w:val="both"/>
        <w:rPr>
          <w:rFonts w:ascii="Times New Roman" w:hAnsi="Times New Roman"/>
          <w:b/>
          <w:bCs/>
          <w:sz w:val="24"/>
          <w:szCs w:val="24"/>
        </w:rPr>
      </w:pPr>
      <w:r w:rsidRPr="00F450D7">
        <w:rPr>
          <w:rFonts w:ascii="Times New Roman" w:hAnsi="Times New Roman"/>
          <w:b/>
          <w:bCs/>
          <w:sz w:val="24"/>
          <w:szCs w:val="24"/>
        </w:rPr>
        <w:t xml:space="preserve">Проект «Одаренный ребенок» </w:t>
      </w:r>
    </w:p>
    <w:p w:rsidR="00B45E4E" w:rsidRPr="00F450D7" w:rsidRDefault="00B45E4E" w:rsidP="00B45E4E">
      <w:pPr>
        <w:autoSpaceDE w:val="0"/>
        <w:autoSpaceDN w:val="0"/>
        <w:adjustRightInd w:val="0"/>
        <w:spacing w:after="0" w:line="240" w:lineRule="auto"/>
        <w:ind w:firstLine="567"/>
        <w:jc w:val="both"/>
        <w:rPr>
          <w:rFonts w:ascii="Times New Roman" w:hAnsi="Times New Roman"/>
          <w:bCs/>
          <w:sz w:val="24"/>
          <w:szCs w:val="24"/>
        </w:rPr>
      </w:pPr>
      <w:r w:rsidRPr="00F450D7">
        <w:rPr>
          <w:rFonts w:ascii="Times New Roman" w:hAnsi="Times New Roman"/>
          <w:bCs/>
          <w:sz w:val="24"/>
          <w:szCs w:val="24"/>
        </w:rPr>
        <w:t>Цель проекта: создание условий для выявления, поддержки и развития одаренных детей, их самореализации.</w:t>
      </w:r>
    </w:p>
    <w:p w:rsidR="00B45E4E" w:rsidRPr="00F450D7" w:rsidRDefault="00B45E4E" w:rsidP="00B45E4E">
      <w:pPr>
        <w:autoSpaceDE w:val="0"/>
        <w:autoSpaceDN w:val="0"/>
        <w:adjustRightInd w:val="0"/>
        <w:spacing w:after="0" w:line="240" w:lineRule="auto"/>
        <w:ind w:firstLine="567"/>
        <w:jc w:val="both"/>
        <w:rPr>
          <w:rFonts w:ascii="Times New Roman" w:hAnsi="Times New Roman"/>
          <w:bCs/>
          <w:sz w:val="24"/>
          <w:szCs w:val="24"/>
        </w:rPr>
      </w:pPr>
      <w:r w:rsidRPr="00F450D7">
        <w:rPr>
          <w:rFonts w:ascii="Times New Roman" w:hAnsi="Times New Roman"/>
          <w:bCs/>
          <w:sz w:val="24"/>
          <w:szCs w:val="24"/>
        </w:rPr>
        <w:t>Воспитательная цель: воспитание личности, обладающей коммуникативными навыками и высокими адаптивными возможностями на фоне высоконравственных убеждений.</w:t>
      </w:r>
    </w:p>
    <w:p w:rsidR="00B45E4E" w:rsidRPr="00F450D7" w:rsidRDefault="00B45E4E" w:rsidP="00B45E4E">
      <w:pPr>
        <w:autoSpaceDE w:val="0"/>
        <w:autoSpaceDN w:val="0"/>
        <w:adjustRightInd w:val="0"/>
        <w:spacing w:after="0" w:line="240" w:lineRule="auto"/>
        <w:ind w:firstLine="567"/>
        <w:jc w:val="both"/>
        <w:rPr>
          <w:rFonts w:ascii="Times New Roman" w:hAnsi="Times New Roman"/>
          <w:bCs/>
          <w:sz w:val="24"/>
          <w:szCs w:val="24"/>
        </w:rPr>
      </w:pPr>
      <w:r w:rsidRPr="00F450D7">
        <w:rPr>
          <w:rFonts w:ascii="Times New Roman" w:hAnsi="Times New Roman"/>
          <w:bCs/>
          <w:sz w:val="24"/>
          <w:szCs w:val="24"/>
        </w:rPr>
        <w:lastRenderedPageBreak/>
        <w:t>Образовательная цель: расширение единого образовательного пространства детского сада для социально значимой реализации индивидуальной образовательной стратегии одаренных детей.</w:t>
      </w:r>
    </w:p>
    <w:p w:rsidR="00B45E4E" w:rsidRPr="00F450D7" w:rsidRDefault="00B45E4E" w:rsidP="00B45E4E">
      <w:pPr>
        <w:autoSpaceDE w:val="0"/>
        <w:autoSpaceDN w:val="0"/>
        <w:adjustRightInd w:val="0"/>
        <w:spacing w:after="0" w:line="240" w:lineRule="auto"/>
        <w:ind w:firstLine="567"/>
        <w:jc w:val="both"/>
        <w:rPr>
          <w:rFonts w:ascii="Times New Roman" w:hAnsi="Times New Roman"/>
          <w:bCs/>
          <w:sz w:val="24"/>
          <w:szCs w:val="24"/>
        </w:rPr>
      </w:pPr>
      <w:r w:rsidRPr="00F450D7">
        <w:rPr>
          <w:rFonts w:ascii="Times New Roman" w:hAnsi="Times New Roman"/>
          <w:bCs/>
          <w:sz w:val="24"/>
          <w:szCs w:val="24"/>
        </w:rPr>
        <w:t>Развивающая цель: развитие способностей одаренных детей к включению в любую духовно-практическую деятельность в зависимости от реальных потребностей региона, страны и самой личности.</w:t>
      </w:r>
    </w:p>
    <w:p w:rsidR="00B45E4E" w:rsidRPr="00F450D7" w:rsidRDefault="00B45E4E" w:rsidP="00B45E4E">
      <w:pPr>
        <w:autoSpaceDE w:val="0"/>
        <w:autoSpaceDN w:val="0"/>
        <w:adjustRightInd w:val="0"/>
        <w:spacing w:after="0" w:line="240" w:lineRule="auto"/>
        <w:ind w:firstLine="567"/>
        <w:jc w:val="both"/>
        <w:rPr>
          <w:rFonts w:ascii="Times New Roman" w:hAnsi="Times New Roman"/>
          <w:bCs/>
          <w:sz w:val="24"/>
          <w:szCs w:val="24"/>
        </w:rPr>
      </w:pPr>
      <w:r w:rsidRPr="00F450D7">
        <w:rPr>
          <w:rFonts w:ascii="Times New Roman" w:hAnsi="Times New Roman"/>
          <w:bCs/>
          <w:sz w:val="24"/>
          <w:szCs w:val="24"/>
        </w:rPr>
        <w:t>Задачи проекта:</w:t>
      </w:r>
    </w:p>
    <w:p w:rsidR="00B45E4E" w:rsidRPr="00F450D7" w:rsidRDefault="00B45E4E" w:rsidP="00BE2A1A">
      <w:pPr>
        <w:pStyle w:val="a3"/>
        <w:numPr>
          <w:ilvl w:val="0"/>
          <w:numId w:val="7"/>
        </w:numPr>
        <w:tabs>
          <w:tab w:val="clear" w:pos="709"/>
          <w:tab w:val="left" w:pos="993"/>
        </w:tabs>
        <w:suppressAutoHyphens w:val="0"/>
        <w:autoSpaceDE w:val="0"/>
        <w:autoSpaceDN w:val="0"/>
        <w:adjustRightInd w:val="0"/>
        <w:spacing w:after="0" w:line="240" w:lineRule="auto"/>
        <w:ind w:left="0" w:firstLine="567"/>
        <w:contextualSpacing/>
        <w:jc w:val="both"/>
        <w:rPr>
          <w:rFonts w:ascii="Times New Roman" w:hAnsi="Times New Roman"/>
          <w:bCs/>
          <w:sz w:val="24"/>
          <w:szCs w:val="24"/>
        </w:rPr>
      </w:pPr>
      <w:r w:rsidRPr="00F450D7">
        <w:rPr>
          <w:rFonts w:ascii="Times New Roman" w:hAnsi="Times New Roman"/>
          <w:sz w:val="24"/>
          <w:szCs w:val="24"/>
        </w:rPr>
        <w:t>Создать систему целенаправленного выявления одаренных детей, поиск и систематизация методов диагностики.</w:t>
      </w:r>
    </w:p>
    <w:p w:rsidR="00B45E4E" w:rsidRPr="00F450D7" w:rsidRDefault="00B45E4E" w:rsidP="00BE2A1A">
      <w:pPr>
        <w:pStyle w:val="a3"/>
        <w:numPr>
          <w:ilvl w:val="0"/>
          <w:numId w:val="7"/>
        </w:numPr>
        <w:tabs>
          <w:tab w:val="clear" w:pos="709"/>
          <w:tab w:val="left" w:pos="993"/>
        </w:tabs>
        <w:suppressAutoHyphens w:val="0"/>
        <w:autoSpaceDE w:val="0"/>
        <w:autoSpaceDN w:val="0"/>
        <w:adjustRightInd w:val="0"/>
        <w:spacing w:after="0" w:line="240" w:lineRule="auto"/>
        <w:ind w:left="0" w:firstLine="567"/>
        <w:contextualSpacing/>
        <w:jc w:val="both"/>
        <w:rPr>
          <w:rFonts w:ascii="Times New Roman" w:hAnsi="Times New Roman"/>
          <w:bCs/>
          <w:sz w:val="24"/>
          <w:szCs w:val="24"/>
        </w:rPr>
      </w:pPr>
      <w:r w:rsidRPr="00F450D7">
        <w:rPr>
          <w:rFonts w:ascii="Times New Roman" w:hAnsi="Times New Roman"/>
          <w:sz w:val="24"/>
          <w:szCs w:val="24"/>
        </w:rPr>
        <w:t>Создать максимально благоприятные условия для интеллектуального развития одаренных детей, в образовательном процессе и в свободной деятельности; для реализации их творческих способностей в научно-исследовательской и поисковой деятельности.</w:t>
      </w:r>
    </w:p>
    <w:p w:rsidR="00B45E4E" w:rsidRPr="00F450D7" w:rsidRDefault="00B45E4E" w:rsidP="00BE2A1A">
      <w:pPr>
        <w:pStyle w:val="a3"/>
        <w:numPr>
          <w:ilvl w:val="0"/>
          <w:numId w:val="7"/>
        </w:numPr>
        <w:tabs>
          <w:tab w:val="clear" w:pos="709"/>
          <w:tab w:val="left" w:pos="993"/>
        </w:tabs>
        <w:suppressAutoHyphens w:val="0"/>
        <w:autoSpaceDE w:val="0"/>
        <w:autoSpaceDN w:val="0"/>
        <w:adjustRightInd w:val="0"/>
        <w:spacing w:after="0" w:line="240" w:lineRule="auto"/>
        <w:ind w:left="0" w:firstLine="567"/>
        <w:contextualSpacing/>
        <w:jc w:val="both"/>
        <w:rPr>
          <w:rFonts w:ascii="Times New Roman" w:hAnsi="Times New Roman"/>
          <w:bCs/>
          <w:sz w:val="24"/>
          <w:szCs w:val="24"/>
        </w:rPr>
      </w:pPr>
      <w:r w:rsidRPr="00F450D7">
        <w:rPr>
          <w:rFonts w:ascii="Times New Roman" w:hAnsi="Times New Roman"/>
          <w:sz w:val="24"/>
          <w:szCs w:val="24"/>
        </w:rPr>
        <w:t>Внедрение инновационных педагогических технологий воспитания и обучения одаренных детей</w:t>
      </w:r>
      <w:r w:rsidRPr="00F450D7">
        <w:rPr>
          <w:rFonts w:ascii="Times New Roman" w:hAnsi="Times New Roman"/>
          <w:bCs/>
          <w:sz w:val="24"/>
          <w:szCs w:val="24"/>
        </w:rPr>
        <w:t>.</w:t>
      </w:r>
    </w:p>
    <w:p w:rsidR="00B45E4E" w:rsidRPr="00F450D7" w:rsidRDefault="00B45E4E" w:rsidP="00BE2A1A">
      <w:pPr>
        <w:pStyle w:val="a3"/>
        <w:numPr>
          <w:ilvl w:val="0"/>
          <w:numId w:val="7"/>
        </w:numPr>
        <w:tabs>
          <w:tab w:val="clear" w:pos="709"/>
          <w:tab w:val="left" w:pos="993"/>
        </w:tabs>
        <w:suppressAutoHyphens w:val="0"/>
        <w:autoSpaceDE w:val="0"/>
        <w:autoSpaceDN w:val="0"/>
        <w:adjustRightInd w:val="0"/>
        <w:spacing w:after="0" w:line="240" w:lineRule="auto"/>
        <w:ind w:left="0" w:firstLine="567"/>
        <w:contextualSpacing/>
        <w:jc w:val="both"/>
        <w:rPr>
          <w:rFonts w:ascii="Times New Roman" w:hAnsi="Times New Roman"/>
          <w:bCs/>
          <w:sz w:val="24"/>
          <w:szCs w:val="24"/>
        </w:rPr>
      </w:pPr>
      <w:r w:rsidRPr="00F450D7">
        <w:rPr>
          <w:rFonts w:ascii="Times New Roman" w:hAnsi="Times New Roman"/>
          <w:bCs/>
          <w:sz w:val="24"/>
          <w:szCs w:val="24"/>
        </w:rPr>
        <w:t>Создать условия, способствующие организации работы педагогов с одаренными детьми в соответствии с целями опережающего развития и реализации образовательных и творческих возможностей.</w:t>
      </w:r>
    </w:p>
    <w:p w:rsidR="00B45E4E" w:rsidRPr="00F450D7" w:rsidRDefault="00B45E4E" w:rsidP="00BE2A1A">
      <w:pPr>
        <w:pStyle w:val="a3"/>
        <w:numPr>
          <w:ilvl w:val="0"/>
          <w:numId w:val="7"/>
        </w:numPr>
        <w:tabs>
          <w:tab w:val="clear" w:pos="709"/>
          <w:tab w:val="left" w:pos="993"/>
        </w:tabs>
        <w:suppressAutoHyphens w:val="0"/>
        <w:autoSpaceDE w:val="0"/>
        <w:autoSpaceDN w:val="0"/>
        <w:adjustRightInd w:val="0"/>
        <w:spacing w:after="0" w:line="240" w:lineRule="auto"/>
        <w:ind w:left="0" w:firstLine="567"/>
        <w:contextualSpacing/>
        <w:jc w:val="both"/>
        <w:rPr>
          <w:rFonts w:ascii="Times New Roman" w:hAnsi="Times New Roman"/>
          <w:bCs/>
          <w:sz w:val="24"/>
          <w:szCs w:val="24"/>
        </w:rPr>
      </w:pPr>
      <w:r w:rsidRPr="00F450D7">
        <w:rPr>
          <w:rFonts w:ascii="Times New Roman" w:hAnsi="Times New Roman"/>
          <w:bCs/>
          <w:sz w:val="24"/>
          <w:szCs w:val="24"/>
        </w:rPr>
        <w:t>Совершенствовать научно-методическое и психолого-педагогическое сопровождение одаренных детей.</w:t>
      </w:r>
    </w:p>
    <w:p w:rsidR="00B45E4E" w:rsidRPr="00F450D7" w:rsidRDefault="00B45E4E" w:rsidP="00BE2A1A">
      <w:pPr>
        <w:pStyle w:val="a3"/>
        <w:numPr>
          <w:ilvl w:val="0"/>
          <w:numId w:val="7"/>
        </w:numPr>
        <w:tabs>
          <w:tab w:val="clear" w:pos="709"/>
          <w:tab w:val="left" w:pos="993"/>
        </w:tabs>
        <w:suppressAutoHyphens w:val="0"/>
        <w:autoSpaceDE w:val="0"/>
        <w:autoSpaceDN w:val="0"/>
        <w:adjustRightInd w:val="0"/>
        <w:spacing w:after="0" w:line="240" w:lineRule="auto"/>
        <w:ind w:left="0" w:firstLine="567"/>
        <w:contextualSpacing/>
        <w:jc w:val="both"/>
        <w:rPr>
          <w:rFonts w:ascii="Times New Roman" w:hAnsi="Times New Roman"/>
          <w:bCs/>
          <w:sz w:val="24"/>
          <w:szCs w:val="24"/>
        </w:rPr>
      </w:pPr>
      <w:r w:rsidRPr="00F450D7">
        <w:rPr>
          <w:rFonts w:ascii="Times New Roman" w:hAnsi="Times New Roman"/>
          <w:sz w:val="24"/>
          <w:szCs w:val="24"/>
        </w:rPr>
        <w:t>Просветительская и партнерская работа с родителями, детскими общественными организациями, учреждениями дополнительного образования</w:t>
      </w:r>
      <w:r w:rsidRPr="00F450D7">
        <w:rPr>
          <w:rFonts w:ascii="Times New Roman" w:hAnsi="Times New Roman"/>
          <w:bCs/>
          <w:sz w:val="24"/>
          <w:szCs w:val="24"/>
        </w:rPr>
        <w:t>.</w:t>
      </w:r>
    </w:p>
    <w:p w:rsidR="00B45E4E" w:rsidRPr="00F450D7" w:rsidRDefault="00B45E4E" w:rsidP="00BE2A1A">
      <w:pPr>
        <w:pStyle w:val="a3"/>
        <w:numPr>
          <w:ilvl w:val="0"/>
          <w:numId w:val="7"/>
        </w:numPr>
        <w:tabs>
          <w:tab w:val="clear" w:pos="709"/>
          <w:tab w:val="left" w:pos="993"/>
        </w:tabs>
        <w:suppressAutoHyphens w:val="0"/>
        <w:autoSpaceDE w:val="0"/>
        <w:autoSpaceDN w:val="0"/>
        <w:adjustRightInd w:val="0"/>
        <w:spacing w:after="0" w:line="240" w:lineRule="auto"/>
        <w:ind w:left="0" w:firstLine="567"/>
        <w:contextualSpacing/>
        <w:jc w:val="both"/>
        <w:rPr>
          <w:rFonts w:ascii="Times New Roman" w:hAnsi="Times New Roman"/>
          <w:bCs/>
          <w:sz w:val="24"/>
          <w:szCs w:val="24"/>
        </w:rPr>
      </w:pPr>
      <w:r w:rsidRPr="00F450D7">
        <w:rPr>
          <w:rFonts w:ascii="Times New Roman" w:hAnsi="Times New Roman"/>
          <w:sz w:val="24"/>
          <w:szCs w:val="24"/>
        </w:rPr>
        <w:t>Обмен опытом педагогов по работе с одаренными детьми на муниципальном и региональном уровне.</w:t>
      </w:r>
    </w:p>
    <w:p w:rsidR="00B45E4E" w:rsidRPr="00F450D7" w:rsidRDefault="00B45E4E" w:rsidP="00BE2A1A">
      <w:pPr>
        <w:pStyle w:val="a3"/>
        <w:numPr>
          <w:ilvl w:val="0"/>
          <w:numId w:val="7"/>
        </w:numPr>
        <w:shd w:val="clear" w:color="auto" w:fill="FFFFFF"/>
        <w:tabs>
          <w:tab w:val="clear" w:pos="709"/>
          <w:tab w:val="left" w:pos="851"/>
        </w:tabs>
        <w:suppressAutoHyphens w:val="0"/>
        <w:spacing w:after="75" w:line="253" w:lineRule="atLeast"/>
        <w:contextualSpacing/>
        <w:textAlignment w:val="baseline"/>
        <w:rPr>
          <w:rFonts w:ascii="Times New Roman" w:hAnsi="Times New Roman"/>
          <w:sz w:val="24"/>
          <w:szCs w:val="24"/>
        </w:rPr>
      </w:pPr>
      <w:r w:rsidRPr="00F450D7">
        <w:rPr>
          <w:rFonts w:ascii="Times New Roman" w:hAnsi="Times New Roman"/>
          <w:sz w:val="24"/>
          <w:szCs w:val="24"/>
        </w:rPr>
        <w:t>Создание банка данных одаренных воспитанников детского сада.</w:t>
      </w:r>
    </w:p>
    <w:p w:rsidR="00B45E4E" w:rsidRPr="00F450D7" w:rsidRDefault="00B45E4E" w:rsidP="00B45E4E">
      <w:pPr>
        <w:spacing w:after="60" w:line="312" w:lineRule="atLeast"/>
        <w:ind w:firstLine="567"/>
        <w:jc w:val="both"/>
        <w:rPr>
          <w:rFonts w:ascii="Times New Roman" w:hAnsi="Times New Roman"/>
          <w:noProof/>
          <w:color w:val="000000"/>
          <w:sz w:val="24"/>
          <w:szCs w:val="24"/>
        </w:rPr>
      </w:pPr>
      <w:r w:rsidRPr="00F450D7">
        <w:rPr>
          <w:rFonts w:ascii="Times New Roman" w:hAnsi="Times New Roman"/>
          <w:color w:val="000000"/>
          <w:sz w:val="24"/>
          <w:szCs w:val="24"/>
        </w:rPr>
        <w:t xml:space="preserve">  В дошкольном детстве можно выделить несколько ступенек способностей. Каждая ступенька - это путь восхождения воспитанника ДОУ к вершинам своего развития или система воспитательно-образовательной работы.</w:t>
      </w:r>
    </w:p>
    <w:p w:rsidR="00B45E4E" w:rsidRPr="00F450D7" w:rsidRDefault="00B45E4E" w:rsidP="00B45E4E">
      <w:pPr>
        <w:pStyle w:val="a8"/>
        <w:ind w:firstLine="993"/>
        <w:jc w:val="both"/>
      </w:pPr>
      <w:r w:rsidRPr="00F450D7">
        <w:t>В учреждении провели мониторинг среди детей старшего возраста. Выявили детей по</w:t>
      </w:r>
      <w:r w:rsidRPr="00F450D7">
        <w:rPr>
          <w:i/>
        </w:rPr>
        <w:t xml:space="preserve"> направлениям в рамках одаренности</w:t>
      </w:r>
      <w:r w:rsidRPr="00F450D7">
        <w:t>:</w:t>
      </w:r>
    </w:p>
    <w:p w:rsidR="00B45E4E" w:rsidRPr="00465740" w:rsidRDefault="00B45E4E" w:rsidP="00BE2A1A">
      <w:pPr>
        <w:pStyle w:val="a8"/>
        <w:numPr>
          <w:ilvl w:val="0"/>
          <w:numId w:val="9"/>
        </w:numPr>
        <w:jc w:val="both"/>
      </w:pPr>
      <w:r w:rsidRPr="00465740">
        <w:t>По интеллектуальному развитию:</w:t>
      </w:r>
    </w:p>
    <w:p w:rsidR="00B45E4E" w:rsidRPr="00465740" w:rsidRDefault="00B45E4E" w:rsidP="00BE2A1A">
      <w:pPr>
        <w:pStyle w:val="a8"/>
        <w:numPr>
          <w:ilvl w:val="0"/>
          <w:numId w:val="9"/>
        </w:numPr>
        <w:jc w:val="both"/>
      </w:pPr>
      <w:r w:rsidRPr="00465740">
        <w:t>Двигательная сфера:</w:t>
      </w:r>
    </w:p>
    <w:p w:rsidR="00B45E4E" w:rsidRPr="00465740" w:rsidRDefault="00B45E4E" w:rsidP="00BE2A1A">
      <w:pPr>
        <w:pStyle w:val="a8"/>
        <w:numPr>
          <w:ilvl w:val="0"/>
          <w:numId w:val="9"/>
        </w:numPr>
        <w:jc w:val="both"/>
      </w:pPr>
      <w:r w:rsidRPr="00465740">
        <w:t>Общение и лидерство: - ребёнок легко приспосабливается к новым ситуациям;</w:t>
      </w:r>
    </w:p>
    <w:p w:rsidR="00B45E4E" w:rsidRPr="00465740" w:rsidRDefault="00B45E4E" w:rsidP="00BE2A1A">
      <w:pPr>
        <w:pStyle w:val="a8"/>
        <w:numPr>
          <w:ilvl w:val="0"/>
          <w:numId w:val="9"/>
        </w:numPr>
        <w:jc w:val="both"/>
      </w:pPr>
      <w:r w:rsidRPr="00465740">
        <w:t>Художественно-эстетическое развитие:</w:t>
      </w:r>
    </w:p>
    <w:p w:rsidR="00B45E4E" w:rsidRPr="00465740" w:rsidRDefault="00B45E4E" w:rsidP="00BE2A1A">
      <w:pPr>
        <w:pStyle w:val="a8"/>
        <w:numPr>
          <w:ilvl w:val="0"/>
          <w:numId w:val="9"/>
        </w:numPr>
        <w:jc w:val="both"/>
      </w:pPr>
      <w:r w:rsidRPr="00465740">
        <w:t>Академические достижения: естествознание</w:t>
      </w:r>
    </w:p>
    <w:p w:rsidR="00B45E4E" w:rsidRPr="00465740" w:rsidRDefault="00B45E4E" w:rsidP="00B45E4E">
      <w:pPr>
        <w:pStyle w:val="a8"/>
        <w:ind w:firstLine="567"/>
        <w:jc w:val="both"/>
      </w:pPr>
      <w:r w:rsidRPr="00465740">
        <w:t xml:space="preserve">Сопровождение одаренных детей по следующим направлениям: </w:t>
      </w:r>
    </w:p>
    <w:p w:rsidR="00B45E4E" w:rsidRPr="00465740" w:rsidRDefault="00B45E4E" w:rsidP="00BE2A1A">
      <w:pPr>
        <w:pStyle w:val="a8"/>
        <w:numPr>
          <w:ilvl w:val="0"/>
          <w:numId w:val="8"/>
        </w:numPr>
        <w:tabs>
          <w:tab w:val="left" w:pos="1134"/>
        </w:tabs>
        <w:ind w:left="0" w:firstLine="567"/>
        <w:jc w:val="both"/>
      </w:pPr>
      <w:r w:rsidRPr="00465740">
        <w:t xml:space="preserve">Это реализация задач программы, индивидуальных образовательных маршрутов, составленных специально для работы с одаренными детьми. Содержание занятий содержит индивидуальные задания повышенной сложности в той области, к которой повышены способности. </w:t>
      </w:r>
    </w:p>
    <w:p w:rsidR="00B45E4E" w:rsidRPr="00465740" w:rsidRDefault="00B45E4E" w:rsidP="00B45E4E">
      <w:pPr>
        <w:pStyle w:val="a8"/>
        <w:tabs>
          <w:tab w:val="left" w:pos="1134"/>
        </w:tabs>
        <w:ind w:firstLine="567"/>
        <w:jc w:val="both"/>
      </w:pPr>
      <w:r w:rsidRPr="00465740">
        <w:t>Через образовательный процесс: в НОД, в совместной деятельности в ходе режимных моментов.</w:t>
      </w:r>
    </w:p>
    <w:p w:rsidR="00B45E4E" w:rsidRPr="00465740" w:rsidRDefault="00B45E4E" w:rsidP="00BE2A1A">
      <w:pPr>
        <w:pStyle w:val="a8"/>
        <w:numPr>
          <w:ilvl w:val="0"/>
          <w:numId w:val="8"/>
        </w:numPr>
        <w:tabs>
          <w:tab w:val="left" w:pos="1134"/>
        </w:tabs>
        <w:ind w:left="0" w:firstLine="567"/>
        <w:jc w:val="both"/>
      </w:pPr>
      <w:r w:rsidRPr="00465740">
        <w:t>Следующее направление в работе с одаренными детьми - студийно-</w:t>
      </w:r>
      <w:r w:rsidR="0025212A">
        <w:t xml:space="preserve"> </w:t>
      </w:r>
      <w:r w:rsidRPr="00465740">
        <w:t xml:space="preserve">кружковая работа, которая помогает в развитии творческих и индивидуальных способностей у детей дошкольного возраста </w:t>
      </w:r>
    </w:p>
    <w:p w:rsidR="00B45E4E" w:rsidRPr="00465740" w:rsidRDefault="00B45E4E" w:rsidP="00B45E4E">
      <w:pPr>
        <w:pStyle w:val="a8"/>
        <w:ind w:left="1217"/>
        <w:jc w:val="both"/>
      </w:pPr>
      <w:r w:rsidRPr="00465740">
        <w:t>За счет реализации:</w:t>
      </w:r>
    </w:p>
    <w:p w:rsidR="00B45E4E" w:rsidRPr="00465740" w:rsidRDefault="00B45E4E" w:rsidP="00BE2A1A">
      <w:pPr>
        <w:pStyle w:val="a8"/>
        <w:numPr>
          <w:ilvl w:val="0"/>
          <w:numId w:val="10"/>
        </w:numPr>
        <w:tabs>
          <w:tab w:val="left" w:pos="993"/>
        </w:tabs>
        <w:ind w:hanging="650"/>
        <w:jc w:val="both"/>
        <w:rPr>
          <w:b/>
        </w:rPr>
      </w:pPr>
      <w:r w:rsidRPr="00465740">
        <w:rPr>
          <w:b/>
        </w:rPr>
        <w:t>По интеллектуальному развитию:</w:t>
      </w:r>
    </w:p>
    <w:p w:rsidR="00B45E4E" w:rsidRPr="00465740" w:rsidRDefault="00B45E4E" w:rsidP="00B45E4E">
      <w:pPr>
        <w:pStyle w:val="a8"/>
        <w:ind w:firstLine="567"/>
        <w:jc w:val="both"/>
      </w:pPr>
      <w:r w:rsidRPr="00465740">
        <w:t xml:space="preserve">- парциальной программы дошкольного образования «От Фребеля до робота: растим будущих инженеров». </w:t>
      </w:r>
    </w:p>
    <w:p w:rsidR="00B45E4E" w:rsidRPr="00465740" w:rsidRDefault="00B45E4E" w:rsidP="00B45E4E">
      <w:pPr>
        <w:pStyle w:val="a8"/>
        <w:ind w:firstLine="567"/>
        <w:jc w:val="both"/>
      </w:pPr>
      <w:r w:rsidRPr="00465740">
        <w:t xml:space="preserve">Парциальная образовательная программа дошкольного образования «От Фребеля до робота: растим будущих инженеров» (авторы Т. </w:t>
      </w:r>
      <w:r w:rsidRPr="00465740">
        <w:rPr>
          <w:lang w:val="en-US"/>
        </w:rPr>
        <w:t> </w:t>
      </w:r>
      <w:r w:rsidRPr="00465740">
        <w:t xml:space="preserve">В. </w:t>
      </w:r>
      <w:r w:rsidRPr="00465740">
        <w:rPr>
          <w:lang w:val="en-US"/>
        </w:rPr>
        <w:t> </w:t>
      </w:r>
      <w:r w:rsidRPr="00465740">
        <w:t xml:space="preserve">Волосовец, Ю. В. Карпова, Т. В. Тимофеева) разработана для работы с детьми старшего школьного возраста. В программе концентрируется внимание на важности выявления технических наклонностей детей и развитии их конструктивных навыков и творческих способностей на раннем этапе детства. Техническое </w:t>
      </w:r>
      <w:r w:rsidRPr="00465740">
        <w:lastRenderedPageBreak/>
        <w:t>творчество детей улучшает пространственное мышление, что является благодатной почвой при освоении геометрии и инженерного дела. Разные виды конструкторов порождают непосредственный интерес к конструированию, к процессу созидания и техническим наукам.</w:t>
      </w:r>
    </w:p>
    <w:p w:rsidR="00B45E4E" w:rsidRPr="00465740" w:rsidRDefault="00B45E4E" w:rsidP="00B45E4E">
      <w:pPr>
        <w:pStyle w:val="a8"/>
        <w:ind w:firstLine="567"/>
        <w:jc w:val="both"/>
      </w:pPr>
      <w:r w:rsidRPr="00465740">
        <w:t>В программе «От Фребеля до робота: растим будущих инженеров» содержательно изложена эволюция видов конструктора: от игрового набора «Дары Фребеля» до конструктора и затем до робототехники.</w:t>
      </w:r>
    </w:p>
    <w:p w:rsidR="00B45E4E" w:rsidRPr="00465740" w:rsidRDefault="00B45E4E" w:rsidP="00B45E4E">
      <w:pPr>
        <w:pStyle w:val="a8"/>
        <w:ind w:firstLine="567"/>
        <w:jc w:val="both"/>
      </w:pPr>
      <w:r w:rsidRPr="00465740">
        <w:t>- дополнительная программа «Белая ладья» (шахматы);</w:t>
      </w:r>
    </w:p>
    <w:p w:rsidR="00B45E4E" w:rsidRPr="00465740" w:rsidRDefault="00B45E4E" w:rsidP="00BE2A1A">
      <w:pPr>
        <w:pStyle w:val="a8"/>
        <w:numPr>
          <w:ilvl w:val="0"/>
          <w:numId w:val="10"/>
        </w:numPr>
        <w:tabs>
          <w:tab w:val="left" w:pos="993"/>
        </w:tabs>
        <w:ind w:left="0" w:firstLine="567"/>
        <w:jc w:val="both"/>
        <w:rPr>
          <w:b/>
        </w:rPr>
      </w:pPr>
      <w:r w:rsidRPr="00465740">
        <w:rPr>
          <w:b/>
        </w:rPr>
        <w:t>Двигательная сфера:</w:t>
      </w:r>
    </w:p>
    <w:p w:rsidR="00B45E4E" w:rsidRPr="00465740" w:rsidRDefault="00B45E4E" w:rsidP="00B45E4E">
      <w:pPr>
        <w:pStyle w:val="a8"/>
        <w:tabs>
          <w:tab w:val="left" w:pos="993"/>
        </w:tabs>
        <w:ind w:firstLine="567"/>
        <w:jc w:val="both"/>
      </w:pPr>
      <w:r w:rsidRPr="00465740">
        <w:t>- дополнительной программы физкультурно-спортивной направленности по спортивному танцу «Са-фи-данс» для детей с 3 до 7 лет;</w:t>
      </w:r>
    </w:p>
    <w:p w:rsidR="00B45E4E" w:rsidRPr="00465740" w:rsidRDefault="00B45E4E" w:rsidP="00B45E4E">
      <w:pPr>
        <w:pStyle w:val="a8"/>
        <w:tabs>
          <w:tab w:val="left" w:pos="993"/>
        </w:tabs>
        <w:ind w:firstLine="567"/>
        <w:jc w:val="both"/>
      </w:pPr>
      <w:r w:rsidRPr="00465740">
        <w:t>- спортивная секция «Подготовка детей к ГТО»</w:t>
      </w:r>
    </w:p>
    <w:p w:rsidR="00B45E4E" w:rsidRPr="00465740" w:rsidRDefault="00B45E4E" w:rsidP="00BE2A1A">
      <w:pPr>
        <w:pStyle w:val="a8"/>
        <w:numPr>
          <w:ilvl w:val="0"/>
          <w:numId w:val="10"/>
        </w:numPr>
        <w:tabs>
          <w:tab w:val="left" w:pos="993"/>
        </w:tabs>
        <w:ind w:left="0" w:firstLine="567"/>
        <w:jc w:val="both"/>
        <w:rPr>
          <w:b/>
        </w:rPr>
      </w:pPr>
      <w:r w:rsidRPr="00465740">
        <w:rPr>
          <w:b/>
        </w:rPr>
        <w:t>Общение и лидерство:</w:t>
      </w:r>
    </w:p>
    <w:p w:rsidR="00B45E4E" w:rsidRPr="00465740" w:rsidRDefault="00B45E4E" w:rsidP="00B45E4E">
      <w:pPr>
        <w:pStyle w:val="a8"/>
        <w:tabs>
          <w:tab w:val="left" w:pos="993"/>
        </w:tabs>
        <w:ind w:firstLine="567"/>
        <w:jc w:val="both"/>
      </w:pPr>
      <w:r w:rsidRPr="00465740">
        <w:t>- студия «Мультфильмы своими руками»;</w:t>
      </w:r>
    </w:p>
    <w:p w:rsidR="00B45E4E" w:rsidRPr="00465740" w:rsidRDefault="00B45E4E" w:rsidP="00B45E4E">
      <w:pPr>
        <w:pStyle w:val="a8"/>
        <w:tabs>
          <w:tab w:val="left" w:pos="993"/>
        </w:tabs>
        <w:ind w:firstLine="567"/>
        <w:jc w:val="both"/>
      </w:pPr>
      <w:r w:rsidRPr="00465740">
        <w:t>- создание газеты (интервьюирование)</w:t>
      </w:r>
    </w:p>
    <w:p w:rsidR="00B45E4E" w:rsidRPr="00465740" w:rsidRDefault="00B45E4E" w:rsidP="00BE2A1A">
      <w:pPr>
        <w:pStyle w:val="a8"/>
        <w:numPr>
          <w:ilvl w:val="0"/>
          <w:numId w:val="10"/>
        </w:numPr>
        <w:tabs>
          <w:tab w:val="left" w:pos="993"/>
        </w:tabs>
        <w:ind w:left="0" w:firstLine="567"/>
        <w:jc w:val="both"/>
        <w:rPr>
          <w:b/>
        </w:rPr>
      </w:pPr>
      <w:r w:rsidRPr="00465740">
        <w:rPr>
          <w:b/>
        </w:rPr>
        <w:t>Художественно-эстетическое развитие:</w:t>
      </w:r>
    </w:p>
    <w:p w:rsidR="00B45E4E" w:rsidRPr="00465740" w:rsidRDefault="00B45E4E" w:rsidP="00B45E4E">
      <w:pPr>
        <w:pStyle w:val="11"/>
        <w:ind w:firstLine="567"/>
        <w:jc w:val="both"/>
        <w:rPr>
          <w:rFonts w:ascii="Times New Roman" w:hAnsi="Times New Roman"/>
          <w:sz w:val="24"/>
          <w:szCs w:val="24"/>
        </w:rPr>
      </w:pPr>
      <w:r w:rsidRPr="00465740">
        <w:rPr>
          <w:rFonts w:ascii="Times New Roman" w:hAnsi="Times New Roman"/>
          <w:sz w:val="24"/>
          <w:szCs w:val="24"/>
        </w:rPr>
        <w:t>- вокальная студия «Домисолька»;</w:t>
      </w:r>
    </w:p>
    <w:p w:rsidR="00B45E4E" w:rsidRPr="00465740" w:rsidRDefault="00B45E4E" w:rsidP="00B45E4E">
      <w:pPr>
        <w:pStyle w:val="11"/>
        <w:ind w:firstLine="567"/>
        <w:jc w:val="both"/>
        <w:rPr>
          <w:rFonts w:ascii="Times New Roman" w:hAnsi="Times New Roman"/>
          <w:sz w:val="24"/>
          <w:szCs w:val="24"/>
        </w:rPr>
      </w:pPr>
      <w:r w:rsidRPr="00465740">
        <w:rPr>
          <w:rFonts w:ascii="Times New Roman" w:hAnsi="Times New Roman"/>
          <w:sz w:val="24"/>
          <w:szCs w:val="24"/>
        </w:rPr>
        <w:t>- театральная студия «Балаганчик»;</w:t>
      </w:r>
    </w:p>
    <w:p w:rsidR="00B45E4E" w:rsidRPr="00465740" w:rsidRDefault="00B45E4E" w:rsidP="00B45E4E">
      <w:pPr>
        <w:pStyle w:val="11"/>
        <w:ind w:firstLine="567"/>
        <w:jc w:val="both"/>
        <w:rPr>
          <w:rFonts w:ascii="Times New Roman" w:hAnsi="Times New Roman"/>
          <w:sz w:val="24"/>
          <w:szCs w:val="24"/>
        </w:rPr>
      </w:pPr>
      <w:r w:rsidRPr="00465740">
        <w:rPr>
          <w:rFonts w:ascii="Times New Roman" w:hAnsi="Times New Roman"/>
          <w:sz w:val="24"/>
          <w:szCs w:val="24"/>
        </w:rPr>
        <w:t>- дополнительная программа «Маленькие художники»</w:t>
      </w:r>
    </w:p>
    <w:p w:rsidR="00B45E4E" w:rsidRPr="00465740" w:rsidRDefault="00B45E4E" w:rsidP="00BE2A1A">
      <w:pPr>
        <w:pStyle w:val="a8"/>
        <w:numPr>
          <w:ilvl w:val="0"/>
          <w:numId w:val="10"/>
        </w:numPr>
        <w:tabs>
          <w:tab w:val="left" w:pos="993"/>
        </w:tabs>
        <w:ind w:left="0" w:firstLine="567"/>
        <w:jc w:val="both"/>
        <w:rPr>
          <w:b/>
        </w:rPr>
      </w:pPr>
      <w:r w:rsidRPr="00465740">
        <w:rPr>
          <w:b/>
        </w:rPr>
        <w:t>Академические достижения:</w:t>
      </w:r>
    </w:p>
    <w:p w:rsidR="00B45E4E" w:rsidRDefault="00B45E4E" w:rsidP="00B45E4E">
      <w:pPr>
        <w:tabs>
          <w:tab w:val="left" w:pos="993"/>
        </w:tabs>
        <w:spacing w:after="0" w:line="240" w:lineRule="auto"/>
        <w:ind w:firstLine="567"/>
        <w:contextualSpacing/>
        <w:jc w:val="both"/>
        <w:rPr>
          <w:rFonts w:ascii="Times New Roman" w:hAnsi="Times New Roman"/>
          <w:sz w:val="24"/>
          <w:szCs w:val="24"/>
        </w:rPr>
      </w:pPr>
      <w:r w:rsidRPr="00465740">
        <w:rPr>
          <w:rFonts w:ascii="Times New Roman" w:hAnsi="Times New Roman"/>
          <w:sz w:val="24"/>
          <w:szCs w:val="24"/>
        </w:rPr>
        <w:t>Естествознание -  Савенков А.И. Маленький исследователь. Как научить дошкольника приобретать знания</w:t>
      </w:r>
      <w:r>
        <w:rPr>
          <w:rFonts w:ascii="Times New Roman" w:hAnsi="Times New Roman"/>
          <w:sz w:val="24"/>
          <w:szCs w:val="24"/>
        </w:rPr>
        <w:t>.</w:t>
      </w:r>
    </w:p>
    <w:p w:rsidR="00B45E4E" w:rsidRPr="00465740" w:rsidRDefault="00B45E4E" w:rsidP="00B45E4E">
      <w:pPr>
        <w:tabs>
          <w:tab w:val="left" w:pos="993"/>
        </w:tabs>
        <w:spacing w:after="0" w:line="240" w:lineRule="auto"/>
        <w:ind w:firstLine="567"/>
        <w:contextualSpacing/>
        <w:jc w:val="both"/>
        <w:rPr>
          <w:rFonts w:ascii="Times New Roman" w:hAnsi="Times New Roman"/>
          <w:sz w:val="24"/>
          <w:szCs w:val="24"/>
        </w:rPr>
      </w:pPr>
    </w:p>
    <w:p w:rsidR="00B45E4E" w:rsidRPr="00CC3A24" w:rsidRDefault="00CC3A24" w:rsidP="00B45E4E">
      <w:pPr>
        <w:spacing w:after="0" w:line="240" w:lineRule="auto"/>
        <w:jc w:val="center"/>
        <w:rPr>
          <w:rFonts w:ascii="Times New Roman" w:eastAsia="Times New Roman" w:hAnsi="Times New Roman"/>
          <w:b/>
          <w:iCs/>
          <w:sz w:val="28"/>
          <w:szCs w:val="28"/>
          <w:bdr w:val="none" w:sz="0" w:space="0" w:color="auto" w:frame="1"/>
          <w:lang w:eastAsia="ru-RU"/>
        </w:rPr>
      </w:pPr>
      <w:r w:rsidRPr="00CC3A24">
        <w:rPr>
          <w:rFonts w:ascii="Times New Roman" w:eastAsia="Times New Roman" w:hAnsi="Times New Roman"/>
          <w:b/>
          <w:iCs/>
          <w:sz w:val="28"/>
          <w:szCs w:val="28"/>
          <w:bdr w:val="none" w:sz="0" w:space="0" w:color="auto" w:frame="1"/>
          <w:lang w:eastAsia="ru-RU"/>
        </w:rPr>
        <w:t>2.6.7</w:t>
      </w:r>
      <w:r w:rsidR="00B45E4E" w:rsidRPr="00CC3A24">
        <w:rPr>
          <w:rFonts w:ascii="Times New Roman" w:eastAsia="Times New Roman" w:hAnsi="Times New Roman"/>
          <w:b/>
          <w:iCs/>
          <w:sz w:val="28"/>
          <w:szCs w:val="28"/>
          <w:bdr w:val="none" w:sz="0" w:space="0" w:color="auto" w:frame="1"/>
          <w:lang w:eastAsia="ru-RU"/>
        </w:rPr>
        <w:t>.  Традиции группы</w:t>
      </w:r>
    </w:p>
    <w:p w:rsidR="00B45E4E" w:rsidRPr="00CB2A07" w:rsidRDefault="00B45E4E" w:rsidP="00B45E4E">
      <w:pPr>
        <w:spacing w:after="0" w:line="240" w:lineRule="auto"/>
        <w:jc w:val="center"/>
        <w:rPr>
          <w:rFonts w:ascii="Times New Roman" w:eastAsia="Times New Roman" w:hAnsi="Times New Roman"/>
          <w:b/>
          <w:iCs/>
          <w:sz w:val="24"/>
          <w:szCs w:val="24"/>
          <w:bdr w:val="none" w:sz="0" w:space="0" w:color="auto" w:frame="1"/>
          <w:lang w:eastAsia="ru-RU"/>
        </w:rPr>
      </w:pPr>
    </w:p>
    <w:p w:rsidR="00B45E4E" w:rsidRPr="00CB2A07" w:rsidRDefault="00B45E4E" w:rsidP="00B45E4E">
      <w:pPr>
        <w:spacing w:after="0" w:line="240" w:lineRule="auto"/>
        <w:ind w:firstLine="709"/>
        <w:jc w:val="both"/>
        <w:rPr>
          <w:rFonts w:ascii="Times New Roman" w:hAnsi="Times New Roman"/>
          <w:sz w:val="24"/>
          <w:szCs w:val="24"/>
        </w:rPr>
      </w:pPr>
      <w:r w:rsidRPr="00CB2A07">
        <w:rPr>
          <w:rFonts w:ascii="Times New Roman" w:hAnsi="Times New Roman"/>
          <w:sz w:val="24"/>
          <w:szCs w:val="24"/>
        </w:rPr>
        <w:t xml:space="preserve">Создание групповых традиций в детском саду и их передача следующему поколению воспитанников – необходимая и нужная работа. Традиции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все вместе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rsidR="00B45E4E" w:rsidRDefault="00B45E4E" w:rsidP="00B45E4E">
      <w:pPr>
        <w:spacing w:after="0" w:line="240" w:lineRule="auto"/>
        <w:ind w:firstLine="709"/>
        <w:jc w:val="both"/>
        <w:rPr>
          <w:rFonts w:ascii="Times New Roman" w:hAnsi="Times New Roman"/>
          <w:sz w:val="24"/>
          <w:szCs w:val="24"/>
        </w:rPr>
      </w:pPr>
      <w:r>
        <w:rPr>
          <w:rFonts w:ascii="Times New Roman" w:hAnsi="Times New Roman"/>
          <w:sz w:val="24"/>
          <w:szCs w:val="24"/>
        </w:rPr>
        <w:t>В нашей группе есть уже прочно сложившиеся традиции, которые нашли отклик в сердцах воспитанников. Эти традиции с большим удовольствием принимаются детьми и родителями. Именно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действий. Каждая традиция направлена на достижение определенной воспитательной цели, на сплочение коллектива.</w:t>
      </w:r>
    </w:p>
    <w:p w:rsidR="00B45E4E" w:rsidRPr="00FF1CC8" w:rsidRDefault="00B45E4E" w:rsidP="00B45E4E">
      <w:pPr>
        <w:pStyle w:val="a8"/>
        <w:ind w:firstLine="709"/>
      </w:pPr>
      <w:r w:rsidRPr="00FF1CC8">
        <w:t>Наши традиции:</w:t>
      </w:r>
    </w:p>
    <w:p w:rsidR="00B45E4E" w:rsidRPr="00FF1CC8" w:rsidRDefault="00B45E4E" w:rsidP="00B45E4E">
      <w:pPr>
        <w:pStyle w:val="a8"/>
        <w:jc w:val="both"/>
      </w:pPr>
      <w:r w:rsidRPr="00FF1CC8">
        <w:t xml:space="preserve">- </w:t>
      </w:r>
      <w:r w:rsidRPr="00FF1CC8">
        <w:rPr>
          <w:b/>
        </w:rPr>
        <w:t>«День открытых дверей»</w:t>
      </w:r>
    </w:p>
    <w:p w:rsidR="00B45E4E" w:rsidRPr="00FF1CC8" w:rsidRDefault="00B45E4E" w:rsidP="00B45E4E">
      <w:pPr>
        <w:pStyle w:val="a8"/>
        <w:jc w:val="both"/>
      </w:pPr>
      <w:r w:rsidRPr="00FF1CC8">
        <w:t>Цель:</w:t>
      </w:r>
      <w:r w:rsidRPr="00FF1CC8">
        <w:rPr>
          <w:color w:val="555555"/>
          <w:shd w:val="clear" w:color="auto" w:fill="FFFFFF"/>
        </w:rPr>
        <w:t> </w:t>
      </w:r>
      <w:r w:rsidRPr="00FF1CC8">
        <w:rPr>
          <w:shd w:val="clear" w:color="auto" w:fill="FFFFFF"/>
        </w:rPr>
        <w:t>установление доверительных отношений между </w:t>
      </w:r>
      <w:r w:rsidRPr="00FF1CC8">
        <w:rPr>
          <w:bCs/>
          <w:shd w:val="clear" w:color="auto" w:fill="FFFFFF"/>
        </w:rPr>
        <w:t>родителями</w:t>
      </w:r>
      <w:r w:rsidRPr="00FF1CC8">
        <w:rPr>
          <w:shd w:val="clear" w:color="auto" w:fill="FFFFFF"/>
        </w:rPr>
        <w:t> и </w:t>
      </w:r>
      <w:r w:rsidRPr="00FF1CC8">
        <w:rPr>
          <w:bCs/>
          <w:shd w:val="clear" w:color="auto" w:fill="FFFFFF"/>
        </w:rPr>
        <w:t>педагогами</w:t>
      </w:r>
      <w:r w:rsidRPr="00FF1CC8">
        <w:rPr>
          <w:shd w:val="clear" w:color="auto" w:fill="FFFFFF"/>
        </w:rPr>
        <w:t>, определение задач совместного воспитания детей и их реализация</w:t>
      </w:r>
      <w:r w:rsidRPr="00FF1CC8">
        <w:rPr>
          <w:color w:val="555555"/>
          <w:shd w:val="clear" w:color="auto" w:fill="FFFFFF"/>
        </w:rPr>
        <w:t>.</w:t>
      </w:r>
    </w:p>
    <w:p w:rsidR="00B45E4E" w:rsidRPr="00FF1CC8" w:rsidRDefault="00B45E4E" w:rsidP="00B45E4E">
      <w:pPr>
        <w:pStyle w:val="a8"/>
        <w:jc w:val="both"/>
      </w:pPr>
      <w:r w:rsidRPr="00FF1CC8">
        <w:t xml:space="preserve">- </w:t>
      </w:r>
      <w:r w:rsidRPr="00FF1CC8">
        <w:rPr>
          <w:b/>
        </w:rPr>
        <w:t>«Родительское собрание с открытыми показами»</w:t>
      </w:r>
    </w:p>
    <w:p w:rsidR="00B45E4E" w:rsidRPr="005975A6" w:rsidRDefault="00B45E4E" w:rsidP="00B45E4E">
      <w:pPr>
        <w:pStyle w:val="a8"/>
        <w:jc w:val="both"/>
        <w:rPr>
          <w:color w:val="000000"/>
        </w:rPr>
      </w:pPr>
      <w:r w:rsidRPr="005975A6">
        <w:rPr>
          <w:color w:val="000000"/>
          <w:shd w:val="clear" w:color="auto" w:fill="FFFFFF"/>
        </w:rPr>
        <w:t>Главной целью</w:t>
      </w:r>
      <w:r w:rsidRPr="005975A6">
        <w:rPr>
          <w:rStyle w:val="apple-converted-space"/>
          <w:color w:val="000000"/>
          <w:shd w:val="clear" w:color="auto" w:fill="FFFFFF"/>
        </w:rPr>
        <w:t> </w:t>
      </w:r>
      <w:r w:rsidRPr="005975A6">
        <w:rPr>
          <w:bCs/>
          <w:color w:val="000000"/>
          <w:bdr w:val="none" w:sz="0" w:space="0" w:color="auto" w:frame="1"/>
          <w:shd w:val="clear" w:color="auto" w:fill="FFFFFF"/>
        </w:rPr>
        <w:t>родительских собраний</w:t>
      </w:r>
      <w:r w:rsidRPr="005975A6">
        <w:rPr>
          <w:rStyle w:val="apple-converted-space"/>
          <w:color w:val="000000"/>
          <w:shd w:val="clear" w:color="auto" w:fill="FFFFFF"/>
        </w:rPr>
        <w:t> </w:t>
      </w:r>
      <w:r w:rsidRPr="005975A6">
        <w:rPr>
          <w:color w:val="000000"/>
          <w:shd w:val="clear" w:color="auto" w:fill="FFFFFF"/>
        </w:rPr>
        <w:t>является взаимное общение педагогов и родителей, обмен необходимой информацией для успешного пребывания ребенка в дошкольном учреждении. Моделирование перспектив и задач в учебном году. Разбираются вопросы физического воспитания дошкольников.</w:t>
      </w:r>
    </w:p>
    <w:p w:rsidR="00B45E4E" w:rsidRPr="00A525DF" w:rsidRDefault="00B45E4E" w:rsidP="00B45E4E">
      <w:pPr>
        <w:spacing w:after="0" w:line="240" w:lineRule="auto"/>
        <w:jc w:val="both"/>
        <w:rPr>
          <w:rFonts w:ascii="Times New Roman" w:hAnsi="Times New Roman"/>
          <w:b/>
          <w:sz w:val="24"/>
          <w:szCs w:val="24"/>
        </w:rPr>
      </w:pPr>
      <w:r w:rsidRPr="00A525DF">
        <w:rPr>
          <w:rFonts w:ascii="Times New Roman" w:hAnsi="Times New Roman"/>
          <w:b/>
          <w:sz w:val="24"/>
          <w:szCs w:val="24"/>
        </w:rPr>
        <w:t>- «День рождения детей»</w:t>
      </w:r>
    </w:p>
    <w:p w:rsidR="00B45E4E" w:rsidRDefault="00B45E4E" w:rsidP="00B45E4E">
      <w:pPr>
        <w:spacing w:after="0" w:line="240" w:lineRule="auto"/>
        <w:jc w:val="both"/>
        <w:rPr>
          <w:rFonts w:ascii="Times New Roman" w:hAnsi="Times New Roman"/>
          <w:sz w:val="24"/>
          <w:szCs w:val="24"/>
        </w:rPr>
      </w:pPr>
      <w:r>
        <w:rPr>
          <w:rFonts w:ascii="Times New Roman" w:hAnsi="Times New Roman"/>
          <w:sz w:val="24"/>
          <w:szCs w:val="24"/>
        </w:rPr>
        <w:t>Цель: Развивать способность к сопереживанию радостных  событий, вызвать положительные эмоции, подчеркнуть значимость каждого ребенка в группе.</w:t>
      </w:r>
    </w:p>
    <w:p w:rsidR="00B45E4E" w:rsidRPr="00A525DF" w:rsidRDefault="00B45E4E" w:rsidP="00B45E4E">
      <w:pPr>
        <w:spacing w:after="0" w:line="240" w:lineRule="auto"/>
        <w:jc w:val="both"/>
        <w:rPr>
          <w:rFonts w:ascii="Times New Roman" w:hAnsi="Times New Roman"/>
          <w:b/>
          <w:sz w:val="24"/>
          <w:szCs w:val="24"/>
        </w:rPr>
      </w:pPr>
      <w:r w:rsidRPr="00A525DF">
        <w:rPr>
          <w:rFonts w:ascii="Times New Roman" w:hAnsi="Times New Roman"/>
          <w:b/>
          <w:sz w:val="24"/>
          <w:szCs w:val="24"/>
        </w:rPr>
        <w:t>- «День любимой книги»</w:t>
      </w:r>
    </w:p>
    <w:p w:rsidR="00B45E4E" w:rsidRDefault="00B45E4E" w:rsidP="00B45E4E">
      <w:pPr>
        <w:spacing w:after="0" w:line="240" w:lineRule="auto"/>
        <w:jc w:val="both"/>
        <w:rPr>
          <w:rFonts w:ascii="Times New Roman" w:hAnsi="Times New Roman"/>
          <w:sz w:val="24"/>
          <w:szCs w:val="24"/>
        </w:rPr>
      </w:pPr>
      <w:r>
        <w:rPr>
          <w:rFonts w:ascii="Times New Roman" w:hAnsi="Times New Roman"/>
          <w:sz w:val="24"/>
          <w:szCs w:val="24"/>
        </w:rPr>
        <w:t>Цель: Прививать детям культуру  чтения книг, расширять кругозор, воспитывать любовь и бережное отношение к книгам.</w:t>
      </w:r>
    </w:p>
    <w:p w:rsidR="00B45E4E" w:rsidRPr="00A525DF" w:rsidRDefault="00B45E4E" w:rsidP="00B45E4E">
      <w:pPr>
        <w:spacing w:after="0" w:line="240" w:lineRule="auto"/>
        <w:jc w:val="both"/>
        <w:rPr>
          <w:rFonts w:ascii="Times New Roman" w:hAnsi="Times New Roman"/>
          <w:b/>
          <w:sz w:val="24"/>
          <w:szCs w:val="24"/>
        </w:rPr>
      </w:pPr>
      <w:r w:rsidRPr="00A525DF">
        <w:rPr>
          <w:rFonts w:ascii="Times New Roman" w:hAnsi="Times New Roman"/>
          <w:b/>
          <w:sz w:val="24"/>
          <w:szCs w:val="24"/>
        </w:rPr>
        <w:t>- «Собирание коллекций»</w:t>
      </w:r>
    </w:p>
    <w:p w:rsidR="00B45E4E" w:rsidRDefault="00B45E4E" w:rsidP="00B45E4E">
      <w:pPr>
        <w:spacing w:after="0" w:line="240" w:lineRule="auto"/>
        <w:jc w:val="both"/>
        <w:rPr>
          <w:rFonts w:ascii="Times New Roman" w:hAnsi="Times New Roman"/>
          <w:sz w:val="24"/>
          <w:szCs w:val="24"/>
        </w:rPr>
      </w:pPr>
      <w:r>
        <w:rPr>
          <w:rFonts w:ascii="Times New Roman" w:hAnsi="Times New Roman"/>
          <w:sz w:val="24"/>
          <w:szCs w:val="24"/>
        </w:rPr>
        <w:t>Цель: Осознание и развитее личных интересов ребенка, развитие любознательности, воспитание навыков бережного отношения к вещам.</w:t>
      </w:r>
    </w:p>
    <w:p w:rsidR="00B45E4E" w:rsidRDefault="00B45E4E" w:rsidP="00B45E4E">
      <w:pPr>
        <w:spacing w:after="0" w:line="240" w:lineRule="auto"/>
        <w:jc w:val="both"/>
        <w:rPr>
          <w:rFonts w:ascii="Times New Roman" w:hAnsi="Times New Roman"/>
          <w:sz w:val="24"/>
          <w:szCs w:val="24"/>
        </w:rPr>
      </w:pPr>
      <w:r w:rsidRPr="00A525DF">
        <w:rPr>
          <w:rFonts w:ascii="Times New Roman" w:hAnsi="Times New Roman"/>
          <w:b/>
          <w:sz w:val="24"/>
          <w:szCs w:val="24"/>
        </w:rPr>
        <w:lastRenderedPageBreak/>
        <w:t>- «Альбом группы»</w:t>
      </w:r>
      <w:r>
        <w:rPr>
          <w:rFonts w:ascii="Times New Roman" w:hAnsi="Times New Roman"/>
          <w:sz w:val="24"/>
          <w:szCs w:val="24"/>
        </w:rPr>
        <w:t xml:space="preserve"> его страницы отражают то, что объединяет группу (коллективные фотографии, виды деятельности, дружеские связи, события из жизни группы и пр.)</w:t>
      </w:r>
    </w:p>
    <w:p w:rsidR="00B45E4E" w:rsidRDefault="00B45E4E" w:rsidP="00B45E4E">
      <w:pPr>
        <w:spacing w:after="0" w:line="240" w:lineRule="auto"/>
        <w:jc w:val="both"/>
        <w:rPr>
          <w:rFonts w:ascii="Times New Roman" w:hAnsi="Times New Roman"/>
          <w:sz w:val="24"/>
          <w:szCs w:val="24"/>
        </w:rPr>
      </w:pPr>
      <w:r>
        <w:rPr>
          <w:rFonts w:ascii="Times New Roman" w:hAnsi="Times New Roman"/>
          <w:sz w:val="24"/>
          <w:szCs w:val="24"/>
        </w:rPr>
        <w:t>Цель:  Развитие  чувства единения со всеми членами группы.</w:t>
      </w:r>
    </w:p>
    <w:p w:rsidR="00B45E4E" w:rsidRDefault="00B45E4E" w:rsidP="00B45E4E">
      <w:pPr>
        <w:spacing w:after="0" w:line="240" w:lineRule="auto"/>
        <w:jc w:val="both"/>
        <w:rPr>
          <w:rFonts w:ascii="Times New Roman" w:hAnsi="Times New Roman"/>
          <w:sz w:val="24"/>
          <w:szCs w:val="24"/>
        </w:rPr>
      </w:pPr>
    </w:p>
    <w:p w:rsidR="009677B4" w:rsidRPr="001D1E73" w:rsidRDefault="009677B4" w:rsidP="009677B4">
      <w:pPr>
        <w:pStyle w:val="a8"/>
        <w:jc w:val="both"/>
        <w:rPr>
          <w:color w:val="000000"/>
        </w:rPr>
        <w:sectPr w:rsidR="009677B4" w:rsidRPr="001D1E73" w:rsidSect="00FD4A49">
          <w:footerReference w:type="default" r:id="rId8"/>
          <w:pgSz w:w="12610" w:h="17568"/>
          <w:pgMar w:top="1134" w:right="850" w:bottom="1134" w:left="1701" w:header="0" w:footer="3" w:gutter="0"/>
          <w:cols w:space="720"/>
          <w:noEndnote/>
          <w:titlePg/>
          <w:docGrid w:linePitch="360"/>
        </w:sectPr>
      </w:pPr>
    </w:p>
    <w:p w:rsidR="00191289" w:rsidRPr="008C5859" w:rsidRDefault="006905DD" w:rsidP="00A84236">
      <w:pPr>
        <w:spacing w:after="0" w:line="240" w:lineRule="auto"/>
        <w:ind w:firstLine="709"/>
        <w:jc w:val="center"/>
        <w:rPr>
          <w:rFonts w:ascii="Times New Roman" w:hAnsi="Times New Roman" w:cs="Times New Roman"/>
          <w:b/>
          <w:sz w:val="28"/>
          <w:szCs w:val="28"/>
        </w:rPr>
      </w:pPr>
      <w:r w:rsidRPr="008C5859">
        <w:rPr>
          <w:rFonts w:ascii="Times New Roman" w:hAnsi="Times New Roman" w:cs="Times New Roman"/>
          <w:b/>
          <w:sz w:val="28"/>
          <w:szCs w:val="28"/>
        </w:rPr>
        <w:lastRenderedPageBreak/>
        <w:t xml:space="preserve">3. </w:t>
      </w:r>
      <w:r w:rsidR="00191289" w:rsidRPr="008C5859">
        <w:rPr>
          <w:rFonts w:ascii="Times New Roman" w:hAnsi="Times New Roman" w:cs="Times New Roman"/>
          <w:b/>
          <w:sz w:val="28"/>
          <w:szCs w:val="28"/>
        </w:rPr>
        <w:t>Организационный раздел</w:t>
      </w:r>
    </w:p>
    <w:p w:rsidR="008C5859" w:rsidRDefault="008C5859" w:rsidP="00A84236">
      <w:pPr>
        <w:spacing w:after="0" w:line="240" w:lineRule="auto"/>
        <w:ind w:firstLine="709"/>
        <w:jc w:val="center"/>
        <w:rPr>
          <w:rFonts w:ascii="Times New Roman" w:hAnsi="Times New Roman" w:cs="Times New Roman"/>
          <w:b/>
          <w:sz w:val="28"/>
          <w:szCs w:val="28"/>
        </w:rPr>
      </w:pPr>
    </w:p>
    <w:p w:rsidR="00191289" w:rsidRPr="008C5859" w:rsidRDefault="006905DD" w:rsidP="00A84236">
      <w:pPr>
        <w:spacing w:after="0" w:line="240" w:lineRule="auto"/>
        <w:ind w:firstLine="709"/>
        <w:jc w:val="center"/>
        <w:rPr>
          <w:rFonts w:ascii="Times New Roman" w:hAnsi="Times New Roman" w:cs="Times New Roman"/>
          <w:b/>
          <w:sz w:val="28"/>
          <w:szCs w:val="28"/>
        </w:rPr>
      </w:pPr>
      <w:r w:rsidRPr="008C5859">
        <w:rPr>
          <w:rFonts w:ascii="Times New Roman" w:hAnsi="Times New Roman" w:cs="Times New Roman"/>
          <w:b/>
          <w:sz w:val="28"/>
          <w:szCs w:val="28"/>
        </w:rPr>
        <w:t xml:space="preserve">3.1. </w:t>
      </w:r>
      <w:r w:rsidR="00191289" w:rsidRPr="008C5859">
        <w:rPr>
          <w:rFonts w:ascii="Times New Roman" w:hAnsi="Times New Roman" w:cs="Times New Roman"/>
          <w:b/>
          <w:sz w:val="28"/>
          <w:szCs w:val="28"/>
        </w:rPr>
        <w:t>Психолого-педагогические условия реализации рабочей программы</w:t>
      </w:r>
    </w:p>
    <w:p w:rsidR="00191289" w:rsidRPr="008C5859" w:rsidRDefault="00191289" w:rsidP="00A84236">
      <w:pPr>
        <w:spacing w:after="0" w:line="240" w:lineRule="auto"/>
        <w:ind w:firstLine="709"/>
        <w:rPr>
          <w:rFonts w:ascii="Times New Roman" w:hAnsi="Times New Roman" w:cs="Times New Roman"/>
          <w:sz w:val="28"/>
          <w:szCs w:val="28"/>
        </w:rPr>
      </w:pP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xml:space="preserve">Для успешной реализации </w:t>
      </w:r>
      <w:r w:rsidR="006905DD" w:rsidRPr="001D1E73">
        <w:rPr>
          <w:rFonts w:ascii="Times New Roman" w:hAnsi="Times New Roman" w:cs="Times New Roman"/>
          <w:sz w:val="24"/>
          <w:szCs w:val="24"/>
        </w:rPr>
        <w:t xml:space="preserve">рабочей программы в группе </w:t>
      </w:r>
      <w:r w:rsidRPr="001D1E73">
        <w:rPr>
          <w:rFonts w:ascii="Times New Roman" w:hAnsi="Times New Roman" w:cs="Times New Roman"/>
          <w:sz w:val="24"/>
          <w:szCs w:val="24"/>
        </w:rPr>
        <w:t>обеспечены следующие психолого-педагогические условия:</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191289" w:rsidRPr="001D1E73" w:rsidRDefault="005772FB"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xml:space="preserve">7) </w:t>
      </w:r>
      <w:r w:rsidR="00191289" w:rsidRPr="001D1E73">
        <w:rPr>
          <w:rFonts w:ascii="Times New Roman" w:hAnsi="Times New Roman" w:cs="Times New Roman"/>
          <w:sz w:val="24"/>
          <w:szCs w:val="24"/>
        </w:rPr>
        <w:t>защита детей от всех форм физического и психического насилия;</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1) обеспечение эмоционального благополучия через:</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непосредственное общение с каждым ребенком;</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уважительное отношение к каждому ребенку, к его чувствам и потребностям;</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2) поддержку индивидуальности и инициативы детей через:</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создание условий для свободного выбора детьми деятельности, участников совместной деятельности;</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создание условий для принятия детьми решений, выражения своих чувств и мыслей;</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3)  установление правил взаимодействия в разных ситуациях:</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развитие коммуникативных способностей детей, позволяющих разрешать конфликтные ситуации со сверстниками;</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развитие умения детей работать в группе сверстников;</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w:t>
      </w:r>
      <w:r w:rsidR="00E70ADE" w:rsidRPr="001D1E73">
        <w:rPr>
          <w:rFonts w:ascii="Times New Roman" w:hAnsi="Times New Roman" w:cs="Times New Roman"/>
          <w:sz w:val="24"/>
          <w:szCs w:val="24"/>
        </w:rPr>
        <w:t>ё</w:t>
      </w:r>
      <w:r w:rsidRPr="001D1E73">
        <w:rPr>
          <w:rFonts w:ascii="Times New Roman" w:hAnsi="Times New Roman" w:cs="Times New Roman"/>
          <w:sz w:val="24"/>
          <w:szCs w:val="24"/>
        </w:rPr>
        <w:t>нка), через:</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lastRenderedPageBreak/>
        <w:t>- создание условий для овладения культурными средствами деятельности;</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поддержку спонтанной игры детей, е</w:t>
      </w:r>
      <w:r w:rsidR="00E70ADE" w:rsidRPr="001D1E73">
        <w:rPr>
          <w:rFonts w:ascii="Times New Roman" w:hAnsi="Times New Roman" w:cs="Times New Roman"/>
          <w:sz w:val="24"/>
          <w:szCs w:val="24"/>
        </w:rPr>
        <w:t>ё</w:t>
      </w:r>
      <w:r w:rsidRPr="001D1E73">
        <w:rPr>
          <w:rFonts w:ascii="Times New Roman" w:hAnsi="Times New Roman" w:cs="Times New Roman"/>
          <w:sz w:val="24"/>
          <w:szCs w:val="24"/>
        </w:rPr>
        <w:t xml:space="preserve"> обогащение, обеспечение игрового времени и пространства;</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оценку индивидуального развития детей;</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ребенка в детском саду, протекает в утренний отрезок времени и во второй половине дня.</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В развитии детской инициативы и самостоятельности соблюдаются следующие требования:</w:t>
      </w:r>
    </w:p>
    <w:p w:rsidR="00191289" w:rsidRPr="001D1E73" w:rsidRDefault="008C585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xml:space="preserve">- </w:t>
      </w:r>
      <w:r w:rsidR="00191289" w:rsidRPr="001D1E73">
        <w:rPr>
          <w:rFonts w:ascii="Times New Roman" w:hAnsi="Times New Roman" w:cs="Times New Roman"/>
          <w:sz w:val="24"/>
          <w:szCs w:val="24"/>
        </w:rPr>
        <w:t>развитие активного интереса детей к окружающему миру, стремление к получению новых знаний и умений;</w:t>
      </w:r>
    </w:p>
    <w:p w:rsidR="00191289" w:rsidRPr="001D1E73" w:rsidRDefault="008C585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xml:space="preserve">- </w:t>
      </w:r>
      <w:r w:rsidR="00191289" w:rsidRPr="001D1E73">
        <w:rPr>
          <w:rFonts w:ascii="Times New Roman" w:hAnsi="Times New Roman" w:cs="Times New Roman"/>
          <w:sz w:val="24"/>
          <w:szCs w:val="24"/>
        </w:rPr>
        <w:t>создание разнообразных условий и ситуаций, побуждающих детей к активному применению знаний, умений, способов деятельности в личном опыте;</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постоянное расширение области задач, которые дети решают самостоятельно, поощрение детской инициативы;</w:t>
      </w:r>
    </w:p>
    <w:p w:rsidR="00191289" w:rsidRPr="001D1E73" w:rsidRDefault="008C585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xml:space="preserve">- </w:t>
      </w:r>
      <w:r w:rsidR="00191289" w:rsidRPr="001D1E73">
        <w:rPr>
          <w:rFonts w:ascii="Times New Roman" w:hAnsi="Times New Roman" w:cs="Times New Roman"/>
          <w:sz w:val="24"/>
          <w:szCs w:val="24"/>
        </w:rPr>
        <w:t>тренировка воли детей, поддерживание желания преодолевать трудности, доводить начатое дело до конца;</w:t>
      </w:r>
    </w:p>
    <w:p w:rsidR="00191289" w:rsidRPr="001D1E73" w:rsidRDefault="008C585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xml:space="preserve">- </w:t>
      </w:r>
      <w:r w:rsidR="00191289" w:rsidRPr="001D1E73">
        <w:rPr>
          <w:rFonts w:ascii="Times New Roman" w:hAnsi="Times New Roman" w:cs="Times New Roman"/>
          <w:sz w:val="24"/>
          <w:szCs w:val="24"/>
        </w:rPr>
        <w:t>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w:t>
      </w:r>
    </w:p>
    <w:p w:rsidR="00191289" w:rsidRPr="001D1E73" w:rsidRDefault="008C585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xml:space="preserve">- </w:t>
      </w:r>
      <w:r w:rsidR="00191289" w:rsidRPr="001D1E73">
        <w:rPr>
          <w:rFonts w:ascii="Times New Roman" w:hAnsi="Times New Roman" w:cs="Times New Roman"/>
          <w:sz w:val="24"/>
          <w:szCs w:val="24"/>
        </w:rPr>
        <w:t>«дозирование» помощи детям;</w:t>
      </w:r>
    </w:p>
    <w:p w:rsidR="00191289" w:rsidRPr="001D1E73" w:rsidRDefault="008C585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 xml:space="preserve">- </w:t>
      </w:r>
      <w:r w:rsidR="00191289" w:rsidRPr="001D1E73">
        <w:rPr>
          <w:rFonts w:ascii="Times New Roman" w:hAnsi="Times New Roman" w:cs="Times New Roman"/>
          <w:sz w:val="24"/>
          <w:szCs w:val="24"/>
        </w:rPr>
        <w:t>поддерживание у детей чувства гордости и радости от успешных самостоятельных действий, подчеркивание роста возможностей и достижений каждого реб</w:t>
      </w:r>
      <w:r w:rsidR="006B3543" w:rsidRPr="001D1E73">
        <w:rPr>
          <w:rFonts w:ascii="Times New Roman" w:hAnsi="Times New Roman" w:cs="Times New Roman"/>
          <w:sz w:val="24"/>
          <w:szCs w:val="24"/>
        </w:rPr>
        <w:t>ё</w:t>
      </w:r>
      <w:r w:rsidR="00191289" w:rsidRPr="001D1E73">
        <w:rPr>
          <w:rFonts w:ascii="Times New Roman" w:hAnsi="Times New Roman" w:cs="Times New Roman"/>
          <w:sz w:val="24"/>
          <w:szCs w:val="24"/>
        </w:rPr>
        <w:t>нка, побуждение к проявлению инициативы и творчества.</w:t>
      </w:r>
    </w:p>
    <w:p w:rsidR="00191289" w:rsidRPr="001D1E73" w:rsidRDefault="00191289" w:rsidP="00A84236">
      <w:pPr>
        <w:spacing w:after="0" w:line="240" w:lineRule="auto"/>
        <w:ind w:firstLine="709"/>
        <w:jc w:val="both"/>
        <w:rPr>
          <w:rFonts w:ascii="Times New Roman" w:hAnsi="Times New Roman" w:cs="Times New Roman"/>
          <w:sz w:val="24"/>
          <w:szCs w:val="24"/>
        </w:rPr>
      </w:pPr>
      <w:r w:rsidRPr="001D1E73">
        <w:rPr>
          <w:rFonts w:ascii="Times New Roman" w:hAnsi="Times New Roman" w:cs="Times New Roman"/>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5E431D" w:rsidRDefault="005E431D" w:rsidP="00A84236">
      <w:pPr>
        <w:spacing w:after="0" w:line="240" w:lineRule="auto"/>
        <w:ind w:firstLine="709"/>
        <w:jc w:val="center"/>
        <w:rPr>
          <w:rFonts w:ascii="Times New Roman" w:hAnsi="Times New Roman" w:cs="Times New Roman"/>
          <w:b/>
          <w:sz w:val="28"/>
          <w:szCs w:val="28"/>
        </w:rPr>
      </w:pPr>
    </w:p>
    <w:p w:rsidR="00191289" w:rsidRPr="00A1794A" w:rsidRDefault="006905DD" w:rsidP="00A84236">
      <w:pPr>
        <w:spacing w:after="0" w:line="240" w:lineRule="auto"/>
        <w:ind w:firstLine="709"/>
        <w:jc w:val="center"/>
        <w:rPr>
          <w:rFonts w:ascii="Times New Roman" w:hAnsi="Times New Roman" w:cs="Times New Roman"/>
          <w:b/>
          <w:sz w:val="28"/>
          <w:szCs w:val="28"/>
        </w:rPr>
      </w:pPr>
      <w:r w:rsidRPr="00A1794A">
        <w:rPr>
          <w:rFonts w:ascii="Times New Roman" w:hAnsi="Times New Roman" w:cs="Times New Roman"/>
          <w:b/>
          <w:sz w:val="28"/>
          <w:szCs w:val="28"/>
        </w:rPr>
        <w:t xml:space="preserve">3.2. </w:t>
      </w:r>
      <w:r w:rsidR="002D1EDD" w:rsidRPr="00A1794A">
        <w:rPr>
          <w:rFonts w:ascii="Times New Roman" w:hAnsi="Times New Roman" w:cs="Times New Roman"/>
          <w:b/>
          <w:sz w:val="28"/>
          <w:szCs w:val="28"/>
        </w:rPr>
        <w:t xml:space="preserve">Режим дня и </w:t>
      </w:r>
      <w:r w:rsidR="003135A5" w:rsidRPr="00A1794A">
        <w:rPr>
          <w:rFonts w:ascii="Times New Roman" w:hAnsi="Times New Roman" w:cs="Times New Roman"/>
          <w:b/>
          <w:sz w:val="28"/>
          <w:szCs w:val="28"/>
        </w:rPr>
        <w:t>расписание</w:t>
      </w:r>
      <w:r w:rsidR="002D1EDD" w:rsidRPr="00A1794A">
        <w:rPr>
          <w:rFonts w:ascii="Times New Roman" w:hAnsi="Times New Roman" w:cs="Times New Roman"/>
          <w:b/>
          <w:sz w:val="28"/>
          <w:szCs w:val="28"/>
        </w:rPr>
        <w:t xml:space="preserve"> занятий</w:t>
      </w:r>
    </w:p>
    <w:p w:rsidR="00A84236" w:rsidRPr="008C5859" w:rsidRDefault="00A84236" w:rsidP="00A84236">
      <w:pPr>
        <w:spacing w:after="0" w:line="240" w:lineRule="auto"/>
        <w:ind w:firstLine="709"/>
        <w:jc w:val="center"/>
        <w:rPr>
          <w:rFonts w:ascii="Times New Roman" w:hAnsi="Times New Roman" w:cs="Times New Roman"/>
          <w:b/>
          <w:sz w:val="28"/>
          <w:szCs w:val="28"/>
        </w:rPr>
      </w:pPr>
    </w:p>
    <w:p w:rsidR="000508C2" w:rsidRPr="00CB2A07" w:rsidRDefault="000508C2" w:rsidP="00A84236">
      <w:pPr>
        <w:spacing w:after="0" w:line="240" w:lineRule="auto"/>
        <w:ind w:firstLine="709"/>
        <w:jc w:val="both"/>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 xml:space="preserve">Непременным условием здорового образа жизни и успешного развития детей является организация правильного режима дня. Режим дня — это рациональная продолжительность и разумное чередование различных видов деятельности и отдыха детей в течение суток. </w:t>
      </w:r>
    </w:p>
    <w:p w:rsidR="000508C2" w:rsidRPr="00CB2A07" w:rsidRDefault="000508C2" w:rsidP="00A84236">
      <w:pPr>
        <w:spacing w:after="0" w:line="240" w:lineRule="auto"/>
        <w:ind w:firstLine="709"/>
        <w:jc w:val="both"/>
        <w:rPr>
          <w:rFonts w:ascii="Times New Roman" w:eastAsia="Times New Roman" w:hAnsi="Times New Roman" w:cs="Calibri"/>
          <w:sz w:val="24"/>
          <w:szCs w:val="24"/>
          <w:lang w:eastAsia="ru-RU"/>
        </w:rPr>
      </w:pPr>
      <w:r w:rsidRPr="00CB2A07">
        <w:rPr>
          <w:rFonts w:ascii="Times New Roman" w:eastAsia="Calibri" w:hAnsi="Times New Roman" w:cs="Calibri"/>
          <w:sz w:val="24"/>
          <w:szCs w:val="24"/>
        </w:rPr>
        <w:t xml:space="preserve">Режим дня соответствует возрастным особенностям детей подготовительной к школе  группы и способствует их гармоничному развитию. </w:t>
      </w:r>
    </w:p>
    <w:p w:rsidR="000508C2" w:rsidRDefault="000508C2" w:rsidP="00A84236">
      <w:pPr>
        <w:pStyle w:val="a8"/>
        <w:ind w:firstLine="709"/>
        <w:rPr>
          <w:rFonts w:eastAsia="Lucida Sans Unicode"/>
          <w:iCs/>
          <w:kern w:val="1"/>
          <w:lang w:eastAsia="hi-IN" w:bidi="hi-IN"/>
        </w:rPr>
      </w:pPr>
    </w:p>
    <w:p w:rsidR="000508C2" w:rsidRDefault="000508C2" w:rsidP="00A84236">
      <w:pPr>
        <w:pStyle w:val="a8"/>
        <w:ind w:firstLine="709"/>
        <w:jc w:val="center"/>
        <w:rPr>
          <w:rFonts w:eastAsia="Lucida Sans Unicode"/>
          <w:bCs/>
          <w:iCs/>
          <w:kern w:val="1"/>
          <w:lang w:eastAsia="hi-IN" w:bidi="hi-IN"/>
        </w:rPr>
      </w:pPr>
      <w:r w:rsidRPr="00CB2A07">
        <w:rPr>
          <w:rFonts w:eastAsia="Lucida Sans Unicode"/>
          <w:iCs/>
          <w:kern w:val="1"/>
          <w:lang w:eastAsia="hi-IN" w:bidi="hi-IN"/>
        </w:rPr>
        <w:t xml:space="preserve">Требования к режиму пребывания детей в </w:t>
      </w:r>
      <w:r w:rsidRPr="00CB2A07">
        <w:rPr>
          <w:rFonts w:eastAsia="Lucida Sans Unicode"/>
          <w:bCs/>
          <w:iCs/>
          <w:kern w:val="1"/>
          <w:lang w:eastAsia="hi-IN" w:bidi="hi-IN"/>
        </w:rPr>
        <w:t xml:space="preserve"> группе</w:t>
      </w:r>
    </w:p>
    <w:p w:rsidR="000508C2" w:rsidRPr="00CB2A07" w:rsidRDefault="000508C2" w:rsidP="00A84236">
      <w:pPr>
        <w:pStyle w:val="a8"/>
        <w:ind w:firstLine="709"/>
        <w:jc w:val="right"/>
        <w:rPr>
          <w:rFonts w:eastAsia="Lucida Sans Unicode"/>
          <w:bCs/>
          <w:iCs/>
          <w:kern w:val="1"/>
          <w:lang w:eastAsia="hi-IN" w:bidi="hi-I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820"/>
      </w:tblGrid>
      <w:tr w:rsidR="00A1794A" w:rsidRPr="00CB2A07" w:rsidTr="002C17D8">
        <w:tc>
          <w:tcPr>
            <w:tcW w:w="4536" w:type="dxa"/>
          </w:tcPr>
          <w:p w:rsidR="00A1794A" w:rsidRPr="00EF0088" w:rsidRDefault="00A1794A" w:rsidP="00A84236">
            <w:pPr>
              <w:suppressAutoHyphens/>
              <w:spacing w:after="0" w:line="240" w:lineRule="auto"/>
              <w:ind w:firstLine="38"/>
              <w:jc w:val="both"/>
              <w:rPr>
                <w:rFonts w:ascii="Times New Roman" w:eastAsia="Lucida Sans Unicode" w:hAnsi="Times New Roman" w:cs="Calibri"/>
                <w:bCs/>
                <w:iCs/>
                <w:kern w:val="1"/>
                <w:sz w:val="24"/>
                <w:szCs w:val="24"/>
                <w:lang w:eastAsia="hi-IN" w:bidi="hi-IN"/>
              </w:rPr>
            </w:pPr>
            <w:r w:rsidRPr="00EF0088">
              <w:rPr>
                <w:rFonts w:ascii="Times New Roman" w:eastAsia="Lucida Sans Unicode" w:hAnsi="Times New Roman" w:cs="Calibri"/>
                <w:iCs/>
                <w:kern w:val="1"/>
                <w:sz w:val="24"/>
                <w:szCs w:val="24"/>
                <w:lang w:eastAsia="hi-IN" w:bidi="hi-IN"/>
              </w:rPr>
              <w:t>Максимальная продолжительность непрерывного бодрствования:</w:t>
            </w:r>
          </w:p>
        </w:tc>
        <w:tc>
          <w:tcPr>
            <w:tcW w:w="4820" w:type="dxa"/>
          </w:tcPr>
          <w:p w:rsidR="00A1794A" w:rsidRPr="00EF0088" w:rsidRDefault="00A1794A" w:rsidP="00A84236">
            <w:pPr>
              <w:suppressAutoHyphens/>
              <w:spacing w:after="0" w:line="240" w:lineRule="auto"/>
              <w:ind w:firstLine="38"/>
              <w:jc w:val="both"/>
              <w:rPr>
                <w:rFonts w:ascii="Times New Roman" w:eastAsia="Lucida Sans Unicode" w:hAnsi="Times New Roman" w:cs="Calibri"/>
                <w:kern w:val="1"/>
                <w:sz w:val="24"/>
                <w:szCs w:val="24"/>
                <w:lang w:eastAsia="hi-IN" w:bidi="hi-IN"/>
              </w:rPr>
            </w:pPr>
            <w:r w:rsidRPr="00EF0088">
              <w:rPr>
                <w:rFonts w:ascii="Times New Roman" w:eastAsia="Lucida Sans Unicode" w:hAnsi="Times New Roman" w:cs="Calibri"/>
                <w:kern w:val="1"/>
                <w:sz w:val="24"/>
                <w:szCs w:val="24"/>
                <w:lang w:eastAsia="hi-IN" w:bidi="hi-IN"/>
              </w:rPr>
              <w:t>5,5-6  часов</w:t>
            </w:r>
          </w:p>
          <w:p w:rsidR="00A1794A" w:rsidRPr="00EF0088" w:rsidRDefault="00A1794A" w:rsidP="00A84236">
            <w:pPr>
              <w:suppressAutoHyphens/>
              <w:spacing w:after="0" w:line="240" w:lineRule="auto"/>
              <w:ind w:firstLine="38"/>
              <w:jc w:val="both"/>
              <w:rPr>
                <w:rFonts w:ascii="Times New Roman" w:eastAsia="Lucida Sans Unicode" w:hAnsi="Times New Roman" w:cs="Calibri"/>
                <w:bCs/>
                <w:i/>
                <w:iCs/>
                <w:kern w:val="1"/>
                <w:sz w:val="24"/>
                <w:szCs w:val="24"/>
                <w:lang w:eastAsia="hi-IN" w:bidi="hi-IN"/>
              </w:rPr>
            </w:pPr>
            <w:r w:rsidRPr="00EF0088">
              <w:rPr>
                <w:rFonts w:ascii="Times New Roman" w:eastAsia="Lucida Sans Unicode" w:hAnsi="Times New Roman" w:cs="Calibri"/>
                <w:iCs/>
                <w:kern w:val="1"/>
                <w:sz w:val="24"/>
                <w:szCs w:val="24"/>
                <w:lang w:eastAsia="hi-IN" w:bidi="hi-IN"/>
              </w:rPr>
              <w:t>В соответствии с медицинскими рекомендациями</w:t>
            </w:r>
          </w:p>
        </w:tc>
      </w:tr>
      <w:tr w:rsidR="00A1794A" w:rsidRPr="00CB2A07" w:rsidTr="002C17D8">
        <w:tc>
          <w:tcPr>
            <w:tcW w:w="4536" w:type="dxa"/>
          </w:tcPr>
          <w:p w:rsidR="00A1794A" w:rsidRPr="00EF0088" w:rsidRDefault="00A1794A" w:rsidP="004F11B9">
            <w:pPr>
              <w:suppressAutoHyphens/>
              <w:spacing w:after="0" w:line="240" w:lineRule="auto"/>
              <w:ind w:firstLine="38"/>
              <w:rPr>
                <w:rFonts w:ascii="Times New Roman" w:eastAsia="Lucida Sans Unicode" w:hAnsi="Times New Roman" w:cs="Calibri"/>
                <w:iCs/>
                <w:kern w:val="1"/>
                <w:sz w:val="24"/>
                <w:szCs w:val="24"/>
                <w:lang w:eastAsia="hi-IN" w:bidi="hi-IN"/>
              </w:rPr>
            </w:pPr>
            <w:r w:rsidRPr="00EF0088">
              <w:rPr>
                <w:rFonts w:ascii="Times New Roman" w:eastAsia="Lucida Sans Unicode" w:hAnsi="Times New Roman" w:cs="Calibri"/>
                <w:iCs/>
                <w:kern w:val="1"/>
                <w:sz w:val="24"/>
                <w:szCs w:val="24"/>
                <w:lang w:eastAsia="hi-IN" w:bidi="hi-IN"/>
              </w:rPr>
              <w:t xml:space="preserve">Ежедневная продолжительность </w:t>
            </w:r>
            <w:r w:rsidRPr="00EF0088">
              <w:rPr>
                <w:rFonts w:ascii="Times New Roman" w:eastAsia="Lucida Sans Unicode" w:hAnsi="Times New Roman" w:cs="Calibri"/>
                <w:iCs/>
                <w:kern w:val="1"/>
                <w:sz w:val="24"/>
                <w:szCs w:val="24"/>
                <w:lang w:eastAsia="hi-IN" w:bidi="hi-IN"/>
              </w:rPr>
              <w:lastRenderedPageBreak/>
              <w:t>прогулки</w:t>
            </w:r>
          </w:p>
          <w:p w:rsidR="00A1794A" w:rsidRPr="00EF0088" w:rsidRDefault="00A1794A" w:rsidP="004F11B9">
            <w:pPr>
              <w:suppressAutoHyphens/>
              <w:spacing w:after="0" w:line="240" w:lineRule="auto"/>
              <w:ind w:firstLine="38"/>
              <w:rPr>
                <w:rFonts w:ascii="Times New Roman" w:eastAsia="Lucida Sans Unicode" w:hAnsi="Times New Roman" w:cs="Calibri"/>
                <w:bCs/>
                <w:iCs/>
                <w:kern w:val="1"/>
                <w:sz w:val="24"/>
                <w:szCs w:val="24"/>
                <w:lang w:eastAsia="hi-IN" w:bidi="hi-IN"/>
              </w:rPr>
            </w:pPr>
            <w:r w:rsidRPr="00EF0088">
              <w:rPr>
                <w:rFonts w:ascii="Times New Roman" w:eastAsia="Lucida Sans Unicode" w:hAnsi="Times New Roman" w:cs="Calibri"/>
                <w:kern w:val="1"/>
                <w:sz w:val="24"/>
                <w:szCs w:val="24"/>
                <w:lang w:eastAsia="hi-IN" w:bidi="hi-IN"/>
              </w:rPr>
              <w:t>(2 раза в день, в первую половину до обеда, во вторую половину дня после дневного сна или перед уходом детей домой):</w:t>
            </w:r>
          </w:p>
        </w:tc>
        <w:tc>
          <w:tcPr>
            <w:tcW w:w="4820" w:type="dxa"/>
          </w:tcPr>
          <w:p w:rsidR="00A1794A" w:rsidRPr="00EF0088" w:rsidRDefault="00A1794A" w:rsidP="004F11B9">
            <w:pPr>
              <w:suppressAutoHyphens/>
              <w:spacing w:after="0" w:line="240" w:lineRule="auto"/>
              <w:ind w:firstLine="38"/>
              <w:rPr>
                <w:rFonts w:ascii="Times New Roman" w:eastAsia="Calibri" w:hAnsi="Times New Roman" w:cs="Calibri"/>
                <w:sz w:val="24"/>
                <w:szCs w:val="24"/>
                <w:bdr w:val="none" w:sz="0" w:space="0" w:color="auto" w:frame="1"/>
              </w:rPr>
            </w:pPr>
            <w:r w:rsidRPr="00EF0088">
              <w:rPr>
                <w:rFonts w:ascii="Times New Roman" w:eastAsia="Calibri" w:hAnsi="Times New Roman" w:cs="Calibri"/>
                <w:sz w:val="24"/>
                <w:szCs w:val="24"/>
              </w:rPr>
              <w:lastRenderedPageBreak/>
              <w:t xml:space="preserve">Ежедневная продолжительность прогулки </w:t>
            </w:r>
            <w:r w:rsidRPr="00EF0088">
              <w:rPr>
                <w:rFonts w:ascii="Times New Roman" w:eastAsia="Calibri" w:hAnsi="Times New Roman" w:cs="Calibri"/>
                <w:sz w:val="24"/>
                <w:szCs w:val="24"/>
              </w:rPr>
              <w:lastRenderedPageBreak/>
              <w:t>детей составляет не менее 3 - 4 часа.</w:t>
            </w:r>
          </w:p>
          <w:p w:rsidR="00A1794A" w:rsidRPr="00EF0088" w:rsidRDefault="00A1794A" w:rsidP="004F11B9">
            <w:pPr>
              <w:suppressAutoHyphens/>
              <w:spacing w:after="0" w:line="240" w:lineRule="auto"/>
              <w:ind w:firstLine="38"/>
              <w:rPr>
                <w:rFonts w:ascii="Times New Roman" w:eastAsia="Lucida Sans Unicode" w:hAnsi="Times New Roman" w:cs="Calibri"/>
                <w:bCs/>
                <w:i/>
                <w:iCs/>
                <w:kern w:val="1"/>
                <w:sz w:val="24"/>
                <w:szCs w:val="24"/>
                <w:lang w:eastAsia="hi-IN" w:bidi="hi-IN"/>
              </w:rPr>
            </w:pPr>
            <w:r w:rsidRPr="00EF0088">
              <w:rPr>
                <w:rFonts w:ascii="Times New Roman" w:eastAsia="Calibri" w:hAnsi="Times New Roman" w:cs="Calibri"/>
                <w:sz w:val="24"/>
                <w:szCs w:val="24"/>
                <w:bdr w:val="none" w:sz="0" w:space="0" w:color="auto" w:frame="1"/>
              </w:rPr>
              <w:t>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w:t>
            </w:r>
          </w:p>
        </w:tc>
      </w:tr>
      <w:tr w:rsidR="00A1794A" w:rsidRPr="00CB2A07" w:rsidTr="002C17D8">
        <w:tc>
          <w:tcPr>
            <w:tcW w:w="4536" w:type="dxa"/>
          </w:tcPr>
          <w:p w:rsidR="00A1794A" w:rsidRPr="00EF0088" w:rsidRDefault="00A1794A" w:rsidP="004F11B9">
            <w:pPr>
              <w:suppressAutoHyphens/>
              <w:spacing w:after="0" w:line="240" w:lineRule="auto"/>
              <w:ind w:firstLine="38"/>
              <w:rPr>
                <w:rFonts w:ascii="Times New Roman" w:eastAsia="Lucida Sans Unicode" w:hAnsi="Times New Roman" w:cs="Calibri"/>
                <w:bCs/>
                <w:iCs/>
                <w:kern w:val="1"/>
                <w:sz w:val="24"/>
                <w:szCs w:val="24"/>
                <w:lang w:eastAsia="hi-IN" w:bidi="hi-IN"/>
              </w:rPr>
            </w:pPr>
            <w:r w:rsidRPr="00EF0088">
              <w:rPr>
                <w:rFonts w:ascii="Times New Roman" w:eastAsia="Lucida Sans Unicode" w:hAnsi="Times New Roman" w:cs="Calibri"/>
                <w:iCs/>
                <w:kern w:val="1"/>
                <w:sz w:val="24"/>
                <w:szCs w:val="24"/>
                <w:lang w:eastAsia="hi-IN" w:bidi="hi-IN"/>
              </w:rPr>
              <w:lastRenderedPageBreak/>
              <w:t>Продолжительность  дневного сна</w:t>
            </w:r>
            <w:r w:rsidRPr="00EF0088">
              <w:rPr>
                <w:rFonts w:ascii="Times New Roman" w:eastAsia="Lucida Sans Unicode" w:hAnsi="Times New Roman" w:cs="Calibri"/>
                <w:kern w:val="1"/>
                <w:sz w:val="24"/>
                <w:szCs w:val="24"/>
                <w:lang w:eastAsia="hi-IN" w:bidi="hi-IN"/>
              </w:rPr>
              <w:t>:</w:t>
            </w:r>
          </w:p>
        </w:tc>
        <w:tc>
          <w:tcPr>
            <w:tcW w:w="4820" w:type="dxa"/>
          </w:tcPr>
          <w:p w:rsidR="00A1794A" w:rsidRPr="00EF0088" w:rsidRDefault="00A1794A" w:rsidP="004F11B9">
            <w:pPr>
              <w:suppressAutoHyphens/>
              <w:spacing w:after="0" w:line="240" w:lineRule="auto"/>
              <w:ind w:firstLine="38"/>
              <w:rPr>
                <w:rFonts w:ascii="Times New Roman" w:eastAsia="Lucida Sans Unicode" w:hAnsi="Times New Roman" w:cs="Calibri"/>
                <w:bCs/>
                <w:i/>
                <w:iCs/>
                <w:kern w:val="1"/>
                <w:sz w:val="24"/>
                <w:szCs w:val="24"/>
                <w:lang w:eastAsia="hi-IN" w:bidi="hi-IN"/>
              </w:rPr>
            </w:pPr>
            <w:r w:rsidRPr="00EF0088">
              <w:rPr>
                <w:rFonts w:ascii="Times New Roman" w:eastAsia="Lucida Sans Unicode" w:hAnsi="Times New Roman" w:cs="Calibri"/>
                <w:kern w:val="1"/>
                <w:sz w:val="24"/>
                <w:szCs w:val="24"/>
                <w:lang w:eastAsia="hi-IN" w:bidi="hi-IN"/>
              </w:rPr>
              <w:t>2,0-2,20 часа</w:t>
            </w:r>
          </w:p>
        </w:tc>
      </w:tr>
      <w:tr w:rsidR="00A1794A" w:rsidRPr="00CB2A07" w:rsidTr="002C17D8">
        <w:tc>
          <w:tcPr>
            <w:tcW w:w="4536" w:type="dxa"/>
          </w:tcPr>
          <w:p w:rsidR="00A1794A" w:rsidRPr="00EF0088" w:rsidRDefault="00A1794A" w:rsidP="004F11B9">
            <w:pPr>
              <w:suppressAutoHyphens/>
              <w:spacing w:after="0" w:line="240" w:lineRule="auto"/>
              <w:ind w:firstLine="38"/>
              <w:rPr>
                <w:rFonts w:ascii="Times New Roman" w:eastAsia="Lucida Sans Unicode" w:hAnsi="Times New Roman" w:cs="Calibri"/>
                <w:bCs/>
                <w:iCs/>
                <w:kern w:val="1"/>
                <w:sz w:val="24"/>
                <w:szCs w:val="24"/>
                <w:lang w:eastAsia="hi-IN" w:bidi="hi-IN"/>
              </w:rPr>
            </w:pPr>
            <w:r w:rsidRPr="00EF0088">
              <w:rPr>
                <w:rFonts w:ascii="Times New Roman" w:eastAsia="Lucida Sans Unicode" w:hAnsi="Times New Roman" w:cs="Calibri"/>
                <w:iCs/>
                <w:kern w:val="1"/>
                <w:sz w:val="24"/>
                <w:szCs w:val="24"/>
                <w:lang w:eastAsia="hi-IN" w:bidi="hi-IN"/>
              </w:rPr>
              <w:t xml:space="preserve">Самостоятельная деятельность </w:t>
            </w:r>
            <w:r w:rsidRPr="00EF0088">
              <w:rPr>
                <w:rFonts w:ascii="Times New Roman" w:eastAsia="Lucida Sans Unicode" w:hAnsi="Times New Roman" w:cs="Calibri"/>
                <w:kern w:val="1"/>
                <w:sz w:val="24"/>
                <w:szCs w:val="24"/>
                <w:lang w:eastAsia="hi-IN" w:bidi="hi-IN"/>
              </w:rPr>
              <w:t>(игры, подготовка к образовательной деятельности, личная гигиена)</w:t>
            </w:r>
          </w:p>
        </w:tc>
        <w:tc>
          <w:tcPr>
            <w:tcW w:w="4820" w:type="dxa"/>
          </w:tcPr>
          <w:p w:rsidR="00A1794A" w:rsidRPr="00EF0088" w:rsidRDefault="00A1794A" w:rsidP="004F11B9">
            <w:pPr>
              <w:suppressAutoHyphens/>
              <w:spacing w:after="0" w:line="240" w:lineRule="auto"/>
              <w:ind w:firstLine="38"/>
              <w:rPr>
                <w:rFonts w:ascii="Times New Roman" w:eastAsia="Lucida Sans Unicode" w:hAnsi="Times New Roman" w:cs="Calibri"/>
                <w:bCs/>
                <w:i/>
                <w:iCs/>
                <w:kern w:val="1"/>
                <w:sz w:val="24"/>
                <w:szCs w:val="24"/>
                <w:lang w:eastAsia="hi-IN" w:bidi="hi-IN"/>
              </w:rPr>
            </w:pPr>
            <w:r w:rsidRPr="00EF0088">
              <w:rPr>
                <w:rFonts w:ascii="Times New Roman" w:eastAsia="Lucida Sans Unicode" w:hAnsi="Times New Roman" w:cs="Calibri"/>
                <w:kern w:val="1"/>
                <w:sz w:val="24"/>
                <w:szCs w:val="24"/>
                <w:lang w:eastAsia="hi-IN" w:bidi="hi-IN"/>
              </w:rPr>
              <w:t>Не менее 3-4 ч.</w:t>
            </w:r>
          </w:p>
        </w:tc>
      </w:tr>
      <w:tr w:rsidR="00A1794A" w:rsidRPr="00CB2A07" w:rsidTr="002C17D8">
        <w:tc>
          <w:tcPr>
            <w:tcW w:w="4536" w:type="dxa"/>
          </w:tcPr>
          <w:p w:rsidR="00A1794A" w:rsidRPr="00EF0088" w:rsidRDefault="00A1794A" w:rsidP="004F11B9">
            <w:pPr>
              <w:suppressAutoHyphens/>
              <w:spacing w:after="0" w:line="240" w:lineRule="auto"/>
              <w:ind w:firstLine="38"/>
              <w:rPr>
                <w:rFonts w:ascii="Times New Roman" w:eastAsia="Lucida Sans Unicode" w:hAnsi="Times New Roman" w:cs="Calibri"/>
                <w:bCs/>
                <w:iCs/>
                <w:kern w:val="1"/>
                <w:sz w:val="24"/>
                <w:szCs w:val="24"/>
                <w:lang w:eastAsia="hi-IN" w:bidi="hi-IN"/>
              </w:rPr>
            </w:pPr>
            <w:r w:rsidRPr="00EF0088">
              <w:rPr>
                <w:rFonts w:ascii="Times New Roman" w:eastAsia="Lucida Sans Unicode" w:hAnsi="Times New Roman" w:cs="Calibri"/>
                <w:iCs/>
                <w:kern w:val="1"/>
                <w:sz w:val="24"/>
                <w:szCs w:val="24"/>
                <w:lang w:eastAsia="hi-IN" w:bidi="hi-IN"/>
              </w:rPr>
              <w:t>Максимально допустимый объём недельной образовательной нагрузки,  включая реализацию дополнительных образовательных программ для детей дошкольного возраста</w:t>
            </w:r>
          </w:p>
        </w:tc>
        <w:tc>
          <w:tcPr>
            <w:tcW w:w="4820" w:type="dxa"/>
          </w:tcPr>
          <w:p w:rsidR="00A1794A" w:rsidRPr="00EF0088" w:rsidRDefault="00A1794A" w:rsidP="004F11B9">
            <w:pPr>
              <w:suppressAutoHyphens/>
              <w:spacing w:after="0" w:line="240" w:lineRule="auto"/>
              <w:ind w:firstLine="38"/>
              <w:rPr>
                <w:rFonts w:ascii="Times New Roman" w:eastAsia="Lucida Sans Unicode" w:hAnsi="Times New Roman" w:cs="Calibri"/>
                <w:bCs/>
                <w:i/>
                <w:iCs/>
                <w:kern w:val="1"/>
                <w:sz w:val="24"/>
                <w:szCs w:val="24"/>
                <w:lang w:eastAsia="hi-IN" w:bidi="hi-IN"/>
              </w:rPr>
            </w:pPr>
            <w:r>
              <w:rPr>
                <w:rFonts w:ascii="Times New Roman" w:eastAsia="Lucida Sans Unicode" w:hAnsi="Times New Roman" w:cs="Calibri"/>
                <w:iCs/>
                <w:kern w:val="1"/>
                <w:sz w:val="24"/>
                <w:szCs w:val="24"/>
                <w:lang w:eastAsia="hi-IN" w:bidi="hi-IN"/>
              </w:rPr>
              <w:t>5</w:t>
            </w:r>
            <w:r w:rsidRPr="00EF0088">
              <w:rPr>
                <w:rFonts w:ascii="Times New Roman" w:eastAsia="Lucida Sans Unicode" w:hAnsi="Times New Roman" w:cs="Calibri"/>
                <w:iCs/>
                <w:kern w:val="1"/>
                <w:sz w:val="24"/>
                <w:szCs w:val="24"/>
                <w:lang w:eastAsia="hi-IN" w:bidi="hi-IN"/>
              </w:rPr>
              <w:t xml:space="preserve"> часов 30 мин.</w:t>
            </w:r>
          </w:p>
        </w:tc>
      </w:tr>
      <w:tr w:rsidR="00A1794A" w:rsidRPr="00CB2A07" w:rsidTr="002C17D8">
        <w:trPr>
          <w:trHeight w:val="1365"/>
        </w:trPr>
        <w:tc>
          <w:tcPr>
            <w:tcW w:w="4536" w:type="dxa"/>
          </w:tcPr>
          <w:p w:rsidR="00A1794A" w:rsidRPr="00EF0088" w:rsidRDefault="00A1794A" w:rsidP="004F11B9">
            <w:pPr>
              <w:suppressAutoHyphens/>
              <w:spacing w:after="0" w:line="240" w:lineRule="auto"/>
              <w:ind w:firstLine="38"/>
              <w:rPr>
                <w:rFonts w:ascii="Times New Roman" w:eastAsia="Lucida Sans Unicode" w:hAnsi="Times New Roman" w:cs="Calibri"/>
                <w:bCs/>
                <w:iCs/>
                <w:kern w:val="1"/>
                <w:sz w:val="24"/>
                <w:szCs w:val="24"/>
                <w:lang w:eastAsia="hi-IN" w:bidi="hi-IN"/>
              </w:rPr>
            </w:pPr>
            <w:r w:rsidRPr="00EF0088">
              <w:rPr>
                <w:rFonts w:ascii="Times New Roman" w:eastAsia="Lucida Sans Unicode" w:hAnsi="Times New Roman" w:cs="Calibri"/>
                <w:iCs/>
                <w:kern w:val="1"/>
                <w:sz w:val="24"/>
                <w:szCs w:val="24"/>
                <w:lang w:eastAsia="hi-IN" w:bidi="hi-IN"/>
              </w:rPr>
              <w:t>Продолжительность непрерывной непосредственно образовательной деятельности</w:t>
            </w:r>
          </w:p>
        </w:tc>
        <w:tc>
          <w:tcPr>
            <w:tcW w:w="4820" w:type="dxa"/>
          </w:tcPr>
          <w:p w:rsidR="00A1794A" w:rsidRPr="00EF0088" w:rsidRDefault="00A1794A" w:rsidP="004F11B9">
            <w:pPr>
              <w:widowControl w:val="0"/>
              <w:autoSpaceDE w:val="0"/>
              <w:autoSpaceDN w:val="0"/>
              <w:adjustRightInd w:val="0"/>
              <w:spacing w:after="0" w:line="240" w:lineRule="auto"/>
              <w:ind w:firstLine="38"/>
              <w:rPr>
                <w:rFonts w:ascii="Times New Roman" w:eastAsia="Calibri" w:hAnsi="Times New Roman" w:cs="Calibri"/>
                <w:sz w:val="24"/>
                <w:szCs w:val="24"/>
              </w:rPr>
            </w:pPr>
            <w:r>
              <w:rPr>
                <w:rFonts w:ascii="Times New Roman" w:eastAsia="Lucida Sans Unicode" w:hAnsi="Times New Roman" w:cs="Calibri"/>
                <w:iCs/>
                <w:kern w:val="1"/>
                <w:sz w:val="24"/>
                <w:szCs w:val="24"/>
                <w:lang w:eastAsia="hi-IN" w:bidi="hi-IN"/>
              </w:rPr>
              <w:t xml:space="preserve">Не более </w:t>
            </w:r>
            <w:r w:rsidR="002C17D8">
              <w:rPr>
                <w:rFonts w:ascii="Times New Roman" w:eastAsia="Lucida Sans Unicode" w:hAnsi="Times New Roman" w:cs="Calibri"/>
                <w:iCs/>
                <w:kern w:val="1"/>
                <w:sz w:val="24"/>
                <w:szCs w:val="24"/>
                <w:lang w:eastAsia="hi-IN" w:bidi="hi-IN"/>
              </w:rPr>
              <w:t>30</w:t>
            </w:r>
            <w:r w:rsidRPr="00EF0088">
              <w:rPr>
                <w:rFonts w:ascii="Times New Roman" w:eastAsia="Lucida Sans Unicode" w:hAnsi="Times New Roman" w:cs="Calibri"/>
                <w:iCs/>
                <w:kern w:val="1"/>
                <w:sz w:val="24"/>
                <w:szCs w:val="24"/>
                <w:lang w:eastAsia="hi-IN" w:bidi="hi-IN"/>
              </w:rPr>
              <w:t xml:space="preserve"> минут</w:t>
            </w:r>
          </w:p>
          <w:p w:rsidR="00A1794A" w:rsidRPr="00EF0088" w:rsidRDefault="00A1794A" w:rsidP="004F11B9">
            <w:pPr>
              <w:widowControl w:val="0"/>
              <w:autoSpaceDE w:val="0"/>
              <w:autoSpaceDN w:val="0"/>
              <w:adjustRightInd w:val="0"/>
              <w:spacing w:after="0" w:line="240" w:lineRule="auto"/>
              <w:ind w:firstLine="38"/>
              <w:rPr>
                <w:rFonts w:ascii="Times New Roman" w:eastAsia="Lucida Sans Unicode" w:hAnsi="Times New Roman" w:cs="Calibri"/>
                <w:bCs/>
                <w:i/>
                <w:iCs/>
                <w:kern w:val="1"/>
                <w:sz w:val="24"/>
                <w:szCs w:val="24"/>
                <w:lang w:eastAsia="hi-IN" w:bidi="hi-IN"/>
              </w:rPr>
            </w:pPr>
            <w:r w:rsidRPr="00EF0088">
              <w:rPr>
                <w:rFonts w:ascii="Times New Roman" w:eastAsia="Calibri" w:hAnsi="Times New Roman" w:cs="Calibri"/>
                <w:sz w:val="24"/>
                <w:szCs w:val="24"/>
              </w:rPr>
              <w:t>В</w:t>
            </w:r>
            <w:r w:rsidRPr="00EF0088">
              <w:rPr>
                <w:rFonts w:ascii="Times New Roman" w:eastAsia="Calibri" w:hAnsi="Times New Roman" w:cs="Calibri"/>
                <w:sz w:val="24"/>
                <w:szCs w:val="24"/>
              </w:rPr>
              <w:tab/>
              <w:t xml:space="preserve">середине времени, отведенного на непрерывную образовательную деятельность, проводят физкультминутку. </w:t>
            </w:r>
          </w:p>
        </w:tc>
      </w:tr>
      <w:tr w:rsidR="00A1794A" w:rsidRPr="00CB2A07" w:rsidTr="002C17D8">
        <w:trPr>
          <w:trHeight w:val="855"/>
        </w:trPr>
        <w:tc>
          <w:tcPr>
            <w:tcW w:w="4536" w:type="dxa"/>
          </w:tcPr>
          <w:p w:rsidR="00A1794A" w:rsidRPr="00EF0088" w:rsidRDefault="00A1794A" w:rsidP="004F11B9">
            <w:pPr>
              <w:suppressAutoHyphens/>
              <w:spacing w:after="0" w:line="240" w:lineRule="auto"/>
              <w:ind w:firstLine="38"/>
              <w:rPr>
                <w:rFonts w:ascii="Times New Roman" w:eastAsia="Lucida Sans Unicode" w:hAnsi="Times New Roman" w:cs="Calibri"/>
                <w:bCs/>
                <w:iCs/>
                <w:kern w:val="1"/>
                <w:sz w:val="24"/>
                <w:szCs w:val="24"/>
                <w:lang w:eastAsia="hi-IN" w:bidi="hi-IN"/>
              </w:rPr>
            </w:pPr>
            <w:r w:rsidRPr="00EF0088">
              <w:rPr>
                <w:rFonts w:ascii="Times New Roman" w:eastAsia="Lucida Sans Unicode" w:hAnsi="Times New Roman" w:cs="Calibri"/>
                <w:iCs/>
                <w:kern w:val="1"/>
                <w:sz w:val="24"/>
                <w:szCs w:val="24"/>
                <w:lang w:eastAsia="hi-IN" w:bidi="hi-IN"/>
              </w:rPr>
              <w:t>Длительность непосредственно образовательной деятельности по физическому развитию:</w:t>
            </w:r>
          </w:p>
        </w:tc>
        <w:tc>
          <w:tcPr>
            <w:tcW w:w="4820" w:type="dxa"/>
          </w:tcPr>
          <w:p w:rsidR="00A1794A" w:rsidRPr="00EF0088" w:rsidRDefault="00A1794A" w:rsidP="004F11B9">
            <w:pPr>
              <w:suppressAutoHyphens/>
              <w:spacing w:after="0" w:line="240" w:lineRule="auto"/>
              <w:ind w:firstLine="38"/>
              <w:rPr>
                <w:rFonts w:ascii="Times New Roman" w:eastAsia="Lucida Sans Unicode" w:hAnsi="Times New Roman" w:cs="Calibri"/>
                <w:bCs/>
                <w:i/>
                <w:iCs/>
                <w:kern w:val="1"/>
                <w:sz w:val="24"/>
                <w:szCs w:val="24"/>
                <w:lang w:eastAsia="hi-IN" w:bidi="hi-IN"/>
              </w:rPr>
            </w:pPr>
            <w:r>
              <w:rPr>
                <w:rFonts w:ascii="Times New Roman" w:eastAsia="Lucida Sans Unicode" w:hAnsi="Times New Roman" w:cs="Calibri"/>
                <w:iCs/>
                <w:kern w:val="1"/>
                <w:sz w:val="24"/>
                <w:szCs w:val="24"/>
                <w:lang w:eastAsia="hi-IN" w:bidi="hi-IN"/>
              </w:rPr>
              <w:t>30</w:t>
            </w:r>
            <w:r w:rsidRPr="00EF0088">
              <w:rPr>
                <w:rFonts w:ascii="Times New Roman" w:eastAsia="Lucida Sans Unicode" w:hAnsi="Times New Roman" w:cs="Calibri"/>
                <w:iCs/>
                <w:kern w:val="1"/>
                <w:sz w:val="24"/>
                <w:szCs w:val="24"/>
                <w:lang w:eastAsia="hi-IN" w:bidi="hi-IN"/>
              </w:rPr>
              <w:t xml:space="preserve"> мин.</w:t>
            </w:r>
          </w:p>
        </w:tc>
      </w:tr>
      <w:tr w:rsidR="00A1794A" w:rsidRPr="00CB2A07" w:rsidTr="002C17D8">
        <w:trPr>
          <w:trHeight w:val="240"/>
        </w:trPr>
        <w:tc>
          <w:tcPr>
            <w:tcW w:w="4536" w:type="dxa"/>
          </w:tcPr>
          <w:p w:rsidR="00A1794A" w:rsidRPr="00EF0088" w:rsidRDefault="00A1794A" w:rsidP="004F11B9">
            <w:pPr>
              <w:widowControl w:val="0"/>
              <w:autoSpaceDE w:val="0"/>
              <w:autoSpaceDN w:val="0"/>
              <w:adjustRightInd w:val="0"/>
              <w:spacing w:after="0" w:line="240" w:lineRule="auto"/>
              <w:ind w:firstLine="38"/>
              <w:rPr>
                <w:rFonts w:ascii="Times New Roman" w:eastAsia="Lucida Sans Unicode" w:hAnsi="Times New Roman" w:cs="Calibri"/>
                <w:iCs/>
                <w:kern w:val="1"/>
                <w:sz w:val="24"/>
                <w:szCs w:val="24"/>
                <w:lang w:eastAsia="hi-IN" w:bidi="hi-IN"/>
              </w:rPr>
            </w:pPr>
            <w:r w:rsidRPr="00EF0088">
              <w:rPr>
                <w:rFonts w:ascii="Times New Roman" w:eastAsia="Lucida Sans Unicode" w:hAnsi="Times New Roman" w:cs="Calibri"/>
                <w:iCs/>
                <w:kern w:val="1"/>
                <w:sz w:val="24"/>
                <w:szCs w:val="24"/>
                <w:lang w:eastAsia="hi-IN" w:bidi="hi-IN"/>
              </w:rPr>
              <w:t>Максимально допустимый объём образовательной нагрузки в первой половине дня</w:t>
            </w:r>
          </w:p>
        </w:tc>
        <w:tc>
          <w:tcPr>
            <w:tcW w:w="4820" w:type="dxa"/>
          </w:tcPr>
          <w:p w:rsidR="00A1794A" w:rsidRPr="00EF0088" w:rsidRDefault="00A1794A" w:rsidP="004F11B9">
            <w:pPr>
              <w:suppressAutoHyphens/>
              <w:spacing w:after="0" w:line="240" w:lineRule="auto"/>
              <w:ind w:firstLine="38"/>
              <w:rPr>
                <w:rFonts w:ascii="Times New Roman" w:eastAsia="Lucida Sans Unicode" w:hAnsi="Times New Roman" w:cs="Calibri"/>
                <w:iCs/>
                <w:kern w:val="1"/>
                <w:sz w:val="24"/>
                <w:szCs w:val="24"/>
                <w:lang w:eastAsia="hi-IN" w:bidi="hi-IN"/>
              </w:rPr>
            </w:pPr>
            <w:r w:rsidRPr="00EF0088">
              <w:rPr>
                <w:rFonts w:ascii="Times New Roman" w:eastAsia="Lucida Sans Unicode" w:hAnsi="Times New Roman" w:cs="Calibri"/>
                <w:kern w:val="1"/>
                <w:sz w:val="24"/>
                <w:szCs w:val="24"/>
                <w:lang w:eastAsia="hi-IN" w:bidi="hi-IN"/>
              </w:rPr>
              <w:t>Не более  1часа</w:t>
            </w:r>
          </w:p>
        </w:tc>
      </w:tr>
      <w:tr w:rsidR="00A1794A" w:rsidRPr="00CB2A07" w:rsidTr="002C17D8">
        <w:trPr>
          <w:trHeight w:val="180"/>
        </w:trPr>
        <w:tc>
          <w:tcPr>
            <w:tcW w:w="4536" w:type="dxa"/>
          </w:tcPr>
          <w:p w:rsidR="00A1794A" w:rsidRPr="00EF0088" w:rsidRDefault="00A1794A" w:rsidP="004F11B9">
            <w:pPr>
              <w:suppressAutoHyphens/>
              <w:spacing w:after="0" w:line="240" w:lineRule="auto"/>
              <w:ind w:firstLine="38"/>
              <w:rPr>
                <w:rFonts w:ascii="Times New Roman" w:eastAsia="Lucida Sans Unicode" w:hAnsi="Times New Roman" w:cs="Calibri"/>
                <w:iCs/>
                <w:kern w:val="1"/>
                <w:sz w:val="24"/>
                <w:szCs w:val="24"/>
                <w:lang w:eastAsia="hi-IN" w:bidi="hi-IN"/>
              </w:rPr>
            </w:pPr>
            <w:r w:rsidRPr="00EF0088">
              <w:rPr>
                <w:rFonts w:ascii="Times New Roman" w:eastAsia="Lucida Sans Unicode" w:hAnsi="Times New Roman" w:cs="Calibri"/>
                <w:iCs/>
                <w:kern w:val="1"/>
                <w:sz w:val="24"/>
                <w:szCs w:val="24"/>
                <w:lang w:eastAsia="hi-IN" w:bidi="hi-IN"/>
              </w:rPr>
              <w:t xml:space="preserve">Перерывы между периодами непрерывной образовательной деятельности: </w:t>
            </w:r>
          </w:p>
        </w:tc>
        <w:tc>
          <w:tcPr>
            <w:tcW w:w="4820" w:type="dxa"/>
          </w:tcPr>
          <w:p w:rsidR="00A1794A" w:rsidRPr="00EF0088" w:rsidRDefault="00A1794A" w:rsidP="004F11B9">
            <w:pPr>
              <w:suppressAutoHyphens/>
              <w:spacing w:after="0" w:line="240" w:lineRule="auto"/>
              <w:ind w:firstLine="38"/>
              <w:rPr>
                <w:rFonts w:ascii="Times New Roman" w:eastAsia="Lucida Sans Unicode" w:hAnsi="Times New Roman" w:cs="Calibri"/>
                <w:iCs/>
                <w:kern w:val="1"/>
                <w:sz w:val="24"/>
                <w:szCs w:val="24"/>
                <w:lang w:eastAsia="hi-IN" w:bidi="hi-IN"/>
              </w:rPr>
            </w:pPr>
            <w:r w:rsidRPr="00EF0088">
              <w:rPr>
                <w:rFonts w:ascii="Times New Roman" w:eastAsia="Lucida Sans Unicode" w:hAnsi="Times New Roman" w:cs="Calibri"/>
                <w:kern w:val="1"/>
                <w:sz w:val="24"/>
                <w:szCs w:val="24"/>
                <w:lang w:eastAsia="hi-IN" w:bidi="hi-IN"/>
              </w:rPr>
              <w:t>Не менее 10 минут</w:t>
            </w:r>
          </w:p>
        </w:tc>
      </w:tr>
      <w:tr w:rsidR="00A1794A" w:rsidRPr="00CB2A07" w:rsidTr="002C17D8">
        <w:trPr>
          <w:trHeight w:val="119"/>
        </w:trPr>
        <w:tc>
          <w:tcPr>
            <w:tcW w:w="4536" w:type="dxa"/>
          </w:tcPr>
          <w:p w:rsidR="00A1794A" w:rsidRPr="00EF0088" w:rsidRDefault="00A1794A" w:rsidP="004F11B9">
            <w:pPr>
              <w:suppressAutoHyphens/>
              <w:spacing w:after="0" w:line="240" w:lineRule="auto"/>
              <w:ind w:firstLine="38"/>
              <w:rPr>
                <w:rFonts w:ascii="Times New Roman" w:eastAsia="Lucida Sans Unicode" w:hAnsi="Times New Roman" w:cs="Calibri"/>
                <w:iCs/>
                <w:kern w:val="1"/>
                <w:sz w:val="24"/>
                <w:szCs w:val="24"/>
                <w:lang w:eastAsia="hi-IN" w:bidi="hi-IN"/>
              </w:rPr>
            </w:pPr>
            <w:r w:rsidRPr="00EF0088">
              <w:rPr>
                <w:rFonts w:ascii="Times New Roman" w:eastAsia="Lucida Sans Unicode" w:hAnsi="Times New Roman" w:cs="Calibri"/>
                <w:iCs/>
                <w:kern w:val="1"/>
                <w:sz w:val="24"/>
                <w:szCs w:val="24"/>
                <w:lang w:eastAsia="hi-IN" w:bidi="hi-IN"/>
              </w:rPr>
              <w:t xml:space="preserve">Занятия по дополнительному образованию </w:t>
            </w:r>
            <w:r w:rsidRPr="00EF0088">
              <w:rPr>
                <w:rFonts w:ascii="Times New Roman" w:eastAsia="Lucida Sans Unicode" w:hAnsi="Times New Roman" w:cs="Calibri"/>
                <w:kern w:val="1"/>
                <w:sz w:val="24"/>
                <w:szCs w:val="24"/>
                <w:lang w:eastAsia="hi-IN" w:bidi="hi-IN"/>
              </w:rPr>
              <w:t>(студии, кружки, секции и т.п.)</w:t>
            </w:r>
          </w:p>
        </w:tc>
        <w:tc>
          <w:tcPr>
            <w:tcW w:w="4820" w:type="dxa"/>
          </w:tcPr>
          <w:p w:rsidR="00A1794A" w:rsidRPr="00EF0088" w:rsidRDefault="00A1794A" w:rsidP="004F11B9">
            <w:pPr>
              <w:suppressAutoHyphens/>
              <w:spacing w:after="0" w:line="240" w:lineRule="auto"/>
              <w:ind w:firstLine="38"/>
              <w:rPr>
                <w:rFonts w:ascii="Times New Roman" w:eastAsia="Lucida Sans Unicode" w:hAnsi="Times New Roman" w:cs="Calibri"/>
                <w:kern w:val="1"/>
                <w:sz w:val="24"/>
                <w:szCs w:val="24"/>
                <w:lang w:eastAsia="hi-IN" w:bidi="hi-IN"/>
              </w:rPr>
            </w:pPr>
            <w:r w:rsidRPr="00EF0088">
              <w:rPr>
                <w:rFonts w:ascii="Times New Roman" w:eastAsia="Lucida Sans Unicode" w:hAnsi="Times New Roman" w:cs="Calibri"/>
                <w:kern w:val="1"/>
                <w:sz w:val="24"/>
                <w:szCs w:val="24"/>
                <w:lang w:eastAsia="hi-IN" w:bidi="hi-IN"/>
              </w:rPr>
              <w:t xml:space="preserve">Не чаще 2 раз в неделю </w:t>
            </w:r>
          </w:p>
          <w:p w:rsidR="00A1794A" w:rsidRPr="00EF0088" w:rsidRDefault="00A1794A" w:rsidP="004F11B9">
            <w:pPr>
              <w:suppressAutoHyphens/>
              <w:spacing w:after="0" w:line="240" w:lineRule="auto"/>
              <w:ind w:firstLine="38"/>
              <w:rPr>
                <w:rFonts w:ascii="Times New Roman" w:eastAsia="Lucida Sans Unicode" w:hAnsi="Times New Roman" w:cs="Calibri"/>
                <w:iCs/>
                <w:kern w:val="1"/>
                <w:sz w:val="24"/>
                <w:szCs w:val="24"/>
                <w:lang w:eastAsia="hi-IN" w:bidi="hi-IN"/>
              </w:rPr>
            </w:pPr>
            <w:r w:rsidRPr="00EF0088">
              <w:rPr>
                <w:rFonts w:ascii="Times New Roman" w:eastAsia="Lucida Sans Unicode" w:hAnsi="Times New Roman" w:cs="Calibri"/>
                <w:kern w:val="1"/>
                <w:sz w:val="24"/>
                <w:szCs w:val="24"/>
                <w:lang w:eastAsia="hi-IN" w:bidi="hi-IN"/>
              </w:rPr>
              <w:t>(не более 30 минут)</w:t>
            </w:r>
          </w:p>
        </w:tc>
      </w:tr>
      <w:tr w:rsidR="00A1794A" w:rsidRPr="00CB2A07" w:rsidTr="002C17D8">
        <w:trPr>
          <w:trHeight w:val="119"/>
        </w:trPr>
        <w:tc>
          <w:tcPr>
            <w:tcW w:w="4536" w:type="dxa"/>
          </w:tcPr>
          <w:p w:rsidR="00A1794A" w:rsidRPr="00EF0088" w:rsidRDefault="00A1794A" w:rsidP="004F11B9">
            <w:pPr>
              <w:suppressAutoHyphens/>
              <w:spacing w:after="0" w:line="240" w:lineRule="auto"/>
              <w:ind w:firstLine="38"/>
              <w:rPr>
                <w:rFonts w:ascii="Times New Roman" w:eastAsia="Lucida Sans Unicode" w:hAnsi="Times New Roman" w:cs="Calibri"/>
                <w:iCs/>
                <w:kern w:val="1"/>
                <w:sz w:val="24"/>
                <w:szCs w:val="24"/>
                <w:lang w:eastAsia="hi-IN" w:bidi="hi-IN"/>
              </w:rPr>
            </w:pPr>
            <w:r w:rsidRPr="00EF0088">
              <w:rPr>
                <w:rFonts w:ascii="Times New Roman" w:eastAsia="Lucida Sans Unicode" w:hAnsi="Times New Roman" w:cs="Calibri"/>
                <w:iCs/>
                <w:kern w:val="1"/>
                <w:sz w:val="24"/>
                <w:szCs w:val="24"/>
                <w:lang w:eastAsia="hi-IN" w:bidi="hi-IN"/>
              </w:rPr>
              <w:t>Непосредственно образовательную деятельность с использованием компьютеров:</w:t>
            </w:r>
          </w:p>
        </w:tc>
        <w:tc>
          <w:tcPr>
            <w:tcW w:w="4820" w:type="dxa"/>
          </w:tcPr>
          <w:p w:rsidR="00A1794A" w:rsidRPr="00EF0088" w:rsidRDefault="00A1794A" w:rsidP="004F11B9">
            <w:pPr>
              <w:suppressAutoHyphens/>
              <w:spacing w:after="0" w:line="240" w:lineRule="auto"/>
              <w:ind w:firstLine="38"/>
              <w:rPr>
                <w:rFonts w:ascii="Times New Roman" w:eastAsia="Lucida Sans Unicode" w:hAnsi="Times New Roman" w:cs="Calibri"/>
                <w:iCs/>
                <w:kern w:val="1"/>
                <w:sz w:val="24"/>
                <w:szCs w:val="24"/>
                <w:lang w:eastAsia="hi-IN" w:bidi="hi-IN"/>
              </w:rPr>
            </w:pPr>
            <w:r w:rsidRPr="00EF0088">
              <w:rPr>
                <w:rFonts w:ascii="Times New Roman" w:eastAsia="Lucida Sans Unicode" w:hAnsi="Times New Roman" w:cs="Calibri"/>
                <w:iCs/>
                <w:kern w:val="1"/>
                <w:sz w:val="24"/>
                <w:szCs w:val="24"/>
                <w:lang w:eastAsia="hi-IN" w:bidi="hi-IN"/>
              </w:rPr>
              <w:t>Следует проводить не более 1 в течение дня и не чаще 3 раз в неделю в дни наиболее высокой работоспособности: во вторник, в среду и четверг</w:t>
            </w:r>
          </w:p>
        </w:tc>
      </w:tr>
    </w:tbl>
    <w:p w:rsidR="000508C2" w:rsidRPr="00CB2A07" w:rsidRDefault="000508C2" w:rsidP="00A84236">
      <w:pPr>
        <w:spacing w:after="0" w:line="240" w:lineRule="auto"/>
        <w:ind w:firstLine="709"/>
        <w:jc w:val="both"/>
        <w:rPr>
          <w:rFonts w:ascii="Times New Roman" w:eastAsia="Calibri" w:hAnsi="Times New Roman" w:cs="Calibri"/>
          <w:bCs/>
          <w:sz w:val="26"/>
          <w:szCs w:val="26"/>
        </w:rPr>
      </w:pPr>
    </w:p>
    <w:p w:rsidR="000508C2" w:rsidRPr="00CB2A07" w:rsidRDefault="000508C2" w:rsidP="00A84236">
      <w:pPr>
        <w:pStyle w:val="a8"/>
        <w:ind w:firstLine="709"/>
        <w:jc w:val="both"/>
      </w:pPr>
      <w:r w:rsidRPr="00CB2A07">
        <w:t>При составлении и организации режима дня учитываются обязательные, повторяющиеся (стереотипные) компоненты:</w:t>
      </w:r>
    </w:p>
    <w:p w:rsidR="000508C2" w:rsidRPr="00CB2A07" w:rsidRDefault="000508C2" w:rsidP="00A84236">
      <w:pPr>
        <w:pStyle w:val="a8"/>
        <w:ind w:firstLine="709"/>
        <w:jc w:val="both"/>
      </w:pPr>
      <w:r w:rsidRPr="00CB2A07">
        <w:t>- время приема пищи;</w:t>
      </w:r>
    </w:p>
    <w:p w:rsidR="000508C2" w:rsidRPr="00CB2A07" w:rsidRDefault="000508C2" w:rsidP="00A84236">
      <w:pPr>
        <w:pStyle w:val="a8"/>
        <w:ind w:firstLine="709"/>
        <w:jc w:val="both"/>
      </w:pPr>
      <w:r w:rsidRPr="00CB2A07">
        <w:t>- укладывание на дневной сон;</w:t>
      </w:r>
    </w:p>
    <w:p w:rsidR="000508C2" w:rsidRPr="00CB2A07" w:rsidRDefault="000508C2" w:rsidP="00A84236">
      <w:pPr>
        <w:pStyle w:val="a8"/>
        <w:ind w:firstLine="709"/>
        <w:jc w:val="both"/>
      </w:pPr>
      <w:r w:rsidRPr="00CB2A07">
        <w:t>-общая длительность пребывания ребенка на открытом воздухе и в помещениях.</w:t>
      </w:r>
    </w:p>
    <w:p w:rsidR="000508C2" w:rsidRPr="00CB2A07" w:rsidRDefault="000508C2" w:rsidP="00A84236">
      <w:pPr>
        <w:spacing w:after="0" w:line="240" w:lineRule="auto"/>
        <w:ind w:firstLine="709"/>
        <w:jc w:val="both"/>
        <w:rPr>
          <w:rFonts w:ascii="Times New Roman" w:eastAsia="Calibri" w:hAnsi="Times New Roman" w:cs="Calibri"/>
          <w:bCs/>
          <w:sz w:val="24"/>
          <w:szCs w:val="24"/>
        </w:rPr>
      </w:pPr>
      <w:r w:rsidRPr="00CB2A07">
        <w:rPr>
          <w:rFonts w:ascii="Times New Roman" w:eastAsia="Calibri" w:hAnsi="Times New Roman" w:cs="Calibri"/>
          <w:bCs/>
          <w:sz w:val="24"/>
          <w:szCs w:val="24"/>
        </w:rPr>
        <w:t>В ДОУ предусмотрено 5 разовое питание. Интервал времени между завтраком и вторым завтраком – 1,5 часа, вторым завтраком и обедом – 2 часа, между обедом и полдником – 3,5 часа, полдником и ужином – 2 часа.</w:t>
      </w:r>
    </w:p>
    <w:p w:rsidR="000508C2" w:rsidRPr="00CB2A07" w:rsidRDefault="000508C2" w:rsidP="00A84236">
      <w:pPr>
        <w:tabs>
          <w:tab w:val="left" w:pos="709"/>
        </w:tabs>
        <w:spacing w:after="0" w:line="240" w:lineRule="auto"/>
        <w:ind w:firstLine="709"/>
        <w:jc w:val="both"/>
        <w:rPr>
          <w:rFonts w:ascii="Times New Roman" w:eastAsia="Calibri" w:hAnsi="Times New Roman" w:cs="Calibri"/>
          <w:bCs/>
          <w:sz w:val="24"/>
          <w:szCs w:val="24"/>
        </w:rPr>
      </w:pPr>
      <w:r w:rsidRPr="00CB2A07">
        <w:rPr>
          <w:rFonts w:ascii="Times New Roman" w:eastAsia="Calibri" w:hAnsi="Times New Roman" w:cs="Calibri"/>
          <w:bCs/>
          <w:sz w:val="24"/>
          <w:szCs w:val="24"/>
        </w:rPr>
        <w:tab/>
        <w:t xml:space="preserve"> График выдачи пищи разрабатывается в соответствии с возрастными особенностями детей и временем года.</w:t>
      </w:r>
    </w:p>
    <w:p w:rsidR="000508C2" w:rsidRPr="00CB2A07" w:rsidRDefault="000508C2" w:rsidP="00A84236">
      <w:pPr>
        <w:pStyle w:val="a8"/>
        <w:ind w:firstLine="709"/>
        <w:jc w:val="both"/>
      </w:pPr>
      <w:r w:rsidRPr="00CB2A07">
        <w:t>При организации режимных процессов в ДОУ учитываются следующие позиции:</w:t>
      </w:r>
    </w:p>
    <w:p w:rsidR="000508C2" w:rsidRPr="00CB2A07" w:rsidRDefault="000508C2" w:rsidP="008A7181">
      <w:pPr>
        <w:pStyle w:val="a8"/>
        <w:numPr>
          <w:ilvl w:val="0"/>
          <w:numId w:val="50"/>
        </w:numPr>
        <w:ind w:firstLine="709"/>
        <w:jc w:val="both"/>
      </w:pPr>
      <w:r w:rsidRPr="00CB2A07">
        <w:t>полное и своевременное удовлетворение всех органических потребностей детей (в дневном сне, питании);</w:t>
      </w:r>
    </w:p>
    <w:p w:rsidR="000508C2" w:rsidRPr="00CB2A07" w:rsidRDefault="000508C2" w:rsidP="008A7181">
      <w:pPr>
        <w:pStyle w:val="a8"/>
        <w:numPr>
          <w:ilvl w:val="0"/>
          <w:numId w:val="50"/>
        </w:numPr>
        <w:ind w:firstLine="709"/>
        <w:jc w:val="both"/>
      </w:pPr>
      <w:r w:rsidRPr="00CB2A07">
        <w:lastRenderedPageBreak/>
        <w:t>тщательный гигиенический уход, обеспечение чистоты тела, одежды, постели;</w:t>
      </w:r>
    </w:p>
    <w:p w:rsidR="000508C2" w:rsidRPr="00CB2A07" w:rsidRDefault="000508C2" w:rsidP="008A7181">
      <w:pPr>
        <w:pStyle w:val="a8"/>
        <w:numPr>
          <w:ilvl w:val="0"/>
          <w:numId w:val="50"/>
        </w:numPr>
        <w:ind w:firstLine="709"/>
        <w:jc w:val="both"/>
      </w:pPr>
      <w:r w:rsidRPr="00CB2A07">
        <w:t>привлечение детей к посильному участию в режимных процессах; поощрение самостоятельности и активности;</w:t>
      </w:r>
    </w:p>
    <w:p w:rsidR="000508C2" w:rsidRPr="00CB2A07" w:rsidRDefault="000508C2" w:rsidP="008A7181">
      <w:pPr>
        <w:pStyle w:val="a8"/>
        <w:numPr>
          <w:ilvl w:val="0"/>
          <w:numId w:val="50"/>
        </w:numPr>
        <w:ind w:firstLine="709"/>
        <w:jc w:val="both"/>
      </w:pPr>
      <w:r w:rsidRPr="00CB2A07">
        <w:t>формирование культурно-гигиенических навыков;</w:t>
      </w:r>
    </w:p>
    <w:p w:rsidR="000508C2" w:rsidRPr="00CB2A07" w:rsidRDefault="000508C2" w:rsidP="008A7181">
      <w:pPr>
        <w:pStyle w:val="a8"/>
        <w:numPr>
          <w:ilvl w:val="0"/>
          <w:numId w:val="50"/>
        </w:numPr>
        <w:ind w:firstLine="709"/>
        <w:jc w:val="both"/>
      </w:pPr>
      <w:r w:rsidRPr="00CB2A07">
        <w:t>эмоциональное общение в ходе выполнения режимных процессов;</w:t>
      </w:r>
    </w:p>
    <w:p w:rsidR="000508C2" w:rsidRPr="00CB2A07" w:rsidRDefault="000508C2" w:rsidP="008A7181">
      <w:pPr>
        <w:pStyle w:val="a8"/>
        <w:numPr>
          <w:ilvl w:val="0"/>
          <w:numId w:val="50"/>
        </w:numPr>
        <w:ind w:firstLine="709"/>
        <w:jc w:val="both"/>
      </w:pPr>
      <w:r w:rsidRPr="00CB2A07">
        <w:t>учет потребностей детей, индивидуальн</w:t>
      </w:r>
      <w:r>
        <w:t>ых особенностей каждого ребенка.</w:t>
      </w:r>
    </w:p>
    <w:p w:rsidR="000508C2" w:rsidRPr="00CB2A07" w:rsidRDefault="000508C2" w:rsidP="00A84236">
      <w:pPr>
        <w:spacing w:after="0" w:line="240" w:lineRule="auto"/>
        <w:ind w:firstLine="709"/>
        <w:jc w:val="both"/>
        <w:rPr>
          <w:rFonts w:ascii="Times New Roman" w:eastAsia="Calibri" w:hAnsi="Times New Roman" w:cs="Calibri"/>
          <w:i/>
          <w:sz w:val="24"/>
          <w:szCs w:val="24"/>
        </w:rPr>
      </w:pPr>
      <w:r w:rsidRPr="00CB2A07">
        <w:rPr>
          <w:rFonts w:ascii="Times New Roman" w:eastAsia="Calibri" w:hAnsi="Times New Roman" w:cs="Calibri"/>
          <w:sz w:val="24"/>
          <w:szCs w:val="24"/>
        </w:rPr>
        <w:t xml:space="preserve">           Составляющие режима структурированы на основе режимного расписания в двух вариантах в зависимости от сезона (летнего и зимнего) </w:t>
      </w:r>
      <w:r w:rsidRPr="00CB2A07">
        <w:rPr>
          <w:rFonts w:ascii="Times New Roman" w:eastAsia="Calibri" w:hAnsi="Times New Roman" w:cs="Calibri"/>
          <w:i/>
          <w:sz w:val="24"/>
          <w:szCs w:val="24"/>
        </w:rPr>
        <w:t>(</w:t>
      </w:r>
      <w:r w:rsidRPr="007E2170">
        <w:rPr>
          <w:rFonts w:ascii="Times New Roman" w:eastAsia="Calibri" w:hAnsi="Times New Roman" w:cs="Calibri"/>
          <w:i/>
          <w:sz w:val="24"/>
          <w:szCs w:val="24"/>
        </w:rPr>
        <w:t xml:space="preserve">Приложение № </w:t>
      </w:r>
      <w:r w:rsidR="007E2170">
        <w:rPr>
          <w:rFonts w:ascii="Times New Roman" w:eastAsia="Calibri" w:hAnsi="Times New Roman" w:cs="Calibri"/>
          <w:i/>
          <w:sz w:val="24"/>
          <w:szCs w:val="24"/>
        </w:rPr>
        <w:t>6</w:t>
      </w:r>
      <w:r w:rsidRPr="007E2170">
        <w:rPr>
          <w:rFonts w:ascii="Times New Roman" w:eastAsia="Calibri" w:hAnsi="Times New Roman" w:cs="Calibri"/>
          <w:i/>
          <w:sz w:val="24"/>
          <w:szCs w:val="24"/>
        </w:rPr>
        <w:t>).</w:t>
      </w:r>
    </w:p>
    <w:p w:rsidR="008C5859" w:rsidRDefault="008C5859" w:rsidP="00A84236">
      <w:pPr>
        <w:spacing w:after="0" w:line="240" w:lineRule="auto"/>
        <w:ind w:firstLine="709"/>
        <w:jc w:val="center"/>
        <w:rPr>
          <w:rFonts w:ascii="Times New Roman" w:hAnsi="Times New Roman"/>
          <w:b/>
          <w:sz w:val="28"/>
          <w:szCs w:val="28"/>
        </w:rPr>
      </w:pPr>
    </w:p>
    <w:p w:rsidR="000508C2" w:rsidRPr="00A1794A" w:rsidRDefault="000508C2" w:rsidP="00A84236">
      <w:pPr>
        <w:spacing w:after="0" w:line="240" w:lineRule="auto"/>
        <w:ind w:firstLine="709"/>
        <w:contextualSpacing/>
        <w:jc w:val="center"/>
        <w:rPr>
          <w:rFonts w:ascii="Times New Roman" w:eastAsia="Calibri" w:hAnsi="Times New Roman" w:cs="Calibri"/>
          <w:b/>
          <w:sz w:val="24"/>
          <w:szCs w:val="24"/>
        </w:rPr>
      </w:pPr>
      <w:r w:rsidRPr="00A1794A">
        <w:rPr>
          <w:rFonts w:ascii="Times New Roman" w:eastAsia="Calibri" w:hAnsi="Times New Roman" w:cs="Calibri"/>
          <w:b/>
          <w:sz w:val="24"/>
          <w:szCs w:val="24"/>
        </w:rPr>
        <w:t>Расписание  непосредственно-образовательной деятельности</w:t>
      </w:r>
    </w:p>
    <w:p w:rsidR="000508C2" w:rsidRPr="00A1794A" w:rsidRDefault="00AA5C2B" w:rsidP="00A84236">
      <w:pPr>
        <w:spacing w:after="0" w:line="240" w:lineRule="auto"/>
        <w:ind w:firstLine="709"/>
        <w:contextualSpacing/>
        <w:jc w:val="center"/>
        <w:rPr>
          <w:rFonts w:ascii="Times New Roman" w:eastAsia="Calibri" w:hAnsi="Times New Roman" w:cs="Calibri"/>
          <w:b/>
          <w:sz w:val="24"/>
          <w:szCs w:val="24"/>
        </w:rPr>
      </w:pPr>
      <w:r w:rsidRPr="00A1794A">
        <w:rPr>
          <w:rFonts w:ascii="Times New Roman" w:eastAsia="Calibri" w:hAnsi="Times New Roman" w:cs="Calibri"/>
          <w:b/>
          <w:sz w:val="24"/>
          <w:szCs w:val="24"/>
        </w:rPr>
        <w:t>подготовительной</w:t>
      </w:r>
      <w:r w:rsidR="000508C2" w:rsidRPr="00A1794A">
        <w:rPr>
          <w:rFonts w:ascii="Times New Roman" w:eastAsia="Calibri" w:hAnsi="Times New Roman" w:cs="Calibri"/>
          <w:b/>
          <w:sz w:val="24"/>
          <w:szCs w:val="24"/>
        </w:rPr>
        <w:t xml:space="preserve"> группы компенсирующей направленности</w:t>
      </w:r>
    </w:p>
    <w:p w:rsidR="000508C2" w:rsidRPr="00CB2A07" w:rsidRDefault="000508C2" w:rsidP="00A84236">
      <w:pPr>
        <w:spacing w:after="0" w:line="240" w:lineRule="auto"/>
        <w:ind w:firstLine="709"/>
        <w:jc w:val="right"/>
        <w:rPr>
          <w:rFonts w:ascii="Times New Roman" w:eastAsia="Calibri" w:hAnsi="Times New Roman" w:cs="Calibri"/>
          <w:b/>
          <w:sz w:val="24"/>
          <w:szCs w:val="24"/>
        </w:rPr>
      </w:pPr>
    </w:p>
    <w:tbl>
      <w:tblPr>
        <w:tblW w:w="9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6"/>
        <w:gridCol w:w="1638"/>
        <w:gridCol w:w="4324"/>
        <w:gridCol w:w="2053"/>
      </w:tblGrid>
      <w:tr w:rsidR="000508C2" w:rsidRPr="00F74D43" w:rsidTr="007D6979">
        <w:trPr>
          <w:trHeight w:val="412"/>
          <w:jc w:val="center"/>
        </w:trPr>
        <w:tc>
          <w:tcPr>
            <w:tcW w:w="3214" w:type="dxa"/>
            <w:gridSpan w:val="2"/>
          </w:tcPr>
          <w:p w:rsidR="000508C2" w:rsidRPr="00F74D43" w:rsidRDefault="000508C2" w:rsidP="00A84236">
            <w:pPr>
              <w:spacing w:after="0" w:line="240" w:lineRule="auto"/>
              <w:contextualSpacing/>
              <w:jc w:val="center"/>
              <w:rPr>
                <w:rFonts w:ascii="Times New Roman" w:eastAsia="Calibri" w:hAnsi="Times New Roman" w:cs="Calibri"/>
                <w:b/>
                <w:bCs/>
                <w:iCs/>
                <w:sz w:val="24"/>
                <w:szCs w:val="24"/>
              </w:rPr>
            </w:pPr>
            <w:r w:rsidRPr="00F74D43">
              <w:rPr>
                <w:rFonts w:ascii="Times New Roman" w:eastAsia="Calibri" w:hAnsi="Times New Roman" w:cs="Calibri"/>
                <w:b/>
                <w:bCs/>
                <w:iCs/>
                <w:sz w:val="24"/>
                <w:szCs w:val="24"/>
              </w:rPr>
              <w:t>День недели</w:t>
            </w:r>
          </w:p>
        </w:tc>
        <w:tc>
          <w:tcPr>
            <w:tcW w:w="4324" w:type="dxa"/>
          </w:tcPr>
          <w:p w:rsidR="000508C2" w:rsidRPr="00F74D43" w:rsidRDefault="000508C2" w:rsidP="00A84236">
            <w:pPr>
              <w:spacing w:after="0" w:line="240" w:lineRule="auto"/>
              <w:contextualSpacing/>
              <w:jc w:val="center"/>
              <w:rPr>
                <w:rFonts w:ascii="Times New Roman" w:eastAsia="Calibri" w:hAnsi="Times New Roman" w:cs="Calibri"/>
                <w:b/>
                <w:bCs/>
                <w:iCs/>
                <w:sz w:val="24"/>
                <w:szCs w:val="24"/>
              </w:rPr>
            </w:pPr>
            <w:r w:rsidRPr="00F74D43">
              <w:rPr>
                <w:rFonts w:ascii="Times New Roman" w:eastAsia="Calibri" w:hAnsi="Times New Roman" w:cs="Calibri"/>
                <w:b/>
                <w:bCs/>
                <w:iCs/>
                <w:sz w:val="24"/>
                <w:szCs w:val="24"/>
              </w:rPr>
              <w:t>НОД</w:t>
            </w:r>
          </w:p>
        </w:tc>
        <w:tc>
          <w:tcPr>
            <w:tcW w:w="2053" w:type="dxa"/>
          </w:tcPr>
          <w:p w:rsidR="000508C2" w:rsidRPr="00F74D43" w:rsidRDefault="000508C2" w:rsidP="00A84236">
            <w:pPr>
              <w:spacing w:after="0" w:line="240" w:lineRule="auto"/>
              <w:contextualSpacing/>
              <w:jc w:val="center"/>
              <w:rPr>
                <w:rFonts w:ascii="Times New Roman" w:eastAsia="Calibri" w:hAnsi="Times New Roman" w:cs="Calibri"/>
                <w:b/>
                <w:bCs/>
                <w:iCs/>
                <w:sz w:val="24"/>
                <w:szCs w:val="24"/>
              </w:rPr>
            </w:pPr>
            <w:r w:rsidRPr="00F74D43">
              <w:rPr>
                <w:rFonts w:ascii="Times New Roman" w:eastAsia="Calibri" w:hAnsi="Times New Roman" w:cs="Calibri"/>
                <w:b/>
                <w:bCs/>
                <w:iCs/>
                <w:sz w:val="24"/>
                <w:szCs w:val="24"/>
              </w:rPr>
              <w:t>Время</w:t>
            </w:r>
          </w:p>
        </w:tc>
      </w:tr>
      <w:tr w:rsidR="000508C2" w:rsidRPr="00F74D43" w:rsidTr="007D6979">
        <w:trPr>
          <w:cantSplit/>
          <w:trHeight w:val="849"/>
          <w:jc w:val="center"/>
        </w:trPr>
        <w:tc>
          <w:tcPr>
            <w:tcW w:w="1576" w:type="dxa"/>
            <w:tcBorders>
              <w:right w:val="single" w:sz="4" w:space="0" w:color="auto"/>
            </w:tcBorders>
          </w:tcPr>
          <w:p w:rsidR="000508C2" w:rsidRPr="00F74D43" w:rsidRDefault="000508C2" w:rsidP="00A84236">
            <w:pPr>
              <w:spacing w:after="0" w:line="240" w:lineRule="auto"/>
              <w:contextualSpacing/>
              <w:jc w:val="both"/>
              <w:rPr>
                <w:rFonts w:ascii="Times New Roman" w:eastAsia="Calibri" w:hAnsi="Times New Roman" w:cs="Calibri"/>
                <w:bCs/>
                <w:iCs/>
                <w:sz w:val="24"/>
                <w:szCs w:val="24"/>
              </w:rPr>
            </w:pPr>
          </w:p>
          <w:p w:rsidR="000508C2" w:rsidRPr="00F74D43" w:rsidRDefault="000508C2" w:rsidP="00A84236">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Понедельник</w:t>
            </w:r>
          </w:p>
        </w:tc>
        <w:tc>
          <w:tcPr>
            <w:tcW w:w="1638" w:type="dxa"/>
            <w:tcBorders>
              <w:left w:val="single" w:sz="4" w:space="0" w:color="auto"/>
            </w:tcBorders>
          </w:tcPr>
          <w:p w:rsidR="000508C2" w:rsidRPr="00F74D43" w:rsidRDefault="000508C2" w:rsidP="00A84236">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 xml:space="preserve">I </w:t>
            </w:r>
          </w:p>
          <w:p w:rsidR="000508C2" w:rsidRPr="00F74D43" w:rsidRDefault="000508C2" w:rsidP="00A84236">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половина дня</w:t>
            </w:r>
          </w:p>
        </w:tc>
        <w:tc>
          <w:tcPr>
            <w:tcW w:w="4324" w:type="dxa"/>
          </w:tcPr>
          <w:p w:rsidR="000508C2" w:rsidRPr="00F74D43" w:rsidRDefault="000508C2" w:rsidP="00A84236">
            <w:pPr>
              <w:spacing w:after="0" w:line="240" w:lineRule="auto"/>
              <w:contextualSpacing/>
              <w:jc w:val="both"/>
              <w:rPr>
                <w:rFonts w:ascii="Times New Roman" w:eastAsia="Calibri" w:hAnsi="Times New Roman" w:cs="Calibri"/>
                <w:sz w:val="24"/>
                <w:szCs w:val="24"/>
              </w:rPr>
            </w:pPr>
            <w:r w:rsidRPr="00F74D43">
              <w:rPr>
                <w:rFonts w:ascii="Times New Roman" w:eastAsia="Calibri" w:hAnsi="Times New Roman" w:cs="Calibri"/>
                <w:sz w:val="24"/>
                <w:szCs w:val="24"/>
              </w:rPr>
              <w:t>Логопедическое</w:t>
            </w:r>
          </w:p>
          <w:p w:rsidR="000508C2" w:rsidRDefault="005E431D" w:rsidP="00A84236">
            <w:pPr>
              <w:spacing w:after="0" w:line="240" w:lineRule="auto"/>
              <w:contextualSpacing/>
              <w:jc w:val="both"/>
              <w:rPr>
                <w:rFonts w:ascii="Times New Roman" w:eastAsia="Calibri" w:hAnsi="Times New Roman" w:cs="Calibri"/>
                <w:sz w:val="24"/>
                <w:szCs w:val="24"/>
              </w:rPr>
            </w:pPr>
            <w:r w:rsidRPr="00F74D43">
              <w:rPr>
                <w:rFonts w:ascii="Times New Roman" w:eastAsia="Calibri" w:hAnsi="Times New Roman" w:cs="Calibri"/>
                <w:sz w:val="24"/>
                <w:szCs w:val="24"/>
              </w:rPr>
              <w:t>Художественно-эстетическое  развитие (муз.)</w:t>
            </w:r>
          </w:p>
          <w:p w:rsidR="006D058D" w:rsidRPr="00F74D43" w:rsidRDefault="006D058D" w:rsidP="00A84236">
            <w:pPr>
              <w:spacing w:after="0" w:line="240" w:lineRule="auto"/>
              <w:contextualSpacing/>
              <w:jc w:val="both"/>
              <w:rPr>
                <w:rFonts w:ascii="Times New Roman" w:eastAsia="Calibri" w:hAnsi="Times New Roman" w:cs="Calibri"/>
                <w:sz w:val="24"/>
                <w:szCs w:val="24"/>
              </w:rPr>
            </w:pPr>
            <w:r w:rsidRPr="00F74D43">
              <w:rPr>
                <w:rFonts w:ascii="Times New Roman" w:eastAsia="Calibri" w:hAnsi="Times New Roman" w:cs="Calibri"/>
                <w:sz w:val="24"/>
                <w:szCs w:val="24"/>
              </w:rPr>
              <w:t>Художественно-эстетическое  развитие (а/л)</w:t>
            </w:r>
          </w:p>
        </w:tc>
        <w:tc>
          <w:tcPr>
            <w:tcW w:w="2053" w:type="dxa"/>
          </w:tcPr>
          <w:p w:rsidR="000508C2" w:rsidRPr="00F74D43" w:rsidRDefault="00F75C8C" w:rsidP="00A84236">
            <w:pPr>
              <w:spacing w:after="0" w:line="240" w:lineRule="auto"/>
              <w:ind w:left="-108"/>
              <w:contextualSpacing/>
              <w:jc w:val="center"/>
              <w:rPr>
                <w:rFonts w:ascii="Times New Roman" w:eastAsia="Calibri" w:hAnsi="Times New Roman" w:cs="Calibri"/>
                <w:sz w:val="24"/>
                <w:szCs w:val="24"/>
              </w:rPr>
            </w:pPr>
            <w:r>
              <w:rPr>
                <w:rFonts w:ascii="Times New Roman" w:eastAsia="Calibri" w:hAnsi="Times New Roman" w:cs="Calibri"/>
                <w:sz w:val="24"/>
                <w:szCs w:val="24"/>
              </w:rPr>
              <w:t>9.00 – 9.30</w:t>
            </w:r>
          </w:p>
          <w:p w:rsidR="000508C2" w:rsidRPr="00F74D43" w:rsidRDefault="006D058D" w:rsidP="00A84236">
            <w:pPr>
              <w:spacing w:after="0" w:line="240" w:lineRule="auto"/>
              <w:ind w:right="33"/>
              <w:contextualSpacing/>
              <w:jc w:val="center"/>
              <w:rPr>
                <w:rFonts w:ascii="Times New Roman" w:eastAsia="Calibri" w:hAnsi="Times New Roman" w:cs="Calibri"/>
                <w:sz w:val="24"/>
                <w:szCs w:val="24"/>
              </w:rPr>
            </w:pPr>
            <w:r>
              <w:rPr>
                <w:rFonts w:ascii="Times New Roman" w:eastAsia="Calibri" w:hAnsi="Times New Roman" w:cs="Calibri"/>
                <w:sz w:val="24"/>
                <w:szCs w:val="24"/>
              </w:rPr>
              <w:t>9.4</w:t>
            </w:r>
            <w:r w:rsidR="000508C2" w:rsidRPr="00F74D43">
              <w:rPr>
                <w:rFonts w:ascii="Times New Roman" w:eastAsia="Calibri" w:hAnsi="Times New Roman" w:cs="Calibri"/>
                <w:sz w:val="24"/>
                <w:szCs w:val="24"/>
              </w:rPr>
              <w:t>0</w:t>
            </w:r>
            <w:r>
              <w:rPr>
                <w:rFonts w:ascii="Times New Roman" w:eastAsia="Calibri" w:hAnsi="Times New Roman" w:cs="Calibri"/>
                <w:sz w:val="24"/>
                <w:szCs w:val="24"/>
              </w:rPr>
              <w:t xml:space="preserve"> -10.10</w:t>
            </w:r>
          </w:p>
          <w:p w:rsidR="006D058D" w:rsidRDefault="006D058D" w:rsidP="00A84236">
            <w:pPr>
              <w:spacing w:after="0" w:line="240" w:lineRule="auto"/>
              <w:ind w:right="33"/>
              <w:contextualSpacing/>
              <w:jc w:val="center"/>
              <w:rPr>
                <w:rFonts w:ascii="Times New Roman" w:eastAsia="Calibri" w:hAnsi="Times New Roman" w:cs="Calibri"/>
                <w:sz w:val="24"/>
                <w:szCs w:val="24"/>
              </w:rPr>
            </w:pPr>
          </w:p>
          <w:p w:rsidR="000508C2" w:rsidRPr="00F74D43" w:rsidRDefault="006D058D" w:rsidP="00A84236">
            <w:pPr>
              <w:spacing w:after="0" w:line="240" w:lineRule="auto"/>
              <w:ind w:right="33"/>
              <w:contextualSpacing/>
              <w:jc w:val="center"/>
              <w:rPr>
                <w:rFonts w:ascii="Times New Roman" w:eastAsia="Calibri" w:hAnsi="Times New Roman" w:cs="Calibri"/>
                <w:sz w:val="24"/>
                <w:szCs w:val="24"/>
              </w:rPr>
            </w:pPr>
            <w:r>
              <w:rPr>
                <w:rFonts w:ascii="Times New Roman" w:eastAsia="Calibri" w:hAnsi="Times New Roman" w:cs="Calibri"/>
                <w:sz w:val="24"/>
                <w:szCs w:val="24"/>
              </w:rPr>
              <w:t>10.20-10.</w:t>
            </w:r>
            <w:r w:rsidRPr="00F74D43">
              <w:rPr>
                <w:rFonts w:ascii="Times New Roman" w:eastAsia="Calibri" w:hAnsi="Times New Roman" w:cs="Calibri"/>
                <w:sz w:val="24"/>
                <w:szCs w:val="24"/>
              </w:rPr>
              <w:t>5</w:t>
            </w:r>
            <w:r>
              <w:rPr>
                <w:rFonts w:ascii="Times New Roman" w:eastAsia="Calibri" w:hAnsi="Times New Roman" w:cs="Calibri"/>
                <w:sz w:val="24"/>
                <w:szCs w:val="24"/>
              </w:rPr>
              <w:t>0</w:t>
            </w:r>
          </w:p>
        </w:tc>
      </w:tr>
      <w:tr w:rsidR="000508C2" w:rsidRPr="00F74D43" w:rsidTr="007D6979">
        <w:trPr>
          <w:cantSplit/>
          <w:trHeight w:val="874"/>
          <w:jc w:val="center"/>
        </w:trPr>
        <w:tc>
          <w:tcPr>
            <w:tcW w:w="1576" w:type="dxa"/>
            <w:tcBorders>
              <w:right w:val="single" w:sz="4" w:space="0" w:color="auto"/>
            </w:tcBorders>
          </w:tcPr>
          <w:p w:rsidR="000508C2" w:rsidRPr="00F74D43" w:rsidRDefault="000508C2" w:rsidP="00A84236">
            <w:pPr>
              <w:spacing w:after="0" w:line="240" w:lineRule="auto"/>
              <w:contextualSpacing/>
              <w:jc w:val="both"/>
              <w:rPr>
                <w:rFonts w:ascii="Times New Roman" w:eastAsia="Calibri" w:hAnsi="Times New Roman" w:cs="Calibri"/>
                <w:bCs/>
                <w:iCs/>
                <w:sz w:val="24"/>
                <w:szCs w:val="24"/>
              </w:rPr>
            </w:pPr>
          </w:p>
          <w:p w:rsidR="000508C2" w:rsidRPr="00F74D43" w:rsidRDefault="000508C2" w:rsidP="00A84236">
            <w:pPr>
              <w:spacing w:after="0" w:line="240" w:lineRule="auto"/>
              <w:contextualSpacing/>
              <w:jc w:val="both"/>
              <w:rPr>
                <w:rFonts w:ascii="Times New Roman" w:eastAsia="Calibri" w:hAnsi="Times New Roman" w:cs="Calibri"/>
                <w:bCs/>
                <w:iCs/>
                <w:sz w:val="24"/>
                <w:szCs w:val="24"/>
              </w:rPr>
            </w:pPr>
          </w:p>
          <w:p w:rsidR="000508C2" w:rsidRPr="00F74D43" w:rsidRDefault="000508C2" w:rsidP="00A84236">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Вторник</w:t>
            </w:r>
          </w:p>
        </w:tc>
        <w:tc>
          <w:tcPr>
            <w:tcW w:w="1638" w:type="dxa"/>
            <w:tcBorders>
              <w:left w:val="single" w:sz="4" w:space="0" w:color="auto"/>
            </w:tcBorders>
          </w:tcPr>
          <w:p w:rsidR="000508C2" w:rsidRPr="00F74D43" w:rsidRDefault="000508C2" w:rsidP="00A84236">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 xml:space="preserve">I </w:t>
            </w:r>
          </w:p>
          <w:p w:rsidR="000508C2" w:rsidRPr="00F74D43" w:rsidRDefault="000508C2" w:rsidP="00A84236">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половина дня</w:t>
            </w:r>
          </w:p>
          <w:p w:rsidR="000508C2" w:rsidRPr="00F74D43" w:rsidRDefault="000508C2" w:rsidP="00A84236">
            <w:pPr>
              <w:spacing w:after="0" w:line="240" w:lineRule="auto"/>
              <w:contextualSpacing/>
              <w:jc w:val="both"/>
              <w:rPr>
                <w:rFonts w:ascii="Times New Roman" w:eastAsia="Calibri" w:hAnsi="Times New Roman" w:cs="Calibri"/>
                <w:bCs/>
                <w:iCs/>
                <w:sz w:val="24"/>
                <w:szCs w:val="24"/>
              </w:rPr>
            </w:pPr>
          </w:p>
        </w:tc>
        <w:tc>
          <w:tcPr>
            <w:tcW w:w="4324" w:type="dxa"/>
          </w:tcPr>
          <w:p w:rsidR="005E431D" w:rsidRPr="00F74D43" w:rsidRDefault="005E431D" w:rsidP="00A84236">
            <w:pPr>
              <w:spacing w:after="0" w:line="240" w:lineRule="auto"/>
              <w:contextualSpacing/>
              <w:jc w:val="both"/>
              <w:rPr>
                <w:rFonts w:ascii="Times New Roman" w:eastAsia="Calibri" w:hAnsi="Times New Roman" w:cs="Calibri"/>
                <w:sz w:val="24"/>
                <w:szCs w:val="24"/>
              </w:rPr>
            </w:pPr>
            <w:r w:rsidRPr="00F74D43">
              <w:rPr>
                <w:rFonts w:ascii="Times New Roman" w:eastAsia="Calibri" w:hAnsi="Times New Roman" w:cs="Calibri"/>
                <w:sz w:val="24"/>
                <w:szCs w:val="24"/>
              </w:rPr>
              <w:t xml:space="preserve">Логопедическое </w:t>
            </w:r>
          </w:p>
          <w:p w:rsidR="005E431D" w:rsidRPr="00F74D43" w:rsidRDefault="006D058D" w:rsidP="00A84236">
            <w:pPr>
              <w:spacing w:after="0" w:line="240" w:lineRule="auto"/>
              <w:contextualSpacing/>
              <w:jc w:val="both"/>
              <w:rPr>
                <w:rFonts w:ascii="Times New Roman" w:eastAsia="Calibri" w:hAnsi="Times New Roman" w:cs="Calibri"/>
                <w:sz w:val="24"/>
                <w:szCs w:val="24"/>
              </w:rPr>
            </w:pPr>
            <w:r>
              <w:rPr>
                <w:rFonts w:ascii="Times New Roman" w:eastAsia="Calibri" w:hAnsi="Times New Roman" w:cs="Calibri"/>
                <w:sz w:val="24"/>
                <w:szCs w:val="24"/>
              </w:rPr>
              <w:t>Физическое</w:t>
            </w:r>
            <w:r w:rsidR="005E431D" w:rsidRPr="00F74D43">
              <w:rPr>
                <w:rFonts w:ascii="Times New Roman" w:eastAsia="Calibri" w:hAnsi="Times New Roman" w:cs="Calibri"/>
                <w:sz w:val="24"/>
                <w:szCs w:val="24"/>
              </w:rPr>
              <w:t xml:space="preserve"> развитие </w:t>
            </w:r>
          </w:p>
          <w:p w:rsidR="000508C2" w:rsidRPr="00F74D43" w:rsidRDefault="006D058D" w:rsidP="00A84236">
            <w:pPr>
              <w:spacing w:after="0" w:line="240" w:lineRule="auto"/>
              <w:contextualSpacing/>
              <w:jc w:val="both"/>
              <w:rPr>
                <w:rFonts w:ascii="Times New Roman" w:eastAsia="Calibri" w:hAnsi="Times New Roman" w:cs="Calibri"/>
                <w:sz w:val="24"/>
                <w:szCs w:val="24"/>
              </w:rPr>
            </w:pPr>
            <w:r>
              <w:rPr>
                <w:rFonts w:ascii="Times New Roman" w:eastAsia="Calibri" w:hAnsi="Times New Roman" w:cs="Calibri"/>
                <w:sz w:val="24"/>
                <w:szCs w:val="24"/>
              </w:rPr>
              <w:t>Познавательное развитие (Э)</w:t>
            </w:r>
          </w:p>
        </w:tc>
        <w:tc>
          <w:tcPr>
            <w:tcW w:w="2053" w:type="dxa"/>
          </w:tcPr>
          <w:p w:rsidR="000508C2" w:rsidRPr="00F74D43" w:rsidRDefault="006D058D" w:rsidP="00A84236">
            <w:pPr>
              <w:spacing w:after="0" w:line="240" w:lineRule="auto"/>
              <w:contextualSpacing/>
              <w:jc w:val="center"/>
              <w:rPr>
                <w:rFonts w:ascii="Times New Roman" w:eastAsia="Calibri" w:hAnsi="Times New Roman" w:cs="Calibri"/>
                <w:bCs/>
                <w:iCs/>
                <w:sz w:val="24"/>
                <w:szCs w:val="24"/>
              </w:rPr>
            </w:pPr>
            <w:r>
              <w:rPr>
                <w:rFonts w:ascii="Times New Roman" w:eastAsia="Calibri" w:hAnsi="Times New Roman" w:cs="Calibri"/>
                <w:sz w:val="24"/>
                <w:szCs w:val="24"/>
              </w:rPr>
              <w:t>9.00 – 9.30</w:t>
            </w:r>
          </w:p>
          <w:p w:rsidR="000508C2" w:rsidRDefault="006D058D" w:rsidP="00A84236">
            <w:pPr>
              <w:spacing w:after="0" w:line="240" w:lineRule="auto"/>
              <w:contextualSpacing/>
              <w:jc w:val="center"/>
              <w:rPr>
                <w:rFonts w:ascii="Times New Roman" w:eastAsia="Calibri" w:hAnsi="Times New Roman" w:cs="Calibri"/>
                <w:sz w:val="24"/>
                <w:szCs w:val="24"/>
              </w:rPr>
            </w:pPr>
            <w:r>
              <w:rPr>
                <w:rFonts w:ascii="Times New Roman" w:eastAsia="Calibri" w:hAnsi="Times New Roman" w:cs="Calibri"/>
                <w:sz w:val="24"/>
                <w:szCs w:val="24"/>
              </w:rPr>
              <w:t>9.40 – 10.1</w:t>
            </w:r>
            <w:r w:rsidR="000508C2" w:rsidRPr="00F74D43">
              <w:rPr>
                <w:rFonts w:ascii="Times New Roman" w:eastAsia="Calibri" w:hAnsi="Times New Roman" w:cs="Calibri"/>
                <w:sz w:val="24"/>
                <w:szCs w:val="24"/>
              </w:rPr>
              <w:t>0</w:t>
            </w:r>
          </w:p>
          <w:p w:rsidR="006D058D" w:rsidRPr="00F74D43" w:rsidRDefault="006D058D" w:rsidP="00A84236">
            <w:pPr>
              <w:spacing w:after="0" w:line="240" w:lineRule="auto"/>
              <w:contextualSpacing/>
              <w:jc w:val="center"/>
              <w:rPr>
                <w:rFonts w:ascii="Times New Roman" w:eastAsia="Calibri" w:hAnsi="Times New Roman" w:cs="Calibri"/>
                <w:bCs/>
                <w:iCs/>
                <w:sz w:val="24"/>
                <w:szCs w:val="24"/>
              </w:rPr>
            </w:pPr>
            <w:r>
              <w:rPr>
                <w:rFonts w:ascii="Times New Roman" w:eastAsia="Calibri" w:hAnsi="Times New Roman" w:cs="Calibri"/>
                <w:sz w:val="24"/>
                <w:szCs w:val="24"/>
              </w:rPr>
              <w:t>10.20-10-50</w:t>
            </w:r>
          </w:p>
        </w:tc>
      </w:tr>
      <w:tr w:rsidR="000508C2" w:rsidRPr="00F74D43" w:rsidTr="007D6979">
        <w:trPr>
          <w:cantSplit/>
          <w:trHeight w:val="669"/>
          <w:jc w:val="center"/>
        </w:trPr>
        <w:tc>
          <w:tcPr>
            <w:tcW w:w="1576" w:type="dxa"/>
            <w:tcBorders>
              <w:right w:val="single" w:sz="4" w:space="0" w:color="auto"/>
            </w:tcBorders>
          </w:tcPr>
          <w:p w:rsidR="000508C2" w:rsidRPr="00F74D43" w:rsidRDefault="000508C2" w:rsidP="00A84236">
            <w:pPr>
              <w:spacing w:after="0" w:line="240" w:lineRule="auto"/>
              <w:contextualSpacing/>
              <w:jc w:val="both"/>
              <w:rPr>
                <w:rFonts w:ascii="Times New Roman" w:eastAsia="Calibri" w:hAnsi="Times New Roman" w:cs="Calibri"/>
                <w:bCs/>
                <w:iCs/>
                <w:sz w:val="24"/>
                <w:szCs w:val="24"/>
              </w:rPr>
            </w:pPr>
          </w:p>
          <w:p w:rsidR="000508C2" w:rsidRPr="00F74D43" w:rsidRDefault="000508C2" w:rsidP="00A84236">
            <w:pPr>
              <w:spacing w:after="0" w:line="240" w:lineRule="auto"/>
              <w:contextualSpacing/>
              <w:jc w:val="both"/>
              <w:rPr>
                <w:rFonts w:ascii="Times New Roman" w:eastAsia="Calibri" w:hAnsi="Times New Roman" w:cs="Calibri"/>
                <w:bCs/>
                <w:iCs/>
                <w:sz w:val="24"/>
                <w:szCs w:val="24"/>
              </w:rPr>
            </w:pPr>
          </w:p>
          <w:p w:rsidR="000508C2" w:rsidRPr="00F74D43" w:rsidRDefault="000508C2" w:rsidP="00A84236">
            <w:pPr>
              <w:spacing w:after="0" w:line="240" w:lineRule="auto"/>
              <w:contextualSpacing/>
              <w:jc w:val="both"/>
              <w:rPr>
                <w:rFonts w:ascii="Times New Roman" w:eastAsia="Calibri" w:hAnsi="Times New Roman" w:cs="Calibri"/>
                <w:bCs/>
                <w:iCs/>
                <w:sz w:val="24"/>
                <w:szCs w:val="24"/>
              </w:rPr>
            </w:pPr>
          </w:p>
          <w:p w:rsidR="000508C2" w:rsidRPr="00F74D43" w:rsidRDefault="000508C2" w:rsidP="00A84236">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Среда</w:t>
            </w:r>
          </w:p>
        </w:tc>
        <w:tc>
          <w:tcPr>
            <w:tcW w:w="1638" w:type="dxa"/>
            <w:tcBorders>
              <w:left w:val="single" w:sz="4" w:space="0" w:color="auto"/>
            </w:tcBorders>
          </w:tcPr>
          <w:p w:rsidR="000508C2" w:rsidRPr="00F74D43" w:rsidRDefault="005E431D" w:rsidP="00A84236">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I половина дня</w:t>
            </w:r>
          </w:p>
        </w:tc>
        <w:tc>
          <w:tcPr>
            <w:tcW w:w="4324" w:type="dxa"/>
          </w:tcPr>
          <w:p w:rsidR="000508C2" w:rsidRDefault="005E431D" w:rsidP="00A84236">
            <w:pPr>
              <w:spacing w:after="0" w:line="240" w:lineRule="auto"/>
              <w:contextualSpacing/>
              <w:rPr>
                <w:rFonts w:ascii="Times New Roman" w:eastAsia="Calibri" w:hAnsi="Times New Roman" w:cs="Calibri"/>
                <w:sz w:val="24"/>
                <w:szCs w:val="24"/>
              </w:rPr>
            </w:pPr>
            <w:r w:rsidRPr="00F74D43">
              <w:rPr>
                <w:rFonts w:ascii="Times New Roman" w:eastAsia="Calibri" w:hAnsi="Times New Roman" w:cs="Calibri"/>
                <w:sz w:val="24"/>
                <w:szCs w:val="24"/>
              </w:rPr>
              <w:t>Познавательное развитие (М) Художественно-эстетическое  развитие (муз.)</w:t>
            </w:r>
          </w:p>
          <w:p w:rsidR="006D058D" w:rsidRPr="00F74D43" w:rsidRDefault="006D058D" w:rsidP="00A84236">
            <w:pPr>
              <w:spacing w:after="0" w:line="240" w:lineRule="auto"/>
              <w:contextualSpacing/>
              <w:rPr>
                <w:rFonts w:ascii="Times New Roman" w:eastAsia="Calibri" w:hAnsi="Times New Roman" w:cs="Calibri"/>
                <w:sz w:val="24"/>
                <w:szCs w:val="24"/>
              </w:rPr>
            </w:pPr>
            <w:r>
              <w:rPr>
                <w:rFonts w:ascii="Times New Roman" w:eastAsia="Calibri" w:hAnsi="Times New Roman" w:cs="Calibri"/>
                <w:sz w:val="24"/>
                <w:szCs w:val="24"/>
              </w:rPr>
              <w:t xml:space="preserve">Речевое развитие </w:t>
            </w:r>
          </w:p>
        </w:tc>
        <w:tc>
          <w:tcPr>
            <w:tcW w:w="2053" w:type="dxa"/>
          </w:tcPr>
          <w:p w:rsidR="000508C2" w:rsidRPr="00F74D43" w:rsidRDefault="006D058D" w:rsidP="00A84236">
            <w:pPr>
              <w:spacing w:after="0" w:line="240" w:lineRule="auto"/>
              <w:ind w:left="-108"/>
              <w:contextualSpacing/>
              <w:jc w:val="center"/>
              <w:rPr>
                <w:rFonts w:ascii="Times New Roman" w:eastAsia="Calibri" w:hAnsi="Times New Roman" w:cs="Calibri"/>
                <w:sz w:val="24"/>
                <w:szCs w:val="24"/>
              </w:rPr>
            </w:pPr>
            <w:r>
              <w:rPr>
                <w:rFonts w:ascii="Times New Roman" w:eastAsia="Calibri" w:hAnsi="Times New Roman" w:cs="Calibri"/>
                <w:sz w:val="24"/>
                <w:szCs w:val="24"/>
              </w:rPr>
              <w:t>9.00 – 9.30</w:t>
            </w:r>
          </w:p>
          <w:p w:rsidR="000508C2" w:rsidRDefault="006D058D" w:rsidP="00A84236">
            <w:pPr>
              <w:spacing w:after="0" w:line="240" w:lineRule="auto"/>
              <w:ind w:left="-108"/>
              <w:contextualSpacing/>
              <w:jc w:val="center"/>
              <w:rPr>
                <w:rFonts w:ascii="Times New Roman" w:eastAsia="Calibri" w:hAnsi="Times New Roman" w:cs="Calibri"/>
                <w:bCs/>
                <w:iCs/>
                <w:sz w:val="24"/>
                <w:szCs w:val="24"/>
              </w:rPr>
            </w:pPr>
            <w:r>
              <w:rPr>
                <w:rFonts w:ascii="Times New Roman" w:eastAsia="Calibri" w:hAnsi="Times New Roman" w:cs="Calibri"/>
                <w:bCs/>
                <w:iCs/>
                <w:sz w:val="24"/>
                <w:szCs w:val="24"/>
              </w:rPr>
              <w:t>9.4</w:t>
            </w:r>
            <w:r w:rsidR="000508C2" w:rsidRPr="00F74D43">
              <w:rPr>
                <w:rFonts w:ascii="Times New Roman" w:eastAsia="Calibri" w:hAnsi="Times New Roman" w:cs="Calibri"/>
                <w:bCs/>
                <w:iCs/>
                <w:sz w:val="24"/>
                <w:szCs w:val="24"/>
              </w:rPr>
              <w:t>0</w:t>
            </w:r>
            <w:r w:rsidR="005E431D" w:rsidRPr="00F74D43">
              <w:rPr>
                <w:rFonts w:ascii="Times New Roman" w:eastAsia="Calibri" w:hAnsi="Times New Roman" w:cs="Calibri"/>
                <w:bCs/>
                <w:iCs/>
                <w:sz w:val="24"/>
                <w:szCs w:val="24"/>
              </w:rPr>
              <w:t xml:space="preserve"> - 10.</w:t>
            </w:r>
            <w:r>
              <w:rPr>
                <w:rFonts w:ascii="Times New Roman" w:eastAsia="Calibri" w:hAnsi="Times New Roman" w:cs="Calibri"/>
                <w:bCs/>
                <w:iCs/>
                <w:sz w:val="24"/>
                <w:szCs w:val="24"/>
              </w:rPr>
              <w:t>10</w:t>
            </w:r>
          </w:p>
          <w:p w:rsidR="006D058D" w:rsidRDefault="006D058D" w:rsidP="00A84236">
            <w:pPr>
              <w:spacing w:after="0" w:line="240" w:lineRule="auto"/>
              <w:ind w:left="-108"/>
              <w:contextualSpacing/>
              <w:jc w:val="center"/>
              <w:rPr>
                <w:rFonts w:ascii="Times New Roman" w:eastAsia="Calibri" w:hAnsi="Times New Roman" w:cs="Calibri"/>
                <w:bCs/>
                <w:iCs/>
                <w:sz w:val="24"/>
                <w:szCs w:val="24"/>
              </w:rPr>
            </w:pPr>
          </w:p>
          <w:p w:rsidR="006D058D" w:rsidRPr="00F74D43" w:rsidRDefault="006D058D" w:rsidP="00A84236">
            <w:pPr>
              <w:spacing w:after="0" w:line="240" w:lineRule="auto"/>
              <w:ind w:left="-108"/>
              <w:contextualSpacing/>
              <w:jc w:val="center"/>
              <w:rPr>
                <w:rFonts w:ascii="Times New Roman" w:eastAsia="Calibri" w:hAnsi="Times New Roman" w:cs="Calibri"/>
                <w:bCs/>
                <w:iCs/>
                <w:sz w:val="24"/>
                <w:szCs w:val="24"/>
              </w:rPr>
            </w:pPr>
            <w:r>
              <w:rPr>
                <w:rFonts w:ascii="Times New Roman" w:eastAsia="Calibri" w:hAnsi="Times New Roman" w:cs="Calibri"/>
                <w:bCs/>
                <w:iCs/>
                <w:sz w:val="24"/>
                <w:szCs w:val="24"/>
              </w:rPr>
              <w:t>10.20-10.50</w:t>
            </w:r>
          </w:p>
        </w:tc>
      </w:tr>
      <w:tr w:rsidR="000508C2" w:rsidRPr="00F74D43" w:rsidTr="005E431D">
        <w:trPr>
          <w:cantSplit/>
          <w:trHeight w:val="763"/>
          <w:jc w:val="center"/>
        </w:trPr>
        <w:tc>
          <w:tcPr>
            <w:tcW w:w="1576" w:type="dxa"/>
            <w:tcBorders>
              <w:right w:val="single" w:sz="4" w:space="0" w:color="auto"/>
            </w:tcBorders>
          </w:tcPr>
          <w:p w:rsidR="000508C2" w:rsidRPr="00F74D43" w:rsidRDefault="000508C2" w:rsidP="00A84236">
            <w:pPr>
              <w:spacing w:after="0" w:line="240" w:lineRule="auto"/>
              <w:contextualSpacing/>
              <w:jc w:val="both"/>
              <w:rPr>
                <w:rFonts w:ascii="Times New Roman" w:eastAsia="Calibri" w:hAnsi="Times New Roman" w:cs="Calibri"/>
                <w:bCs/>
                <w:iCs/>
                <w:sz w:val="24"/>
                <w:szCs w:val="24"/>
              </w:rPr>
            </w:pPr>
          </w:p>
          <w:p w:rsidR="000508C2" w:rsidRPr="00F74D43" w:rsidRDefault="000508C2" w:rsidP="00A84236">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Четверг</w:t>
            </w:r>
          </w:p>
        </w:tc>
        <w:tc>
          <w:tcPr>
            <w:tcW w:w="1638" w:type="dxa"/>
            <w:tcBorders>
              <w:left w:val="single" w:sz="4" w:space="0" w:color="auto"/>
            </w:tcBorders>
          </w:tcPr>
          <w:p w:rsidR="000508C2" w:rsidRPr="00F74D43" w:rsidRDefault="000508C2" w:rsidP="00A84236">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I половина дня</w:t>
            </w:r>
          </w:p>
        </w:tc>
        <w:tc>
          <w:tcPr>
            <w:tcW w:w="4324" w:type="dxa"/>
          </w:tcPr>
          <w:p w:rsidR="005E431D" w:rsidRPr="00F74D43" w:rsidRDefault="005E431D" w:rsidP="00A84236">
            <w:pPr>
              <w:spacing w:after="0" w:line="240" w:lineRule="auto"/>
              <w:contextualSpacing/>
              <w:jc w:val="both"/>
              <w:rPr>
                <w:rFonts w:ascii="Times New Roman" w:eastAsia="Calibri" w:hAnsi="Times New Roman" w:cs="Calibri"/>
                <w:sz w:val="24"/>
                <w:szCs w:val="24"/>
              </w:rPr>
            </w:pPr>
            <w:r w:rsidRPr="00F74D43">
              <w:rPr>
                <w:rFonts w:ascii="Times New Roman" w:eastAsia="Calibri" w:hAnsi="Times New Roman" w:cs="Calibri"/>
                <w:sz w:val="24"/>
                <w:szCs w:val="24"/>
              </w:rPr>
              <w:t>Логопедическое</w:t>
            </w:r>
          </w:p>
          <w:p w:rsidR="000508C2" w:rsidRDefault="006D058D" w:rsidP="00A84236">
            <w:pPr>
              <w:spacing w:after="0" w:line="240" w:lineRule="auto"/>
              <w:contextualSpacing/>
              <w:jc w:val="both"/>
              <w:rPr>
                <w:rFonts w:ascii="Times New Roman" w:eastAsia="Calibri" w:hAnsi="Times New Roman" w:cs="Calibri"/>
                <w:sz w:val="24"/>
                <w:szCs w:val="24"/>
              </w:rPr>
            </w:pPr>
            <w:r>
              <w:rPr>
                <w:rFonts w:ascii="Times New Roman" w:eastAsia="Calibri" w:hAnsi="Times New Roman" w:cs="Calibri"/>
                <w:sz w:val="24"/>
                <w:szCs w:val="24"/>
              </w:rPr>
              <w:t>Художественно-эстетическое (Р)</w:t>
            </w:r>
          </w:p>
          <w:p w:rsidR="006D058D" w:rsidRPr="00F74D43" w:rsidRDefault="006D058D" w:rsidP="00A84236">
            <w:pPr>
              <w:spacing w:after="0" w:line="240" w:lineRule="auto"/>
              <w:contextualSpacing/>
              <w:jc w:val="both"/>
              <w:rPr>
                <w:rFonts w:ascii="Times New Roman" w:eastAsia="Calibri" w:hAnsi="Times New Roman" w:cs="Calibri"/>
                <w:sz w:val="24"/>
                <w:szCs w:val="24"/>
              </w:rPr>
            </w:pPr>
            <w:r>
              <w:rPr>
                <w:rFonts w:ascii="Times New Roman" w:eastAsia="Calibri" w:hAnsi="Times New Roman" w:cs="Calibri"/>
                <w:sz w:val="24"/>
                <w:szCs w:val="24"/>
              </w:rPr>
              <w:t>Физическое развитие (У)</w:t>
            </w:r>
          </w:p>
        </w:tc>
        <w:tc>
          <w:tcPr>
            <w:tcW w:w="2053" w:type="dxa"/>
          </w:tcPr>
          <w:p w:rsidR="000508C2" w:rsidRPr="00F74D43" w:rsidRDefault="006D058D" w:rsidP="00A84236">
            <w:pPr>
              <w:spacing w:after="0" w:line="240" w:lineRule="auto"/>
              <w:contextualSpacing/>
              <w:jc w:val="center"/>
              <w:rPr>
                <w:rFonts w:ascii="Times New Roman" w:eastAsia="Calibri" w:hAnsi="Times New Roman" w:cs="Calibri"/>
                <w:sz w:val="24"/>
                <w:szCs w:val="24"/>
              </w:rPr>
            </w:pPr>
            <w:r>
              <w:rPr>
                <w:rFonts w:ascii="Times New Roman" w:eastAsia="Calibri" w:hAnsi="Times New Roman" w:cs="Calibri"/>
                <w:sz w:val="24"/>
                <w:szCs w:val="24"/>
              </w:rPr>
              <w:t>9.00 – 9.30</w:t>
            </w:r>
          </w:p>
          <w:p w:rsidR="000508C2" w:rsidRPr="00F74D43" w:rsidRDefault="006D058D" w:rsidP="00A84236">
            <w:pPr>
              <w:spacing w:after="0" w:line="240" w:lineRule="auto"/>
              <w:contextualSpacing/>
              <w:jc w:val="center"/>
              <w:rPr>
                <w:rFonts w:ascii="Times New Roman" w:eastAsia="Calibri" w:hAnsi="Times New Roman" w:cs="Calibri"/>
                <w:bCs/>
                <w:iCs/>
                <w:sz w:val="24"/>
                <w:szCs w:val="24"/>
              </w:rPr>
            </w:pPr>
            <w:r>
              <w:rPr>
                <w:rFonts w:ascii="Times New Roman" w:eastAsia="Calibri" w:hAnsi="Times New Roman" w:cs="Calibri"/>
                <w:sz w:val="24"/>
                <w:szCs w:val="24"/>
              </w:rPr>
              <w:t>9.4</w:t>
            </w:r>
            <w:r w:rsidR="005E431D" w:rsidRPr="00F74D43">
              <w:rPr>
                <w:rFonts w:ascii="Times New Roman" w:eastAsia="Calibri" w:hAnsi="Times New Roman" w:cs="Calibri"/>
                <w:sz w:val="24"/>
                <w:szCs w:val="24"/>
              </w:rPr>
              <w:t xml:space="preserve">0- </w:t>
            </w:r>
            <w:r w:rsidR="000508C2" w:rsidRPr="00F74D43">
              <w:rPr>
                <w:rFonts w:ascii="Times New Roman" w:eastAsia="Calibri" w:hAnsi="Times New Roman" w:cs="Calibri"/>
                <w:sz w:val="24"/>
                <w:szCs w:val="24"/>
              </w:rPr>
              <w:t xml:space="preserve"> 10.</w:t>
            </w:r>
            <w:r>
              <w:rPr>
                <w:rFonts w:ascii="Times New Roman" w:eastAsia="Calibri" w:hAnsi="Times New Roman" w:cs="Calibri"/>
                <w:sz w:val="24"/>
                <w:szCs w:val="24"/>
              </w:rPr>
              <w:t>10</w:t>
            </w:r>
          </w:p>
        </w:tc>
      </w:tr>
      <w:tr w:rsidR="000508C2" w:rsidRPr="00F74D43" w:rsidTr="007D6979">
        <w:trPr>
          <w:cantSplit/>
          <w:trHeight w:val="839"/>
          <w:jc w:val="center"/>
        </w:trPr>
        <w:tc>
          <w:tcPr>
            <w:tcW w:w="1576" w:type="dxa"/>
            <w:vMerge w:val="restart"/>
            <w:tcBorders>
              <w:right w:val="single" w:sz="4" w:space="0" w:color="auto"/>
            </w:tcBorders>
          </w:tcPr>
          <w:p w:rsidR="000508C2" w:rsidRPr="00F74D43" w:rsidRDefault="000508C2" w:rsidP="00A84236">
            <w:pPr>
              <w:spacing w:after="0" w:line="240" w:lineRule="auto"/>
              <w:contextualSpacing/>
              <w:jc w:val="both"/>
              <w:rPr>
                <w:rFonts w:ascii="Times New Roman" w:eastAsia="Calibri" w:hAnsi="Times New Roman" w:cs="Calibri"/>
                <w:bCs/>
                <w:iCs/>
                <w:sz w:val="24"/>
                <w:szCs w:val="24"/>
              </w:rPr>
            </w:pPr>
          </w:p>
          <w:p w:rsidR="000508C2" w:rsidRPr="00F74D43" w:rsidRDefault="000508C2" w:rsidP="00A84236">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Пятница</w:t>
            </w:r>
          </w:p>
        </w:tc>
        <w:tc>
          <w:tcPr>
            <w:tcW w:w="1638" w:type="dxa"/>
            <w:tcBorders>
              <w:left w:val="single" w:sz="4" w:space="0" w:color="auto"/>
            </w:tcBorders>
          </w:tcPr>
          <w:p w:rsidR="000508C2" w:rsidRPr="00F74D43" w:rsidRDefault="000508C2" w:rsidP="00A84236">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I половина дня</w:t>
            </w:r>
          </w:p>
        </w:tc>
        <w:tc>
          <w:tcPr>
            <w:tcW w:w="4324" w:type="dxa"/>
          </w:tcPr>
          <w:p w:rsidR="005E431D" w:rsidRPr="00F74D43" w:rsidRDefault="006D058D" w:rsidP="00A84236">
            <w:pPr>
              <w:spacing w:after="0" w:line="240" w:lineRule="auto"/>
              <w:contextualSpacing/>
              <w:jc w:val="both"/>
              <w:rPr>
                <w:rFonts w:ascii="Times New Roman" w:eastAsia="Calibri" w:hAnsi="Times New Roman" w:cs="Calibri"/>
                <w:sz w:val="24"/>
                <w:szCs w:val="24"/>
              </w:rPr>
            </w:pPr>
            <w:r>
              <w:rPr>
                <w:rFonts w:ascii="Times New Roman" w:eastAsia="Calibri" w:hAnsi="Times New Roman" w:cs="Calibri"/>
                <w:sz w:val="24"/>
                <w:szCs w:val="24"/>
              </w:rPr>
              <w:t xml:space="preserve">Логопедическое </w:t>
            </w:r>
          </w:p>
          <w:p w:rsidR="000508C2" w:rsidRPr="00F74D43" w:rsidRDefault="006D058D" w:rsidP="006D058D">
            <w:pPr>
              <w:spacing w:after="0" w:line="240" w:lineRule="auto"/>
              <w:contextualSpacing/>
              <w:jc w:val="both"/>
              <w:rPr>
                <w:rFonts w:ascii="Times New Roman" w:eastAsia="Calibri" w:hAnsi="Times New Roman" w:cs="Calibri"/>
                <w:sz w:val="24"/>
                <w:szCs w:val="24"/>
              </w:rPr>
            </w:pPr>
            <w:r>
              <w:rPr>
                <w:rFonts w:ascii="Times New Roman" w:eastAsia="Calibri" w:hAnsi="Times New Roman" w:cs="Calibri"/>
                <w:sz w:val="24"/>
                <w:szCs w:val="24"/>
              </w:rPr>
              <w:t xml:space="preserve">Физическое </w:t>
            </w:r>
            <w:r w:rsidR="000508C2" w:rsidRPr="00F74D43">
              <w:rPr>
                <w:rFonts w:ascii="Times New Roman" w:eastAsia="Calibri" w:hAnsi="Times New Roman" w:cs="Calibri"/>
                <w:sz w:val="24"/>
                <w:szCs w:val="24"/>
              </w:rPr>
              <w:t xml:space="preserve">развитие </w:t>
            </w:r>
          </w:p>
        </w:tc>
        <w:tc>
          <w:tcPr>
            <w:tcW w:w="2053" w:type="dxa"/>
          </w:tcPr>
          <w:p w:rsidR="000508C2" w:rsidRPr="00F74D43" w:rsidRDefault="000508C2" w:rsidP="00A84236">
            <w:pPr>
              <w:spacing w:after="0" w:line="240" w:lineRule="auto"/>
              <w:contextualSpacing/>
              <w:jc w:val="center"/>
              <w:rPr>
                <w:rFonts w:ascii="Times New Roman" w:eastAsia="Calibri" w:hAnsi="Times New Roman" w:cs="Calibri"/>
                <w:sz w:val="24"/>
                <w:szCs w:val="24"/>
              </w:rPr>
            </w:pPr>
            <w:r w:rsidRPr="00F74D43">
              <w:rPr>
                <w:rFonts w:ascii="Times New Roman" w:eastAsia="Calibri" w:hAnsi="Times New Roman" w:cs="Calibri"/>
                <w:sz w:val="24"/>
                <w:szCs w:val="24"/>
              </w:rPr>
              <w:t>9.00 – 9.</w:t>
            </w:r>
            <w:r w:rsidR="006D058D">
              <w:rPr>
                <w:rFonts w:ascii="Times New Roman" w:eastAsia="Calibri" w:hAnsi="Times New Roman" w:cs="Calibri"/>
                <w:sz w:val="24"/>
                <w:szCs w:val="24"/>
              </w:rPr>
              <w:t>30</w:t>
            </w:r>
          </w:p>
          <w:p w:rsidR="000508C2" w:rsidRPr="00F74D43" w:rsidRDefault="000508C2" w:rsidP="00A84236">
            <w:pPr>
              <w:spacing w:after="0" w:line="240" w:lineRule="auto"/>
              <w:contextualSpacing/>
              <w:jc w:val="center"/>
              <w:rPr>
                <w:rFonts w:ascii="Times New Roman" w:eastAsia="Calibri" w:hAnsi="Times New Roman" w:cs="Calibri"/>
                <w:sz w:val="24"/>
                <w:szCs w:val="24"/>
              </w:rPr>
            </w:pPr>
            <w:r w:rsidRPr="00F74D43">
              <w:rPr>
                <w:rFonts w:ascii="Times New Roman" w:eastAsia="Calibri" w:hAnsi="Times New Roman" w:cs="Calibri"/>
                <w:sz w:val="24"/>
                <w:szCs w:val="24"/>
              </w:rPr>
              <w:t>9.</w:t>
            </w:r>
            <w:r w:rsidR="006D058D">
              <w:rPr>
                <w:rFonts w:ascii="Times New Roman" w:eastAsia="Calibri" w:hAnsi="Times New Roman" w:cs="Calibri"/>
                <w:sz w:val="24"/>
                <w:szCs w:val="24"/>
              </w:rPr>
              <w:t>40</w:t>
            </w:r>
            <w:r w:rsidRPr="00F74D43">
              <w:rPr>
                <w:rFonts w:ascii="Times New Roman" w:eastAsia="Calibri" w:hAnsi="Times New Roman" w:cs="Calibri"/>
                <w:sz w:val="24"/>
                <w:szCs w:val="24"/>
              </w:rPr>
              <w:t xml:space="preserve"> – 10.</w:t>
            </w:r>
            <w:r w:rsidR="006D058D">
              <w:rPr>
                <w:rFonts w:ascii="Times New Roman" w:eastAsia="Calibri" w:hAnsi="Times New Roman" w:cs="Calibri"/>
                <w:sz w:val="24"/>
                <w:szCs w:val="24"/>
              </w:rPr>
              <w:t>1</w:t>
            </w:r>
            <w:r w:rsidRPr="00F74D43">
              <w:rPr>
                <w:rFonts w:ascii="Times New Roman" w:eastAsia="Calibri" w:hAnsi="Times New Roman" w:cs="Calibri"/>
                <w:sz w:val="24"/>
                <w:szCs w:val="24"/>
              </w:rPr>
              <w:t>0</w:t>
            </w:r>
          </w:p>
          <w:p w:rsidR="000508C2" w:rsidRPr="00F74D43" w:rsidRDefault="000508C2" w:rsidP="00A84236">
            <w:pPr>
              <w:spacing w:after="0" w:line="240" w:lineRule="auto"/>
              <w:contextualSpacing/>
              <w:rPr>
                <w:rFonts w:ascii="Times New Roman" w:eastAsia="Calibri" w:hAnsi="Times New Roman" w:cs="Calibri"/>
                <w:bCs/>
                <w:iCs/>
                <w:sz w:val="24"/>
                <w:szCs w:val="24"/>
              </w:rPr>
            </w:pPr>
          </w:p>
        </w:tc>
      </w:tr>
      <w:tr w:rsidR="000508C2" w:rsidRPr="00F74D43" w:rsidTr="00A1794A">
        <w:trPr>
          <w:cantSplit/>
          <w:trHeight w:val="675"/>
          <w:jc w:val="center"/>
        </w:trPr>
        <w:tc>
          <w:tcPr>
            <w:tcW w:w="1576" w:type="dxa"/>
            <w:vMerge/>
            <w:tcBorders>
              <w:right w:val="single" w:sz="4" w:space="0" w:color="auto"/>
            </w:tcBorders>
          </w:tcPr>
          <w:p w:rsidR="000508C2" w:rsidRPr="00F74D43" w:rsidRDefault="000508C2" w:rsidP="00A84236">
            <w:pPr>
              <w:spacing w:after="0" w:line="240" w:lineRule="auto"/>
              <w:contextualSpacing/>
              <w:jc w:val="both"/>
              <w:rPr>
                <w:rFonts w:ascii="Times New Roman" w:eastAsia="Calibri" w:hAnsi="Times New Roman" w:cs="Calibri"/>
                <w:bCs/>
                <w:iCs/>
                <w:sz w:val="24"/>
                <w:szCs w:val="24"/>
              </w:rPr>
            </w:pPr>
          </w:p>
        </w:tc>
        <w:tc>
          <w:tcPr>
            <w:tcW w:w="1638" w:type="dxa"/>
            <w:tcBorders>
              <w:left w:val="single" w:sz="4" w:space="0" w:color="auto"/>
            </w:tcBorders>
          </w:tcPr>
          <w:p w:rsidR="000508C2" w:rsidRPr="00F74D43" w:rsidRDefault="000508C2" w:rsidP="00A84236">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lang w:val="en-US"/>
              </w:rPr>
              <w:t>II</w:t>
            </w:r>
          </w:p>
          <w:p w:rsidR="000508C2" w:rsidRPr="00F74D43" w:rsidRDefault="000508C2" w:rsidP="00A84236">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половина дня</w:t>
            </w:r>
          </w:p>
        </w:tc>
        <w:tc>
          <w:tcPr>
            <w:tcW w:w="4324" w:type="dxa"/>
          </w:tcPr>
          <w:p w:rsidR="000508C2" w:rsidRPr="00F74D43" w:rsidRDefault="00A1794A" w:rsidP="00A84236">
            <w:pPr>
              <w:spacing w:after="0" w:line="240" w:lineRule="auto"/>
              <w:contextualSpacing/>
              <w:jc w:val="both"/>
              <w:rPr>
                <w:rFonts w:ascii="Times New Roman" w:eastAsia="Calibri" w:hAnsi="Times New Roman" w:cs="Calibri"/>
                <w:sz w:val="24"/>
                <w:szCs w:val="24"/>
              </w:rPr>
            </w:pPr>
            <w:r>
              <w:rPr>
                <w:rFonts w:ascii="Times New Roman" w:eastAsia="Calibri" w:hAnsi="Times New Roman" w:cs="Calibri"/>
                <w:sz w:val="24"/>
                <w:szCs w:val="24"/>
              </w:rPr>
              <w:t>Социально- коммуникативное развитие</w:t>
            </w:r>
          </w:p>
        </w:tc>
        <w:tc>
          <w:tcPr>
            <w:tcW w:w="2053" w:type="dxa"/>
          </w:tcPr>
          <w:p w:rsidR="000508C2" w:rsidRPr="00F74D43" w:rsidRDefault="000508C2" w:rsidP="00A1794A">
            <w:pPr>
              <w:spacing w:after="0" w:line="240" w:lineRule="auto"/>
              <w:contextualSpacing/>
              <w:jc w:val="center"/>
              <w:rPr>
                <w:rFonts w:ascii="Times New Roman" w:eastAsia="Calibri" w:hAnsi="Times New Roman" w:cs="Calibri"/>
                <w:sz w:val="24"/>
                <w:szCs w:val="24"/>
              </w:rPr>
            </w:pPr>
            <w:r w:rsidRPr="00F74D43">
              <w:rPr>
                <w:rFonts w:ascii="Times New Roman" w:eastAsia="Calibri" w:hAnsi="Times New Roman" w:cs="Calibri"/>
                <w:sz w:val="24"/>
                <w:szCs w:val="24"/>
              </w:rPr>
              <w:t>16.</w:t>
            </w:r>
            <w:r w:rsidR="00A1794A">
              <w:rPr>
                <w:rFonts w:ascii="Times New Roman" w:eastAsia="Calibri" w:hAnsi="Times New Roman" w:cs="Calibri"/>
                <w:sz w:val="24"/>
                <w:szCs w:val="24"/>
              </w:rPr>
              <w:t>00</w:t>
            </w:r>
            <w:r w:rsidRPr="00F74D43">
              <w:rPr>
                <w:rFonts w:ascii="Times New Roman" w:eastAsia="Calibri" w:hAnsi="Times New Roman" w:cs="Calibri"/>
                <w:sz w:val="24"/>
                <w:szCs w:val="24"/>
              </w:rPr>
              <w:t xml:space="preserve"> – 16.</w:t>
            </w:r>
            <w:r w:rsidR="00A1794A">
              <w:rPr>
                <w:rFonts w:ascii="Times New Roman" w:eastAsia="Calibri" w:hAnsi="Times New Roman" w:cs="Calibri"/>
                <w:sz w:val="24"/>
                <w:szCs w:val="24"/>
              </w:rPr>
              <w:t>3</w:t>
            </w:r>
            <w:r w:rsidRPr="00F74D43">
              <w:rPr>
                <w:rFonts w:ascii="Times New Roman" w:eastAsia="Calibri" w:hAnsi="Times New Roman" w:cs="Calibri"/>
                <w:sz w:val="24"/>
                <w:szCs w:val="24"/>
              </w:rPr>
              <w:t>0</w:t>
            </w:r>
          </w:p>
        </w:tc>
      </w:tr>
    </w:tbl>
    <w:p w:rsidR="000508C2" w:rsidRDefault="000508C2" w:rsidP="00A84236">
      <w:pPr>
        <w:spacing w:after="0" w:line="240" w:lineRule="auto"/>
        <w:ind w:firstLine="709"/>
        <w:jc w:val="both"/>
        <w:rPr>
          <w:rFonts w:ascii="Times New Roman" w:eastAsia="Calibri" w:hAnsi="Times New Roman" w:cs="Calibri"/>
          <w:b/>
          <w:sz w:val="24"/>
          <w:szCs w:val="24"/>
        </w:rPr>
      </w:pPr>
    </w:p>
    <w:p w:rsidR="000508C2" w:rsidRPr="00CB2A07" w:rsidRDefault="000508C2" w:rsidP="00A84236">
      <w:pPr>
        <w:spacing w:after="0" w:line="240" w:lineRule="auto"/>
        <w:ind w:firstLine="709"/>
        <w:jc w:val="both"/>
        <w:rPr>
          <w:rFonts w:ascii="Times New Roman" w:eastAsia="Calibri" w:hAnsi="Times New Roman" w:cs="Calibri"/>
          <w:i/>
          <w:sz w:val="24"/>
          <w:szCs w:val="24"/>
        </w:rPr>
      </w:pPr>
      <w:r w:rsidRPr="00CB2A07">
        <w:rPr>
          <w:rFonts w:ascii="Times New Roman" w:eastAsia="Times New Roman" w:hAnsi="Times New Roman" w:cs="Calibri"/>
          <w:sz w:val="24"/>
          <w:szCs w:val="24"/>
          <w:lang w:eastAsia="ru-RU"/>
        </w:rPr>
        <w:t xml:space="preserve">В основе  организации воспитательно-образовательного процесса  в ДОУ лежит комплексно-тематическое планирование. 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Одной теме уделяется  одна неделя. Тема отражается  в подборе материалов, находящихся в группе    и уголках развития. </w:t>
      </w:r>
    </w:p>
    <w:p w:rsidR="000508C2" w:rsidRDefault="000508C2" w:rsidP="00A1794A">
      <w:pPr>
        <w:spacing w:after="0" w:line="240" w:lineRule="auto"/>
        <w:ind w:firstLine="567"/>
        <w:jc w:val="both"/>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Тематический принцип построения образовательного процесса позволяет  ввести региональные и культурные компоненты, учитывать приоритет дошкольного учреждения.</w:t>
      </w:r>
    </w:p>
    <w:p w:rsidR="00A1794A" w:rsidRPr="00A1794A" w:rsidRDefault="00A1794A" w:rsidP="00A1794A">
      <w:pPr>
        <w:spacing w:after="0" w:line="240" w:lineRule="auto"/>
        <w:ind w:firstLine="567"/>
        <w:jc w:val="both"/>
        <w:rPr>
          <w:rFonts w:ascii="Times New Roman" w:eastAsia="Times New Roman" w:hAnsi="Times New Roman" w:cs="Calibri"/>
          <w:sz w:val="24"/>
          <w:szCs w:val="24"/>
          <w:lang w:eastAsia="ru-RU"/>
        </w:rPr>
      </w:pPr>
    </w:p>
    <w:p w:rsidR="000508C2" w:rsidRPr="00CB2A07" w:rsidRDefault="000508C2" w:rsidP="00A84236">
      <w:pPr>
        <w:spacing w:after="0" w:line="240" w:lineRule="auto"/>
        <w:ind w:firstLine="709"/>
        <w:jc w:val="center"/>
        <w:rPr>
          <w:rFonts w:ascii="Times New Roman" w:eastAsia="Calibri" w:hAnsi="Times New Roman" w:cs="Calibri"/>
          <w:b/>
          <w:sz w:val="24"/>
          <w:szCs w:val="24"/>
        </w:rPr>
      </w:pPr>
      <w:r w:rsidRPr="00CB2A07">
        <w:rPr>
          <w:rFonts w:ascii="Times New Roman" w:eastAsia="Calibri" w:hAnsi="Times New Roman" w:cs="Calibri"/>
          <w:b/>
          <w:sz w:val="24"/>
          <w:szCs w:val="24"/>
        </w:rPr>
        <w:t>Модель организации воспитательно-образовательного процесса</w:t>
      </w:r>
    </w:p>
    <w:p w:rsidR="000508C2" w:rsidRPr="00CB2A07" w:rsidRDefault="000508C2" w:rsidP="00A1794A">
      <w:pPr>
        <w:spacing w:after="0" w:line="240" w:lineRule="auto"/>
        <w:ind w:firstLine="709"/>
        <w:jc w:val="center"/>
        <w:rPr>
          <w:rFonts w:ascii="Times New Roman" w:eastAsia="Calibri" w:hAnsi="Times New Roman" w:cs="Calibri"/>
          <w:b/>
          <w:sz w:val="24"/>
          <w:szCs w:val="24"/>
        </w:rPr>
      </w:pPr>
      <w:r w:rsidRPr="00CB2A07">
        <w:rPr>
          <w:rFonts w:ascii="Times New Roman" w:eastAsia="Calibri" w:hAnsi="Times New Roman" w:cs="Calibri"/>
          <w:b/>
          <w:sz w:val="24"/>
          <w:szCs w:val="24"/>
        </w:rPr>
        <w:t>в детском саду на день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8"/>
        <w:gridCol w:w="4387"/>
        <w:gridCol w:w="3119"/>
      </w:tblGrid>
      <w:tr w:rsidR="002C17D8" w:rsidRPr="00CB2A07" w:rsidTr="002C17D8">
        <w:tc>
          <w:tcPr>
            <w:tcW w:w="1958" w:type="dxa"/>
          </w:tcPr>
          <w:p w:rsidR="002C17D8" w:rsidRPr="00CB2A07" w:rsidRDefault="002C17D8" w:rsidP="00A84236">
            <w:pPr>
              <w:spacing w:after="0" w:line="240" w:lineRule="auto"/>
              <w:ind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 xml:space="preserve">Образовательные области </w:t>
            </w:r>
          </w:p>
        </w:tc>
        <w:tc>
          <w:tcPr>
            <w:tcW w:w="4387" w:type="dxa"/>
          </w:tcPr>
          <w:p w:rsidR="002C17D8" w:rsidRPr="00CB2A07" w:rsidRDefault="002C17D8" w:rsidP="00A84236">
            <w:pPr>
              <w:spacing w:after="0" w:line="240" w:lineRule="auto"/>
              <w:ind w:firstLine="147"/>
              <w:jc w:val="center"/>
              <w:rPr>
                <w:rFonts w:ascii="Times New Roman" w:eastAsia="Calibri" w:hAnsi="Times New Roman" w:cs="Calibri"/>
                <w:sz w:val="24"/>
                <w:szCs w:val="24"/>
              </w:rPr>
            </w:pPr>
            <w:r w:rsidRPr="00CB2A07">
              <w:rPr>
                <w:rFonts w:ascii="Times New Roman" w:eastAsia="Calibri" w:hAnsi="Times New Roman" w:cs="Calibri"/>
                <w:sz w:val="24"/>
                <w:szCs w:val="24"/>
              </w:rPr>
              <w:t>1-я половина дня</w:t>
            </w:r>
          </w:p>
        </w:tc>
        <w:tc>
          <w:tcPr>
            <w:tcW w:w="3119" w:type="dxa"/>
          </w:tcPr>
          <w:p w:rsidR="002C17D8" w:rsidRPr="00CB2A07" w:rsidRDefault="002C17D8" w:rsidP="00A84236">
            <w:pPr>
              <w:spacing w:after="0" w:line="240" w:lineRule="auto"/>
              <w:ind w:firstLine="147"/>
              <w:jc w:val="center"/>
              <w:rPr>
                <w:rFonts w:ascii="Times New Roman" w:eastAsia="Calibri" w:hAnsi="Times New Roman" w:cs="Calibri"/>
                <w:sz w:val="24"/>
                <w:szCs w:val="24"/>
              </w:rPr>
            </w:pPr>
            <w:r w:rsidRPr="00CB2A07">
              <w:rPr>
                <w:rFonts w:ascii="Times New Roman" w:eastAsia="Calibri" w:hAnsi="Times New Roman" w:cs="Calibri"/>
                <w:sz w:val="24"/>
                <w:szCs w:val="24"/>
              </w:rPr>
              <w:t>2-я половина дня</w:t>
            </w:r>
          </w:p>
        </w:tc>
      </w:tr>
      <w:tr w:rsidR="002C17D8" w:rsidRPr="00CB2A07" w:rsidTr="002C17D8">
        <w:tc>
          <w:tcPr>
            <w:tcW w:w="1958" w:type="dxa"/>
          </w:tcPr>
          <w:p w:rsidR="002C17D8" w:rsidRPr="00CB2A07" w:rsidRDefault="002C17D8" w:rsidP="00A84236">
            <w:pPr>
              <w:spacing w:after="0" w:line="240" w:lineRule="auto"/>
              <w:ind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lastRenderedPageBreak/>
              <w:t xml:space="preserve">Физическое </w:t>
            </w:r>
          </w:p>
        </w:tc>
        <w:tc>
          <w:tcPr>
            <w:tcW w:w="4387" w:type="dxa"/>
          </w:tcPr>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Приём детей на воздухе в тёплое время года</w:t>
            </w:r>
          </w:p>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Утренняя гимнастика</w:t>
            </w:r>
          </w:p>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Гигиенические процедуры (обширное умывание, полоскание рта)</w:t>
            </w:r>
          </w:p>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Закаливание в повседневной жизни (облегчённая одежда в группе, одежда по сезону на прогулке, воздушные ванны)</w:t>
            </w:r>
          </w:p>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 xml:space="preserve">Физкультминутки на занятиях </w:t>
            </w:r>
          </w:p>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НОД по физическому развитию</w:t>
            </w:r>
          </w:p>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Прогулка в двигательной активности</w:t>
            </w:r>
          </w:p>
        </w:tc>
        <w:tc>
          <w:tcPr>
            <w:tcW w:w="3119" w:type="dxa"/>
          </w:tcPr>
          <w:p w:rsidR="002C17D8" w:rsidRPr="00CB2A07" w:rsidRDefault="002C17D8" w:rsidP="008A7181">
            <w:pPr>
              <w:widowControl w:val="0"/>
              <w:numPr>
                <w:ilvl w:val="0"/>
                <w:numId w:val="51"/>
              </w:numPr>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Гимнастика после сна</w:t>
            </w:r>
          </w:p>
          <w:p w:rsidR="002C17D8" w:rsidRPr="00CB2A07" w:rsidRDefault="002C17D8" w:rsidP="008A7181">
            <w:pPr>
              <w:widowControl w:val="0"/>
              <w:numPr>
                <w:ilvl w:val="0"/>
                <w:numId w:val="51"/>
              </w:numPr>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Закаливание (воздушные ванны, ходьба босиком в спальне)</w:t>
            </w:r>
          </w:p>
          <w:p w:rsidR="002C17D8" w:rsidRPr="00CB2A07" w:rsidRDefault="002C17D8" w:rsidP="008A7181">
            <w:pPr>
              <w:widowControl w:val="0"/>
              <w:numPr>
                <w:ilvl w:val="0"/>
                <w:numId w:val="51"/>
              </w:numPr>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Физкультурные досуги, игры и развлечения</w:t>
            </w:r>
          </w:p>
          <w:p w:rsidR="002C17D8" w:rsidRPr="00CB2A07" w:rsidRDefault="002C17D8" w:rsidP="008A7181">
            <w:pPr>
              <w:widowControl w:val="0"/>
              <w:numPr>
                <w:ilvl w:val="0"/>
                <w:numId w:val="51"/>
              </w:numPr>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Самостоятельная двигательная деятельность</w:t>
            </w:r>
          </w:p>
          <w:p w:rsidR="002C17D8" w:rsidRPr="00CB2A07" w:rsidRDefault="002C17D8" w:rsidP="008A7181">
            <w:pPr>
              <w:widowControl w:val="0"/>
              <w:numPr>
                <w:ilvl w:val="0"/>
                <w:numId w:val="51"/>
              </w:numPr>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Прогулка (индивидуальная работа по развитию движений)</w:t>
            </w:r>
          </w:p>
        </w:tc>
      </w:tr>
      <w:tr w:rsidR="002C17D8" w:rsidRPr="00CB2A07" w:rsidTr="002C17D8">
        <w:tc>
          <w:tcPr>
            <w:tcW w:w="1958" w:type="dxa"/>
          </w:tcPr>
          <w:p w:rsidR="002C17D8" w:rsidRPr="00CB2A07" w:rsidRDefault="002C17D8" w:rsidP="00A84236">
            <w:pPr>
              <w:spacing w:after="0" w:line="240" w:lineRule="auto"/>
              <w:ind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Познавательное развитие</w:t>
            </w:r>
          </w:p>
        </w:tc>
        <w:tc>
          <w:tcPr>
            <w:tcW w:w="4387" w:type="dxa"/>
          </w:tcPr>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НОД</w:t>
            </w:r>
          </w:p>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Дидактические игры</w:t>
            </w:r>
          </w:p>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Наблюдения</w:t>
            </w:r>
          </w:p>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 xml:space="preserve">Беседы </w:t>
            </w:r>
          </w:p>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Экскурсии по участке</w:t>
            </w:r>
          </w:p>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Исследовательская работа, опыты и экспериментирование</w:t>
            </w:r>
          </w:p>
        </w:tc>
        <w:tc>
          <w:tcPr>
            <w:tcW w:w="3119" w:type="dxa"/>
          </w:tcPr>
          <w:p w:rsidR="002C17D8" w:rsidRPr="00CB2A07" w:rsidRDefault="002C17D8" w:rsidP="008A7181">
            <w:pPr>
              <w:widowControl w:val="0"/>
              <w:numPr>
                <w:ilvl w:val="0"/>
                <w:numId w:val="51"/>
              </w:numPr>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НОД, игры</w:t>
            </w:r>
          </w:p>
          <w:p w:rsidR="002C17D8" w:rsidRPr="00CB2A07" w:rsidRDefault="002C17D8" w:rsidP="008A7181">
            <w:pPr>
              <w:widowControl w:val="0"/>
              <w:numPr>
                <w:ilvl w:val="0"/>
                <w:numId w:val="51"/>
              </w:numPr>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Досуги</w:t>
            </w:r>
          </w:p>
          <w:p w:rsidR="002C17D8" w:rsidRPr="00CB2A07" w:rsidRDefault="002C17D8" w:rsidP="008A7181">
            <w:pPr>
              <w:widowControl w:val="0"/>
              <w:numPr>
                <w:ilvl w:val="0"/>
                <w:numId w:val="51"/>
              </w:numPr>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Индивидуальная работа</w:t>
            </w:r>
          </w:p>
        </w:tc>
      </w:tr>
      <w:tr w:rsidR="002C17D8" w:rsidRPr="00CB2A07" w:rsidTr="002C17D8">
        <w:tc>
          <w:tcPr>
            <w:tcW w:w="1958" w:type="dxa"/>
          </w:tcPr>
          <w:p w:rsidR="002C17D8" w:rsidRPr="00CB2A07" w:rsidRDefault="002C17D8" w:rsidP="00A84236">
            <w:pPr>
              <w:spacing w:after="0" w:line="240" w:lineRule="auto"/>
              <w:ind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Речевое развитие</w:t>
            </w:r>
          </w:p>
        </w:tc>
        <w:tc>
          <w:tcPr>
            <w:tcW w:w="4387" w:type="dxa"/>
          </w:tcPr>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НОД</w:t>
            </w:r>
          </w:p>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Дидактические игры</w:t>
            </w:r>
          </w:p>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Наблюдения</w:t>
            </w:r>
          </w:p>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 xml:space="preserve">Беседы </w:t>
            </w:r>
          </w:p>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Экскурсии по участку</w:t>
            </w:r>
          </w:p>
        </w:tc>
        <w:tc>
          <w:tcPr>
            <w:tcW w:w="3119" w:type="dxa"/>
          </w:tcPr>
          <w:p w:rsidR="002C17D8" w:rsidRPr="00CB2A07" w:rsidRDefault="002C17D8" w:rsidP="008A7181">
            <w:pPr>
              <w:widowControl w:val="0"/>
              <w:numPr>
                <w:ilvl w:val="0"/>
                <w:numId w:val="51"/>
              </w:numPr>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НОД, игры</w:t>
            </w:r>
          </w:p>
          <w:p w:rsidR="002C17D8" w:rsidRPr="00CB2A07" w:rsidRDefault="002C17D8" w:rsidP="008A7181">
            <w:pPr>
              <w:widowControl w:val="0"/>
              <w:numPr>
                <w:ilvl w:val="0"/>
                <w:numId w:val="51"/>
              </w:numPr>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Досуги</w:t>
            </w:r>
          </w:p>
          <w:p w:rsidR="002C17D8" w:rsidRPr="00CB2A07" w:rsidRDefault="002C17D8" w:rsidP="008A7181">
            <w:pPr>
              <w:widowControl w:val="0"/>
              <w:numPr>
                <w:ilvl w:val="0"/>
                <w:numId w:val="51"/>
              </w:numPr>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Индивидуальная работа</w:t>
            </w:r>
          </w:p>
        </w:tc>
      </w:tr>
      <w:tr w:rsidR="002C17D8" w:rsidRPr="00CB2A07" w:rsidTr="002C17D8">
        <w:tc>
          <w:tcPr>
            <w:tcW w:w="1958" w:type="dxa"/>
          </w:tcPr>
          <w:p w:rsidR="002C17D8" w:rsidRPr="00CB2A07" w:rsidRDefault="002C17D8" w:rsidP="00A84236">
            <w:pPr>
              <w:spacing w:after="0" w:line="240" w:lineRule="auto"/>
              <w:ind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Социально-коммуникативное развитие</w:t>
            </w:r>
          </w:p>
        </w:tc>
        <w:tc>
          <w:tcPr>
            <w:tcW w:w="4387" w:type="dxa"/>
          </w:tcPr>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Утренний приём детей, индивидуальные и подгрупповые беседы</w:t>
            </w:r>
          </w:p>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Формирование навыков культуры еды</w:t>
            </w:r>
          </w:p>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Эстетика быта, трудовые поручения</w:t>
            </w:r>
          </w:p>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Формирование навыков культуры общения</w:t>
            </w:r>
          </w:p>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Театрализованные игры</w:t>
            </w:r>
          </w:p>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Сюжетно-ролевые игры</w:t>
            </w:r>
          </w:p>
        </w:tc>
        <w:tc>
          <w:tcPr>
            <w:tcW w:w="3119" w:type="dxa"/>
          </w:tcPr>
          <w:p w:rsidR="002C17D8" w:rsidRPr="00CB2A07" w:rsidRDefault="002C17D8" w:rsidP="008A7181">
            <w:pPr>
              <w:widowControl w:val="0"/>
              <w:numPr>
                <w:ilvl w:val="0"/>
                <w:numId w:val="51"/>
              </w:numPr>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Индивидуальная работа</w:t>
            </w:r>
          </w:p>
          <w:p w:rsidR="002C17D8" w:rsidRPr="00CB2A07" w:rsidRDefault="002C17D8" w:rsidP="008A7181">
            <w:pPr>
              <w:widowControl w:val="0"/>
              <w:numPr>
                <w:ilvl w:val="0"/>
                <w:numId w:val="51"/>
              </w:numPr>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Эстетика быта</w:t>
            </w:r>
          </w:p>
          <w:p w:rsidR="002C17D8" w:rsidRPr="00CB2A07" w:rsidRDefault="002C17D8" w:rsidP="008A7181">
            <w:pPr>
              <w:widowControl w:val="0"/>
              <w:numPr>
                <w:ilvl w:val="0"/>
                <w:numId w:val="51"/>
              </w:numPr>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Трудовые поручения</w:t>
            </w:r>
          </w:p>
          <w:p w:rsidR="002C17D8" w:rsidRPr="00CB2A07" w:rsidRDefault="002C17D8" w:rsidP="008A7181">
            <w:pPr>
              <w:widowControl w:val="0"/>
              <w:numPr>
                <w:ilvl w:val="0"/>
                <w:numId w:val="51"/>
              </w:numPr>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Игры с ряженьем</w:t>
            </w:r>
          </w:p>
          <w:p w:rsidR="002C17D8" w:rsidRPr="00CB2A07" w:rsidRDefault="002C17D8" w:rsidP="008A7181">
            <w:pPr>
              <w:widowControl w:val="0"/>
              <w:numPr>
                <w:ilvl w:val="0"/>
                <w:numId w:val="51"/>
              </w:numPr>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Работа в книжном уголке</w:t>
            </w:r>
          </w:p>
          <w:p w:rsidR="002C17D8" w:rsidRPr="00CB2A07" w:rsidRDefault="002C17D8" w:rsidP="008A7181">
            <w:pPr>
              <w:widowControl w:val="0"/>
              <w:numPr>
                <w:ilvl w:val="0"/>
                <w:numId w:val="51"/>
              </w:numPr>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Сюжетно-ролевые игры</w:t>
            </w:r>
          </w:p>
        </w:tc>
      </w:tr>
      <w:tr w:rsidR="002C17D8" w:rsidRPr="00CB2A07" w:rsidTr="002C17D8">
        <w:tc>
          <w:tcPr>
            <w:tcW w:w="1958" w:type="dxa"/>
          </w:tcPr>
          <w:p w:rsidR="002C17D8" w:rsidRPr="00CB2A07" w:rsidRDefault="002C17D8" w:rsidP="00A84236">
            <w:pPr>
              <w:spacing w:after="0" w:line="240" w:lineRule="auto"/>
              <w:ind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Художественно-эстетическое развитие</w:t>
            </w:r>
          </w:p>
        </w:tc>
        <w:tc>
          <w:tcPr>
            <w:tcW w:w="4387" w:type="dxa"/>
          </w:tcPr>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НОД по музыкальному воспитанию</w:t>
            </w:r>
          </w:p>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Эстетика быта</w:t>
            </w:r>
          </w:p>
          <w:p w:rsidR="002C17D8" w:rsidRPr="00CB2A07" w:rsidRDefault="002C17D8" w:rsidP="008A7181">
            <w:pPr>
              <w:widowControl w:val="0"/>
              <w:numPr>
                <w:ilvl w:val="0"/>
                <w:numId w:val="51"/>
              </w:numPr>
              <w:tabs>
                <w:tab w:val="clear" w:pos="360"/>
                <w:tab w:val="num" w:pos="72"/>
              </w:tabs>
              <w:autoSpaceDE w:val="0"/>
              <w:autoSpaceDN w:val="0"/>
              <w:adjustRightInd w:val="0"/>
              <w:spacing w:after="0" w:line="240" w:lineRule="auto"/>
              <w:ind w:left="0" w:firstLine="147"/>
              <w:jc w:val="both"/>
              <w:rPr>
                <w:rFonts w:ascii="Times New Roman" w:eastAsia="Calibri" w:hAnsi="Times New Roman" w:cs="Calibri"/>
                <w:sz w:val="24"/>
                <w:szCs w:val="24"/>
              </w:rPr>
            </w:pPr>
            <w:r w:rsidRPr="00CB2A07">
              <w:rPr>
                <w:rFonts w:ascii="Times New Roman" w:eastAsia="Calibri" w:hAnsi="Times New Roman" w:cs="Calibri"/>
                <w:sz w:val="24"/>
                <w:szCs w:val="24"/>
              </w:rPr>
              <w:t xml:space="preserve">Экскурсии </w:t>
            </w:r>
          </w:p>
        </w:tc>
        <w:tc>
          <w:tcPr>
            <w:tcW w:w="3119" w:type="dxa"/>
          </w:tcPr>
          <w:p w:rsidR="002C17D8" w:rsidRPr="005623FC" w:rsidRDefault="002C17D8" w:rsidP="008A7181">
            <w:pPr>
              <w:widowControl w:val="0"/>
              <w:numPr>
                <w:ilvl w:val="0"/>
                <w:numId w:val="51"/>
              </w:numPr>
              <w:autoSpaceDE w:val="0"/>
              <w:autoSpaceDN w:val="0"/>
              <w:adjustRightInd w:val="0"/>
              <w:spacing w:after="0" w:line="240" w:lineRule="auto"/>
              <w:ind w:left="0" w:firstLine="147"/>
              <w:jc w:val="both"/>
              <w:rPr>
                <w:rFonts w:ascii="Times New Roman" w:eastAsia="Calibri" w:hAnsi="Times New Roman" w:cs="Calibri"/>
              </w:rPr>
            </w:pPr>
            <w:r w:rsidRPr="005623FC">
              <w:rPr>
                <w:rFonts w:ascii="Times New Roman" w:eastAsia="Calibri" w:hAnsi="Times New Roman" w:cs="Calibri"/>
              </w:rPr>
              <w:t>НОД в изостудии</w:t>
            </w:r>
          </w:p>
          <w:p w:rsidR="002C17D8" w:rsidRPr="005623FC" w:rsidRDefault="002C17D8" w:rsidP="008A7181">
            <w:pPr>
              <w:widowControl w:val="0"/>
              <w:numPr>
                <w:ilvl w:val="0"/>
                <w:numId w:val="51"/>
              </w:numPr>
              <w:autoSpaceDE w:val="0"/>
              <w:autoSpaceDN w:val="0"/>
              <w:adjustRightInd w:val="0"/>
              <w:spacing w:after="0" w:line="240" w:lineRule="auto"/>
              <w:ind w:left="0" w:firstLine="147"/>
              <w:jc w:val="both"/>
              <w:rPr>
                <w:rFonts w:ascii="Times New Roman" w:eastAsia="Calibri" w:hAnsi="Times New Roman" w:cs="Calibri"/>
              </w:rPr>
            </w:pPr>
            <w:r w:rsidRPr="005623FC">
              <w:rPr>
                <w:rFonts w:ascii="Times New Roman" w:eastAsia="Calibri" w:hAnsi="Times New Roman" w:cs="Calibri"/>
              </w:rPr>
              <w:t>Музыкально-художественные досуги</w:t>
            </w:r>
          </w:p>
          <w:p w:rsidR="002C17D8" w:rsidRPr="00CB2A07" w:rsidRDefault="002C17D8" w:rsidP="008A7181">
            <w:pPr>
              <w:widowControl w:val="0"/>
              <w:numPr>
                <w:ilvl w:val="0"/>
                <w:numId w:val="51"/>
              </w:numPr>
              <w:autoSpaceDE w:val="0"/>
              <w:autoSpaceDN w:val="0"/>
              <w:adjustRightInd w:val="0"/>
              <w:spacing w:after="0" w:line="240" w:lineRule="auto"/>
              <w:ind w:left="0" w:firstLine="147"/>
              <w:jc w:val="both"/>
              <w:rPr>
                <w:rFonts w:ascii="Times New Roman" w:eastAsia="Calibri" w:hAnsi="Times New Roman" w:cs="Calibri"/>
                <w:sz w:val="24"/>
                <w:szCs w:val="24"/>
              </w:rPr>
            </w:pPr>
            <w:r w:rsidRPr="005623FC">
              <w:rPr>
                <w:rFonts w:ascii="Times New Roman" w:eastAsia="Calibri" w:hAnsi="Times New Roman" w:cs="Calibri"/>
              </w:rPr>
              <w:t>Индивидуальная работа</w:t>
            </w:r>
          </w:p>
        </w:tc>
      </w:tr>
    </w:tbl>
    <w:p w:rsidR="000508C2" w:rsidRDefault="000508C2" w:rsidP="00A84236">
      <w:pPr>
        <w:spacing w:after="0" w:line="240" w:lineRule="auto"/>
        <w:ind w:firstLine="709"/>
        <w:jc w:val="both"/>
        <w:rPr>
          <w:rFonts w:ascii="Times New Roman" w:eastAsia="Calibri" w:hAnsi="Times New Roman" w:cs="Calibri"/>
          <w:sz w:val="24"/>
          <w:szCs w:val="24"/>
        </w:rPr>
      </w:pPr>
      <w:r w:rsidRPr="00CB2A07">
        <w:rPr>
          <w:rFonts w:ascii="Times New Roman" w:eastAsia="Calibri" w:hAnsi="Times New Roman" w:cs="Calibri"/>
          <w:sz w:val="24"/>
          <w:szCs w:val="24"/>
        </w:rPr>
        <w:t>Праздники для воспитанников в течение учебного года планируются в соответствии с годовым планом работы Д</w:t>
      </w:r>
      <w:r>
        <w:rPr>
          <w:rFonts w:ascii="Times New Roman" w:eastAsia="Calibri" w:hAnsi="Times New Roman" w:cs="Calibri"/>
          <w:sz w:val="24"/>
          <w:szCs w:val="24"/>
        </w:rPr>
        <w:t>ОУ на учебный год и Уставом ДОУ.</w:t>
      </w:r>
    </w:p>
    <w:p w:rsidR="000508C2" w:rsidRDefault="000508C2" w:rsidP="00A84236">
      <w:pPr>
        <w:spacing w:after="0" w:line="240" w:lineRule="auto"/>
        <w:ind w:firstLine="709"/>
        <w:jc w:val="center"/>
        <w:rPr>
          <w:rFonts w:ascii="Times New Roman" w:hAnsi="Times New Roman"/>
          <w:b/>
          <w:sz w:val="28"/>
          <w:szCs w:val="28"/>
        </w:rPr>
      </w:pPr>
    </w:p>
    <w:p w:rsidR="006905DD" w:rsidRPr="00C50586" w:rsidRDefault="006905DD" w:rsidP="00A84236">
      <w:pPr>
        <w:spacing w:after="0" w:line="240" w:lineRule="auto"/>
        <w:ind w:firstLine="709"/>
        <w:jc w:val="center"/>
        <w:rPr>
          <w:rFonts w:ascii="Times New Roman" w:hAnsi="Times New Roman"/>
          <w:b/>
          <w:sz w:val="28"/>
          <w:szCs w:val="28"/>
        </w:rPr>
      </w:pPr>
      <w:r w:rsidRPr="00C50586">
        <w:rPr>
          <w:rFonts w:ascii="Times New Roman" w:hAnsi="Times New Roman"/>
          <w:b/>
          <w:sz w:val="28"/>
          <w:szCs w:val="28"/>
        </w:rPr>
        <w:t xml:space="preserve">3.3. Примерное распределение тем в течение года </w:t>
      </w:r>
      <w:r w:rsidR="005A4429" w:rsidRPr="00C50586">
        <w:rPr>
          <w:rFonts w:ascii="Times New Roman" w:hAnsi="Times New Roman"/>
          <w:b/>
          <w:sz w:val="28"/>
          <w:szCs w:val="28"/>
        </w:rPr>
        <w:t xml:space="preserve">в </w:t>
      </w:r>
      <w:r w:rsidR="00AA5C2B" w:rsidRPr="00C50586">
        <w:rPr>
          <w:rFonts w:ascii="Times New Roman" w:hAnsi="Times New Roman"/>
          <w:b/>
          <w:sz w:val="28"/>
          <w:szCs w:val="28"/>
        </w:rPr>
        <w:t>подготовительной</w:t>
      </w:r>
      <w:r w:rsidR="005A4429" w:rsidRPr="00C50586">
        <w:rPr>
          <w:rFonts w:ascii="Times New Roman" w:hAnsi="Times New Roman"/>
          <w:b/>
          <w:sz w:val="28"/>
          <w:szCs w:val="28"/>
        </w:rPr>
        <w:t xml:space="preserve"> группе</w:t>
      </w:r>
    </w:p>
    <w:p w:rsidR="008C5859" w:rsidRPr="00C50586" w:rsidRDefault="008C5859" w:rsidP="00A84236">
      <w:pPr>
        <w:spacing w:after="0" w:line="240" w:lineRule="auto"/>
        <w:ind w:firstLine="709"/>
        <w:jc w:val="center"/>
        <w:rPr>
          <w:rFonts w:ascii="Times New Roman" w:hAnsi="Times New Roman" w:cs="Times New Roman"/>
          <w:b/>
          <w:sz w:val="28"/>
          <w:szCs w:val="28"/>
        </w:rPr>
      </w:pP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 Темы для обсуждения с детьми, рекомендованные Федеральной программой воспитания и рабочей программой воспитания </w:t>
      </w:r>
      <w:r w:rsidRPr="00C50586">
        <w:rPr>
          <w:rFonts w:ascii="Times New Roman" w:hAnsi="Times New Roman" w:cs="Times New Roman"/>
          <w:sz w:val="24"/>
          <w:szCs w:val="24"/>
        </w:rPr>
        <w:t xml:space="preserve">детей </w:t>
      </w:r>
      <w:r w:rsidR="00C50586" w:rsidRPr="00C50586">
        <w:rPr>
          <w:rFonts w:ascii="Times New Roman" w:hAnsi="Times New Roman" w:cs="Times New Roman"/>
          <w:sz w:val="24"/>
          <w:szCs w:val="24"/>
        </w:rPr>
        <w:t>6-7</w:t>
      </w:r>
      <w:r w:rsidRPr="00C50586">
        <w:rPr>
          <w:rFonts w:ascii="Times New Roman" w:hAnsi="Times New Roman" w:cs="Times New Roman"/>
          <w:sz w:val="24"/>
          <w:szCs w:val="24"/>
        </w:rPr>
        <w:t xml:space="preserve"> лет в форме тематических дней и недель.</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lastRenderedPageBreak/>
        <w:t>** Темы для обсуждения с детьми, рекомендованные Федеральной программой воспитания и рабочей программой воспитания детей 5-6 лет в форме воспитывающих игровых ситуаций, развивающего общения, проблемных ситуаций.</w:t>
      </w:r>
    </w:p>
    <w:p w:rsidR="005A4429" w:rsidRPr="001D1E73" w:rsidRDefault="005A4429" w:rsidP="00A84236">
      <w:pPr>
        <w:spacing w:after="0" w:line="240" w:lineRule="auto"/>
        <w:ind w:firstLine="709"/>
        <w:rPr>
          <w:rFonts w:ascii="Times New Roman" w:hAnsi="Times New Roman" w:cs="Times New Roman"/>
          <w:sz w:val="24"/>
          <w:szCs w:val="24"/>
        </w:rPr>
      </w:pP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Сентябрь</w:t>
      </w: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Даты сентября: 1 сентября </w:t>
      </w:r>
      <w:r w:rsidR="006B3543" w:rsidRPr="001D1E73">
        <w:rPr>
          <w:rFonts w:ascii="Times New Roman" w:hAnsi="Times New Roman" w:cs="Times New Roman"/>
          <w:sz w:val="24"/>
          <w:szCs w:val="24"/>
        </w:rPr>
        <w:t>-</w:t>
      </w:r>
      <w:r w:rsidRPr="001D1E73">
        <w:rPr>
          <w:rFonts w:ascii="Times New Roman" w:hAnsi="Times New Roman" w:cs="Times New Roman"/>
          <w:sz w:val="24"/>
          <w:szCs w:val="24"/>
        </w:rPr>
        <w:t xml:space="preserve"> День знаний**, 3 сентября </w:t>
      </w:r>
      <w:r w:rsidR="006B3543" w:rsidRPr="001D1E73">
        <w:rPr>
          <w:rFonts w:ascii="Times New Roman" w:hAnsi="Times New Roman" w:cs="Times New Roman"/>
          <w:sz w:val="24"/>
          <w:szCs w:val="24"/>
        </w:rPr>
        <w:t>-</w:t>
      </w:r>
      <w:r w:rsidRPr="001D1E73">
        <w:rPr>
          <w:rFonts w:ascii="Times New Roman" w:hAnsi="Times New Roman" w:cs="Times New Roman"/>
          <w:sz w:val="24"/>
          <w:szCs w:val="24"/>
        </w:rPr>
        <w:t xml:space="preserve"> День окончания Второй мировой войны**, 8 сентября </w:t>
      </w:r>
      <w:r w:rsidR="006B3543" w:rsidRPr="001D1E73">
        <w:rPr>
          <w:rFonts w:ascii="Times New Roman" w:hAnsi="Times New Roman" w:cs="Times New Roman"/>
          <w:sz w:val="24"/>
          <w:szCs w:val="24"/>
        </w:rPr>
        <w:t>-</w:t>
      </w:r>
      <w:r w:rsidRPr="001D1E73">
        <w:rPr>
          <w:rFonts w:ascii="Times New Roman" w:hAnsi="Times New Roman" w:cs="Times New Roman"/>
          <w:sz w:val="24"/>
          <w:szCs w:val="24"/>
        </w:rPr>
        <w:t xml:space="preserve"> Международный день распространения грамотности*, 27 сентября </w:t>
      </w:r>
      <w:r w:rsidR="006B3543" w:rsidRPr="001D1E73">
        <w:rPr>
          <w:rFonts w:ascii="Times New Roman" w:hAnsi="Times New Roman" w:cs="Times New Roman"/>
          <w:sz w:val="24"/>
          <w:szCs w:val="24"/>
        </w:rPr>
        <w:t>-</w:t>
      </w:r>
      <w:r w:rsidRPr="001D1E73">
        <w:rPr>
          <w:rFonts w:ascii="Times New Roman" w:hAnsi="Times New Roman" w:cs="Times New Roman"/>
          <w:sz w:val="24"/>
          <w:szCs w:val="24"/>
        </w:rPr>
        <w:t xml:space="preserve"> День воспитателя и всех дошкольных работников*.</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1. Тематическая неделя «Красота осени»</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2. Тематическая неделя «Осень в лесу», Тематический день «По речам узнают человека» (к Международному дню распространения </w:t>
      </w:r>
      <w:r w:rsidR="006B3543" w:rsidRPr="001D1E73">
        <w:rPr>
          <w:rFonts w:ascii="Times New Roman" w:hAnsi="Times New Roman" w:cs="Times New Roman"/>
          <w:sz w:val="24"/>
          <w:szCs w:val="24"/>
        </w:rPr>
        <w:t>грамотности) *</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3. Тематическая неделя «Грибы»</w:t>
      </w:r>
    </w:p>
    <w:p w:rsidR="005A4429" w:rsidRPr="001D1E73" w:rsidRDefault="005A4429" w:rsidP="00A1794A">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4. Тематическая неделя «Осень в творчестве поэтов и </w:t>
      </w:r>
      <w:r w:rsidR="006B3543" w:rsidRPr="001D1E73">
        <w:rPr>
          <w:rFonts w:ascii="Times New Roman" w:hAnsi="Times New Roman" w:cs="Times New Roman"/>
          <w:sz w:val="24"/>
          <w:szCs w:val="24"/>
        </w:rPr>
        <w:t>художников» *</w:t>
      </w:r>
      <w:r w:rsidRPr="001D1E73">
        <w:rPr>
          <w:rFonts w:ascii="Times New Roman" w:hAnsi="Times New Roman" w:cs="Times New Roman"/>
          <w:sz w:val="24"/>
          <w:szCs w:val="24"/>
        </w:rPr>
        <w:t xml:space="preserve">, Тематический день «Воспитатель – это волшебник» (ко Дню воспитателя и всех дошкольных </w:t>
      </w:r>
      <w:r w:rsidR="006B3543" w:rsidRPr="001D1E73">
        <w:rPr>
          <w:rFonts w:ascii="Times New Roman" w:hAnsi="Times New Roman" w:cs="Times New Roman"/>
          <w:sz w:val="24"/>
          <w:szCs w:val="24"/>
        </w:rPr>
        <w:t>работников) *</w:t>
      </w: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Октябрь</w:t>
      </w: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Даты октября: 1 октября </w:t>
      </w:r>
      <w:r w:rsidR="006B3543" w:rsidRPr="001D1E73">
        <w:rPr>
          <w:rFonts w:ascii="Times New Roman" w:hAnsi="Times New Roman" w:cs="Times New Roman"/>
          <w:sz w:val="24"/>
          <w:szCs w:val="24"/>
        </w:rPr>
        <w:t>-</w:t>
      </w:r>
      <w:r w:rsidRPr="001D1E73">
        <w:rPr>
          <w:rFonts w:ascii="Times New Roman" w:hAnsi="Times New Roman" w:cs="Times New Roman"/>
          <w:sz w:val="24"/>
          <w:szCs w:val="24"/>
        </w:rPr>
        <w:t xml:space="preserve"> Международный день пожилых людей*, Международный день музыки, 4 октября </w:t>
      </w:r>
      <w:r w:rsidR="006B3543" w:rsidRPr="001D1E73">
        <w:rPr>
          <w:rFonts w:ascii="Times New Roman" w:hAnsi="Times New Roman" w:cs="Times New Roman"/>
          <w:sz w:val="24"/>
          <w:szCs w:val="24"/>
        </w:rPr>
        <w:t>-</w:t>
      </w:r>
      <w:r w:rsidRPr="001D1E73">
        <w:rPr>
          <w:rFonts w:ascii="Times New Roman" w:hAnsi="Times New Roman" w:cs="Times New Roman"/>
          <w:sz w:val="24"/>
          <w:szCs w:val="24"/>
        </w:rPr>
        <w:t xml:space="preserve"> День защиты животных*, Третье воскресенье октября </w:t>
      </w:r>
      <w:r w:rsidR="006B3543" w:rsidRPr="001D1E73">
        <w:rPr>
          <w:rFonts w:ascii="Times New Roman" w:hAnsi="Times New Roman" w:cs="Times New Roman"/>
          <w:sz w:val="24"/>
          <w:szCs w:val="24"/>
        </w:rPr>
        <w:t>-</w:t>
      </w:r>
      <w:r w:rsidRPr="001D1E73">
        <w:rPr>
          <w:rFonts w:ascii="Times New Roman" w:hAnsi="Times New Roman" w:cs="Times New Roman"/>
          <w:sz w:val="24"/>
          <w:szCs w:val="24"/>
        </w:rPr>
        <w:t xml:space="preserve"> День отца в России*.</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1. Тематическая неделя «На зарядку становись», Тематический день «Хорошие дети </w:t>
      </w:r>
      <w:r w:rsidR="006B3543" w:rsidRPr="001D1E73">
        <w:rPr>
          <w:rFonts w:ascii="Times New Roman" w:hAnsi="Times New Roman" w:cs="Times New Roman"/>
          <w:sz w:val="24"/>
          <w:szCs w:val="24"/>
        </w:rPr>
        <w:t>-</w:t>
      </w:r>
      <w:r w:rsidRPr="001D1E73">
        <w:rPr>
          <w:rFonts w:ascii="Times New Roman" w:hAnsi="Times New Roman" w:cs="Times New Roman"/>
          <w:sz w:val="24"/>
          <w:szCs w:val="24"/>
        </w:rPr>
        <w:t xml:space="preserve"> добрая старость» (к Международному дню пожилых </w:t>
      </w:r>
      <w:r w:rsidR="006B3543" w:rsidRPr="001D1E73">
        <w:rPr>
          <w:rFonts w:ascii="Times New Roman" w:hAnsi="Times New Roman" w:cs="Times New Roman"/>
          <w:sz w:val="24"/>
          <w:szCs w:val="24"/>
        </w:rPr>
        <w:t>людей) *</w:t>
      </w:r>
      <w:r w:rsidRPr="001D1E73">
        <w:rPr>
          <w:rFonts w:ascii="Times New Roman" w:hAnsi="Times New Roman" w:cs="Times New Roman"/>
          <w:sz w:val="24"/>
          <w:szCs w:val="24"/>
        </w:rPr>
        <w:t xml:space="preserve">, Тематический день «Люби и береги животных» (ко Дню защиты </w:t>
      </w:r>
      <w:r w:rsidR="006B3543" w:rsidRPr="001D1E73">
        <w:rPr>
          <w:rFonts w:ascii="Times New Roman" w:hAnsi="Times New Roman" w:cs="Times New Roman"/>
          <w:sz w:val="24"/>
          <w:szCs w:val="24"/>
        </w:rPr>
        <w:t>животных) *</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2. Тематическая неделя «Все профессии </w:t>
      </w:r>
      <w:r w:rsidR="006B3543" w:rsidRPr="001D1E73">
        <w:rPr>
          <w:rFonts w:ascii="Times New Roman" w:hAnsi="Times New Roman" w:cs="Times New Roman"/>
          <w:sz w:val="24"/>
          <w:szCs w:val="24"/>
        </w:rPr>
        <w:t>важны» *</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3. Тематическая неделя «Россия </w:t>
      </w:r>
      <w:r w:rsidR="006B3543" w:rsidRPr="001D1E73">
        <w:rPr>
          <w:rFonts w:ascii="Times New Roman" w:hAnsi="Times New Roman" w:cs="Times New Roman"/>
          <w:sz w:val="24"/>
          <w:szCs w:val="24"/>
        </w:rPr>
        <w:t>-</w:t>
      </w:r>
      <w:r w:rsidRPr="001D1E73">
        <w:rPr>
          <w:rFonts w:ascii="Times New Roman" w:hAnsi="Times New Roman" w:cs="Times New Roman"/>
          <w:sz w:val="24"/>
          <w:szCs w:val="24"/>
        </w:rPr>
        <w:t xml:space="preserve"> многонациональная </w:t>
      </w:r>
      <w:r w:rsidR="006B3543" w:rsidRPr="001D1E73">
        <w:rPr>
          <w:rFonts w:ascii="Times New Roman" w:hAnsi="Times New Roman" w:cs="Times New Roman"/>
          <w:sz w:val="24"/>
          <w:szCs w:val="24"/>
        </w:rPr>
        <w:t>страна» *</w:t>
      </w:r>
      <w:r w:rsidRPr="001D1E73">
        <w:rPr>
          <w:rFonts w:ascii="Times New Roman" w:hAnsi="Times New Roman" w:cs="Times New Roman"/>
          <w:sz w:val="24"/>
          <w:szCs w:val="24"/>
        </w:rPr>
        <w:t xml:space="preserve">, Тематический день «Самый лучший папа» (ко Дню отца в </w:t>
      </w:r>
      <w:r w:rsidR="006B3543" w:rsidRPr="001D1E73">
        <w:rPr>
          <w:rFonts w:ascii="Times New Roman" w:hAnsi="Times New Roman" w:cs="Times New Roman"/>
          <w:sz w:val="24"/>
          <w:szCs w:val="24"/>
        </w:rPr>
        <w:t>России) *</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4. Тематическая неделя «Москва </w:t>
      </w:r>
      <w:r w:rsidR="006B3543" w:rsidRPr="001D1E73">
        <w:rPr>
          <w:rFonts w:ascii="Times New Roman" w:hAnsi="Times New Roman" w:cs="Times New Roman"/>
          <w:sz w:val="24"/>
          <w:szCs w:val="24"/>
        </w:rPr>
        <w:t>-</w:t>
      </w:r>
      <w:r w:rsidRPr="001D1E73">
        <w:rPr>
          <w:rFonts w:ascii="Times New Roman" w:hAnsi="Times New Roman" w:cs="Times New Roman"/>
          <w:sz w:val="24"/>
          <w:szCs w:val="24"/>
        </w:rPr>
        <w:t xml:space="preserve"> столица </w:t>
      </w:r>
      <w:r w:rsidR="006B3543" w:rsidRPr="001D1E73">
        <w:rPr>
          <w:rFonts w:ascii="Times New Roman" w:hAnsi="Times New Roman" w:cs="Times New Roman"/>
          <w:sz w:val="24"/>
          <w:szCs w:val="24"/>
        </w:rPr>
        <w:t>России» *</w:t>
      </w:r>
    </w:p>
    <w:p w:rsidR="005A4429" w:rsidRPr="001D1E73" w:rsidRDefault="005A4429" w:rsidP="00A84236">
      <w:pPr>
        <w:spacing w:after="0" w:line="240" w:lineRule="auto"/>
        <w:ind w:firstLine="709"/>
        <w:rPr>
          <w:rFonts w:ascii="Times New Roman" w:hAnsi="Times New Roman" w:cs="Times New Roman"/>
          <w:sz w:val="24"/>
          <w:szCs w:val="24"/>
        </w:rPr>
      </w:pP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Ноябрь</w:t>
      </w: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Даты ноября: 4 ноября </w:t>
      </w:r>
      <w:r w:rsidR="006B3543" w:rsidRPr="001D1E73">
        <w:rPr>
          <w:rFonts w:ascii="Times New Roman" w:hAnsi="Times New Roman" w:cs="Times New Roman"/>
          <w:sz w:val="24"/>
          <w:szCs w:val="24"/>
        </w:rPr>
        <w:t>-</w:t>
      </w:r>
      <w:r w:rsidRPr="001D1E73">
        <w:rPr>
          <w:rFonts w:ascii="Times New Roman" w:hAnsi="Times New Roman" w:cs="Times New Roman"/>
          <w:sz w:val="24"/>
          <w:szCs w:val="24"/>
        </w:rPr>
        <w:t xml:space="preserve"> День народного единства**, последнее воскресенье ноября </w:t>
      </w:r>
      <w:r w:rsidR="006B3543" w:rsidRPr="001D1E73">
        <w:rPr>
          <w:rFonts w:ascii="Times New Roman" w:hAnsi="Times New Roman" w:cs="Times New Roman"/>
          <w:sz w:val="24"/>
          <w:szCs w:val="24"/>
        </w:rPr>
        <w:t>-</w:t>
      </w:r>
      <w:r w:rsidRPr="001D1E73">
        <w:rPr>
          <w:rFonts w:ascii="Times New Roman" w:hAnsi="Times New Roman" w:cs="Times New Roman"/>
          <w:sz w:val="24"/>
          <w:szCs w:val="24"/>
        </w:rPr>
        <w:t xml:space="preserve"> День матери в России*, 30 ноября </w:t>
      </w:r>
      <w:r w:rsidR="006B3543" w:rsidRPr="001D1E73">
        <w:rPr>
          <w:rFonts w:ascii="Times New Roman" w:hAnsi="Times New Roman" w:cs="Times New Roman"/>
          <w:sz w:val="24"/>
          <w:szCs w:val="24"/>
        </w:rPr>
        <w:t>-</w:t>
      </w:r>
      <w:r w:rsidRPr="001D1E73">
        <w:rPr>
          <w:rFonts w:ascii="Times New Roman" w:hAnsi="Times New Roman" w:cs="Times New Roman"/>
          <w:sz w:val="24"/>
          <w:szCs w:val="24"/>
        </w:rPr>
        <w:t xml:space="preserve"> День Государственного герба Российской Федерации**.</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1. Тематическая неделя «Народные промыслы </w:t>
      </w:r>
      <w:r w:rsidR="006B3543" w:rsidRPr="001D1E73">
        <w:rPr>
          <w:rFonts w:ascii="Times New Roman" w:hAnsi="Times New Roman" w:cs="Times New Roman"/>
          <w:sz w:val="24"/>
          <w:szCs w:val="24"/>
        </w:rPr>
        <w:t>России» *</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2. Тематическая неделя «Золотая </w:t>
      </w:r>
      <w:r w:rsidR="006B3543" w:rsidRPr="001D1E73">
        <w:rPr>
          <w:rFonts w:ascii="Times New Roman" w:hAnsi="Times New Roman" w:cs="Times New Roman"/>
          <w:sz w:val="24"/>
          <w:szCs w:val="24"/>
        </w:rPr>
        <w:t>хохлома» *</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3. Тематическая неделя «Музеи моего </w:t>
      </w:r>
      <w:r w:rsidR="006B3543" w:rsidRPr="001D1E73">
        <w:rPr>
          <w:rFonts w:ascii="Times New Roman" w:hAnsi="Times New Roman" w:cs="Times New Roman"/>
          <w:sz w:val="24"/>
          <w:szCs w:val="24"/>
        </w:rPr>
        <w:t>города» *</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4. Тематическая неделя «Мама </w:t>
      </w:r>
      <w:r w:rsidR="006B3543" w:rsidRPr="001D1E73">
        <w:rPr>
          <w:rFonts w:ascii="Times New Roman" w:hAnsi="Times New Roman" w:cs="Times New Roman"/>
          <w:sz w:val="24"/>
          <w:szCs w:val="24"/>
        </w:rPr>
        <w:t>-</w:t>
      </w:r>
      <w:r w:rsidRPr="001D1E73">
        <w:rPr>
          <w:rFonts w:ascii="Times New Roman" w:hAnsi="Times New Roman" w:cs="Times New Roman"/>
          <w:sz w:val="24"/>
          <w:szCs w:val="24"/>
        </w:rPr>
        <w:t xml:space="preserve"> лучший </w:t>
      </w:r>
      <w:r w:rsidR="006B3543" w:rsidRPr="001D1E73">
        <w:rPr>
          <w:rFonts w:ascii="Times New Roman" w:hAnsi="Times New Roman" w:cs="Times New Roman"/>
          <w:sz w:val="24"/>
          <w:szCs w:val="24"/>
        </w:rPr>
        <w:t>друг» *</w:t>
      </w:r>
      <w:r w:rsidRPr="001D1E73">
        <w:rPr>
          <w:rFonts w:ascii="Times New Roman" w:hAnsi="Times New Roman" w:cs="Times New Roman"/>
          <w:sz w:val="24"/>
          <w:szCs w:val="24"/>
        </w:rPr>
        <w:t xml:space="preserve"> (ко Дню матери)</w:t>
      </w:r>
    </w:p>
    <w:p w:rsidR="005A4429" w:rsidRPr="001D1E73" w:rsidRDefault="005A4429" w:rsidP="00A84236">
      <w:pPr>
        <w:spacing w:after="0" w:line="240" w:lineRule="auto"/>
        <w:ind w:firstLine="709"/>
        <w:rPr>
          <w:rFonts w:ascii="Times New Roman" w:hAnsi="Times New Roman" w:cs="Times New Roman"/>
          <w:sz w:val="24"/>
          <w:szCs w:val="24"/>
        </w:rPr>
      </w:pP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Декабрь</w:t>
      </w: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Даты декабря: 3 декабря </w:t>
      </w:r>
      <w:r w:rsidR="006B3543" w:rsidRPr="001D1E73">
        <w:rPr>
          <w:rFonts w:ascii="Times New Roman" w:hAnsi="Times New Roman" w:cs="Times New Roman"/>
          <w:sz w:val="24"/>
          <w:szCs w:val="24"/>
        </w:rPr>
        <w:t>-</w:t>
      </w:r>
      <w:r w:rsidRPr="001D1E73">
        <w:rPr>
          <w:rFonts w:ascii="Times New Roman" w:hAnsi="Times New Roman" w:cs="Times New Roman"/>
          <w:sz w:val="24"/>
          <w:szCs w:val="24"/>
        </w:rPr>
        <w:t xml:space="preserve"> День неизвестного солдата**, 8 декабря </w:t>
      </w:r>
      <w:r w:rsidR="006B3543" w:rsidRPr="001D1E73">
        <w:rPr>
          <w:rFonts w:ascii="Times New Roman" w:hAnsi="Times New Roman" w:cs="Times New Roman"/>
          <w:sz w:val="24"/>
          <w:szCs w:val="24"/>
        </w:rPr>
        <w:t>-</w:t>
      </w:r>
      <w:r w:rsidRPr="001D1E73">
        <w:rPr>
          <w:rFonts w:ascii="Times New Roman" w:hAnsi="Times New Roman" w:cs="Times New Roman"/>
          <w:sz w:val="24"/>
          <w:szCs w:val="24"/>
        </w:rPr>
        <w:t xml:space="preserve"> Международный день художника*, 12 декабря </w:t>
      </w:r>
      <w:r w:rsidR="006B3543" w:rsidRPr="001D1E73">
        <w:rPr>
          <w:rFonts w:ascii="Times New Roman" w:hAnsi="Times New Roman" w:cs="Times New Roman"/>
          <w:sz w:val="24"/>
          <w:szCs w:val="24"/>
        </w:rPr>
        <w:t>-</w:t>
      </w:r>
      <w:r w:rsidRPr="001D1E73">
        <w:rPr>
          <w:rFonts w:ascii="Times New Roman" w:hAnsi="Times New Roman" w:cs="Times New Roman"/>
          <w:sz w:val="24"/>
          <w:szCs w:val="24"/>
        </w:rPr>
        <w:t xml:space="preserve"> День Конституции Российской Федерации**, 31 декабря </w:t>
      </w:r>
      <w:r w:rsidR="006B3543" w:rsidRPr="001D1E73">
        <w:rPr>
          <w:rFonts w:ascii="Times New Roman" w:hAnsi="Times New Roman" w:cs="Times New Roman"/>
          <w:sz w:val="24"/>
          <w:szCs w:val="24"/>
        </w:rPr>
        <w:t>-</w:t>
      </w:r>
      <w:r w:rsidRPr="001D1E73">
        <w:rPr>
          <w:rFonts w:ascii="Times New Roman" w:hAnsi="Times New Roman" w:cs="Times New Roman"/>
          <w:sz w:val="24"/>
          <w:szCs w:val="24"/>
        </w:rPr>
        <w:t xml:space="preserve"> Новый год*.</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1. Тематическая неделя «Такой разный транспорт»</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2. Тематическая неделя «Новый год шагает по </w:t>
      </w:r>
      <w:r w:rsidR="006B3543" w:rsidRPr="001D1E73">
        <w:rPr>
          <w:rFonts w:ascii="Times New Roman" w:hAnsi="Times New Roman" w:cs="Times New Roman"/>
          <w:sz w:val="24"/>
          <w:szCs w:val="24"/>
        </w:rPr>
        <w:t>планете» *</w:t>
      </w:r>
      <w:r w:rsidRPr="001D1E73">
        <w:rPr>
          <w:rFonts w:ascii="Times New Roman" w:hAnsi="Times New Roman" w:cs="Times New Roman"/>
          <w:sz w:val="24"/>
          <w:szCs w:val="24"/>
        </w:rPr>
        <w:t xml:space="preserve">, Тематический день «Волшебная страна рисования» (к Международному дню </w:t>
      </w:r>
      <w:r w:rsidR="006B3543" w:rsidRPr="001D1E73">
        <w:rPr>
          <w:rFonts w:ascii="Times New Roman" w:hAnsi="Times New Roman" w:cs="Times New Roman"/>
          <w:sz w:val="24"/>
          <w:szCs w:val="24"/>
        </w:rPr>
        <w:t>художника) *</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3. Тематическая неделя «Скоро будет праздник</w:t>
      </w:r>
      <w:r w:rsidR="006B3543" w:rsidRPr="001D1E73">
        <w:rPr>
          <w:rFonts w:ascii="Times New Roman" w:hAnsi="Times New Roman" w:cs="Times New Roman"/>
          <w:sz w:val="24"/>
          <w:szCs w:val="24"/>
        </w:rPr>
        <w:t>!» *</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4. Тематическая неделя «Волшебство Нового </w:t>
      </w:r>
      <w:r w:rsidR="006B3543" w:rsidRPr="001D1E73">
        <w:rPr>
          <w:rFonts w:ascii="Times New Roman" w:hAnsi="Times New Roman" w:cs="Times New Roman"/>
          <w:sz w:val="24"/>
          <w:szCs w:val="24"/>
        </w:rPr>
        <w:t>года» *</w:t>
      </w:r>
    </w:p>
    <w:p w:rsidR="006B3543" w:rsidRPr="001D1E73" w:rsidRDefault="006B3543" w:rsidP="00A1794A">
      <w:pPr>
        <w:spacing w:after="0" w:line="240" w:lineRule="auto"/>
        <w:rPr>
          <w:rFonts w:ascii="Times New Roman" w:hAnsi="Times New Roman" w:cs="Times New Roman"/>
          <w:sz w:val="24"/>
          <w:szCs w:val="24"/>
        </w:rPr>
      </w:pP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Январь</w:t>
      </w: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Даты января: 11 января </w:t>
      </w:r>
      <w:r w:rsidR="006B3543" w:rsidRPr="001D1E73">
        <w:rPr>
          <w:rFonts w:ascii="Times New Roman" w:hAnsi="Times New Roman" w:cs="Times New Roman"/>
          <w:sz w:val="24"/>
          <w:szCs w:val="24"/>
        </w:rPr>
        <w:t>-</w:t>
      </w:r>
      <w:r w:rsidRPr="001D1E73">
        <w:rPr>
          <w:rFonts w:ascii="Times New Roman" w:hAnsi="Times New Roman" w:cs="Times New Roman"/>
          <w:sz w:val="24"/>
          <w:szCs w:val="24"/>
        </w:rPr>
        <w:t xml:space="preserve"> День заповедников и национальных парков </w:t>
      </w:r>
      <w:r w:rsidR="006B3543" w:rsidRPr="001D1E73">
        <w:rPr>
          <w:rFonts w:ascii="Times New Roman" w:hAnsi="Times New Roman" w:cs="Times New Roman"/>
          <w:sz w:val="24"/>
          <w:szCs w:val="24"/>
        </w:rPr>
        <w:t>России *</w:t>
      </w:r>
      <w:r w:rsidRPr="001D1E73">
        <w:rPr>
          <w:rFonts w:ascii="Times New Roman" w:hAnsi="Times New Roman" w:cs="Times New Roman"/>
          <w:sz w:val="24"/>
          <w:szCs w:val="24"/>
        </w:rPr>
        <w:t xml:space="preserve">*, 14 января </w:t>
      </w:r>
      <w:r w:rsidR="006B3543" w:rsidRPr="001D1E73">
        <w:rPr>
          <w:rFonts w:ascii="Times New Roman" w:hAnsi="Times New Roman" w:cs="Times New Roman"/>
          <w:sz w:val="24"/>
          <w:szCs w:val="24"/>
        </w:rPr>
        <w:t>-</w:t>
      </w:r>
      <w:r w:rsidRPr="001D1E73">
        <w:rPr>
          <w:rFonts w:ascii="Times New Roman" w:hAnsi="Times New Roman" w:cs="Times New Roman"/>
          <w:sz w:val="24"/>
          <w:szCs w:val="24"/>
        </w:rPr>
        <w:t xml:space="preserve"> Старый новый год**.</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1. Тематическая неделя «Зимний лес»</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2. Тематическая неделя «Зимние виды </w:t>
      </w:r>
      <w:r w:rsidR="006B3543" w:rsidRPr="001D1E73">
        <w:rPr>
          <w:rFonts w:ascii="Times New Roman" w:hAnsi="Times New Roman" w:cs="Times New Roman"/>
          <w:sz w:val="24"/>
          <w:szCs w:val="24"/>
        </w:rPr>
        <w:t>спорта» *</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3. Тематическая неделя «Птицы зимой»</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lastRenderedPageBreak/>
        <w:t xml:space="preserve">4. Тематическая неделя «Бело-голубая </w:t>
      </w:r>
      <w:r w:rsidR="006B3543" w:rsidRPr="001D1E73">
        <w:rPr>
          <w:rFonts w:ascii="Times New Roman" w:hAnsi="Times New Roman" w:cs="Times New Roman"/>
          <w:sz w:val="24"/>
          <w:szCs w:val="24"/>
        </w:rPr>
        <w:t>гжель» *</w:t>
      </w:r>
    </w:p>
    <w:p w:rsidR="005A4429" w:rsidRPr="001D1E73" w:rsidRDefault="005A4429" w:rsidP="00A84236">
      <w:pPr>
        <w:spacing w:after="0" w:line="240" w:lineRule="auto"/>
        <w:ind w:firstLine="709"/>
        <w:rPr>
          <w:rFonts w:ascii="Times New Roman" w:hAnsi="Times New Roman" w:cs="Times New Roman"/>
          <w:sz w:val="24"/>
          <w:szCs w:val="24"/>
        </w:rPr>
      </w:pP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Февраль</w:t>
      </w: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Даты февраля: 8 февраля </w:t>
      </w:r>
      <w:r w:rsidR="006A5E05" w:rsidRPr="001D1E73">
        <w:rPr>
          <w:rFonts w:ascii="Times New Roman" w:hAnsi="Times New Roman" w:cs="Times New Roman"/>
          <w:sz w:val="24"/>
          <w:szCs w:val="24"/>
        </w:rPr>
        <w:t>-</w:t>
      </w:r>
      <w:r w:rsidRPr="001D1E73">
        <w:rPr>
          <w:rFonts w:ascii="Times New Roman" w:hAnsi="Times New Roman" w:cs="Times New Roman"/>
          <w:sz w:val="24"/>
          <w:szCs w:val="24"/>
        </w:rPr>
        <w:t xml:space="preserve"> День российской науки*, 21 февраля </w:t>
      </w:r>
      <w:r w:rsidR="006A5E05" w:rsidRPr="001D1E73">
        <w:rPr>
          <w:rFonts w:ascii="Times New Roman" w:hAnsi="Times New Roman" w:cs="Times New Roman"/>
          <w:sz w:val="24"/>
          <w:szCs w:val="24"/>
        </w:rPr>
        <w:t>-</w:t>
      </w:r>
      <w:r w:rsidRPr="001D1E73">
        <w:rPr>
          <w:rFonts w:ascii="Times New Roman" w:hAnsi="Times New Roman" w:cs="Times New Roman"/>
          <w:sz w:val="24"/>
          <w:szCs w:val="24"/>
        </w:rPr>
        <w:t xml:space="preserve"> Международный день родного языка**, 23 февраля </w:t>
      </w:r>
      <w:r w:rsidR="006A5E05" w:rsidRPr="001D1E73">
        <w:rPr>
          <w:rFonts w:ascii="Times New Roman" w:hAnsi="Times New Roman" w:cs="Times New Roman"/>
          <w:sz w:val="24"/>
          <w:szCs w:val="24"/>
        </w:rPr>
        <w:t>-</w:t>
      </w:r>
      <w:r w:rsidRPr="001D1E73">
        <w:rPr>
          <w:rFonts w:ascii="Times New Roman" w:hAnsi="Times New Roman" w:cs="Times New Roman"/>
          <w:sz w:val="24"/>
          <w:szCs w:val="24"/>
        </w:rPr>
        <w:t xml:space="preserve"> День защитника Отечества.</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1. Тематическая неделя «Арктика и Антарктика», Тематический день «Путешествие в страну Науки» (ко Дню российской </w:t>
      </w:r>
      <w:r w:rsidR="006A5E05" w:rsidRPr="001D1E73">
        <w:rPr>
          <w:rFonts w:ascii="Times New Roman" w:hAnsi="Times New Roman" w:cs="Times New Roman"/>
          <w:sz w:val="24"/>
          <w:szCs w:val="24"/>
        </w:rPr>
        <w:t>науки) *</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2. Тематическая неделя «Рода </w:t>
      </w:r>
      <w:r w:rsidR="006A5E05" w:rsidRPr="001D1E73">
        <w:rPr>
          <w:rFonts w:ascii="Times New Roman" w:hAnsi="Times New Roman" w:cs="Times New Roman"/>
          <w:sz w:val="24"/>
          <w:szCs w:val="24"/>
        </w:rPr>
        <w:t>войск» *</w:t>
      </w:r>
      <w:r w:rsidRPr="001D1E73">
        <w:rPr>
          <w:rFonts w:ascii="Times New Roman" w:hAnsi="Times New Roman" w:cs="Times New Roman"/>
          <w:sz w:val="24"/>
          <w:szCs w:val="24"/>
        </w:rPr>
        <w:t xml:space="preserve"> (ко Дню защитника Отечества)</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3. Тематическая неделя «День защитника </w:t>
      </w:r>
      <w:r w:rsidR="006A5E05" w:rsidRPr="001D1E73">
        <w:rPr>
          <w:rFonts w:ascii="Times New Roman" w:hAnsi="Times New Roman" w:cs="Times New Roman"/>
          <w:sz w:val="24"/>
          <w:szCs w:val="24"/>
        </w:rPr>
        <w:t>отечества» *</w:t>
      </w:r>
      <w:r w:rsidRPr="001D1E73">
        <w:rPr>
          <w:rFonts w:ascii="Times New Roman" w:hAnsi="Times New Roman" w:cs="Times New Roman"/>
          <w:sz w:val="24"/>
          <w:szCs w:val="24"/>
        </w:rPr>
        <w:t xml:space="preserve"> (ко Дню защитника Отечества)</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4. Тематическая неделя «Руки бабушки и мамы»</w:t>
      </w:r>
    </w:p>
    <w:p w:rsidR="005A4429" w:rsidRPr="001D1E73" w:rsidRDefault="005A4429" w:rsidP="00A84236">
      <w:pPr>
        <w:spacing w:after="0" w:line="240" w:lineRule="auto"/>
        <w:ind w:firstLine="709"/>
        <w:rPr>
          <w:rFonts w:ascii="Times New Roman" w:hAnsi="Times New Roman" w:cs="Times New Roman"/>
          <w:sz w:val="24"/>
          <w:szCs w:val="24"/>
        </w:rPr>
      </w:pP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Март</w:t>
      </w: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Даты марта: 1 марта </w:t>
      </w:r>
      <w:r w:rsidR="006A5E05" w:rsidRPr="001D1E73">
        <w:rPr>
          <w:rFonts w:ascii="Times New Roman" w:hAnsi="Times New Roman" w:cs="Times New Roman"/>
          <w:sz w:val="24"/>
          <w:szCs w:val="24"/>
        </w:rPr>
        <w:t>-</w:t>
      </w:r>
      <w:r w:rsidRPr="001D1E73">
        <w:rPr>
          <w:rFonts w:ascii="Times New Roman" w:hAnsi="Times New Roman" w:cs="Times New Roman"/>
          <w:sz w:val="24"/>
          <w:szCs w:val="24"/>
        </w:rPr>
        <w:t xml:space="preserve"> День Авдотьи Весновки*, 8 марта </w:t>
      </w:r>
      <w:r w:rsidR="006A5E05" w:rsidRPr="001D1E73">
        <w:rPr>
          <w:rFonts w:ascii="Times New Roman" w:hAnsi="Times New Roman" w:cs="Times New Roman"/>
          <w:sz w:val="24"/>
          <w:szCs w:val="24"/>
        </w:rPr>
        <w:t>-</w:t>
      </w:r>
      <w:r w:rsidRPr="001D1E73">
        <w:rPr>
          <w:rFonts w:ascii="Times New Roman" w:hAnsi="Times New Roman" w:cs="Times New Roman"/>
          <w:sz w:val="24"/>
          <w:szCs w:val="24"/>
        </w:rPr>
        <w:t xml:space="preserve"> Международный женский день*, 20 марта </w:t>
      </w:r>
      <w:r w:rsidR="006A5E05" w:rsidRPr="001D1E73">
        <w:rPr>
          <w:rFonts w:ascii="Times New Roman" w:hAnsi="Times New Roman" w:cs="Times New Roman"/>
          <w:sz w:val="24"/>
          <w:szCs w:val="24"/>
        </w:rPr>
        <w:t>-</w:t>
      </w:r>
      <w:r w:rsidRPr="001D1E73">
        <w:rPr>
          <w:rFonts w:ascii="Times New Roman" w:hAnsi="Times New Roman" w:cs="Times New Roman"/>
          <w:sz w:val="24"/>
          <w:szCs w:val="24"/>
        </w:rPr>
        <w:t xml:space="preserve"> День земли*, 27 марта </w:t>
      </w:r>
      <w:r w:rsidR="006A5E05" w:rsidRPr="001D1E73">
        <w:rPr>
          <w:rFonts w:ascii="Times New Roman" w:hAnsi="Times New Roman" w:cs="Times New Roman"/>
          <w:sz w:val="24"/>
          <w:szCs w:val="24"/>
        </w:rPr>
        <w:t>-</w:t>
      </w:r>
      <w:r w:rsidRPr="001D1E73">
        <w:rPr>
          <w:rFonts w:ascii="Times New Roman" w:hAnsi="Times New Roman" w:cs="Times New Roman"/>
          <w:sz w:val="24"/>
          <w:szCs w:val="24"/>
        </w:rPr>
        <w:t xml:space="preserve"> Всемирный день театра*.</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1. Тематическая неделя «Международный женский день»* (к Международному женскому дню), Тематический день «Приди весна с милостью» (ко Дню Авдотьи Весновки)*</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2. Тематическая неделя «Масленица»</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3. Тематическая неделя «Береги планету»* (ко Дню Земли)</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4. Тематическая неделя «Театры нашего города»* (к Всемирному дню театра)</w:t>
      </w:r>
    </w:p>
    <w:p w:rsidR="005A4429" w:rsidRPr="001D1E73" w:rsidRDefault="005A4429" w:rsidP="00A84236">
      <w:pPr>
        <w:spacing w:after="0" w:line="240" w:lineRule="auto"/>
        <w:ind w:firstLine="709"/>
        <w:rPr>
          <w:rFonts w:ascii="Times New Roman" w:hAnsi="Times New Roman" w:cs="Times New Roman"/>
          <w:sz w:val="24"/>
          <w:szCs w:val="24"/>
        </w:rPr>
      </w:pP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Апрель</w:t>
      </w: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Даты апреля: 2 апреля </w:t>
      </w:r>
      <w:r w:rsidR="006A5E05" w:rsidRPr="001D1E73">
        <w:rPr>
          <w:rFonts w:ascii="Times New Roman" w:hAnsi="Times New Roman" w:cs="Times New Roman"/>
          <w:sz w:val="24"/>
          <w:szCs w:val="24"/>
        </w:rPr>
        <w:t>-</w:t>
      </w:r>
      <w:r w:rsidRPr="001D1E73">
        <w:rPr>
          <w:rFonts w:ascii="Times New Roman" w:hAnsi="Times New Roman" w:cs="Times New Roman"/>
          <w:sz w:val="24"/>
          <w:szCs w:val="24"/>
        </w:rPr>
        <w:t xml:space="preserve"> Международный день детской книги*, 12 апреля </w:t>
      </w:r>
      <w:r w:rsidR="006A5E05" w:rsidRPr="001D1E73">
        <w:rPr>
          <w:rFonts w:ascii="Times New Roman" w:hAnsi="Times New Roman" w:cs="Times New Roman"/>
          <w:sz w:val="24"/>
          <w:szCs w:val="24"/>
        </w:rPr>
        <w:t>-</w:t>
      </w:r>
      <w:r w:rsidRPr="001D1E73">
        <w:rPr>
          <w:rFonts w:ascii="Times New Roman" w:hAnsi="Times New Roman" w:cs="Times New Roman"/>
          <w:sz w:val="24"/>
          <w:szCs w:val="24"/>
        </w:rPr>
        <w:t xml:space="preserve"> День космонавтики*.</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1. Тематическая неделя «Неделя детской книги»* (к Международному дню детской книги)</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2. Тематическая неделя «Космос»* (ко Дню космонавтики)</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3. Тематическая неделя «Весна, перелётные птицы»</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4. Тематическая неделя «Пасхальные чудеса»</w:t>
      </w:r>
    </w:p>
    <w:p w:rsidR="005A4429" w:rsidRPr="001D1E73" w:rsidRDefault="005A4429" w:rsidP="00A84236">
      <w:pPr>
        <w:spacing w:after="0" w:line="240" w:lineRule="auto"/>
        <w:ind w:firstLine="709"/>
        <w:rPr>
          <w:rFonts w:ascii="Times New Roman" w:hAnsi="Times New Roman" w:cs="Times New Roman"/>
          <w:sz w:val="24"/>
          <w:szCs w:val="24"/>
        </w:rPr>
      </w:pP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Май</w:t>
      </w: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Даты мая: 1 мая </w:t>
      </w:r>
      <w:r w:rsidR="006A5E05" w:rsidRPr="001D1E73">
        <w:rPr>
          <w:rFonts w:ascii="Times New Roman" w:hAnsi="Times New Roman" w:cs="Times New Roman"/>
          <w:sz w:val="24"/>
          <w:szCs w:val="24"/>
        </w:rPr>
        <w:t>-</w:t>
      </w:r>
      <w:r w:rsidRPr="001D1E73">
        <w:rPr>
          <w:rFonts w:ascii="Times New Roman" w:hAnsi="Times New Roman" w:cs="Times New Roman"/>
          <w:sz w:val="24"/>
          <w:szCs w:val="24"/>
        </w:rPr>
        <w:t xml:space="preserve"> Праздник Весны и Труда**, 9 мая </w:t>
      </w:r>
      <w:r w:rsidR="006A5E05" w:rsidRPr="001D1E73">
        <w:rPr>
          <w:rFonts w:ascii="Times New Roman" w:hAnsi="Times New Roman" w:cs="Times New Roman"/>
          <w:sz w:val="24"/>
          <w:szCs w:val="24"/>
        </w:rPr>
        <w:t>-</w:t>
      </w:r>
      <w:r w:rsidRPr="001D1E73">
        <w:rPr>
          <w:rFonts w:ascii="Times New Roman" w:hAnsi="Times New Roman" w:cs="Times New Roman"/>
          <w:sz w:val="24"/>
          <w:szCs w:val="24"/>
        </w:rPr>
        <w:t xml:space="preserve"> День Победы*, 24 мая </w:t>
      </w:r>
      <w:r w:rsidR="006A5E05" w:rsidRPr="001D1E73">
        <w:rPr>
          <w:rFonts w:ascii="Times New Roman" w:hAnsi="Times New Roman" w:cs="Times New Roman"/>
          <w:sz w:val="24"/>
          <w:szCs w:val="24"/>
        </w:rPr>
        <w:t>-</w:t>
      </w:r>
      <w:r w:rsidRPr="001D1E73">
        <w:rPr>
          <w:rFonts w:ascii="Times New Roman" w:hAnsi="Times New Roman" w:cs="Times New Roman"/>
          <w:sz w:val="24"/>
          <w:szCs w:val="24"/>
        </w:rPr>
        <w:t xml:space="preserve"> День славянской письменности и культуры*.</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1. Тематическая неделя «Праздник 9 Мая</w:t>
      </w:r>
      <w:r w:rsidR="006A5E05" w:rsidRPr="001D1E73">
        <w:rPr>
          <w:rFonts w:ascii="Times New Roman" w:hAnsi="Times New Roman" w:cs="Times New Roman"/>
          <w:sz w:val="24"/>
          <w:szCs w:val="24"/>
        </w:rPr>
        <w:t>!» *</w:t>
      </w:r>
      <w:r w:rsidRPr="001D1E73">
        <w:rPr>
          <w:rFonts w:ascii="Times New Roman" w:hAnsi="Times New Roman" w:cs="Times New Roman"/>
          <w:sz w:val="24"/>
          <w:szCs w:val="24"/>
        </w:rPr>
        <w:t xml:space="preserve"> (ко Дню Победы)</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2. Тематическая неделя «Игры и игрушки»</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3. Тематическая неделя «Неделя славянской </w:t>
      </w:r>
      <w:r w:rsidR="006A5E05" w:rsidRPr="001D1E73">
        <w:rPr>
          <w:rFonts w:ascii="Times New Roman" w:hAnsi="Times New Roman" w:cs="Times New Roman"/>
          <w:sz w:val="24"/>
          <w:szCs w:val="24"/>
        </w:rPr>
        <w:t>письменности» *</w:t>
      </w:r>
      <w:r w:rsidRPr="001D1E73">
        <w:rPr>
          <w:rFonts w:ascii="Times New Roman" w:hAnsi="Times New Roman" w:cs="Times New Roman"/>
          <w:sz w:val="24"/>
          <w:szCs w:val="24"/>
        </w:rPr>
        <w:t xml:space="preserve"> (ко Дню славянской письменности и культуры)</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4. Тематическая неделя «Повторение пройденного»</w:t>
      </w:r>
    </w:p>
    <w:p w:rsidR="005A4429" w:rsidRPr="001D1E73" w:rsidRDefault="005A4429" w:rsidP="00A84236">
      <w:pPr>
        <w:spacing w:after="0" w:line="240" w:lineRule="auto"/>
        <w:ind w:firstLine="709"/>
        <w:rPr>
          <w:rFonts w:ascii="Times New Roman" w:hAnsi="Times New Roman" w:cs="Times New Roman"/>
          <w:sz w:val="24"/>
          <w:szCs w:val="24"/>
        </w:rPr>
      </w:pP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Июнь</w:t>
      </w: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Даты июня: 1 июня </w:t>
      </w:r>
      <w:r w:rsidR="006A5E05" w:rsidRPr="001D1E73">
        <w:rPr>
          <w:rFonts w:ascii="Times New Roman" w:hAnsi="Times New Roman" w:cs="Times New Roman"/>
          <w:sz w:val="24"/>
          <w:szCs w:val="24"/>
        </w:rPr>
        <w:t>-</w:t>
      </w:r>
      <w:r w:rsidRPr="001D1E73">
        <w:rPr>
          <w:rFonts w:ascii="Times New Roman" w:hAnsi="Times New Roman" w:cs="Times New Roman"/>
          <w:sz w:val="24"/>
          <w:szCs w:val="24"/>
        </w:rPr>
        <w:t xml:space="preserve"> День защиты детей*, 6 июня </w:t>
      </w:r>
      <w:r w:rsidR="006A5E05" w:rsidRPr="001D1E73">
        <w:rPr>
          <w:rFonts w:ascii="Times New Roman" w:hAnsi="Times New Roman" w:cs="Times New Roman"/>
          <w:sz w:val="24"/>
          <w:szCs w:val="24"/>
        </w:rPr>
        <w:t>-</w:t>
      </w:r>
      <w:r w:rsidRPr="001D1E73">
        <w:rPr>
          <w:rFonts w:ascii="Times New Roman" w:hAnsi="Times New Roman" w:cs="Times New Roman"/>
          <w:sz w:val="24"/>
          <w:szCs w:val="24"/>
        </w:rPr>
        <w:t xml:space="preserve"> День русского языка*, 12 июня </w:t>
      </w:r>
      <w:r w:rsidR="006A5E05" w:rsidRPr="001D1E73">
        <w:rPr>
          <w:rFonts w:ascii="Times New Roman" w:hAnsi="Times New Roman" w:cs="Times New Roman"/>
          <w:sz w:val="24"/>
          <w:szCs w:val="24"/>
        </w:rPr>
        <w:t>-</w:t>
      </w:r>
      <w:r w:rsidRPr="001D1E73">
        <w:rPr>
          <w:rFonts w:ascii="Times New Roman" w:hAnsi="Times New Roman" w:cs="Times New Roman"/>
          <w:sz w:val="24"/>
          <w:szCs w:val="24"/>
        </w:rPr>
        <w:t xml:space="preserve"> День России*, 22 июня </w:t>
      </w:r>
      <w:r w:rsidR="006A5E05" w:rsidRPr="001D1E73">
        <w:rPr>
          <w:rFonts w:ascii="Times New Roman" w:hAnsi="Times New Roman" w:cs="Times New Roman"/>
          <w:sz w:val="24"/>
          <w:szCs w:val="24"/>
        </w:rPr>
        <w:t>-</w:t>
      </w:r>
      <w:r w:rsidRPr="001D1E73">
        <w:rPr>
          <w:rFonts w:ascii="Times New Roman" w:hAnsi="Times New Roman" w:cs="Times New Roman"/>
          <w:sz w:val="24"/>
          <w:szCs w:val="24"/>
        </w:rPr>
        <w:t xml:space="preserve"> День памяти и скорби**.</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1. Тематическая неделя «День защиты </w:t>
      </w:r>
      <w:r w:rsidR="006A5E05" w:rsidRPr="001D1E73">
        <w:rPr>
          <w:rFonts w:ascii="Times New Roman" w:hAnsi="Times New Roman" w:cs="Times New Roman"/>
          <w:sz w:val="24"/>
          <w:szCs w:val="24"/>
        </w:rPr>
        <w:t>детей» *</w:t>
      </w:r>
      <w:r w:rsidRPr="001D1E73">
        <w:rPr>
          <w:rFonts w:ascii="Times New Roman" w:hAnsi="Times New Roman" w:cs="Times New Roman"/>
          <w:sz w:val="24"/>
          <w:szCs w:val="24"/>
        </w:rPr>
        <w:t xml:space="preserve"> (ко Дню защиты детей), Тематический день «Наш Пушкин» (ко Дню русского </w:t>
      </w:r>
      <w:r w:rsidR="006A5E05" w:rsidRPr="001D1E73">
        <w:rPr>
          <w:rFonts w:ascii="Times New Roman" w:hAnsi="Times New Roman" w:cs="Times New Roman"/>
          <w:sz w:val="24"/>
          <w:szCs w:val="24"/>
        </w:rPr>
        <w:t>языка) *</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2. Тематическая неделя «Моя Родина </w:t>
      </w:r>
      <w:r w:rsidR="006A5E05" w:rsidRPr="001D1E73">
        <w:rPr>
          <w:rFonts w:ascii="Times New Roman" w:hAnsi="Times New Roman" w:cs="Times New Roman"/>
          <w:sz w:val="24"/>
          <w:szCs w:val="24"/>
        </w:rPr>
        <w:t>-</w:t>
      </w:r>
      <w:r w:rsidRPr="001D1E73">
        <w:rPr>
          <w:rFonts w:ascii="Times New Roman" w:hAnsi="Times New Roman" w:cs="Times New Roman"/>
          <w:sz w:val="24"/>
          <w:szCs w:val="24"/>
        </w:rPr>
        <w:t xml:space="preserve"> Россия</w:t>
      </w:r>
      <w:r w:rsidR="006A5E05" w:rsidRPr="001D1E73">
        <w:rPr>
          <w:rFonts w:ascii="Times New Roman" w:hAnsi="Times New Roman" w:cs="Times New Roman"/>
          <w:sz w:val="24"/>
          <w:szCs w:val="24"/>
        </w:rPr>
        <w:t>!» *</w:t>
      </w:r>
      <w:r w:rsidRPr="001D1E73">
        <w:rPr>
          <w:rFonts w:ascii="Times New Roman" w:hAnsi="Times New Roman" w:cs="Times New Roman"/>
          <w:sz w:val="24"/>
          <w:szCs w:val="24"/>
        </w:rPr>
        <w:t xml:space="preserve"> (ко Дню России)</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3. Тематическая неделя «Деревья и кустарники»</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4. Тематическая неделя «Насекомые, закрепление»</w:t>
      </w:r>
    </w:p>
    <w:p w:rsidR="005A4429" w:rsidRPr="001D1E73" w:rsidRDefault="005A4429" w:rsidP="00A84236">
      <w:pPr>
        <w:spacing w:after="0" w:line="240" w:lineRule="auto"/>
        <w:ind w:firstLine="709"/>
        <w:rPr>
          <w:rFonts w:ascii="Times New Roman" w:hAnsi="Times New Roman" w:cs="Times New Roman"/>
          <w:sz w:val="24"/>
          <w:szCs w:val="24"/>
        </w:rPr>
      </w:pP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Июль</w:t>
      </w: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lastRenderedPageBreak/>
        <w:t xml:space="preserve">Даты июля: 8 июля </w:t>
      </w:r>
      <w:r w:rsidR="006A5E05" w:rsidRPr="001D1E73">
        <w:rPr>
          <w:rFonts w:ascii="Times New Roman" w:hAnsi="Times New Roman" w:cs="Times New Roman"/>
          <w:sz w:val="24"/>
          <w:szCs w:val="24"/>
        </w:rPr>
        <w:t>-</w:t>
      </w:r>
      <w:r w:rsidRPr="001D1E73">
        <w:rPr>
          <w:rFonts w:ascii="Times New Roman" w:hAnsi="Times New Roman" w:cs="Times New Roman"/>
          <w:sz w:val="24"/>
          <w:szCs w:val="24"/>
        </w:rPr>
        <w:t xml:space="preserve"> День семьи, любви и верности*, 15 июля </w:t>
      </w:r>
      <w:r w:rsidR="006A5E05" w:rsidRPr="001D1E73">
        <w:rPr>
          <w:rFonts w:ascii="Times New Roman" w:hAnsi="Times New Roman" w:cs="Times New Roman"/>
          <w:sz w:val="24"/>
          <w:szCs w:val="24"/>
        </w:rPr>
        <w:t>-</w:t>
      </w:r>
      <w:r w:rsidRPr="001D1E73">
        <w:rPr>
          <w:rFonts w:ascii="Times New Roman" w:hAnsi="Times New Roman" w:cs="Times New Roman"/>
          <w:sz w:val="24"/>
          <w:szCs w:val="24"/>
        </w:rPr>
        <w:t xml:space="preserve"> Берегиня**, 23 июля</w:t>
      </w:r>
      <w:r w:rsidR="006A5E05" w:rsidRPr="001D1E73">
        <w:rPr>
          <w:rFonts w:ascii="Times New Roman" w:hAnsi="Times New Roman" w:cs="Times New Roman"/>
          <w:sz w:val="24"/>
          <w:szCs w:val="24"/>
        </w:rPr>
        <w:t xml:space="preserve"> -</w:t>
      </w:r>
      <w:r w:rsidRPr="001D1E73">
        <w:rPr>
          <w:rFonts w:ascii="Times New Roman" w:hAnsi="Times New Roman" w:cs="Times New Roman"/>
          <w:sz w:val="24"/>
          <w:szCs w:val="24"/>
        </w:rPr>
        <w:t xml:space="preserve"> Всемирный день китов и дельфинов*.</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1. Тематическая неделя «Наша дружная </w:t>
      </w:r>
      <w:r w:rsidR="006A5E05" w:rsidRPr="001D1E73">
        <w:rPr>
          <w:rFonts w:ascii="Times New Roman" w:hAnsi="Times New Roman" w:cs="Times New Roman"/>
          <w:sz w:val="24"/>
          <w:szCs w:val="24"/>
        </w:rPr>
        <w:t>семья» *</w:t>
      </w:r>
      <w:r w:rsidRPr="001D1E73">
        <w:rPr>
          <w:rFonts w:ascii="Times New Roman" w:hAnsi="Times New Roman" w:cs="Times New Roman"/>
          <w:sz w:val="24"/>
          <w:szCs w:val="24"/>
        </w:rPr>
        <w:t xml:space="preserve"> (ко Дню семьи, любви и верности)</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2. Тематическая неделя «На лугу»</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3. Тематическая неделя «Животные жарких стран»</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4. Тематическая неделя «Морские </w:t>
      </w:r>
      <w:r w:rsidR="006A5E05" w:rsidRPr="001D1E73">
        <w:rPr>
          <w:rFonts w:ascii="Times New Roman" w:hAnsi="Times New Roman" w:cs="Times New Roman"/>
          <w:sz w:val="24"/>
          <w:szCs w:val="24"/>
        </w:rPr>
        <w:t>обитатели» *</w:t>
      </w:r>
      <w:r w:rsidRPr="001D1E73">
        <w:rPr>
          <w:rFonts w:ascii="Times New Roman" w:hAnsi="Times New Roman" w:cs="Times New Roman"/>
          <w:sz w:val="24"/>
          <w:szCs w:val="24"/>
        </w:rPr>
        <w:t xml:space="preserve"> (ко Всемирному дню китов и дельфинов)</w:t>
      </w:r>
    </w:p>
    <w:p w:rsidR="005A4429" w:rsidRPr="001D1E73" w:rsidRDefault="005A4429" w:rsidP="00A84236">
      <w:pPr>
        <w:spacing w:after="0" w:line="240" w:lineRule="auto"/>
        <w:ind w:firstLine="709"/>
        <w:rPr>
          <w:rFonts w:ascii="Times New Roman" w:hAnsi="Times New Roman" w:cs="Times New Roman"/>
          <w:sz w:val="24"/>
          <w:szCs w:val="24"/>
        </w:rPr>
      </w:pP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Август</w:t>
      </w:r>
    </w:p>
    <w:p w:rsidR="005A4429" w:rsidRPr="001D1E73" w:rsidRDefault="005A4429" w:rsidP="00A84236">
      <w:pPr>
        <w:spacing w:after="4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Даты августа: 19 августа </w:t>
      </w:r>
      <w:r w:rsidR="006A5E05" w:rsidRPr="001D1E73">
        <w:rPr>
          <w:rFonts w:ascii="Times New Roman" w:hAnsi="Times New Roman" w:cs="Times New Roman"/>
          <w:sz w:val="24"/>
          <w:szCs w:val="24"/>
        </w:rPr>
        <w:t>-</w:t>
      </w:r>
      <w:r w:rsidRPr="001D1E73">
        <w:rPr>
          <w:rFonts w:ascii="Times New Roman" w:hAnsi="Times New Roman" w:cs="Times New Roman"/>
          <w:sz w:val="24"/>
          <w:szCs w:val="24"/>
        </w:rPr>
        <w:t xml:space="preserve"> яблочный спас*, 22 августа </w:t>
      </w:r>
      <w:r w:rsidR="006A5E05" w:rsidRPr="001D1E73">
        <w:rPr>
          <w:rFonts w:ascii="Times New Roman" w:hAnsi="Times New Roman" w:cs="Times New Roman"/>
          <w:sz w:val="24"/>
          <w:szCs w:val="24"/>
        </w:rPr>
        <w:t>-</w:t>
      </w:r>
      <w:r w:rsidRPr="001D1E73">
        <w:rPr>
          <w:rFonts w:ascii="Times New Roman" w:hAnsi="Times New Roman" w:cs="Times New Roman"/>
          <w:sz w:val="24"/>
          <w:szCs w:val="24"/>
        </w:rPr>
        <w:t xml:space="preserve"> День Государственного флага Российской Федерации*.</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1. Тематическая неделя «День Светофора»</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2. Тематическая неделя «Неделя науки», Тематический день «Месяц август яблоками пахнет» (к Яблочному </w:t>
      </w:r>
      <w:r w:rsidR="006A5E05" w:rsidRPr="001D1E73">
        <w:rPr>
          <w:rFonts w:ascii="Times New Roman" w:hAnsi="Times New Roman" w:cs="Times New Roman"/>
          <w:sz w:val="24"/>
          <w:szCs w:val="24"/>
        </w:rPr>
        <w:t>спасу) *</w:t>
      </w:r>
    </w:p>
    <w:p w:rsidR="005A4429"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 xml:space="preserve">3. Тематическая неделя «Символика </w:t>
      </w:r>
      <w:r w:rsidR="006A5E05" w:rsidRPr="001D1E73">
        <w:rPr>
          <w:rFonts w:ascii="Times New Roman" w:hAnsi="Times New Roman" w:cs="Times New Roman"/>
          <w:sz w:val="24"/>
          <w:szCs w:val="24"/>
        </w:rPr>
        <w:t>России» *</w:t>
      </w:r>
      <w:r w:rsidRPr="001D1E73">
        <w:rPr>
          <w:rFonts w:ascii="Times New Roman" w:hAnsi="Times New Roman" w:cs="Times New Roman"/>
          <w:sz w:val="24"/>
          <w:szCs w:val="24"/>
        </w:rPr>
        <w:t xml:space="preserve"> (ко Дню государственного флага РФ)</w:t>
      </w:r>
    </w:p>
    <w:p w:rsidR="006A5E05" w:rsidRPr="001D1E73" w:rsidRDefault="005A4429" w:rsidP="00A84236">
      <w:pPr>
        <w:spacing w:after="0" w:line="240" w:lineRule="auto"/>
        <w:ind w:firstLine="709"/>
        <w:rPr>
          <w:rFonts w:ascii="Times New Roman" w:hAnsi="Times New Roman" w:cs="Times New Roman"/>
          <w:sz w:val="24"/>
          <w:szCs w:val="24"/>
        </w:rPr>
      </w:pPr>
      <w:r w:rsidRPr="001D1E73">
        <w:rPr>
          <w:rFonts w:ascii="Times New Roman" w:hAnsi="Times New Roman" w:cs="Times New Roman"/>
          <w:sz w:val="24"/>
          <w:szCs w:val="24"/>
        </w:rPr>
        <w:t>4. Тематическая неделя «Будущие первоклассники»</w:t>
      </w:r>
    </w:p>
    <w:p w:rsidR="006A5E05" w:rsidRPr="005A4429" w:rsidRDefault="006A5E05" w:rsidP="00A84236">
      <w:pPr>
        <w:spacing w:after="0" w:line="240" w:lineRule="auto"/>
        <w:ind w:firstLine="709"/>
        <w:rPr>
          <w:rFonts w:ascii="Times New Roman" w:hAnsi="Times New Roman" w:cs="Times New Roman"/>
          <w:sz w:val="28"/>
          <w:szCs w:val="28"/>
        </w:rPr>
      </w:pPr>
    </w:p>
    <w:p w:rsidR="006905DD" w:rsidRPr="008C5859" w:rsidRDefault="000508C2" w:rsidP="00A8423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3.4</w:t>
      </w:r>
      <w:r w:rsidR="006905DD" w:rsidRPr="008C5859">
        <w:rPr>
          <w:rFonts w:ascii="Times New Roman" w:hAnsi="Times New Roman" w:cs="Times New Roman"/>
          <w:b/>
          <w:sz w:val="28"/>
          <w:szCs w:val="28"/>
        </w:rPr>
        <w:t xml:space="preserve">. Особенности </w:t>
      </w:r>
      <w:r w:rsidR="006905DD" w:rsidRPr="008C5859">
        <w:rPr>
          <w:rFonts w:ascii="Times New Roman" w:hAnsi="Times New Roman" w:cs="Times New Roman"/>
          <w:b/>
          <w:color w:val="333333"/>
          <w:sz w:val="28"/>
          <w:szCs w:val="28"/>
          <w:shd w:val="clear" w:color="auto" w:fill="FFFFFF"/>
        </w:rPr>
        <w:t>организации развивающей предметно-пространственной среды группы</w:t>
      </w:r>
    </w:p>
    <w:p w:rsidR="00F72D62" w:rsidRPr="00CB2A07" w:rsidRDefault="00F72D62" w:rsidP="00A84236">
      <w:pPr>
        <w:spacing w:after="0" w:line="240" w:lineRule="auto"/>
        <w:ind w:firstLine="709"/>
        <w:jc w:val="both"/>
        <w:rPr>
          <w:rFonts w:ascii="Times New Roman" w:eastAsia="Calibri" w:hAnsi="Times New Roman" w:cs="Calibri"/>
          <w:sz w:val="24"/>
          <w:szCs w:val="24"/>
        </w:rPr>
      </w:pPr>
      <w:r w:rsidRPr="00CB2A07">
        <w:rPr>
          <w:rFonts w:ascii="Times New Roman" w:eastAsia="Calibri" w:hAnsi="Times New Roman" w:cs="Calibri"/>
          <w:i/>
          <w:sz w:val="24"/>
          <w:szCs w:val="24"/>
        </w:rPr>
        <w:t>Предметно-пространственная среда</w:t>
      </w:r>
      <w:r w:rsidRPr="00CB2A07">
        <w:rPr>
          <w:rFonts w:ascii="Times New Roman" w:eastAsia="Calibri" w:hAnsi="Times New Roman" w:cs="Calibri"/>
          <w:sz w:val="24"/>
          <w:szCs w:val="24"/>
        </w:rPr>
        <w:t xml:space="preserve">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p>
    <w:p w:rsidR="00F72D62" w:rsidRPr="00CB2A07" w:rsidRDefault="00F72D62" w:rsidP="00A84236">
      <w:pPr>
        <w:spacing w:after="0" w:line="240" w:lineRule="auto"/>
        <w:ind w:firstLine="709"/>
        <w:jc w:val="both"/>
        <w:rPr>
          <w:rFonts w:ascii="Times New Roman" w:eastAsia="Calibri" w:hAnsi="Times New Roman" w:cs="Calibri"/>
          <w:sz w:val="24"/>
          <w:szCs w:val="24"/>
        </w:rPr>
      </w:pPr>
      <w:r w:rsidRPr="00CB2A07">
        <w:rPr>
          <w:rFonts w:ascii="Times New Roman" w:eastAsia="Calibri" w:hAnsi="Times New Roman" w:cs="Calibri"/>
          <w:sz w:val="24"/>
          <w:szCs w:val="24"/>
        </w:rPr>
        <w:t>При создании развивающего пространства в групповом помещении мы учитывали ведущую роль игровой деятельности в развитии дошкольников, а это в свою очередь обеспечивает эмоциональное благополучие каждого ребенка, развитие его положительного самоощущения, компетентности в сфере отношений к миру, к людям, к себе, включение в различные формы сотрудничества, что и является основными целями дошкольного обучения и образования.</w:t>
      </w:r>
    </w:p>
    <w:p w:rsidR="00F72D62" w:rsidRPr="00CB2A07" w:rsidRDefault="00F72D62" w:rsidP="00A84236">
      <w:pPr>
        <w:spacing w:after="0" w:line="240" w:lineRule="auto"/>
        <w:ind w:firstLine="709"/>
        <w:jc w:val="both"/>
        <w:rPr>
          <w:rFonts w:ascii="Times New Roman" w:eastAsia="Calibri" w:hAnsi="Times New Roman" w:cs="Calibri"/>
          <w:sz w:val="24"/>
          <w:szCs w:val="24"/>
        </w:rPr>
      </w:pPr>
      <w:r w:rsidRPr="00CB2A07">
        <w:rPr>
          <w:rFonts w:ascii="Times New Roman" w:eastAsia="Calibri" w:hAnsi="Times New Roman" w:cs="Calibri"/>
          <w:sz w:val="24"/>
          <w:szCs w:val="24"/>
        </w:rPr>
        <w:t xml:space="preserve">Предметно-развивающая среда в группе построена с учетом гендерных особенностей детей: предусмотрены уголки для мальчиков и девочек. </w:t>
      </w:r>
    </w:p>
    <w:p w:rsidR="00F72D62" w:rsidRPr="00CB2A07" w:rsidRDefault="00F72D62" w:rsidP="00A84236">
      <w:pPr>
        <w:spacing w:after="0" w:line="240" w:lineRule="auto"/>
        <w:ind w:firstLine="709"/>
        <w:jc w:val="both"/>
        <w:rPr>
          <w:rFonts w:ascii="Times New Roman" w:eastAsia="Times New Roman" w:hAnsi="Times New Roman" w:cs="Calibri"/>
          <w:b/>
          <w:sz w:val="24"/>
          <w:szCs w:val="24"/>
          <w:lang w:eastAsia="ru-RU"/>
        </w:rPr>
      </w:pPr>
    </w:p>
    <w:p w:rsidR="00F72D62" w:rsidRPr="00CB2A07" w:rsidRDefault="00F72D62" w:rsidP="00A84236">
      <w:pPr>
        <w:spacing w:after="0" w:line="240" w:lineRule="auto"/>
        <w:ind w:firstLine="709"/>
        <w:jc w:val="center"/>
        <w:rPr>
          <w:rFonts w:ascii="Times New Roman" w:eastAsia="Times New Roman" w:hAnsi="Times New Roman" w:cs="Calibri"/>
          <w:b/>
          <w:sz w:val="24"/>
          <w:szCs w:val="24"/>
          <w:lang w:eastAsia="ru-RU"/>
        </w:rPr>
      </w:pPr>
      <w:r w:rsidRPr="00CB2A07">
        <w:rPr>
          <w:rFonts w:ascii="Times New Roman" w:eastAsia="Times New Roman" w:hAnsi="Times New Roman" w:cs="Calibri"/>
          <w:b/>
          <w:sz w:val="24"/>
          <w:szCs w:val="24"/>
          <w:lang w:eastAsia="ru-RU"/>
        </w:rPr>
        <w:t>Требования к развивающей предметно-пространственной среде.</w:t>
      </w:r>
    </w:p>
    <w:p w:rsidR="00F72D62" w:rsidRPr="00CB2A07" w:rsidRDefault="00F72D62" w:rsidP="00A84236">
      <w:pPr>
        <w:spacing w:after="0" w:line="240" w:lineRule="auto"/>
        <w:ind w:firstLine="709"/>
        <w:jc w:val="center"/>
        <w:rPr>
          <w:rFonts w:ascii="Times New Roman" w:eastAsia="Times New Roman" w:hAnsi="Times New Roman" w:cs="Calibri"/>
          <w:b/>
          <w:sz w:val="24"/>
          <w:szCs w:val="24"/>
          <w:lang w:eastAsia="ru-RU"/>
        </w:rPr>
      </w:pPr>
    </w:p>
    <w:p w:rsidR="00F72D62" w:rsidRPr="00CB2A07" w:rsidRDefault="00F72D62" w:rsidP="00A84236">
      <w:pPr>
        <w:spacing w:after="0" w:line="240" w:lineRule="auto"/>
        <w:ind w:firstLine="709"/>
        <w:jc w:val="both"/>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72D62" w:rsidRPr="00CB2A07" w:rsidRDefault="00F72D62" w:rsidP="00A84236">
      <w:pPr>
        <w:spacing w:after="0" w:line="240" w:lineRule="auto"/>
        <w:ind w:firstLine="709"/>
        <w:jc w:val="both"/>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72D62" w:rsidRPr="00CB2A07" w:rsidRDefault="00F72D62" w:rsidP="00A84236">
      <w:pPr>
        <w:spacing w:after="0" w:line="240" w:lineRule="auto"/>
        <w:ind w:firstLine="709"/>
        <w:jc w:val="both"/>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3. Развивающая предметно-пространственная среда должна обеспечивать: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72D62" w:rsidRPr="00CB2A07" w:rsidRDefault="00F72D62" w:rsidP="00A84236">
      <w:pPr>
        <w:spacing w:after="0" w:line="240" w:lineRule="auto"/>
        <w:ind w:firstLine="709"/>
        <w:jc w:val="both"/>
        <w:rPr>
          <w:rFonts w:ascii="Times New Roman" w:eastAsia="Times New Roman" w:hAnsi="Times New Roman" w:cs="Calibri"/>
          <w:i/>
          <w:sz w:val="24"/>
          <w:szCs w:val="24"/>
          <w:lang w:eastAsia="ru-RU"/>
        </w:rPr>
      </w:pPr>
      <w:r w:rsidRPr="00CB2A07">
        <w:rPr>
          <w:rFonts w:ascii="Times New Roman" w:eastAsia="Times New Roman" w:hAnsi="Times New Roman" w:cs="Calibri"/>
          <w:sz w:val="24"/>
          <w:szCs w:val="24"/>
          <w:lang w:eastAsia="ru-RU"/>
        </w:rPr>
        <w:t xml:space="preserve">4. Развивающая предметно-пространственная среда </w:t>
      </w:r>
      <w:r w:rsidRPr="00CB2A07">
        <w:rPr>
          <w:rFonts w:ascii="Times New Roman" w:eastAsia="Times New Roman" w:hAnsi="Times New Roman" w:cs="Calibri"/>
          <w:i/>
          <w:sz w:val="24"/>
          <w:szCs w:val="24"/>
          <w:lang w:eastAsia="ru-RU"/>
        </w:rPr>
        <w:t>должна быть содержательно-насыщенной, трансформируемой, полифункциональной, вариативной, доступной и безопасной.</w:t>
      </w:r>
    </w:p>
    <w:p w:rsidR="00F72D62" w:rsidRPr="00CB2A07" w:rsidRDefault="00F72D62" w:rsidP="00A84236">
      <w:pPr>
        <w:spacing w:after="0" w:line="240" w:lineRule="auto"/>
        <w:ind w:firstLine="709"/>
        <w:jc w:val="both"/>
        <w:rPr>
          <w:rFonts w:ascii="Times New Roman" w:eastAsia="Calibri" w:hAnsi="Times New Roman" w:cs="Calibri"/>
          <w:sz w:val="24"/>
          <w:szCs w:val="24"/>
        </w:rPr>
      </w:pPr>
      <w:r w:rsidRPr="00CB2A07">
        <w:rPr>
          <w:rFonts w:ascii="Times New Roman" w:eastAsia="Calibri" w:hAnsi="Times New Roman" w:cs="Calibri"/>
          <w:sz w:val="24"/>
          <w:szCs w:val="24"/>
        </w:rPr>
        <w:lastRenderedPageBreak/>
        <w:t>Образовательное пространство оснащено средствами обучения и воспитания, соответствующими материалами, в том числе расходным игровым, спортивным, оздоровительным оборудованием, инвентарем, которые обеспечивают:</w:t>
      </w:r>
    </w:p>
    <w:p w:rsidR="00F72D62" w:rsidRPr="00CB2A07" w:rsidRDefault="00F72D62" w:rsidP="00A84236">
      <w:pPr>
        <w:spacing w:after="0" w:line="240" w:lineRule="auto"/>
        <w:ind w:firstLine="709"/>
        <w:jc w:val="both"/>
        <w:rPr>
          <w:rFonts w:ascii="Times New Roman" w:eastAsia="Calibri" w:hAnsi="Times New Roman" w:cs="Calibri"/>
          <w:sz w:val="24"/>
          <w:szCs w:val="24"/>
        </w:rPr>
      </w:pPr>
      <w:r w:rsidRPr="00CB2A07">
        <w:rPr>
          <w:rFonts w:ascii="Times New Roman" w:eastAsia="Calibri" w:hAnsi="Times New Roman" w:cs="Calibri"/>
          <w:sz w:val="24"/>
          <w:szCs w:val="24"/>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72D62" w:rsidRPr="00CB2A07" w:rsidRDefault="00F72D62" w:rsidP="00A84236">
      <w:pPr>
        <w:spacing w:after="0" w:line="240" w:lineRule="auto"/>
        <w:ind w:firstLine="709"/>
        <w:jc w:val="both"/>
        <w:rPr>
          <w:rFonts w:ascii="Times New Roman" w:eastAsia="Calibri" w:hAnsi="Times New Roman" w:cs="Calibri"/>
          <w:sz w:val="24"/>
          <w:szCs w:val="24"/>
        </w:rPr>
      </w:pPr>
      <w:r w:rsidRPr="00CB2A07">
        <w:rPr>
          <w:rFonts w:ascii="Times New Roman" w:eastAsia="Calibri" w:hAnsi="Times New Roman" w:cs="Calibri"/>
          <w:sz w:val="24"/>
          <w:szCs w:val="24"/>
        </w:rPr>
        <w:t>- двигательную активность, в том числе развитие крупной и мелкой моторики, участие в подвижных играх и соревнованиях;</w:t>
      </w:r>
    </w:p>
    <w:p w:rsidR="00F72D62" w:rsidRPr="00CB2A07" w:rsidRDefault="00F72D62" w:rsidP="00A84236">
      <w:pPr>
        <w:spacing w:after="0" w:line="240" w:lineRule="auto"/>
        <w:ind w:firstLine="709"/>
        <w:jc w:val="both"/>
        <w:rPr>
          <w:rFonts w:ascii="Times New Roman" w:eastAsia="Calibri" w:hAnsi="Times New Roman" w:cs="Calibri"/>
          <w:sz w:val="24"/>
          <w:szCs w:val="24"/>
        </w:rPr>
      </w:pPr>
      <w:r w:rsidRPr="00CB2A07">
        <w:rPr>
          <w:rFonts w:ascii="Times New Roman" w:eastAsia="Calibri" w:hAnsi="Times New Roman" w:cs="Calibri"/>
          <w:sz w:val="24"/>
          <w:szCs w:val="24"/>
        </w:rPr>
        <w:t>- эмоциональное благополучие детей во взаимодействии с предметно-пространственным окружением;</w:t>
      </w:r>
    </w:p>
    <w:p w:rsidR="00F72D62" w:rsidRPr="00CB2A07" w:rsidRDefault="00F72D62" w:rsidP="00A84236">
      <w:pPr>
        <w:spacing w:after="0" w:line="240" w:lineRule="auto"/>
        <w:ind w:firstLine="709"/>
        <w:jc w:val="both"/>
        <w:rPr>
          <w:rFonts w:ascii="Times New Roman" w:eastAsia="Calibri" w:hAnsi="Times New Roman" w:cs="Calibri"/>
          <w:sz w:val="24"/>
          <w:szCs w:val="24"/>
        </w:rPr>
      </w:pPr>
      <w:r w:rsidRPr="00CB2A07">
        <w:rPr>
          <w:rFonts w:ascii="Times New Roman" w:eastAsia="Calibri" w:hAnsi="Times New Roman" w:cs="Calibri"/>
          <w:sz w:val="24"/>
          <w:szCs w:val="24"/>
        </w:rPr>
        <w:t>- возможность самовыражения детей.</w:t>
      </w:r>
    </w:p>
    <w:p w:rsidR="00F72D62" w:rsidRPr="00CB2A07" w:rsidRDefault="00F72D62" w:rsidP="00A84236">
      <w:pPr>
        <w:spacing w:after="0" w:line="240" w:lineRule="auto"/>
        <w:ind w:firstLine="709"/>
        <w:jc w:val="both"/>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 xml:space="preserve">           Пространство группы  организовано  в виде хорошо разграниченных зон - «центров»,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 Оснащение уголков  меняется  в  соответствии с тематическим планированием образовательного процесса.</w:t>
      </w:r>
    </w:p>
    <w:p w:rsidR="00F72D62" w:rsidRPr="00CB2A07" w:rsidRDefault="00F72D62" w:rsidP="00A84236">
      <w:pPr>
        <w:spacing w:after="0" w:line="240" w:lineRule="auto"/>
        <w:ind w:firstLine="709"/>
        <w:jc w:val="both"/>
        <w:rPr>
          <w:rFonts w:ascii="Times New Roman" w:eastAsia="Times New Roman" w:hAnsi="Times New Roman" w:cs="Calibri"/>
          <w:sz w:val="24"/>
          <w:szCs w:val="24"/>
          <w:lang w:eastAsia="ru-RU"/>
        </w:rPr>
      </w:pPr>
    </w:p>
    <w:p w:rsidR="00F72D62" w:rsidRDefault="00F72D62" w:rsidP="00A84236">
      <w:pPr>
        <w:spacing w:after="0" w:line="240" w:lineRule="auto"/>
        <w:ind w:firstLine="709"/>
        <w:jc w:val="both"/>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 xml:space="preserve">В группе  имеются центры детской деятельности в соответствии с требованиями ФГОС: </w:t>
      </w:r>
    </w:p>
    <w:p w:rsidR="00F72D62" w:rsidRPr="00CB2A07" w:rsidRDefault="00F72D62" w:rsidP="007744B9">
      <w:pPr>
        <w:spacing w:after="0" w:line="240" w:lineRule="auto"/>
        <w:rPr>
          <w:rFonts w:ascii="Times New Roman" w:eastAsia="Times New Roman" w:hAnsi="Times New Roman" w:cs="Calibri"/>
          <w:sz w:val="24"/>
          <w:szCs w:val="24"/>
          <w:lang w:eastAsia="ru-RU"/>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3119"/>
        <w:gridCol w:w="4784"/>
      </w:tblGrid>
      <w:tr w:rsidR="00F72D62" w:rsidRPr="00CB2A07" w:rsidTr="007744B9">
        <w:trPr>
          <w:trHeight w:val="582"/>
        </w:trPr>
        <w:tc>
          <w:tcPr>
            <w:tcW w:w="1951" w:type="dxa"/>
            <w:tcBorders>
              <w:right w:val="single" w:sz="4" w:space="0" w:color="auto"/>
            </w:tcBorders>
          </w:tcPr>
          <w:p w:rsidR="00F72D62" w:rsidRPr="00EF0088" w:rsidRDefault="00F72D62" w:rsidP="00A84236">
            <w:pPr>
              <w:spacing w:after="0" w:line="240" w:lineRule="auto"/>
              <w:ind w:firstLine="709"/>
              <w:jc w:val="center"/>
              <w:rPr>
                <w:rFonts w:ascii="Times New Roman" w:eastAsia="Calibri" w:hAnsi="Times New Roman" w:cs="Calibri"/>
                <w:b/>
                <w:sz w:val="24"/>
                <w:szCs w:val="24"/>
              </w:rPr>
            </w:pPr>
            <w:r w:rsidRPr="00EF0088">
              <w:rPr>
                <w:rFonts w:ascii="Times New Roman" w:eastAsia="Calibri" w:hAnsi="Times New Roman" w:cs="Calibri"/>
                <w:b/>
                <w:sz w:val="24"/>
                <w:szCs w:val="24"/>
              </w:rPr>
              <w:t>Центры</w:t>
            </w:r>
          </w:p>
          <w:p w:rsidR="00F72D62" w:rsidRPr="00EF0088" w:rsidRDefault="00F72D62" w:rsidP="00A84236">
            <w:pPr>
              <w:spacing w:after="0" w:line="240" w:lineRule="auto"/>
              <w:ind w:firstLine="709"/>
              <w:jc w:val="center"/>
              <w:rPr>
                <w:rFonts w:ascii="Times New Roman" w:eastAsia="Calibri" w:hAnsi="Times New Roman" w:cs="Calibri"/>
                <w:b/>
                <w:sz w:val="24"/>
                <w:szCs w:val="24"/>
              </w:rPr>
            </w:pPr>
            <w:r w:rsidRPr="00EF0088">
              <w:rPr>
                <w:rFonts w:ascii="Times New Roman" w:eastAsia="Calibri" w:hAnsi="Times New Roman" w:cs="Calibri"/>
                <w:b/>
                <w:sz w:val="24"/>
                <w:szCs w:val="24"/>
              </w:rPr>
              <w:t>активности</w:t>
            </w:r>
          </w:p>
          <w:p w:rsidR="00F72D62" w:rsidRPr="00EF0088" w:rsidRDefault="00F72D62" w:rsidP="00A84236">
            <w:pPr>
              <w:spacing w:after="0" w:line="240" w:lineRule="auto"/>
              <w:ind w:firstLine="709"/>
              <w:jc w:val="center"/>
              <w:rPr>
                <w:rFonts w:ascii="Times New Roman" w:eastAsia="Calibri" w:hAnsi="Times New Roman" w:cs="Calibri"/>
                <w:b/>
                <w:sz w:val="20"/>
                <w:szCs w:val="20"/>
              </w:rPr>
            </w:pPr>
          </w:p>
        </w:tc>
        <w:tc>
          <w:tcPr>
            <w:tcW w:w="3119" w:type="dxa"/>
            <w:tcBorders>
              <w:left w:val="single" w:sz="4" w:space="0" w:color="auto"/>
            </w:tcBorders>
          </w:tcPr>
          <w:p w:rsidR="00F72D62" w:rsidRPr="00EF0088" w:rsidRDefault="00F72D62" w:rsidP="00A84236">
            <w:pPr>
              <w:spacing w:after="0" w:line="240" w:lineRule="auto"/>
              <w:ind w:firstLine="709"/>
              <w:jc w:val="center"/>
              <w:rPr>
                <w:rFonts w:ascii="Times New Roman" w:eastAsia="Calibri" w:hAnsi="Times New Roman" w:cs="Calibri"/>
                <w:b/>
                <w:sz w:val="20"/>
                <w:szCs w:val="20"/>
              </w:rPr>
            </w:pPr>
            <w:r w:rsidRPr="00EF0088">
              <w:rPr>
                <w:rFonts w:ascii="Times New Roman" w:eastAsia="Calibri" w:hAnsi="Times New Roman" w:cs="Calibri"/>
                <w:b/>
                <w:sz w:val="24"/>
                <w:szCs w:val="24"/>
              </w:rPr>
              <w:t xml:space="preserve">Пособия, игры </w:t>
            </w:r>
          </w:p>
        </w:tc>
        <w:tc>
          <w:tcPr>
            <w:tcW w:w="4784" w:type="dxa"/>
          </w:tcPr>
          <w:p w:rsidR="00F72D62" w:rsidRPr="00EF0088" w:rsidRDefault="00F72D62" w:rsidP="00A84236">
            <w:pPr>
              <w:spacing w:after="0" w:line="240" w:lineRule="auto"/>
              <w:ind w:firstLine="709"/>
              <w:jc w:val="center"/>
              <w:rPr>
                <w:rFonts w:ascii="Times New Roman" w:eastAsia="Calibri" w:hAnsi="Times New Roman" w:cs="Calibri"/>
                <w:b/>
                <w:sz w:val="24"/>
                <w:szCs w:val="24"/>
              </w:rPr>
            </w:pPr>
            <w:r w:rsidRPr="00EF0088">
              <w:rPr>
                <w:rFonts w:ascii="Times New Roman" w:eastAsia="Calibri" w:hAnsi="Times New Roman" w:cs="Calibri"/>
                <w:b/>
                <w:sz w:val="24"/>
                <w:szCs w:val="24"/>
              </w:rPr>
              <w:t>Практический материал</w:t>
            </w:r>
          </w:p>
        </w:tc>
      </w:tr>
      <w:tr w:rsidR="00F72D62" w:rsidRPr="00CB2A07" w:rsidTr="007744B9">
        <w:trPr>
          <w:trHeight w:val="711"/>
        </w:trPr>
        <w:tc>
          <w:tcPr>
            <w:tcW w:w="1951" w:type="dxa"/>
            <w:tcBorders>
              <w:right w:val="single" w:sz="4" w:space="0" w:color="auto"/>
            </w:tcBorders>
          </w:tcPr>
          <w:p w:rsidR="00F72D62" w:rsidRPr="00EF0088" w:rsidRDefault="00F72D62" w:rsidP="00A84236">
            <w:pPr>
              <w:spacing w:after="0" w:line="240" w:lineRule="auto"/>
              <w:ind w:firstLine="709"/>
              <w:rPr>
                <w:rFonts w:ascii="Times New Roman" w:eastAsia="Times New Roman" w:hAnsi="Times New Roman" w:cs="Calibri"/>
                <w:i/>
                <w:sz w:val="24"/>
                <w:szCs w:val="24"/>
                <w:lang w:eastAsia="ru-RU"/>
              </w:rPr>
            </w:pPr>
          </w:p>
          <w:p w:rsidR="00F72D62" w:rsidRPr="00EF0088" w:rsidRDefault="00F72D62" w:rsidP="00A84236">
            <w:pPr>
              <w:spacing w:after="0" w:line="240" w:lineRule="auto"/>
              <w:ind w:firstLine="709"/>
              <w:rPr>
                <w:rFonts w:ascii="Times New Roman" w:eastAsia="Times New Roman" w:hAnsi="Times New Roman" w:cs="Calibri"/>
                <w:i/>
                <w:sz w:val="24"/>
                <w:szCs w:val="24"/>
                <w:lang w:eastAsia="ru-RU"/>
              </w:rPr>
            </w:pPr>
          </w:p>
          <w:p w:rsidR="00F72D62" w:rsidRPr="00EF0088" w:rsidRDefault="00F72D62" w:rsidP="00A84236">
            <w:pPr>
              <w:spacing w:after="0" w:line="240" w:lineRule="auto"/>
              <w:ind w:firstLine="709"/>
              <w:rPr>
                <w:rFonts w:ascii="Times New Roman" w:eastAsia="Times New Roman" w:hAnsi="Times New Roman" w:cs="Calibri"/>
                <w:i/>
                <w:sz w:val="24"/>
                <w:szCs w:val="24"/>
                <w:lang w:eastAsia="ru-RU"/>
              </w:rPr>
            </w:pPr>
          </w:p>
          <w:p w:rsidR="00F72D62" w:rsidRPr="00EF0088" w:rsidRDefault="00F72D62" w:rsidP="00A84236">
            <w:pPr>
              <w:spacing w:after="0" w:line="240" w:lineRule="auto"/>
              <w:ind w:firstLine="709"/>
              <w:jc w:val="center"/>
              <w:rPr>
                <w:rFonts w:ascii="Times New Roman" w:eastAsia="Calibri" w:hAnsi="Times New Roman" w:cs="Calibri"/>
                <w:b/>
                <w:i/>
                <w:sz w:val="24"/>
                <w:szCs w:val="24"/>
              </w:rPr>
            </w:pPr>
            <w:r w:rsidRPr="00EF0088">
              <w:rPr>
                <w:rFonts w:ascii="Times New Roman" w:eastAsia="Times New Roman" w:hAnsi="Times New Roman" w:cs="Calibri"/>
                <w:i/>
                <w:sz w:val="24"/>
                <w:szCs w:val="24"/>
                <w:lang w:eastAsia="ru-RU"/>
              </w:rPr>
              <w:t>Центр  природы</w:t>
            </w:r>
          </w:p>
        </w:tc>
        <w:tc>
          <w:tcPr>
            <w:tcW w:w="3119" w:type="dxa"/>
            <w:tcBorders>
              <w:left w:val="single" w:sz="4" w:space="0" w:color="auto"/>
            </w:tcBorders>
          </w:tcPr>
          <w:p w:rsidR="00F72D62" w:rsidRPr="00EF0088" w:rsidRDefault="00F72D62" w:rsidP="00A84236">
            <w:pPr>
              <w:spacing w:after="0" w:line="240" w:lineRule="auto"/>
              <w:ind w:firstLine="709"/>
              <w:jc w:val="both"/>
              <w:rPr>
                <w:rFonts w:ascii="Times New Roman" w:eastAsia="Times New Roman" w:hAnsi="Times New Roman" w:cs="Calibri"/>
                <w:sz w:val="24"/>
                <w:szCs w:val="24"/>
                <w:lang w:eastAsia="ru-RU"/>
              </w:rPr>
            </w:pPr>
            <w:r w:rsidRPr="00EF0088">
              <w:rPr>
                <w:rFonts w:ascii="Times New Roman" w:eastAsia="Times New Roman" w:hAnsi="Times New Roman" w:cs="Calibri"/>
                <w:sz w:val="24"/>
                <w:szCs w:val="24"/>
                <w:lang w:eastAsia="ru-RU"/>
              </w:rPr>
              <w:t>Географический глобус, географические  карты,  календари,  наборы дидактических наглядных материалов с изображением животных, птиц, насекомых, обитателей морей</w:t>
            </w:r>
          </w:p>
        </w:tc>
        <w:tc>
          <w:tcPr>
            <w:tcW w:w="4784" w:type="dxa"/>
          </w:tcPr>
          <w:p w:rsidR="00F72D62" w:rsidRPr="00EF0088" w:rsidRDefault="00F72D62" w:rsidP="00A84236">
            <w:pPr>
              <w:spacing w:after="0" w:line="240" w:lineRule="auto"/>
              <w:ind w:firstLine="709"/>
              <w:contextualSpacing/>
              <w:jc w:val="both"/>
              <w:rPr>
                <w:rFonts w:ascii="Times New Roman" w:eastAsia="Calibri" w:hAnsi="Times New Roman" w:cs="Calibri"/>
                <w:color w:val="000000"/>
                <w:sz w:val="24"/>
                <w:szCs w:val="24"/>
                <w:lang w:eastAsia="ru-RU"/>
              </w:rPr>
            </w:pPr>
            <w:r w:rsidRPr="00EF0088">
              <w:rPr>
                <w:rFonts w:ascii="Times New Roman" w:eastAsia="Calibri" w:hAnsi="Times New Roman" w:cs="Calibri"/>
                <w:sz w:val="24"/>
                <w:szCs w:val="24"/>
                <w:lang w:eastAsia="ru-RU"/>
              </w:rPr>
              <w:t xml:space="preserve">Природный материал (песок, глина, камешки,  ракушки, разная по составу земля, коллекция семян, гербарии), </w:t>
            </w:r>
            <w:r w:rsidRPr="00EF0088">
              <w:rPr>
                <w:rFonts w:ascii="Times New Roman" w:eastAsia="Calibri" w:hAnsi="Times New Roman" w:cs="Calibri"/>
                <w:color w:val="000000"/>
                <w:sz w:val="24"/>
                <w:szCs w:val="24"/>
                <w:lang w:eastAsia="ru-RU"/>
              </w:rPr>
              <w:t>Лейки, опрыскиватель, палочки для рыхления почвы,  кисточки.</w:t>
            </w:r>
          </w:p>
          <w:p w:rsidR="00F72D62" w:rsidRPr="00EF0088" w:rsidRDefault="00F72D62" w:rsidP="00A84236">
            <w:pPr>
              <w:spacing w:after="0" w:line="240" w:lineRule="auto"/>
              <w:ind w:firstLine="709"/>
              <w:contextualSpacing/>
              <w:jc w:val="both"/>
              <w:rPr>
                <w:rFonts w:ascii="Times New Roman" w:eastAsia="Times New Roman" w:hAnsi="Times New Roman" w:cs="Calibri"/>
                <w:sz w:val="24"/>
                <w:szCs w:val="24"/>
                <w:lang w:eastAsia="ru-RU"/>
              </w:rPr>
            </w:pPr>
            <w:r w:rsidRPr="00EF0088">
              <w:rPr>
                <w:rFonts w:ascii="Times New Roman" w:eastAsia="Calibri" w:hAnsi="Times New Roman" w:cs="Calibri"/>
                <w:color w:val="000000"/>
                <w:sz w:val="24"/>
                <w:szCs w:val="24"/>
                <w:lang w:eastAsia="ru-RU"/>
              </w:rPr>
              <w:t>Дневники наблюдений за погодой.</w:t>
            </w:r>
          </w:p>
        </w:tc>
      </w:tr>
      <w:tr w:rsidR="00F72D62" w:rsidRPr="00CB2A07" w:rsidTr="007744B9">
        <w:trPr>
          <w:trHeight w:val="679"/>
        </w:trPr>
        <w:tc>
          <w:tcPr>
            <w:tcW w:w="1951" w:type="dxa"/>
            <w:tcBorders>
              <w:right w:val="single" w:sz="4" w:space="0" w:color="auto"/>
            </w:tcBorders>
          </w:tcPr>
          <w:p w:rsidR="00F72D62" w:rsidRPr="00EF0088" w:rsidRDefault="00F72D62" w:rsidP="00A84236">
            <w:pPr>
              <w:spacing w:after="0" w:line="240" w:lineRule="auto"/>
              <w:ind w:firstLine="709"/>
              <w:jc w:val="center"/>
              <w:rPr>
                <w:rFonts w:ascii="Times New Roman" w:eastAsia="Times New Roman" w:hAnsi="Times New Roman" w:cs="Calibri"/>
                <w:i/>
                <w:sz w:val="24"/>
                <w:szCs w:val="24"/>
                <w:lang w:eastAsia="ru-RU"/>
              </w:rPr>
            </w:pPr>
          </w:p>
          <w:p w:rsidR="00F72D62" w:rsidRPr="00EF0088" w:rsidRDefault="00F72D62" w:rsidP="00A84236">
            <w:pPr>
              <w:spacing w:after="0" w:line="240" w:lineRule="auto"/>
              <w:ind w:firstLine="709"/>
              <w:jc w:val="center"/>
              <w:rPr>
                <w:rFonts w:ascii="Times New Roman" w:eastAsia="Times New Roman" w:hAnsi="Times New Roman" w:cs="Calibri"/>
                <w:i/>
                <w:sz w:val="24"/>
                <w:szCs w:val="24"/>
                <w:lang w:eastAsia="ru-RU"/>
              </w:rPr>
            </w:pPr>
          </w:p>
          <w:p w:rsidR="00F72D62" w:rsidRPr="00EF0088" w:rsidRDefault="00F72D62" w:rsidP="00A84236">
            <w:pPr>
              <w:spacing w:after="0" w:line="240" w:lineRule="auto"/>
              <w:ind w:firstLine="709"/>
              <w:jc w:val="center"/>
              <w:rPr>
                <w:rFonts w:ascii="Times New Roman" w:eastAsia="Times New Roman" w:hAnsi="Times New Roman" w:cs="Calibri"/>
                <w:i/>
                <w:sz w:val="24"/>
                <w:szCs w:val="24"/>
                <w:lang w:eastAsia="ru-RU"/>
              </w:rPr>
            </w:pPr>
          </w:p>
          <w:p w:rsidR="00F72D62" w:rsidRPr="00EF0088" w:rsidRDefault="00F72D62" w:rsidP="00A84236">
            <w:pPr>
              <w:spacing w:after="0" w:line="240" w:lineRule="auto"/>
              <w:ind w:firstLine="709"/>
              <w:jc w:val="center"/>
              <w:rPr>
                <w:rFonts w:ascii="Times New Roman" w:eastAsia="Calibri" w:hAnsi="Times New Roman" w:cs="Calibri"/>
                <w:b/>
                <w:i/>
                <w:sz w:val="24"/>
                <w:szCs w:val="24"/>
              </w:rPr>
            </w:pPr>
            <w:r w:rsidRPr="00EF0088">
              <w:rPr>
                <w:rFonts w:ascii="Times New Roman" w:eastAsia="Times New Roman" w:hAnsi="Times New Roman" w:cs="Calibri"/>
                <w:i/>
                <w:sz w:val="24"/>
                <w:szCs w:val="24"/>
                <w:lang w:eastAsia="ru-RU"/>
              </w:rPr>
              <w:t>Центр сюжетно-ролевых игр</w:t>
            </w:r>
          </w:p>
        </w:tc>
        <w:tc>
          <w:tcPr>
            <w:tcW w:w="3119" w:type="dxa"/>
            <w:tcBorders>
              <w:left w:val="single" w:sz="4" w:space="0" w:color="auto"/>
            </w:tcBorders>
          </w:tcPr>
          <w:p w:rsidR="00F72D62" w:rsidRPr="00EF0088" w:rsidRDefault="00F72D62" w:rsidP="00A84236">
            <w:pPr>
              <w:spacing w:after="0" w:line="240" w:lineRule="auto"/>
              <w:ind w:firstLine="709"/>
              <w:rPr>
                <w:rFonts w:ascii="Times New Roman" w:eastAsia="Calibri" w:hAnsi="Times New Roman" w:cs="Calibri"/>
                <w:sz w:val="24"/>
                <w:szCs w:val="24"/>
                <w:lang w:eastAsia="ru-RU"/>
              </w:rPr>
            </w:pPr>
            <w:r w:rsidRPr="00EF0088">
              <w:rPr>
                <w:rFonts w:ascii="Times New Roman" w:eastAsia="Calibri" w:hAnsi="Times New Roman" w:cs="Calibri"/>
                <w:sz w:val="24"/>
                <w:szCs w:val="24"/>
                <w:lang w:eastAsia="ru-RU"/>
              </w:rPr>
              <w:t>Атрибуты для  сюжетно-ролевых игр  («Дочки-матери», «Аптека»,«Парикмахерская», «Моряки», «Магазин»).</w:t>
            </w:r>
          </w:p>
          <w:p w:rsidR="00F72D62" w:rsidRPr="00EF0088" w:rsidRDefault="00F72D62" w:rsidP="00A84236">
            <w:pPr>
              <w:tabs>
                <w:tab w:val="left" w:pos="3303"/>
              </w:tabs>
              <w:spacing w:after="0" w:line="240" w:lineRule="auto"/>
              <w:ind w:firstLine="709"/>
              <w:jc w:val="both"/>
              <w:rPr>
                <w:rFonts w:ascii="Times New Roman" w:eastAsia="Calibri" w:hAnsi="Times New Roman" w:cs="Calibri"/>
                <w:sz w:val="24"/>
                <w:szCs w:val="24"/>
                <w:lang w:eastAsia="ru-RU"/>
              </w:rPr>
            </w:pPr>
            <w:r w:rsidRPr="00EF0088">
              <w:rPr>
                <w:rFonts w:ascii="Times New Roman" w:eastAsia="Calibri" w:hAnsi="Times New Roman" w:cs="Calibri"/>
                <w:sz w:val="24"/>
                <w:szCs w:val="24"/>
                <w:lang w:eastAsia="ru-RU"/>
              </w:rPr>
              <w:t xml:space="preserve">Альбомы с сериями демонстрационных картин </w:t>
            </w:r>
          </w:p>
          <w:p w:rsidR="00F72D62" w:rsidRPr="00EF0088" w:rsidRDefault="00F72D62" w:rsidP="00A84236">
            <w:pPr>
              <w:tabs>
                <w:tab w:val="left" w:pos="3303"/>
              </w:tabs>
              <w:spacing w:after="0" w:line="240" w:lineRule="auto"/>
              <w:ind w:firstLine="709"/>
              <w:jc w:val="both"/>
              <w:rPr>
                <w:rFonts w:ascii="Times New Roman" w:eastAsia="Calibri" w:hAnsi="Times New Roman" w:cs="Calibri"/>
                <w:b/>
                <w:i/>
                <w:sz w:val="24"/>
                <w:szCs w:val="24"/>
              </w:rPr>
            </w:pPr>
          </w:p>
        </w:tc>
        <w:tc>
          <w:tcPr>
            <w:tcW w:w="4784" w:type="dxa"/>
          </w:tcPr>
          <w:p w:rsidR="00F72D62" w:rsidRPr="00EF0088" w:rsidRDefault="00F72D62" w:rsidP="00A84236">
            <w:pPr>
              <w:spacing w:after="0" w:line="240" w:lineRule="auto"/>
              <w:ind w:firstLine="709"/>
              <w:jc w:val="both"/>
              <w:rPr>
                <w:rFonts w:ascii="Times New Roman" w:eastAsia="Calibri" w:hAnsi="Times New Roman" w:cs="Calibri"/>
                <w:sz w:val="24"/>
                <w:szCs w:val="24"/>
                <w:lang w:eastAsia="ru-RU"/>
              </w:rPr>
            </w:pPr>
            <w:r w:rsidRPr="00EF0088">
              <w:rPr>
                <w:rFonts w:ascii="Times New Roman" w:eastAsia="Times New Roman" w:hAnsi="Times New Roman" w:cs="Calibri"/>
                <w:sz w:val="24"/>
                <w:szCs w:val="24"/>
                <w:lang w:eastAsia="ru-RU"/>
              </w:rPr>
              <w:t>Кухонный уголок, мягкая мебель,</w:t>
            </w:r>
            <w:r w:rsidRPr="00EF0088">
              <w:rPr>
                <w:rFonts w:ascii="Times New Roman" w:eastAsia="Calibri" w:hAnsi="Times New Roman" w:cs="Calibri"/>
                <w:sz w:val="24"/>
                <w:szCs w:val="24"/>
              </w:rPr>
              <w:t xml:space="preserve"> накидки,  сумочки, зонтики; детали военной формы, </w:t>
            </w:r>
            <w:r w:rsidRPr="00EF0088">
              <w:rPr>
                <w:rFonts w:ascii="Times New Roman" w:eastAsia="Calibri" w:hAnsi="Times New Roman" w:cs="Calibri"/>
                <w:sz w:val="24"/>
                <w:szCs w:val="24"/>
                <w:lang w:eastAsia="ru-RU"/>
              </w:rPr>
              <w:t xml:space="preserve">куклы разных размеров,комплекты одежды и постельного белья для кукол, кукольные сервизы, кукольная мебель, коляски для кукол. </w:t>
            </w:r>
          </w:p>
          <w:p w:rsidR="00F72D62" w:rsidRPr="00EF0088" w:rsidRDefault="00F72D62" w:rsidP="00A84236">
            <w:pPr>
              <w:spacing w:after="0" w:line="240" w:lineRule="auto"/>
              <w:ind w:firstLine="709"/>
              <w:rPr>
                <w:rFonts w:ascii="Times New Roman" w:eastAsia="Calibri" w:hAnsi="Times New Roman" w:cs="Calibri"/>
                <w:sz w:val="24"/>
                <w:szCs w:val="24"/>
                <w:lang w:eastAsia="ru-RU"/>
              </w:rPr>
            </w:pPr>
            <w:r w:rsidRPr="00EF0088">
              <w:rPr>
                <w:rFonts w:ascii="Times New Roman" w:eastAsia="Calibri" w:hAnsi="Times New Roman" w:cs="Calibri"/>
                <w:sz w:val="24"/>
                <w:szCs w:val="24"/>
                <w:lang w:eastAsia="ru-RU"/>
              </w:rPr>
              <w:t>Предметы-заместители для сюжетно-ролевых игр.</w:t>
            </w:r>
          </w:p>
        </w:tc>
      </w:tr>
      <w:tr w:rsidR="00F72D62" w:rsidRPr="00CB2A07" w:rsidTr="007744B9">
        <w:trPr>
          <w:trHeight w:val="575"/>
        </w:trPr>
        <w:tc>
          <w:tcPr>
            <w:tcW w:w="1951" w:type="dxa"/>
            <w:tcBorders>
              <w:right w:val="single" w:sz="4" w:space="0" w:color="auto"/>
            </w:tcBorders>
          </w:tcPr>
          <w:p w:rsidR="00F72D62" w:rsidRPr="00EF0088" w:rsidRDefault="00F72D62" w:rsidP="00A84236">
            <w:pPr>
              <w:spacing w:after="0" w:line="240" w:lineRule="auto"/>
              <w:ind w:firstLine="709"/>
              <w:jc w:val="center"/>
              <w:rPr>
                <w:rFonts w:ascii="Times New Roman" w:eastAsia="Times New Roman" w:hAnsi="Times New Roman" w:cs="Calibri"/>
                <w:i/>
                <w:sz w:val="24"/>
                <w:szCs w:val="24"/>
                <w:lang w:eastAsia="ru-RU"/>
              </w:rPr>
            </w:pPr>
          </w:p>
          <w:p w:rsidR="00F72D62" w:rsidRPr="00EF0088" w:rsidRDefault="00F72D62" w:rsidP="00A84236">
            <w:pPr>
              <w:spacing w:after="0" w:line="240" w:lineRule="auto"/>
              <w:ind w:firstLine="709"/>
              <w:rPr>
                <w:rFonts w:ascii="Times New Roman" w:eastAsia="Times New Roman" w:hAnsi="Times New Roman" w:cs="Calibri"/>
                <w:i/>
                <w:sz w:val="24"/>
                <w:szCs w:val="24"/>
                <w:lang w:eastAsia="ru-RU"/>
              </w:rPr>
            </w:pPr>
          </w:p>
          <w:p w:rsidR="00F72D62" w:rsidRPr="00EF0088" w:rsidRDefault="00F72D62" w:rsidP="00A84236">
            <w:pPr>
              <w:spacing w:after="0" w:line="240" w:lineRule="auto"/>
              <w:ind w:firstLine="709"/>
              <w:jc w:val="center"/>
              <w:rPr>
                <w:rFonts w:ascii="Times New Roman" w:eastAsia="Times New Roman" w:hAnsi="Times New Roman" w:cs="Calibri"/>
                <w:i/>
                <w:sz w:val="24"/>
                <w:szCs w:val="24"/>
                <w:lang w:eastAsia="ru-RU"/>
              </w:rPr>
            </w:pPr>
            <w:r w:rsidRPr="00EF0088">
              <w:rPr>
                <w:rFonts w:ascii="Times New Roman" w:eastAsia="Times New Roman" w:hAnsi="Times New Roman" w:cs="Calibri"/>
                <w:i/>
                <w:sz w:val="24"/>
                <w:szCs w:val="24"/>
                <w:lang w:eastAsia="ru-RU"/>
              </w:rPr>
              <w:t>Центр</w:t>
            </w:r>
            <w:r w:rsidRPr="00EF0088">
              <w:rPr>
                <w:rFonts w:ascii="Times New Roman" w:eastAsia="Calibri" w:hAnsi="Times New Roman" w:cs="Calibri"/>
                <w:i/>
                <w:sz w:val="24"/>
                <w:szCs w:val="24"/>
              </w:rPr>
              <w:t xml:space="preserve"> интеллектуального развития</w:t>
            </w:r>
          </w:p>
        </w:tc>
        <w:tc>
          <w:tcPr>
            <w:tcW w:w="3119" w:type="dxa"/>
            <w:tcBorders>
              <w:left w:val="single" w:sz="4" w:space="0" w:color="auto"/>
            </w:tcBorders>
          </w:tcPr>
          <w:p w:rsidR="00F72D62" w:rsidRPr="00EF0088" w:rsidRDefault="00F72D62" w:rsidP="00A84236">
            <w:pPr>
              <w:spacing w:after="0" w:line="240" w:lineRule="auto"/>
              <w:ind w:firstLine="709"/>
              <w:jc w:val="both"/>
              <w:rPr>
                <w:rFonts w:ascii="Times New Roman" w:eastAsia="Times New Roman" w:hAnsi="Times New Roman" w:cs="Calibri"/>
                <w:sz w:val="24"/>
                <w:szCs w:val="24"/>
                <w:lang w:eastAsia="ru-RU"/>
              </w:rPr>
            </w:pPr>
            <w:r w:rsidRPr="00EF0088">
              <w:rPr>
                <w:rFonts w:ascii="Times New Roman" w:eastAsia="Calibri" w:hAnsi="Times New Roman" w:cs="Calibri"/>
                <w:sz w:val="24"/>
                <w:szCs w:val="24"/>
                <w:lang w:eastAsia="ru-RU"/>
              </w:rPr>
              <w:t>Комплекты цифр, математических знаков, геометрических фигур. Занимательный и познавательный математический  материал</w:t>
            </w:r>
          </w:p>
        </w:tc>
        <w:tc>
          <w:tcPr>
            <w:tcW w:w="4784" w:type="dxa"/>
          </w:tcPr>
          <w:p w:rsidR="00F72D62" w:rsidRPr="00EF0088" w:rsidRDefault="00F72D62" w:rsidP="00A84236">
            <w:pPr>
              <w:spacing w:after="0" w:line="240" w:lineRule="auto"/>
              <w:ind w:firstLine="709"/>
              <w:jc w:val="both"/>
              <w:rPr>
                <w:rFonts w:ascii="Times New Roman" w:eastAsia="Times New Roman" w:hAnsi="Times New Roman" w:cs="Calibri"/>
                <w:sz w:val="24"/>
                <w:szCs w:val="24"/>
                <w:lang w:eastAsia="ru-RU"/>
              </w:rPr>
            </w:pPr>
            <w:r w:rsidRPr="00EF0088">
              <w:rPr>
                <w:rFonts w:ascii="Times New Roman" w:eastAsia="Times New Roman" w:hAnsi="Times New Roman" w:cs="Calibri"/>
                <w:sz w:val="24"/>
                <w:szCs w:val="24"/>
                <w:lang w:eastAsia="ru-RU"/>
              </w:rPr>
              <w:t xml:space="preserve">Блоки Дьёнеша, кубики Никитина, «Сложи узор», «Палочки Кьюизенера», развивающие игры В.В. Воскобовича, </w:t>
            </w:r>
          </w:p>
          <w:p w:rsidR="00F72D62" w:rsidRPr="00EF0088" w:rsidRDefault="00F72D62" w:rsidP="00A84236">
            <w:pPr>
              <w:autoSpaceDE w:val="0"/>
              <w:autoSpaceDN w:val="0"/>
              <w:adjustRightInd w:val="0"/>
              <w:spacing w:after="0" w:line="240" w:lineRule="auto"/>
              <w:ind w:firstLine="709"/>
              <w:jc w:val="both"/>
              <w:rPr>
                <w:rFonts w:ascii="Times New Roman" w:eastAsia="Calibri" w:hAnsi="Times New Roman" w:cs="Calibri"/>
                <w:sz w:val="24"/>
                <w:szCs w:val="24"/>
                <w:lang w:eastAsia="ru-RU"/>
              </w:rPr>
            </w:pPr>
            <w:r w:rsidRPr="00EF0088">
              <w:rPr>
                <w:rFonts w:ascii="Times New Roman" w:eastAsia="Calibri" w:hAnsi="Times New Roman" w:cs="Calibri"/>
                <w:sz w:val="24"/>
                <w:szCs w:val="24"/>
                <w:lang w:eastAsia="ru-RU"/>
              </w:rPr>
              <w:t>Логико-математические игры.</w:t>
            </w:r>
          </w:p>
          <w:p w:rsidR="00F72D62" w:rsidRPr="00EF0088" w:rsidRDefault="00F72D62" w:rsidP="00A84236">
            <w:pPr>
              <w:autoSpaceDE w:val="0"/>
              <w:autoSpaceDN w:val="0"/>
              <w:adjustRightInd w:val="0"/>
              <w:spacing w:after="0" w:line="240" w:lineRule="auto"/>
              <w:ind w:firstLine="709"/>
              <w:jc w:val="both"/>
              <w:rPr>
                <w:rFonts w:ascii="Times New Roman" w:eastAsia="Calibri" w:hAnsi="Times New Roman" w:cs="Calibri"/>
                <w:sz w:val="24"/>
                <w:szCs w:val="24"/>
                <w:lang w:eastAsia="ru-RU"/>
              </w:rPr>
            </w:pPr>
            <w:r w:rsidRPr="00EF0088">
              <w:rPr>
                <w:rFonts w:ascii="Times New Roman" w:eastAsia="Times New Roman" w:hAnsi="Times New Roman" w:cs="Calibri"/>
                <w:sz w:val="24"/>
                <w:szCs w:val="24"/>
                <w:lang w:eastAsia="ru-RU"/>
              </w:rPr>
              <w:t>Дидактические игры на развитие психических функций.</w:t>
            </w:r>
          </w:p>
        </w:tc>
      </w:tr>
      <w:tr w:rsidR="00F72D62" w:rsidRPr="00CB2A07" w:rsidTr="007744B9">
        <w:trPr>
          <w:trHeight w:val="697"/>
        </w:trPr>
        <w:tc>
          <w:tcPr>
            <w:tcW w:w="1951" w:type="dxa"/>
            <w:tcBorders>
              <w:right w:val="single" w:sz="4" w:space="0" w:color="auto"/>
            </w:tcBorders>
          </w:tcPr>
          <w:p w:rsidR="00F72D62" w:rsidRPr="00EF0088" w:rsidRDefault="00F72D62" w:rsidP="00A84236">
            <w:pPr>
              <w:spacing w:after="0" w:line="240" w:lineRule="auto"/>
              <w:ind w:firstLine="709"/>
              <w:jc w:val="center"/>
              <w:rPr>
                <w:rFonts w:ascii="Times New Roman" w:eastAsia="Times New Roman" w:hAnsi="Times New Roman" w:cs="Calibri"/>
                <w:i/>
                <w:sz w:val="24"/>
                <w:szCs w:val="24"/>
                <w:lang w:eastAsia="ru-RU"/>
              </w:rPr>
            </w:pPr>
          </w:p>
          <w:p w:rsidR="00F72D62" w:rsidRPr="00EF0088" w:rsidRDefault="00F72D62" w:rsidP="00A84236">
            <w:pPr>
              <w:spacing w:after="0" w:line="240" w:lineRule="auto"/>
              <w:ind w:firstLine="709"/>
              <w:jc w:val="center"/>
              <w:rPr>
                <w:rFonts w:ascii="Times New Roman" w:eastAsia="Times New Roman" w:hAnsi="Times New Roman" w:cs="Calibri"/>
                <w:i/>
                <w:sz w:val="24"/>
                <w:szCs w:val="24"/>
                <w:lang w:eastAsia="ru-RU"/>
              </w:rPr>
            </w:pPr>
            <w:r w:rsidRPr="00EF0088">
              <w:rPr>
                <w:rFonts w:ascii="Times New Roman" w:eastAsia="Times New Roman" w:hAnsi="Times New Roman" w:cs="Calibri"/>
                <w:i/>
                <w:sz w:val="24"/>
                <w:szCs w:val="24"/>
                <w:lang w:eastAsia="ru-RU"/>
              </w:rPr>
              <w:t>Центр музыкально-</w:t>
            </w:r>
            <w:r w:rsidRPr="00EF0088">
              <w:rPr>
                <w:rFonts w:ascii="Times New Roman" w:eastAsia="Times New Roman" w:hAnsi="Times New Roman" w:cs="Calibri"/>
                <w:i/>
                <w:sz w:val="24"/>
                <w:szCs w:val="24"/>
                <w:lang w:eastAsia="ru-RU"/>
              </w:rPr>
              <w:lastRenderedPageBreak/>
              <w:t>театрализованной деятельности</w:t>
            </w:r>
          </w:p>
        </w:tc>
        <w:tc>
          <w:tcPr>
            <w:tcW w:w="3119" w:type="dxa"/>
            <w:tcBorders>
              <w:left w:val="single" w:sz="4" w:space="0" w:color="auto"/>
            </w:tcBorders>
          </w:tcPr>
          <w:p w:rsidR="00F72D62" w:rsidRPr="00EF0088" w:rsidRDefault="00F72D62" w:rsidP="00A84236">
            <w:pPr>
              <w:autoSpaceDE w:val="0"/>
              <w:autoSpaceDN w:val="0"/>
              <w:adjustRightInd w:val="0"/>
              <w:spacing w:after="0" w:line="240" w:lineRule="auto"/>
              <w:ind w:firstLine="709"/>
              <w:rPr>
                <w:rFonts w:ascii="Times New Roman" w:eastAsia="Calibri" w:hAnsi="Times New Roman" w:cs="Calibri"/>
                <w:sz w:val="24"/>
                <w:szCs w:val="24"/>
                <w:lang w:eastAsia="ru-RU"/>
              </w:rPr>
            </w:pPr>
            <w:r w:rsidRPr="00EF0088">
              <w:rPr>
                <w:rFonts w:ascii="Times New Roman" w:eastAsia="Calibri" w:hAnsi="Times New Roman" w:cs="Calibri"/>
                <w:sz w:val="24"/>
                <w:szCs w:val="24"/>
                <w:lang w:eastAsia="ru-RU"/>
              </w:rPr>
              <w:lastRenderedPageBreak/>
              <w:t>Музыкально-дидактические игры</w:t>
            </w:r>
          </w:p>
          <w:p w:rsidR="00F72D62" w:rsidRPr="00EF0088" w:rsidRDefault="00F72D62" w:rsidP="00A84236">
            <w:pPr>
              <w:autoSpaceDE w:val="0"/>
              <w:autoSpaceDN w:val="0"/>
              <w:adjustRightInd w:val="0"/>
              <w:spacing w:after="0" w:line="240" w:lineRule="auto"/>
              <w:ind w:firstLine="709"/>
              <w:rPr>
                <w:rFonts w:ascii="Times New Roman" w:eastAsia="Calibri" w:hAnsi="Times New Roman" w:cs="Calibri"/>
                <w:sz w:val="24"/>
                <w:szCs w:val="24"/>
                <w:lang w:eastAsia="ru-RU"/>
              </w:rPr>
            </w:pPr>
            <w:r w:rsidRPr="00EF0088">
              <w:rPr>
                <w:rFonts w:ascii="Times New Roman" w:eastAsia="Calibri" w:hAnsi="Times New Roman" w:cs="Calibri"/>
                <w:sz w:val="24"/>
                <w:szCs w:val="24"/>
                <w:lang w:eastAsia="ru-RU"/>
              </w:rPr>
              <w:t xml:space="preserve">Портреты </w:t>
            </w:r>
            <w:r w:rsidRPr="00EF0088">
              <w:rPr>
                <w:rFonts w:ascii="Times New Roman" w:eastAsia="Calibri" w:hAnsi="Times New Roman" w:cs="Calibri"/>
                <w:sz w:val="24"/>
                <w:szCs w:val="24"/>
                <w:lang w:eastAsia="ru-RU"/>
              </w:rPr>
              <w:lastRenderedPageBreak/>
              <w:t xml:space="preserve">композиторов </w:t>
            </w:r>
          </w:p>
        </w:tc>
        <w:tc>
          <w:tcPr>
            <w:tcW w:w="4784" w:type="dxa"/>
          </w:tcPr>
          <w:p w:rsidR="00F72D62" w:rsidRPr="00EF0088" w:rsidRDefault="00F72D62" w:rsidP="00A84236">
            <w:pPr>
              <w:autoSpaceDE w:val="0"/>
              <w:autoSpaceDN w:val="0"/>
              <w:adjustRightInd w:val="0"/>
              <w:spacing w:after="0" w:line="240" w:lineRule="auto"/>
              <w:ind w:firstLine="709"/>
              <w:jc w:val="both"/>
              <w:rPr>
                <w:rFonts w:ascii="Times New Roman" w:eastAsia="Calibri" w:hAnsi="Times New Roman" w:cs="Calibri"/>
                <w:sz w:val="24"/>
                <w:szCs w:val="24"/>
                <w:lang w:eastAsia="ru-RU"/>
              </w:rPr>
            </w:pPr>
            <w:r w:rsidRPr="00EF0088">
              <w:rPr>
                <w:rFonts w:ascii="Times New Roman" w:eastAsia="Calibri" w:hAnsi="Times New Roman" w:cs="Calibri"/>
                <w:sz w:val="24"/>
                <w:szCs w:val="24"/>
                <w:lang w:eastAsia="ru-RU"/>
              </w:rPr>
              <w:lastRenderedPageBreak/>
              <w:t xml:space="preserve">Музыкальные игрушки (балалайки, гармошки, пианино). </w:t>
            </w:r>
          </w:p>
          <w:p w:rsidR="00F72D62" w:rsidRPr="00EF0088" w:rsidRDefault="00F72D62" w:rsidP="00A84236">
            <w:pPr>
              <w:autoSpaceDE w:val="0"/>
              <w:autoSpaceDN w:val="0"/>
              <w:adjustRightInd w:val="0"/>
              <w:spacing w:after="0" w:line="240" w:lineRule="auto"/>
              <w:ind w:firstLine="709"/>
              <w:jc w:val="both"/>
              <w:rPr>
                <w:rFonts w:ascii="Times New Roman" w:eastAsia="Calibri" w:hAnsi="Times New Roman" w:cs="Calibri"/>
                <w:sz w:val="24"/>
                <w:szCs w:val="24"/>
                <w:lang w:eastAsia="ru-RU"/>
              </w:rPr>
            </w:pPr>
            <w:r w:rsidRPr="00EF0088">
              <w:rPr>
                <w:rFonts w:ascii="Times New Roman" w:eastAsia="Calibri" w:hAnsi="Times New Roman" w:cs="Calibri"/>
                <w:sz w:val="24"/>
                <w:szCs w:val="24"/>
                <w:lang w:eastAsia="ru-RU"/>
              </w:rPr>
              <w:t xml:space="preserve">Детские музыкальные инструменты </w:t>
            </w:r>
            <w:r w:rsidRPr="00EF0088">
              <w:rPr>
                <w:rFonts w:ascii="Times New Roman" w:eastAsia="Calibri" w:hAnsi="Times New Roman" w:cs="Calibri"/>
                <w:sz w:val="24"/>
                <w:szCs w:val="24"/>
                <w:lang w:eastAsia="ru-RU"/>
              </w:rPr>
              <w:lastRenderedPageBreak/>
              <w:t>(металлофон,  барабан, бубен), ра</w:t>
            </w:r>
            <w:r w:rsidRPr="00EF0088">
              <w:rPr>
                <w:rFonts w:ascii="Times New Roman" w:eastAsia="Times New Roman" w:hAnsi="Times New Roman" w:cs="Calibri"/>
                <w:sz w:val="24"/>
                <w:szCs w:val="24"/>
                <w:lang w:eastAsia="ru-RU"/>
              </w:rPr>
              <w:t xml:space="preserve">зличные виды театра, ширма. </w:t>
            </w:r>
          </w:p>
        </w:tc>
      </w:tr>
      <w:tr w:rsidR="00F72D62" w:rsidRPr="00CB2A07" w:rsidTr="007744B9">
        <w:trPr>
          <w:trHeight w:val="693"/>
        </w:trPr>
        <w:tc>
          <w:tcPr>
            <w:tcW w:w="1951" w:type="dxa"/>
            <w:tcBorders>
              <w:right w:val="single" w:sz="4" w:space="0" w:color="auto"/>
            </w:tcBorders>
          </w:tcPr>
          <w:p w:rsidR="00F72D62" w:rsidRPr="00EF0088" w:rsidRDefault="00F72D62" w:rsidP="00A84236">
            <w:pPr>
              <w:spacing w:after="0" w:line="240" w:lineRule="auto"/>
              <w:ind w:firstLine="709"/>
              <w:jc w:val="center"/>
              <w:rPr>
                <w:rFonts w:ascii="Times New Roman" w:eastAsia="Times New Roman" w:hAnsi="Times New Roman" w:cs="Calibri"/>
                <w:i/>
                <w:sz w:val="24"/>
                <w:szCs w:val="24"/>
                <w:lang w:eastAsia="ru-RU"/>
              </w:rPr>
            </w:pPr>
          </w:p>
          <w:p w:rsidR="00F72D62" w:rsidRPr="00EF0088" w:rsidRDefault="00F72D62" w:rsidP="00A84236">
            <w:pPr>
              <w:spacing w:after="0" w:line="240" w:lineRule="auto"/>
              <w:ind w:firstLine="709"/>
              <w:jc w:val="center"/>
              <w:rPr>
                <w:rFonts w:ascii="Times New Roman" w:eastAsia="Calibri" w:hAnsi="Times New Roman" w:cs="Calibri"/>
                <w:b/>
                <w:i/>
                <w:sz w:val="24"/>
                <w:szCs w:val="24"/>
              </w:rPr>
            </w:pPr>
            <w:r w:rsidRPr="00EF0088">
              <w:rPr>
                <w:rFonts w:ascii="Times New Roman" w:eastAsia="Times New Roman" w:hAnsi="Times New Roman" w:cs="Calibri"/>
                <w:i/>
                <w:sz w:val="24"/>
                <w:szCs w:val="24"/>
                <w:lang w:eastAsia="ru-RU"/>
              </w:rPr>
              <w:t>Уголок по ПДД</w:t>
            </w:r>
          </w:p>
        </w:tc>
        <w:tc>
          <w:tcPr>
            <w:tcW w:w="3119" w:type="dxa"/>
            <w:tcBorders>
              <w:left w:val="single" w:sz="4" w:space="0" w:color="auto"/>
            </w:tcBorders>
          </w:tcPr>
          <w:p w:rsidR="00F72D62" w:rsidRPr="00EF0088" w:rsidRDefault="00F72D62" w:rsidP="00A84236">
            <w:pPr>
              <w:spacing w:after="0" w:line="240" w:lineRule="auto"/>
              <w:ind w:firstLine="709"/>
              <w:jc w:val="both"/>
              <w:rPr>
                <w:rFonts w:ascii="Times New Roman" w:eastAsia="Calibri" w:hAnsi="Times New Roman" w:cs="Calibri"/>
                <w:b/>
                <w:i/>
                <w:sz w:val="24"/>
                <w:szCs w:val="24"/>
              </w:rPr>
            </w:pPr>
            <w:r w:rsidRPr="00EF0088">
              <w:rPr>
                <w:rFonts w:ascii="Times New Roman" w:eastAsia="Times New Roman" w:hAnsi="Times New Roman" w:cs="Calibri"/>
                <w:sz w:val="24"/>
                <w:szCs w:val="24"/>
                <w:lang w:eastAsia="ru-RU"/>
              </w:rPr>
              <w:t>Плакаты по правилам  ППД,</w:t>
            </w:r>
            <w:r w:rsidRPr="00EF0088">
              <w:rPr>
                <w:rFonts w:ascii="Times New Roman" w:eastAsia="Calibri" w:hAnsi="Times New Roman" w:cs="Calibri"/>
                <w:sz w:val="24"/>
                <w:szCs w:val="24"/>
              </w:rPr>
              <w:t xml:space="preserve">  детская художественная  литература по ПДД</w:t>
            </w:r>
          </w:p>
        </w:tc>
        <w:tc>
          <w:tcPr>
            <w:tcW w:w="4784" w:type="dxa"/>
          </w:tcPr>
          <w:p w:rsidR="00F72D62" w:rsidRPr="00EF0088" w:rsidRDefault="00F72D62" w:rsidP="00A84236">
            <w:pPr>
              <w:autoSpaceDE w:val="0"/>
              <w:autoSpaceDN w:val="0"/>
              <w:adjustRightInd w:val="0"/>
              <w:spacing w:after="0" w:line="240" w:lineRule="auto"/>
              <w:ind w:firstLine="709"/>
              <w:jc w:val="both"/>
              <w:rPr>
                <w:rFonts w:ascii="Times New Roman" w:eastAsia="Calibri" w:hAnsi="Times New Roman" w:cs="Calibri"/>
                <w:sz w:val="24"/>
                <w:szCs w:val="24"/>
                <w:lang w:eastAsia="ru-RU"/>
              </w:rPr>
            </w:pPr>
            <w:r w:rsidRPr="00EF0088">
              <w:rPr>
                <w:rFonts w:ascii="Times New Roman" w:eastAsia="Times New Roman" w:hAnsi="Times New Roman" w:cs="Calibri"/>
                <w:sz w:val="24"/>
                <w:szCs w:val="24"/>
                <w:lang w:eastAsia="ru-RU"/>
              </w:rPr>
              <w:t xml:space="preserve">Настольно-печатные игры, машины, дорожные знаки, </w:t>
            </w:r>
            <w:r w:rsidRPr="00EF0088">
              <w:rPr>
                <w:rFonts w:ascii="Times New Roman" w:eastAsia="Calibri" w:hAnsi="Times New Roman" w:cs="Calibri"/>
                <w:sz w:val="24"/>
                <w:szCs w:val="24"/>
              </w:rPr>
              <w:t xml:space="preserve">разнообразные технические игрушки, </w:t>
            </w:r>
            <w:r w:rsidRPr="00EF0088">
              <w:rPr>
                <w:rFonts w:ascii="Times New Roman" w:eastAsia="Calibri" w:hAnsi="Times New Roman" w:cs="Calibri"/>
                <w:sz w:val="24"/>
                <w:szCs w:val="24"/>
                <w:lang w:eastAsia="ru-RU"/>
              </w:rPr>
              <w:t xml:space="preserve">фигурки людей, светофоры и т.п.). </w:t>
            </w:r>
          </w:p>
        </w:tc>
      </w:tr>
      <w:tr w:rsidR="00F72D62" w:rsidRPr="00CB2A07" w:rsidTr="007744B9">
        <w:trPr>
          <w:trHeight w:val="702"/>
        </w:trPr>
        <w:tc>
          <w:tcPr>
            <w:tcW w:w="1951" w:type="dxa"/>
            <w:tcBorders>
              <w:right w:val="single" w:sz="4" w:space="0" w:color="auto"/>
            </w:tcBorders>
          </w:tcPr>
          <w:p w:rsidR="00F72D62" w:rsidRPr="00EF0088" w:rsidRDefault="00F72D62" w:rsidP="00A84236">
            <w:pPr>
              <w:spacing w:after="0" w:line="240" w:lineRule="auto"/>
              <w:ind w:firstLine="709"/>
              <w:jc w:val="both"/>
              <w:rPr>
                <w:rFonts w:ascii="Times New Roman" w:eastAsia="Times New Roman" w:hAnsi="Times New Roman" w:cs="Calibri"/>
                <w:i/>
                <w:sz w:val="24"/>
                <w:szCs w:val="24"/>
                <w:lang w:eastAsia="ru-RU"/>
              </w:rPr>
            </w:pPr>
          </w:p>
          <w:p w:rsidR="00F72D62" w:rsidRPr="00EF0088" w:rsidRDefault="00F72D62" w:rsidP="00A84236">
            <w:pPr>
              <w:spacing w:after="0" w:line="240" w:lineRule="auto"/>
              <w:ind w:firstLine="709"/>
              <w:jc w:val="center"/>
              <w:rPr>
                <w:rFonts w:ascii="Times New Roman" w:eastAsia="Times New Roman" w:hAnsi="Times New Roman" w:cs="Calibri"/>
                <w:i/>
                <w:sz w:val="24"/>
                <w:szCs w:val="24"/>
                <w:lang w:eastAsia="ru-RU"/>
              </w:rPr>
            </w:pPr>
          </w:p>
          <w:p w:rsidR="00F72D62" w:rsidRPr="00EF0088" w:rsidRDefault="00F72D62" w:rsidP="00A84236">
            <w:pPr>
              <w:spacing w:after="0" w:line="240" w:lineRule="auto"/>
              <w:ind w:firstLine="709"/>
              <w:jc w:val="center"/>
              <w:rPr>
                <w:rFonts w:ascii="Times New Roman" w:eastAsia="Times New Roman" w:hAnsi="Times New Roman" w:cs="Calibri"/>
                <w:i/>
                <w:sz w:val="24"/>
                <w:szCs w:val="24"/>
                <w:lang w:eastAsia="ru-RU"/>
              </w:rPr>
            </w:pPr>
          </w:p>
          <w:p w:rsidR="00F72D62" w:rsidRPr="00EF0088" w:rsidRDefault="00F72D62" w:rsidP="00A84236">
            <w:pPr>
              <w:spacing w:after="0" w:line="240" w:lineRule="auto"/>
              <w:ind w:firstLine="709"/>
              <w:jc w:val="center"/>
              <w:rPr>
                <w:rFonts w:ascii="Times New Roman" w:eastAsia="Times New Roman" w:hAnsi="Times New Roman" w:cs="Calibri"/>
                <w:i/>
                <w:sz w:val="24"/>
                <w:szCs w:val="24"/>
                <w:lang w:eastAsia="ru-RU"/>
              </w:rPr>
            </w:pPr>
            <w:r w:rsidRPr="00EF0088">
              <w:rPr>
                <w:rFonts w:ascii="Times New Roman" w:eastAsia="Times New Roman" w:hAnsi="Times New Roman" w:cs="Calibri"/>
                <w:i/>
                <w:sz w:val="24"/>
                <w:szCs w:val="24"/>
                <w:lang w:eastAsia="ru-RU"/>
              </w:rPr>
              <w:t>Центр творчества</w:t>
            </w:r>
          </w:p>
          <w:p w:rsidR="00F72D62" w:rsidRPr="00EF0088" w:rsidRDefault="00F72D62" w:rsidP="00A84236">
            <w:pPr>
              <w:spacing w:after="0" w:line="240" w:lineRule="auto"/>
              <w:ind w:firstLine="709"/>
              <w:jc w:val="both"/>
              <w:rPr>
                <w:rFonts w:ascii="Times New Roman" w:eastAsia="Calibri" w:hAnsi="Times New Roman" w:cs="Calibri"/>
                <w:b/>
                <w:i/>
                <w:sz w:val="24"/>
                <w:szCs w:val="24"/>
              </w:rPr>
            </w:pPr>
          </w:p>
        </w:tc>
        <w:tc>
          <w:tcPr>
            <w:tcW w:w="3119" w:type="dxa"/>
            <w:tcBorders>
              <w:left w:val="single" w:sz="4" w:space="0" w:color="auto"/>
            </w:tcBorders>
          </w:tcPr>
          <w:p w:rsidR="00F72D62" w:rsidRPr="00EF0088" w:rsidRDefault="00F72D62" w:rsidP="00A84236">
            <w:pPr>
              <w:tabs>
                <w:tab w:val="left" w:pos="3303"/>
              </w:tabs>
              <w:spacing w:after="0" w:line="240" w:lineRule="auto"/>
              <w:ind w:firstLine="709"/>
              <w:jc w:val="both"/>
              <w:rPr>
                <w:rFonts w:ascii="Times New Roman" w:eastAsia="Times New Roman" w:hAnsi="Times New Roman" w:cs="Calibri"/>
                <w:sz w:val="24"/>
                <w:szCs w:val="24"/>
                <w:lang w:eastAsia="ru-RU"/>
              </w:rPr>
            </w:pPr>
            <w:r w:rsidRPr="00EF0088">
              <w:rPr>
                <w:rFonts w:ascii="Times New Roman" w:eastAsia="Times New Roman" w:hAnsi="Times New Roman" w:cs="Calibri"/>
                <w:sz w:val="24"/>
                <w:szCs w:val="24"/>
                <w:lang w:eastAsia="ru-RU"/>
              </w:rPr>
              <w:t>Репродукции картин художников</w:t>
            </w:r>
          </w:p>
          <w:p w:rsidR="00F72D62" w:rsidRPr="00EF0088" w:rsidRDefault="00F72D62" w:rsidP="00A84236">
            <w:pPr>
              <w:tabs>
                <w:tab w:val="left" w:pos="3303"/>
              </w:tabs>
              <w:spacing w:after="0" w:line="240" w:lineRule="auto"/>
              <w:ind w:firstLine="709"/>
              <w:jc w:val="both"/>
              <w:rPr>
                <w:rFonts w:ascii="Times New Roman" w:eastAsia="Calibri" w:hAnsi="Times New Roman" w:cs="Calibri"/>
                <w:sz w:val="24"/>
                <w:szCs w:val="24"/>
                <w:lang w:eastAsia="ru-RU"/>
              </w:rPr>
            </w:pPr>
            <w:r w:rsidRPr="00EF0088">
              <w:rPr>
                <w:rFonts w:ascii="Times New Roman" w:eastAsia="Calibri" w:hAnsi="Times New Roman" w:cs="Calibri"/>
                <w:sz w:val="24"/>
                <w:szCs w:val="24"/>
                <w:lang w:eastAsia="ru-RU"/>
              </w:rPr>
              <w:t>Книжки «Городецкая игрушка», «Филимоновская игрушка», «Гжель», «Хохломская роспись»</w:t>
            </w:r>
          </w:p>
        </w:tc>
        <w:tc>
          <w:tcPr>
            <w:tcW w:w="4784" w:type="dxa"/>
          </w:tcPr>
          <w:p w:rsidR="00F72D62" w:rsidRPr="00EF0088" w:rsidRDefault="00F72D62" w:rsidP="00A84236">
            <w:pPr>
              <w:autoSpaceDE w:val="0"/>
              <w:autoSpaceDN w:val="0"/>
              <w:adjustRightInd w:val="0"/>
              <w:spacing w:after="0" w:line="240" w:lineRule="auto"/>
              <w:ind w:firstLine="709"/>
              <w:jc w:val="both"/>
              <w:rPr>
                <w:rFonts w:ascii="Times New Roman" w:eastAsia="Calibri" w:hAnsi="Times New Roman" w:cs="Calibri"/>
                <w:sz w:val="24"/>
                <w:szCs w:val="24"/>
                <w:lang w:eastAsia="ru-RU"/>
              </w:rPr>
            </w:pPr>
            <w:r w:rsidRPr="00EF0088">
              <w:rPr>
                <w:rFonts w:ascii="Times New Roman" w:eastAsia="Times New Roman" w:hAnsi="Times New Roman" w:cs="Calibri"/>
                <w:sz w:val="24"/>
                <w:szCs w:val="24"/>
                <w:lang w:eastAsia="ru-RU"/>
              </w:rPr>
              <w:t xml:space="preserve">Материалы для лепки, рисования, аппликации, фломастеры, цветные мелки, </w:t>
            </w:r>
            <w:r w:rsidRPr="00EF0088">
              <w:rPr>
                <w:rFonts w:ascii="Times New Roman" w:eastAsia="Calibri" w:hAnsi="Times New Roman" w:cs="Calibri"/>
                <w:sz w:val="24"/>
                <w:szCs w:val="24"/>
                <w:lang w:eastAsia="ru-RU"/>
              </w:rPr>
              <w:t xml:space="preserve">восковые  мелки. </w:t>
            </w:r>
          </w:p>
          <w:p w:rsidR="00F72D62" w:rsidRPr="00EF0088" w:rsidRDefault="00F72D62" w:rsidP="00A84236">
            <w:pPr>
              <w:autoSpaceDE w:val="0"/>
              <w:autoSpaceDN w:val="0"/>
              <w:adjustRightInd w:val="0"/>
              <w:spacing w:after="0" w:line="240" w:lineRule="auto"/>
              <w:ind w:firstLine="709"/>
              <w:jc w:val="both"/>
              <w:rPr>
                <w:rFonts w:ascii="Times New Roman" w:eastAsia="Calibri" w:hAnsi="Times New Roman" w:cs="Calibri"/>
                <w:sz w:val="24"/>
                <w:szCs w:val="24"/>
                <w:lang w:eastAsia="ru-RU"/>
              </w:rPr>
            </w:pPr>
            <w:r w:rsidRPr="00EF0088">
              <w:rPr>
                <w:rFonts w:ascii="Times New Roman" w:eastAsia="Calibri" w:hAnsi="Times New Roman" w:cs="Calibri"/>
                <w:sz w:val="24"/>
                <w:szCs w:val="24"/>
                <w:lang w:eastAsia="ru-RU"/>
              </w:rPr>
              <w:t>Гуашевые и акварельные краски, цветные карандаши, пластилин, глина. Цветная и белая бумага, картон, кисти,  стеки, ножницы.</w:t>
            </w:r>
          </w:p>
        </w:tc>
      </w:tr>
      <w:tr w:rsidR="00F72D62" w:rsidRPr="00CB2A07" w:rsidTr="007744B9">
        <w:trPr>
          <w:trHeight w:val="697"/>
        </w:trPr>
        <w:tc>
          <w:tcPr>
            <w:tcW w:w="1951" w:type="dxa"/>
            <w:tcBorders>
              <w:right w:val="single" w:sz="4" w:space="0" w:color="auto"/>
            </w:tcBorders>
          </w:tcPr>
          <w:p w:rsidR="00F72D62" w:rsidRPr="00EF0088" w:rsidRDefault="00F72D62" w:rsidP="00A84236">
            <w:pPr>
              <w:spacing w:after="0" w:line="240" w:lineRule="auto"/>
              <w:ind w:firstLine="709"/>
              <w:jc w:val="center"/>
              <w:rPr>
                <w:rFonts w:ascii="Times New Roman" w:eastAsia="Times New Roman" w:hAnsi="Times New Roman" w:cs="Calibri"/>
                <w:i/>
                <w:sz w:val="24"/>
                <w:szCs w:val="24"/>
                <w:lang w:eastAsia="ru-RU"/>
              </w:rPr>
            </w:pPr>
          </w:p>
          <w:p w:rsidR="00F72D62" w:rsidRPr="00EF0088" w:rsidRDefault="00F72D62" w:rsidP="00A84236">
            <w:pPr>
              <w:spacing w:after="0" w:line="240" w:lineRule="auto"/>
              <w:ind w:firstLine="709"/>
              <w:jc w:val="center"/>
              <w:rPr>
                <w:rFonts w:ascii="Times New Roman" w:eastAsia="Times New Roman" w:hAnsi="Times New Roman" w:cs="Calibri"/>
                <w:i/>
                <w:sz w:val="24"/>
                <w:szCs w:val="24"/>
                <w:lang w:eastAsia="ru-RU"/>
              </w:rPr>
            </w:pPr>
          </w:p>
          <w:p w:rsidR="00F72D62" w:rsidRPr="00EF0088" w:rsidRDefault="00F72D62" w:rsidP="00A84236">
            <w:pPr>
              <w:spacing w:after="0" w:line="240" w:lineRule="auto"/>
              <w:ind w:firstLine="709"/>
              <w:jc w:val="center"/>
              <w:rPr>
                <w:rFonts w:ascii="Times New Roman" w:eastAsia="Calibri" w:hAnsi="Times New Roman" w:cs="Calibri"/>
                <w:b/>
                <w:i/>
                <w:sz w:val="24"/>
                <w:szCs w:val="24"/>
              </w:rPr>
            </w:pPr>
            <w:r w:rsidRPr="00EF0088">
              <w:rPr>
                <w:rFonts w:ascii="Times New Roman" w:eastAsia="Times New Roman" w:hAnsi="Times New Roman" w:cs="Calibri"/>
                <w:i/>
                <w:sz w:val="24"/>
                <w:szCs w:val="24"/>
                <w:lang w:eastAsia="ru-RU"/>
              </w:rPr>
              <w:t>Центр экспериментирования</w:t>
            </w:r>
          </w:p>
        </w:tc>
        <w:tc>
          <w:tcPr>
            <w:tcW w:w="3119" w:type="dxa"/>
            <w:tcBorders>
              <w:left w:val="single" w:sz="4" w:space="0" w:color="auto"/>
            </w:tcBorders>
          </w:tcPr>
          <w:p w:rsidR="00F72D62" w:rsidRPr="00EF0088" w:rsidRDefault="00F72D62" w:rsidP="00A84236">
            <w:pPr>
              <w:spacing w:after="0" w:line="240" w:lineRule="auto"/>
              <w:ind w:firstLine="709"/>
              <w:jc w:val="both"/>
              <w:rPr>
                <w:rFonts w:ascii="Times New Roman" w:eastAsia="Times New Roman" w:hAnsi="Times New Roman" w:cs="Calibri"/>
                <w:sz w:val="24"/>
                <w:szCs w:val="24"/>
                <w:lang w:eastAsia="ru-RU"/>
              </w:rPr>
            </w:pPr>
            <w:r w:rsidRPr="00EF0088">
              <w:rPr>
                <w:rFonts w:ascii="Times New Roman" w:eastAsia="Times New Roman" w:hAnsi="Times New Roman" w:cs="Calibri"/>
                <w:sz w:val="24"/>
                <w:szCs w:val="24"/>
                <w:lang w:eastAsia="ru-RU"/>
              </w:rPr>
              <w:t>Познавательные энциклопедии, карты проведения опытов, картотеки опытов, дневники наблюдений</w:t>
            </w:r>
          </w:p>
          <w:p w:rsidR="00F72D62" w:rsidRPr="00EF0088" w:rsidRDefault="00F72D62" w:rsidP="00A84236">
            <w:pPr>
              <w:spacing w:after="0" w:line="240" w:lineRule="auto"/>
              <w:ind w:firstLine="709"/>
              <w:jc w:val="both"/>
              <w:rPr>
                <w:rFonts w:ascii="Times New Roman" w:eastAsia="Calibri" w:hAnsi="Times New Roman" w:cs="Calibri"/>
                <w:b/>
                <w:i/>
                <w:sz w:val="24"/>
                <w:szCs w:val="24"/>
              </w:rPr>
            </w:pPr>
            <w:r w:rsidRPr="00EF0088">
              <w:rPr>
                <w:rFonts w:ascii="Times New Roman" w:eastAsia="Calibri" w:hAnsi="Times New Roman" w:cs="Calibri"/>
                <w:color w:val="000000"/>
                <w:sz w:val="24"/>
                <w:szCs w:val="24"/>
                <w:lang w:eastAsia="ru-RU"/>
              </w:rPr>
              <w:t>Вспомогательные материалы</w:t>
            </w:r>
          </w:p>
        </w:tc>
        <w:tc>
          <w:tcPr>
            <w:tcW w:w="4784" w:type="dxa"/>
          </w:tcPr>
          <w:p w:rsidR="00F72D62" w:rsidRPr="00EF0088" w:rsidRDefault="00F72D62" w:rsidP="00A84236">
            <w:pPr>
              <w:autoSpaceDE w:val="0"/>
              <w:autoSpaceDN w:val="0"/>
              <w:adjustRightInd w:val="0"/>
              <w:spacing w:after="0" w:line="240" w:lineRule="auto"/>
              <w:ind w:firstLine="709"/>
              <w:jc w:val="both"/>
              <w:rPr>
                <w:rFonts w:ascii="Times New Roman" w:eastAsia="Calibri" w:hAnsi="Times New Roman" w:cs="Calibri"/>
                <w:color w:val="000000"/>
                <w:sz w:val="24"/>
                <w:szCs w:val="24"/>
                <w:lang w:eastAsia="ru-RU"/>
              </w:rPr>
            </w:pPr>
            <w:r w:rsidRPr="00EF0088">
              <w:rPr>
                <w:rFonts w:ascii="Times New Roman" w:eastAsia="Times New Roman" w:hAnsi="Times New Roman" w:cs="Calibri"/>
                <w:sz w:val="24"/>
                <w:szCs w:val="24"/>
                <w:lang w:eastAsia="ru-RU"/>
              </w:rPr>
              <w:t xml:space="preserve">Микроскопы, лупы, колбы, телескопы,  коллекция ракушек и камней, природный  материал, </w:t>
            </w:r>
            <w:r w:rsidRPr="00EF0088">
              <w:rPr>
                <w:rFonts w:ascii="Times New Roman" w:eastAsia="Calibri" w:hAnsi="Times New Roman" w:cs="Calibri"/>
                <w:color w:val="000000"/>
                <w:sz w:val="24"/>
                <w:szCs w:val="24"/>
                <w:lang w:eastAsia="ru-RU"/>
              </w:rPr>
              <w:t xml:space="preserve">Емкости разной вместимости, ложки, лопатки, палочки,  воронки, сито. </w:t>
            </w:r>
          </w:p>
          <w:p w:rsidR="00F72D62" w:rsidRPr="00EF0088" w:rsidRDefault="00F72D62" w:rsidP="00A84236">
            <w:pPr>
              <w:autoSpaceDE w:val="0"/>
              <w:autoSpaceDN w:val="0"/>
              <w:adjustRightInd w:val="0"/>
              <w:spacing w:after="0" w:line="240" w:lineRule="auto"/>
              <w:ind w:firstLine="709"/>
              <w:jc w:val="both"/>
              <w:rPr>
                <w:rFonts w:ascii="Times New Roman" w:eastAsia="Calibri" w:hAnsi="Times New Roman" w:cs="Calibri"/>
                <w:color w:val="000000"/>
                <w:sz w:val="24"/>
                <w:szCs w:val="24"/>
                <w:lang w:eastAsia="ru-RU"/>
              </w:rPr>
            </w:pPr>
            <w:r w:rsidRPr="00EF0088">
              <w:rPr>
                <w:rFonts w:ascii="Times New Roman" w:eastAsia="Calibri" w:hAnsi="Times New Roman" w:cs="Calibri"/>
                <w:color w:val="000000"/>
                <w:sz w:val="24"/>
                <w:szCs w:val="24"/>
                <w:lang w:eastAsia="ru-RU"/>
              </w:rPr>
              <w:t xml:space="preserve">Технические материалы (гайки, болты, гвозди).  Пипетки, колбы, шпатели,  марля,  шприцы без игл. </w:t>
            </w:r>
          </w:p>
        </w:tc>
      </w:tr>
      <w:tr w:rsidR="00F72D62" w:rsidRPr="00CB2A07" w:rsidTr="007744B9">
        <w:trPr>
          <w:trHeight w:val="693"/>
        </w:trPr>
        <w:tc>
          <w:tcPr>
            <w:tcW w:w="1951" w:type="dxa"/>
            <w:tcBorders>
              <w:right w:val="single" w:sz="4" w:space="0" w:color="auto"/>
            </w:tcBorders>
          </w:tcPr>
          <w:p w:rsidR="00F72D62" w:rsidRPr="00EF0088" w:rsidRDefault="00F72D62" w:rsidP="00A84236">
            <w:pPr>
              <w:spacing w:after="0" w:line="240" w:lineRule="auto"/>
              <w:ind w:firstLine="709"/>
              <w:jc w:val="center"/>
              <w:rPr>
                <w:rFonts w:ascii="Times New Roman" w:eastAsia="Times New Roman" w:hAnsi="Times New Roman" w:cs="Calibri"/>
                <w:i/>
                <w:sz w:val="24"/>
                <w:szCs w:val="24"/>
                <w:lang w:eastAsia="ru-RU"/>
              </w:rPr>
            </w:pPr>
          </w:p>
          <w:p w:rsidR="00F72D62" w:rsidRPr="00EF0088" w:rsidRDefault="00F72D62" w:rsidP="00A84236">
            <w:pPr>
              <w:spacing w:after="0" w:line="240" w:lineRule="auto"/>
              <w:ind w:firstLine="709"/>
              <w:rPr>
                <w:rFonts w:ascii="Times New Roman" w:eastAsia="Times New Roman" w:hAnsi="Times New Roman" w:cs="Calibri"/>
                <w:i/>
                <w:sz w:val="24"/>
                <w:szCs w:val="24"/>
                <w:lang w:eastAsia="ru-RU"/>
              </w:rPr>
            </w:pPr>
          </w:p>
          <w:p w:rsidR="00F72D62" w:rsidRPr="00EF0088" w:rsidRDefault="00F72D62" w:rsidP="00A84236">
            <w:pPr>
              <w:spacing w:after="0" w:line="240" w:lineRule="auto"/>
              <w:ind w:firstLine="709"/>
              <w:jc w:val="center"/>
              <w:rPr>
                <w:rFonts w:ascii="Times New Roman" w:eastAsia="Calibri" w:hAnsi="Times New Roman" w:cs="Calibri"/>
                <w:b/>
                <w:i/>
                <w:sz w:val="24"/>
                <w:szCs w:val="24"/>
              </w:rPr>
            </w:pPr>
            <w:r w:rsidRPr="00EF0088">
              <w:rPr>
                <w:rFonts w:ascii="Times New Roman" w:eastAsia="Times New Roman" w:hAnsi="Times New Roman" w:cs="Calibri"/>
                <w:i/>
                <w:sz w:val="24"/>
                <w:szCs w:val="24"/>
                <w:lang w:eastAsia="ru-RU"/>
              </w:rPr>
              <w:t>Центр речевого развития</w:t>
            </w:r>
          </w:p>
        </w:tc>
        <w:tc>
          <w:tcPr>
            <w:tcW w:w="3119" w:type="dxa"/>
            <w:tcBorders>
              <w:left w:val="single" w:sz="4" w:space="0" w:color="auto"/>
            </w:tcBorders>
          </w:tcPr>
          <w:p w:rsidR="00F72D62" w:rsidRPr="00EF0088" w:rsidRDefault="00F72D62" w:rsidP="00A84236">
            <w:pPr>
              <w:spacing w:after="0" w:line="240" w:lineRule="auto"/>
              <w:ind w:firstLine="709"/>
              <w:jc w:val="both"/>
              <w:rPr>
                <w:rFonts w:ascii="Times New Roman" w:eastAsia="Calibri" w:hAnsi="Times New Roman" w:cs="Calibri"/>
                <w:b/>
                <w:i/>
                <w:sz w:val="24"/>
                <w:szCs w:val="24"/>
              </w:rPr>
            </w:pPr>
            <w:r w:rsidRPr="00EF0088">
              <w:rPr>
                <w:rFonts w:ascii="Times New Roman" w:eastAsia="Times New Roman" w:hAnsi="Times New Roman" w:cs="Calibri"/>
                <w:sz w:val="24"/>
                <w:szCs w:val="24"/>
                <w:lang w:eastAsia="ru-RU"/>
              </w:rPr>
              <w:t xml:space="preserve">Схемы для развития связной речи, материал для развития грамматически правильной речи, обогащения словаря </w:t>
            </w:r>
          </w:p>
        </w:tc>
        <w:tc>
          <w:tcPr>
            <w:tcW w:w="4784" w:type="dxa"/>
          </w:tcPr>
          <w:p w:rsidR="00F72D62" w:rsidRPr="00EF0088" w:rsidRDefault="00F72D62" w:rsidP="00A84236">
            <w:pPr>
              <w:spacing w:after="0" w:line="240" w:lineRule="auto"/>
              <w:ind w:firstLine="709"/>
              <w:jc w:val="both"/>
              <w:rPr>
                <w:rFonts w:ascii="Times New Roman" w:eastAsia="Calibri" w:hAnsi="Times New Roman" w:cs="Calibri"/>
                <w:sz w:val="24"/>
                <w:szCs w:val="24"/>
                <w:lang w:eastAsia="ru-RU"/>
              </w:rPr>
            </w:pPr>
            <w:r w:rsidRPr="00EF0088">
              <w:rPr>
                <w:rFonts w:ascii="Times New Roman" w:eastAsia="Times New Roman" w:hAnsi="Times New Roman" w:cs="Calibri"/>
                <w:sz w:val="24"/>
                <w:szCs w:val="24"/>
                <w:lang w:eastAsia="ru-RU"/>
              </w:rPr>
              <w:t>Сюжетные картины, картины с последовательно развивающимся сюжетом.</w:t>
            </w:r>
          </w:p>
          <w:p w:rsidR="00F72D62" w:rsidRPr="00EF0088" w:rsidRDefault="00F72D62" w:rsidP="00A84236">
            <w:pPr>
              <w:spacing w:after="0" w:line="240" w:lineRule="auto"/>
              <w:ind w:firstLine="709"/>
              <w:jc w:val="both"/>
              <w:rPr>
                <w:rFonts w:ascii="Times New Roman" w:eastAsia="Times New Roman" w:hAnsi="Times New Roman" w:cs="Calibri"/>
                <w:sz w:val="24"/>
                <w:szCs w:val="24"/>
                <w:lang w:eastAsia="ru-RU"/>
              </w:rPr>
            </w:pPr>
            <w:r w:rsidRPr="00EF0088">
              <w:rPr>
                <w:rFonts w:ascii="Times New Roman" w:eastAsia="Calibri" w:hAnsi="Times New Roman" w:cs="Calibri"/>
                <w:sz w:val="24"/>
                <w:szCs w:val="24"/>
                <w:lang w:eastAsia="ru-RU"/>
              </w:rPr>
              <w:t>Детские книги по программе и любимые книги детей,  детские энциклопедии, справочная литература,  сказки, загадки, потешки,  книжки-самоделки.</w:t>
            </w:r>
          </w:p>
        </w:tc>
      </w:tr>
      <w:tr w:rsidR="00F72D62" w:rsidRPr="00CB2A07" w:rsidTr="007744B9">
        <w:trPr>
          <w:trHeight w:val="702"/>
        </w:trPr>
        <w:tc>
          <w:tcPr>
            <w:tcW w:w="1951" w:type="dxa"/>
            <w:tcBorders>
              <w:right w:val="single" w:sz="4" w:space="0" w:color="auto"/>
            </w:tcBorders>
          </w:tcPr>
          <w:p w:rsidR="00F72D62" w:rsidRPr="00EF0088" w:rsidRDefault="00F72D62" w:rsidP="00A84236">
            <w:pPr>
              <w:spacing w:after="0" w:line="240" w:lineRule="auto"/>
              <w:ind w:firstLine="709"/>
              <w:jc w:val="center"/>
              <w:rPr>
                <w:rFonts w:ascii="Times New Roman" w:eastAsia="Times New Roman" w:hAnsi="Times New Roman" w:cs="Calibri"/>
                <w:i/>
                <w:sz w:val="24"/>
                <w:szCs w:val="24"/>
                <w:lang w:eastAsia="ru-RU"/>
              </w:rPr>
            </w:pPr>
          </w:p>
          <w:p w:rsidR="00F72D62" w:rsidRPr="00EF0088" w:rsidRDefault="00F72D62" w:rsidP="00A84236">
            <w:pPr>
              <w:spacing w:after="0" w:line="240" w:lineRule="auto"/>
              <w:ind w:firstLine="709"/>
              <w:jc w:val="center"/>
              <w:rPr>
                <w:rFonts w:ascii="Times New Roman" w:eastAsia="Times New Roman" w:hAnsi="Times New Roman" w:cs="Calibri"/>
                <w:i/>
                <w:sz w:val="24"/>
                <w:szCs w:val="24"/>
                <w:lang w:eastAsia="ru-RU"/>
              </w:rPr>
            </w:pPr>
          </w:p>
          <w:p w:rsidR="00F72D62" w:rsidRPr="00EF0088" w:rsidRDefault="00F72D62" w:rsidP="00A84236">
            <w:pPr>
              <w:spacing w:after="0" w:line="240" w:lineRule="auto"/>
              <w:ind w:firstLine="709"/>
              <w:jc w:val="center"/>
              <w:rPr>
                <w:rFonts w:ascii="Times New Roman" w:eastAsia="Calibri" w:hAnsi="Times New Roman" w:cs="Calibri"/>
                <w:b/>
                <w:i/>
                <w:sz w:val="24"/>
                <w:szCs w:val="24"/>
              </w:rPr>
            </w:pPr>
            <w:r w:rsidRPr="00EF0088">
              <w:rPr>
                <w:rFonts w:ascii="Times New Roman" w:eastAsia="Times New Roman" w:hAnsi="Times New Roman" w:cs="Calibri"/>
                <w:i/>
                <w:sz w:val="24"/>
                <w:szCs w:val="24"/>
                <w:lang w:eastAsia="ru-RU"/>
              </w:rPr>
              <w:t>Центр конструирования</w:t>
            </w:r>
          </w:p>
        </w:tc>
        <w:tc>
          <w:tcPr>
            <w:tcW w:w="3119" w:type="dxa"/>
            <w:tcBorders>
              <w:left w:val="single" w:sz="4" w:space="0" w:color="auto"/>
            </w:tcBorders>
          </w:tcPr>
          <w:p w:rsidR="00F72D62" w:rsidRPr="00EF0088" w:rsidRDefault="00F72D62" w:rsidP="00A84236">
            <w:pPr>
              <w:autoSpaceDE w:val="0"/>
              <w:autoSpaceDN w:val="0"/>
              <w:adjustRightInd w:val="0"/>
              <w:spacing w:after="0" w:line="240" w:lineRule="auto"/>
              <w:ind w:firstLine="709"/>
              <w:rPr>
                <w:rFonts w:ascii="Times New Roman" w:eastAsia="Calibri" w:hAnsi="Times New Roman" w:cs="Calibri"/>
                <w:color w:val="000000"/>
                <w:sz w:val="24"/>
                <w:szCs w:val="24"/>
                <w:lang w:eastAsia="ru-RU"/>
              </w:rPr>
            </w:pPr>
            <w:r w:rsidRPr="00EF0088">
              <w:rPr>
                <w:rFonts w:ascii="Times New Roman" w:eastAsia="Calibri" w:hAnsi="Times New Roman" w:cs="Calibri"/>
                <w:color w:val="000000"/>
                <w:sz w:val="24"/>
                <w:szCs w:val="24"/>
                <w:lang w:eastAsia="ru-RU"/>
              </w:rPr>
              <w:t>Схемы построек, «алгоритмы»   их выполнения, плакаты</w:t>
            </w:r>
          </w:p>
          <w:p w:rsidR="00F72D62" w:rsidRPr="00EF0088" w:rsidRDefault="00F72D62" w:rsidP="00A84236">
            <w:pPr>
              <w:spacing w:after="0" w:line="240" w:lineRule="auto"/>
              <w:ind w:firstLine="709"/>
              <w:jc w:val="center"/>
              <w:rPr>
                <w:rFonts w:ascii="Times New Roman" w:eastAsia="Calibri" w:hAnsi="Times New Roman" w:cs="Calibri"/>
                <w:b/>
                <w:i/>
                <w:sz w:val="24"/>
                <w:szCs w:val="24"/>
              </w:rPr>
            </w:pPr>
          </w:p>
        </w:tc>
        <w:tc>
          <w:tcPr>
            <w:tcW w:w="4784" w:type="dxa"/>
          </w:tcPr>
          <w:p w:rsidR="00F72D62" w:rsidRPr="00EF0088" w:rsidRDefault="00F72D62" w:rsidP="00A84236">
            <w:pPr>
              <w:autoSpaceDE w:val="0"/>
              <w:autoSpaceDN w:val="0"/>
              <w:adjustRightInd w:val="0"/>
              <w:spacing w:after="0" w:line="240" w:lineRule="auto"/>
              <w:ind w:firstLine="709"/>
              <w:jc w:val="both"/>
              <w:rPr>
                <w:rFonts w:ascii="Times New Roman" w:eastAsia="Calibri" w:hAnsi="Times New Roman" w:cs="Calibri"/>
                <w:sz w:val="24"/>
                <w:szCs w:val="24"/>
                <w:lang w:eastAsia="ru-RU"/>
              </w:rPr>
            </w:pPr>
            <w:r w:rsidRPr="00EF0088">
              <w:rPr>
                <w:rFonts w:ascii="Times New Roman" w:eastAsia="Times New Roman" w:hAnsi="Times New Roman" w:cs="Calibri"/>
                <w:sz w:val="24"/>
                <w:szCs w:val="24"/>
                <w:lang w:eastAsia="ru-RU"/>
              </w:rPr>
              <w:t xml:space="preserve">Различные виды конструктора: деревянные, пластмассовые, металлические, «Лего», пазлы. </w:t>
            </w:r>
            <w:r w:rsidRPr="00EF0088">
              <w:rPr>
                <w:rFonts w:ascii="Times New Roman" w:eastAsia="Calibri" w:hAnsi="Times New Roman" w:cs="Calibri"/>
                <w:sz w:val="24"/>
                <w:szCs w:val="24"/>
                <w:lang w:eastAsia="ru-RU"/>
              </w:rPr>
              <w:t xml:space="preserve">Строительные конструкторы, макет железной дороги. Виды транспорта. </w:t>
            </w:r>
          </w:p>
        </w:tc>
      </w:tr>
      <w:tr w:rsidR="00F72D62" w:rsidRPr="00CB2A07" w:rsidTr="007744B9">
        <w:trPr>
          <w:trHeight w:val="693"/>
        </w:trPr>
        <w:tc>
          <w:tcPr>
            <w:tcW w:w="1951" w:type="dxa"/>
            <w:tcBorders>
              <w:right w:val="single" w:sz="4" w:space="0" w:color="auto"/>
            </w:tcBorders>
          </w:tcPr>
          <w:p w:rsidR="00F72D62" w:rsidRPr="00EF0088" w:rsidRDefault="00F72D62" w:rsidP="00A84236">
            <w:pPr>
              <w:spacing w:after="0" w:line="240" w:lineRule="auto"/>
              <w:ind w:firstLine="709"/>
              <w:jc w:val="center"/>
              <w:rPr>
                <w:rFonts w:ascii="Times New Roman" w:eastAsia="Times New Roman" w:hAnsi="Times New Roman" w:cs="Calibri"/>
                <w:i/>
                <w:sz w:val="24"/>
                <w:szCs w:val="24"/>
                <w:lang w:eastAsia="ru-RU"/>
              </w:rPr>
            </w:pPr>
            <w:r w:rsidRPr="00EF0088">
              <w:rPr>
                <w:rFonts w:ascii="Times New Roman" w:eastAsia="Times New Roman" w:hAnsi="Times New Roman" w:cs="Calibri"/>
                <w:i/>
                <w:sz w:val="24"/>
                <w:szCs w:val="24"/>
                <w:lang w:eastAsia="ru-RU"/>
              </w:rPr>
              <w:t>Центр двигательной активности</w:t>
            </w:r>
          </w:p>
        </w:tc>
        <w:tc>
          <w:tcPr>
            <w:tcW w:w="3119" w:type="dxa"/>
            <w:tcBorders>
              <w:left w:val="single" w:sz="4" w:space="0" w:color="auto"/>
            </w:tcBorders>
          </w:tcPr>
          <w:p w:rsidR="00F72D62" w:rsidRPr="00EF0088" w:rsidRDefault="00F72D62" w:rsidP="00A84236">
            <w:pPr>
              <w:spacing w:after="0" w:line="240" w:lineRule="auto"/>
              <w:ind w:firstLine="709"/>
              <w:jc w:val="both"/>
              <w:rPr>
                <w:rFonts w:ascii="Times New Roman" w:eastAsia="Times New Roman" w:hAnsi="Times New Roman" w:cs="Calibri"/>
                <w:i/>
                <w:sz w:val="24"/>
                <w:szCs w:val="24"/>
                <w:lang w:eastAsia="ru-RU"/>
              </w:rPr>
            </w:pPr>
            <w:r w:rsidRPr="00EF0088">
              <w:rPr>
                <w:rFonts w:ascii="Times New Roman" w:eastAsia="Times New Roman" w:hAnsi="Times New Roman" w:cs="Calibri"/>
                <w:sz w:val="24"/>
                <w:szCs w:val="24"/>
                <w:lang w:eastAsia="ru-RU"/>
              </w:rPr>
              <w:t>Плакаты  о здоровом образе жизни, различное физкультурное оборудование</w:t>
            </w:r>
          </w:p>
        </w:tc>
        <w:tc>
          <w:tcPr>
            <w:tcW w:w="4784" w:type="dxa"/>
          </w:tcPr>
          <w:p w:rsidR="00F72D62" w:rsidRPr="00EF0088" w:rsidRDefault="00F72D62" w:rsidP="00A84236">
            <w:pPr>
              <w:autoSpaceDE w:val="0"/>
              <w:autoSpaceDN w:val="0"/>
              <w:adjustRightInd w:val="0"/>
              <w:spacing w:after="0" w:line="240" w:lineRule="auto"/>
              <w:ind w:firstLine="709"/>
              <w:jc w:val="both"/>
              <w:rPr>
                <w:rFonts w:ascii="Times New Roman" w:eastAsia="Calibri" w:hAnsi="Times New Roman" w:cs="Calibri"/>
                <w:sz w:val="24"/>
                <w:szCs w:val="24"/>
                <w:lang w:eastAsia="ru-RU"/>
              </w:rPr>
            </w:pPr>
            <w:r w:rsidRPr="00EF0088">
              <w:rPr>
                <w:rFonts w:ascii="Times New Roman" w:eastAsia="Times New Roman" w:hAnsi="Times New Roman" w:cs="Calibri"/>
                <w:sz w:val="24"/>
                <w:szCs w:val="24"/>
                <w:lang w:eastAsia="ru-RU"/>
              </w:rPr>
              <w:t xml:space="preserve"> Мячи, дуги, доски для ходьбы, мячи для прыгания,  кольцебросы, спортивные  игры, обручи,</w:t>
            </w:r>
            <w:r w:rsidRPr="00EF0088">
              <w:rPr>
                <w:rFonts w:ascii="Times New Roman" w:eastAsia="Calibri" w:hAnsi="Times New Roman" w:cs="Calibri"/>
                <w:sz w:val="24"/>
                <w:szCs w:val="24"/>
                <w:lang w:eastAsia="ru-RU"/>
              </w:rPr>
              <w:t xml:space="preserve"> массажные мячики,  флажки разных цветов, кегли, скакалки.</w:t>
            </w:r>
          </w:p>
        </w:tc>
      </w:tr>
    </w:tbl>
    <w:p w:rsidR="00F72D62" w:rsidRDefault="00F72D62" w:rsidP="00A84236">
      <w:pPr>
        <w:spacing w:after="0" w:line="240" w:lineRule="auto"/>
        <w:ind w:firstLine="709"/>
        <w:jc w:val="both"/>
        <w:rPr>
          <w:rFonts w:ascii="Times New Roman" w:eastAsia="Calibri" w:hAnsi="Times New Roman" w:cs="Calibri"/>
          <w:b/>
          <w:sz w:val="24"/>
          <w:szCs w:val="24"/>
        </w:rPr>
      </w:pPr>
    </w:p>
    <w:p w:rsidR="00F72D62" w:rsidRPr="0075583A" w:rsidRDefault="00F72D62" w:rsidP="00A84236">
      <w:pPr>
        <w:spacing w:after="0" w:line="240" w:lineRule="auto"/>
        <w:ind w:firstLine="709"/>
        <w:jc w:val="both"/>
        <w:rPr>
          <w:rFonts w:ascii="Times New Roman" w:eastAsia="Times New Roman" w:hAnsi="Times New Roman" w:cs="Calibri"/>
          <w:sz w:val="24"/>
          <w:szCs w:val="24"/>
          <w:lang w:eastAsia="ru-RU"/>
        </w:rPr>
      </w:pPr>
      <w:r w:rsidRPr="00CB2A07">
        <w:rPr>
          <w:rFonts w:ascii="Times New Roman" w:eastAsia="Calibri" w:hAnsi="Times New Roman" w:cs="Calibri"/>
          <w:b/>
          <w:sz w:val="24"/>
          <w:szCs w:val="24"/>
        </w:rPr>
        <w:t>Выводы:</w:t>
      </w:r>
      <w:r w:rsidR="0025212A">
        <w:rPr>
          <w:rFonts w:ascii="Times New Roman" w:eastAsia="Calibri" w:hAnsi="Times New Roman" w:cs="Calibri"/>
          <w:b/>
          <w:sz w:val="24"/>
          <w:szCs w:val="24"/>
        </w:rPr>
        <w:t xml:space="preserve"> </w:t>
      </w:r>
      <w:r w:rsidRPr="00CB2A07">
        <w:rPr>
          <w:rFonts w:ascii="Times New Roman" w:eastAsia="Calibri" w:hAnsi="Times New Roman" w:cs="Calibri"/>
          <w:sz w:val="24"/>
          <w:szCs w:val="24"/>
        </w:rPr>
        <w:t>Насыщенная предметно-развивающая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опыта.Так, правильно организованная развивающая среда позволяет каждому ребенку найти занятие по душе, поверить в свои силы и способности, научиться взаимодействовать с педагогами и сверстниками, понимать и оценивать их чувства и поступки, а ведь именно это и лежит в основе развивающего общения. Свободная деятельность детей в развивающих центрах помогает им самостоятельно осуществлять поиск, включаемый в процесс исследования, а не получать готовые знания от педагога.</w:t>
      </w:r>
    </w:p>
    <w:p w:rsidR="000508C2" w:rsidRDefault="000508C2" w:rsidP="000508C2">
      <w:pPr>
        <w:spacing w:after="0" w:line="240" w:lineRule="auto"/>
        <w:rPr>
          <w:rFonts w:ascii="Times New Roman" w:hAnsi="Times New Roman" w:cs="Times New Roman"/>
          <w:b/>
          <w:sz w:val="28"/>
          <w:szCs w:val="28"/>
        </w:rPr>
      </w:pPr>
    </w:p>
    <w:p w:rsidR="005E431D" w:rsidRDefault="005E431D" w:rsidP="000508C2">
      <w:pPr>
        <w:spacing w:after="0" w:line="240" w:lineRule="auto"/>
        <w:rPr>
          <w:rFonts w:ascii="Times New Roman" w:hAnsi="Times New Roman" w:cs="Times New Roman"/>
          <w:b/>
          <w:sz w:val="28"/>
          <w:szCs w:val="28"/>
        </w:rPr>
      </w:pPr>
    </w:p>
    <w:p w:rsidR="006905DD" w:rsidRPr="001C715A" w:rsidRDefault="000508C2" w:rsidP="008C58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3.5</w:t>
      </w:r>
      <w:r w:rsidR="006905DD" w:rsidRPr="008C5859">
        <w:rPr>
          <w:rFonts w:ascii="Times New Roman" w:hAnsi="Times New Roman" w:cs="Times New Roman"/>
          <w:b/>
          <w:sz w:val="28"/>
          <w:szCs w:val="28"/>
        </w:rPr>
        <w:t>. Материально-техническое обеспечение образов</w:t>
      </w:r>
      <w:r w:rsidR="006905DD" w:rsidRPr="001C715A">
        <w:rPr>
          <w:rFonts w:ascii="Times New Roman" w:hAnsi="Times New Roman" w:cs="Times New Roman"/>
          <w:b/>
          <w:sz w:val="28"/>
          <w:szCs w:val="28"/>
        </w:rPr>
        <w:t xml:space="preserve">ательного процесса </w:t>
      </w:r>
      <w:r w:rsidR="005A4429" w:rsidRPr="001C715A">
        <w:rPr>
          <w:rFonts w:ascii="Times New Roman" w:hAnsi="Times New Roman" w:cs="Times New Roman"/>
          <w:b/>
          <w:sz w:val="28"/>
          <w:szCs w:val="28"/>
        </w:rPr>
        <w:t xml:space="preserve">в </w:t>
      </w:r>
      <w:r w:rsidR="00AA5C2B">
        <w:rPr>
          <w:rFonts w:ascii="Times New Roman" w:hAnsi="Times New Roman" w:cs="Times New Roman"/>
          <w:b/>
          <w:sz w:val="28"/>
          <w:szCs w:val="28"/>
        </w:rPr>
        <w:t>подготовительной</w:t>
      </w:r>
      <w:r w:rsidR="005A4429" w:rsidRPr="001C715A">
        <w:rPr>
          <w:rFonts w:ascii="Times New Roman" w:hAnsi="Times New Roman" w:cs="Times New Roman"/>
          <w:b/>
          <w:sz w:val="28"/>
          <w:szCs w:val="28"/>
        </w:rPr>
        <w:t xml:space="preserve"> группе</w:t>
      </w:r>
    </w:p>
    <w:p w:rsidR="000508C2" w:rsidRPr="00CB2A07" w:rsidRDefault="000508C2" w:rsidP="000508C2">
      <w:pPr>
        <w:shd w:val="clear" w:color="auto" w:fill="FFFFFF"/>
        <w:spacing w:after="0" w:line="240" w:lineRule="auto"/>
        <w:ind w:firstLine="709"/>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Материально-технические условия реализации программы:</w:t>
      </w:r>
    </w:p>
    <w:p w:rsidR="000508C2" w:rsidRPr="00CB2A07" w:rsidRDefault="000508C2" w:rsidP="000508C2">
      <w:pPr>
        <w:spacing w:after="0" w:line="240" w:lineRule="auto"/>
        <w:ind w:left="142"/>
        <w:rPr>
          <w:rFonts w:ascii="Times New Roman" w:eastAsia="Times New Roman" w:hAnsi="Times New Roman" w:cs="Calibri"/>
          <w:sz w:val="24"/>
          <w:szCs w:val="24"/>
          <w:lang w:eastAsia="ru-RU"/>
        </w:rPr>
      </w:pPr>
      <w:r w:rsidRPr="00CB2A07">
        <w:rPr>
          <w:rFonts w:ascii="Times New Roman" w:eastAsia="Times New Roman" w:hAnsi="Times New Roman" w:cs="Calibri"/>
          <w:b/>
          <w:sz w:val="24"/>
          <w:szCs w:val="24"/>
          <w:lang w:eastAsia="ru-RU"/>
        </w:rPr>
        <w:t xml:space="preserve">- </w:t>
      </w:r>
      <w:r w:rsidRPr="00CB2A07">
        <w:rPr>
          <w:rFonts w:ascii="Times New Roman" w:eastAsia="Times New Roman" w:hAnsi="Times New Roman" w:cs="Calibri"/>
          <w:sz w:val="24"/>
          <w:szCs w:val="24"/>
          <w:lang w:eastAsia="ru-RU"/>
        </w:rPr>
        <w:t>соответствие санитарно-эпидемиологическим правилам и нормативам;</w:t>
      </w:r>
    </w:p>
    <w:p w:rsidR="000508C2" w:rsidRPr="00CB2A07" w:rsidRDefault="000508C2" w:rsidP="000508C2">
      <w:pPr>
        <w:spacing w:after="0" w:line="240" w:lineRule="auto"/>
        <w:ind w:left="142"/>
        <w:jc w:val="both"/>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 соответствие правилам пожарной безопасности;</w:t>
      </w:r>
    </w:p>
    <w:p w:rsidR="000508C2" w:rsidRPr="00CB2A07" w:rsidRDefault="000508C2" w:rsidP="000508C2">
      <w:pPr>
        <w:spacing w:after="0" w:line="240" w:lineRule="auto"/>
        <w:ind w:left="142"/>
        <w:jc w:val="both"/>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 средства обучения и воспитания в соответствии с возрастом и индивидуальными особенностями развития детей;</w:t>
      </w:r>
    </w:p>
    <w:p w:rsidR="000508C2" w:rsidRPr="00CB2A07" w:rsidRDefault="000508C2" w:rsidP="000508C2">
      <w:pPr>
        <w:spacing w:after="0" w:line="240" w:lineRule="auto"/>
        <w:ind w:left="142"/>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 оснащенность помещений развивающей предметно-пространственной средой;</w:t>
      </w:r>
    </w:p>
    <w:p w:rsidR="000508C2" w:rsidRDefault="000508C2" w:rsidP="000508C2">
      <w:pPr>
        <w:spacing w:after="0" w:line="240" w:lineRule="auto"/>
        <w:ind w:left="142"/>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 учебно-методический комплект, оборудование, оснащение методической литературой.</w:t>
      </w:r>
    </w:p>
    <w:p w:rsidR="000508C2" w:rsidRPr="00CB2A07" w:rsidRDefault="000508C2" w:rsidP="000508C2">
      <w:pPr>
        <w:spacing w:after="0" w:line="240" w:lineRule="auto"/>
        <w:rPr>
          <w:rFonts w:ascii="Times New Roman" w:eastAsia="Times New Roman" w:hAnsi="Times New Roman" w:cs="Calibri"/>
          <w:sz w:val="24"/>
          <w:szCs w:val="24"/>
          <w:lang w:eastAsia="ru-RU"/>
        </w:rPr>
      </w:pPr>
    </w:p>
    <w:tbl>
      <w:tblPr>
        <w:tblW w:w="96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5"/>
        <w:gridCol w:w="1417"/>
        <w:gridCol w:w="3969"/>
        <w:gridCol w:w="1730"/>
      </w:tblGrid>
      <w:tr w:rsidR="000508C2" w:rsidRPr="00CB2A07" w:rsidTr="007D6979">
        <w:trPr>
          <w:trHeight w:val="955"/>
        </w:trPr>
        <w:tc>
          <w:tcPr>
            <w:tcW w:w="567" w:type="dxa"/>
            <w:tcBorders>
              <w:top w:val="single" w:sz="4" w:space="0" w:color="000000"/>
              <w:left w:val="single" w:sz="4" w:space="0" w:color="000000"/>
              <w:bottom w:val="single" w:sz="4" w:space="0" w:color="000000"/>
              <w:right w:val="single" w:sz="4" w:space="0" w:color="000000"/>
            </w:tcBorders>
            <w:hideMark/>
          </w:tcPr>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w:t>
            </w:r>
          </w:p>
        </w:tc>
        <w:tc>
          <w:tcPr>
            <w:tcW w:w="1985" w:type="dxa"/>
            <w:tcBorders>
              <w:top w:val="single" w:sz="4" w:space="0" w:color="000000"/>
              <w:left w:val="single" w:sz="4" w:space="0" w:color="000000"/>
              <w:bottom w:val="single" w:sz="4" w:space="0" w:color="000000"/>
              <w:right w:val="single" w:sz="4" w:space="0" w:color="000000"/>
            </w:tcBorders>
            <w:hideMark/>
          </w:tcPr>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Вид помещения</w:t>
            </w: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социально-бытового</w:t>
            </w: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и иного назначения</w:t>
            </w:r>
          </w:p>
        </w:tc>
        <w:tc>
          <w:tcPr>
            <w:tcW w:w="1417" w:type="dxa"/>
            <w:tcBorders>
              <w:top w:val="single" w:sz="4" w:space="0" w:color="000000"/>
              <w:left w:val="single" w:sz="4" w:space="0" w:color="000000"/>
              <w:bottom w:val="single" w:sz="4" w:space="0" w:color="000000"/>
              <w:right w:val="single" w:sz="4" w:space="0" w:color="000000"/>
            </w:tcBorders>
            <w:hideMark/>
          </w:tcPr>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Количество</w:t>
            </w:r>
          </w:p>
        </w:tc>
        <w:tc>
          <w:tcPr>
            <w:tcW w:w="3969" w:type="dxa"/>
            <w:tcBorders>
              <w:top w:val="single" w:sz="4" w:space="0" w:color="000000"/>
              <w:left w:val="single" w:sz="4" w:space="0" w:color="000000"/>
              <w:bottom w:val="single" w:sz="4" w:space="0" w:color="000000"/>
              <w:right w:val="single" w:sz="4" w:space="0" w:color="000000"/>
            </w:tcBorders>
            <w:hideMark/>
          </w:tcPr>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Наименование оборудования,</w:t>
            </w: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ТСО</w:t>
            </w:r>
          </w:p>
        </w:tc>
        <w:tc>
          <w:tcPr>
            <w:tcW w:w="1730" w:type="dxa"/>
            <w:tcBorders>
              <w:top w:val="single" w:sz="4" w:space="0" w:color="000000"/>
              <w:left w:val="single" w:sz="4" w:space="0" w:color="000000"/>
              <w:bottom w:val="single" w:sz="4" w:space="0" w:color="000000"/>
              <w:right w:val="single" w:sz="4" w:space="0" w:color="000000"/>
            </w:tcBorders>
            <w:hideMark/>
          </w:tcPr>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Количество</w:t>
            </w:r>
          </w:p>
        </w:tc>
      </w:tr>
      <w:tr w:rsidR="000508C2" w:rsidRPr="00CB2A07" w:rsidTr="007D6979">
        <w:tc>
          <w:tcPr>
            <w:tcW w:w="567" w:type="dxa"/>
            <w:tcBorders>
              <w:top w:val="single" w:sz="4" w:space="0" w:color="000000"/>
              <w:left w:val="single" w:sz="4" w:space="0" w:color="000000"/>
              <w:bottom w:val="single" w:sz="4" w:space="0" w:color="000000"/>
              <w:right w:val="single" w:sz="4" w:space="0" w:color="000000"/>
            </w:tcBorders>
            <w:hideMark/>
          </w:tcPr>
          <w:p w:rsidR="000508C2" w:rsidRPr="00CB2A07" w:rsidRDefault="000508C2" w:rsidP="007D6979">
            <w:pPr>
              <w:spacing w:after="0" w:line="240" w:lineRule="auto"/>
              <w:rPr>
                <w:rFonts w:ascii="Times New Roman" w:eastAsia="Times New Roman" w:hAnsi="Times New Roman" w:cs="Calibri"/>
                <w:sz w:val="24"/>
                <w:szCs w:val="24"/>
                <w:lang w:eastAsia="ru-RU"/>
              </w:rPr>
            </w:pPr>
          </w:p>
          <w:p w:rsidR="000508C2" w:rsidRPr="00CB2A07"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tcPr>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Прогулочная площадка</w:t>
            </w:r>
          </w:p>
        </w:tc>
        <w:tc>
          <w:tcPr>
            <w:tcW w:w="1417" w:type="dxa"/>
            <w:tcBorders>
              <w:top w:val="single" w:sz="4" w:space="0" w:color="000000"/>
              <w:left w:val="single" w:sz="4" w:space="0" w:color="000000"/>
              <w:bottom w:val="single" w:sz="4" w:space="0" w:color="000000"/>
              <w:right w:val="single" w:sz="4" w:space="0" w:color="000000"/>
            </w:tcBorders>
          </w:tcPr>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1</w:t>
            </w:r>
          </w:p>
        </w:tc>
        <w:tc>
          <w:tcPr>
            <w:tcW w:w="3969" w:type="dxa"/>
            <w:tcBorders>
              <w:top w:val="single" w:sz="4" w:space="0" w:color="000000"/>
              <w:left w:val="single" w:sz="4" w:space="0" w:color="000000"/>
              <w:bottom w:val="single" w:sz="4" w:space="0" w:color="000000"/>
              <w:right w:val="single" w:sz="4" w:space="0" w:color="000000"/>
            </w:tcBorders>
          </w:tcPr>
          <w:p w:rsidR="000508C2" w:rsidRPr="00CB2A07"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Стол</w:t>
            </w:r>
          </w:p>
          <w:p w:rsidR="000508C2" w:rsidRPr="00CB2A07"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Скамейки</w:t>
            </w:r>
          </w:p>
          <w:p w:rsidR="000508C2" w:rsidRPr="00CB2A07"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 xml:space="preserve">Оборудование </w:t>
            </w:r>
          </w:p>
          <w:p w:rsidR="000508C2"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Теневой навес</w:t>
            </w:r>
          </w:p>
          <w:p w:rsidR="000508C2" w:rsidRPr="00CB2A07" w:rsidRDefault="000508C2" w:rsidP="007D6979">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Клумбы </w:t>
            </w:r>
          </w:p>
        </w:tc>
        <w:tc>
          <w:tcPr>
            <w:tcW w:w="1730" w:type="dxa"/>
            <w:tcBorders>
              <w:top w:val="single" w:sz="4" w:space="0" w:color="000000"/>
              <w:left w:val="single" w:sz="4" w:space="0" w:color="000000"/>
              <w:bottom w:val="single" w:sz="4" w:space="0" w:color="000000"/>
              <w:right w:val="single" w:sz="4" w:space="0" w:color="000000"/>
            </w:tcBorders>
          </w:tcPr>
          <w:p w:rsidR="000508C2" w:rsidRPr="00CB2A07"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 xml:space="preserve">            1</w:t>
            </w:r>
          </w:p>
          <w:p w:rsidR="000508C2" w:rsidRDefault="000508C2" w:rsidP="007D6979">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w:t>
            </w: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4</w:t>
            </w:r>
          </w:p>
          <w:p w:rsidR="000508C2"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1</w:t>
            </w: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w:t>
            </w:r>
          </w:p>
        </w:tc>
      </w:tr>
      <w:tr w:rsidR="000508C2" w:rsidRPr="00CB2A07" w:rsidTr="007D6979">
        <w:trPr>
          <w:trHeight w:val="3078"/>
        </w:trPr>
        <w:tc>
          <w:tcPr>
            <w:tcW w:w="567" w:type="dxa"/>
            <w:tcBorders>
              <w:top w:val="single" w:sz="4" w:space="0" w:color="000000"/>
              <w:left w:val="single" w:sz="4" w:space="0" w:color="000000"/>
              <w:bottom w:val="single" w:sz="4" w:space="0" w:color="000000"/>
              <w:right w:val="single" w:sz="4" w:space="0" w:color="000000"/>
            </w:tcBorders>
          </w:tcPr>
          <w:p w:rsidR="000508C2" w:rsidRPr="00CB2A07" w:rsidRDefault="000508C2" w:rsidP="007D6979">
            <w:pPr>
              <w:spacing w:after="0" w:line="240" w:lineRule="auto"/>
              <w:rPr>
                <w:rFonts w:ascii="Times New Roman" w:eastAsia="Times New Roman" w:hAnsi="Times New Roman" w:cs="Calibri"/>
                <w:sz w:val="24"/>
                <w:szCs w:val="24"/>
                <w:lang w:eastAsia="ru-RU"/>
              </w:rPr>
            </w:pPr>
          </w:p>
          <w:p w:rsidR="000508C2" w:rsidRPr="00CB2A07" w:rsidRDefault="000508C2" w:rsidP="007D6979">
            <w:pPr>
              <w:spacing w:after="0" w:line="240" w:lineRule="auto"/>
              <w:rPr>
                <w:rFonts w:ascii="Times New Roman" w:eastAsia="Times New Roman" w:hAnsi="Times New Roman" w:cs="Calibri"/>
                <w:sz w:val="24"/>
                <w:szCs w:val="24"/>
                <w:lang w:eastAsia="ru-RU"/>
              </w:rPr>
            </w:pPr>
          </w:p>
          <w:p w:rsidR="000508C2" w:rsidRPr="00CB2A07" w:rsidRDefault="000508C2" w:rsidP="007D6979">
            <w:pPr>
              <w:spacing w:after="0" w:line="240" w:lineRule="auto"/>
              <w:rPr>
                <w:rFonts w:ascii="Times New Roman" w:eastAsia="Times New Roman" w:hAnsi="Times New Roman" w:cs="Calibri"/>
                <w:sz w:val="24"/>
                <w:szCs w:val="24"/>
                <w:lang w:eastAsia="ru-RU"/>
              </w:rPr>
            </w:pPr>
          </w:p>
          <w:p w:rsidR="000508C2" w:rsidRPr="00CB2A07" w:rsidRDefault="000508C2" w:rsidP="007D6979">
            <w:pPr>
              <w:spacing w:after="0" w:line="240" w:lineRule="auto"/>
              <w:rPr>
                <w:rFonts w:ascii="Times New Roman" w:eastAsia="Times New Roman" w:hAnsi="Times New Roman" w:cs="Calibri"/>
                <w:sz w:val="24"/>
                <w:szCs w:val="24"/>
                <w:lang w:eastAsia="ru-RU"/>
              </w:rPr>
            </w:pPr>
          </w:p>
          <w:p w:rsidR="000508C2" w:rsidRPr="00CB2A07" w:rsidRDefault="000508C2" w:rsidP="007D6979">
            <w:pPr>
              <w:spacing w:after="0" w:line="240" w:lineRule="auto"/>
              <w:rPr>
                <w:rFonts w:ascii="Times New Roman" w:eastAsia="Times New Roman" w:hAnsi="Times New Roman" w:cs="Calibri"/>
                <w:sz w:val="24"/>
                <w:szCs w:val="24"/>
                <w:lang w:eastAsia="ru-RU"/>
              </w:rPr>
            </w:pPr>
          </w:p>
          <w:p w:rsidR="000508C2" w:rsidRPr="00CB2A07" w:rsidRDefault="000508C2" w:rsidP="007D6979">
            <w:pPr>
              <w:spacing w:after="0" w:line="240" w:lineRule="auto"/>
              <w:rPr>
                <w:rFonts w:ascii="Times New Roman" w:eastAsia="Times New Roman" w:hAnsi="Times New Roman" w:cs="Calibri"/>
                <w:sz w:val="24"/>
                <w:szCs w:val="24"/>
                <w:lang w:eastAsia="ru-RU"/>
              </w:rPr>
            </w:pPr>
          </w:p>
          <w:p w:rsidR="000508C2" w:rsidRPr="00CB2A07"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tcPr>
          <w:p w:rsidR="000508C2" w:rsidRPr="00CB2A07" w:rsidRDefault="000508C2" w:rsidP="007D6979">
            <w:pPr>
              <w:spacing w:after="0" w:line="240" w:lineRule="auto"/>
              <w:rPr>
                <w:rFonts w:ascii="Times New Roman" w:eastAsia="Times New Roman" w:hAnsi="Times New Roman" w:cs="Calibri"/>
                <w:sz w:val="24"/>
                <w:szCs w:val="24"/>
                <w:lang w:eastAsia="ru-RU"/>
              </w:rPr>
            </w:pPr>
          </w:p>
          <w:p w:rsidR="000508C2" w:rsidRPr="00CB2A07" w:rsidRDefault="000508C2" w:rsidP="007D6979">
            <w:pPr>
              <w:spacing w:after="0" w:line="240" w:lineRule="auto"/>
              <w:rPr>
                <w:rFonts w:ascii="Times New Roman" w:eastAsia="Times New Roman" w:hAnsi="Times New Roman" w:cs="Calibri"/>
                <w:sz w:val="24"/>
                <w:szCs w:val="24"/>
                <w:lang w:eastAsia="ru-RU"/>
              </w:rPr>
            </w:pPr>
          </w:p>
          <w:p w:rsidR="000508C2" w:rsidRPr="00CB2A07" w:rsidRDefault="000508C2" w:rsidP="007D6979">
            <w:pPr>
              <w:spacing w:after="0" w:line="240" w:lineRule="auto"/>
              <w:rPr>
                <w:rFonts w:ascii="Times New Roman" w:eastAsia="Times New Roman" w:hAnsi="Times New Roman" w:cs="Calibri"/>
                <w:sz w:val="24"/>
                <w:szCs w:val="24"/>
                <w:lang w:eastAsia="ru-RU"/>
              </w:rPr>
            </w:pPr>
          </w:p>
          <w:p w:rsidR="000508C2" w:rsidRPr="00CB2A07" w:rsidRDefault="000508C2" w:rsidP="007D6979">
            <w:pPr>
              <w:spacing w:after="0" w:line="240" w:lineRule="auto"/>
              <w:rPr>
                <w:rFonts w:ascii="Times New Roman" w:eastAsia="Times New Roman" w:hAnsi="Times New Roman" w:cs="Calibri"/>
                <w:sz w:val="24"/>
                <w:szCs w:val="24"/>
                <w:lang w:eastAsia="ru-RU"/>
              </w:rPr>
            </w:pPr>
          </w:p>
          <w:p w:rsidR="000508C2" w:rsidRPr="00CB2A07" w:rsidRDefault="000508C2" w:rsidP="007D6979">
            <w:pPr>
              <w:spacing w:after="0" w:line="240" w:lineRule="auto"/>
              <w:rPr>
                <w:rFonts w:ascii="Times New Roman" w:eastAsia="Times New Roman" w:hAnsi="Times New Roman" w:cs="Calibri"/>
                <w:sz w:val="24"/>
                <w:szCs w:val="24"/>
                <w:lang w:eastAsia="ru-RU"/>
              </w:rPr>
            </w:pPr>
          </w:p>
          <w:p w:rsidR="000508C2" w:rsidRPr="00CB2A07" w:rsidRDefault="000508C2" w:rsidP="007D6979">
            <w:pPr>
              <w:spacing w:after="0" w:line="240" w:lineRule="auto"/>
              <w:rPr>
                <w:rFonts w:ascii="Times New Roman" w:eastAsia="Times New Roman" w:hAnsi="Times New Roman" w:cs="Calibri"/>
                <w:sz w:val="24"/>
                <w:szCs w:val="24"/>
                <w:lang w:eastAsia="ru-RU"/>
              </w:rPr>
            </w:pP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Игровая комната группы</w:t>
            </w: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p>
          <w:p w:rsidR="000508C2" w:rsidRPr="00CB2A07" w:rsidRDefault="000508C2" w:rsidP="007D6979">
            <w:pPr>
              <w:spacing w:after="0" w:line="240" w:lineRule="auto"/>
              <w:rPr>
                <w:rFonts w:ascii="Times New Roman" w:eastAsia="Times New Roman" w:hAnsi="Times New Roman" w:cs="Calibri"/>
                <w:sz w:val="24"/>
                <w:szCs w:val="24"/>
                <w:lang w:eastAsia="ru-RU"/>
              </w:rPr>
            </w:pP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1</w:t>
            </w:r>
          </w:p>
        </w:tc>
        <w:tc>
          <w:tcPr>
            <w:tcW w:w="3969" w:type="dxa"/>
            <w:tcBorders>
              <w:top w:val="single" w:sz="4" w:space="0" w:color="000000"/>
              <w:left w:val="single" w:sz="4" w:space="0" w:color="000000"/>
              <w:bottom w:val="single" w:sz="4" w:space="0" w:color="000000"/>
              <w:right w:val="single" w:sz="4" w:space="0" w:color="000000"/>
            </w:tcBorders>
          </w:tcPr>
          <w:p w:rsidR="000508C2" w:rsidRPr="00CB2A07"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Шкаф для экспериментирования</w:t>
            </w:r>
          </w:p>
          <w:p w:rsidR="000508C2" w:rsidRPr="00CB2A07"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Шкаф для игрушек</w:t>
            </w:r>
          </w:p>
          <w:p w:rsidR="000508C2" w:rsidRPr="00CB2A07"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Шкаф секционный</w:t>
            </w:r>
          </w:p>
          <w:p w:rsidR="000508C2" w:rsidRPr="00CB2A07"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Стол детский</w:t>
            </w:r>
          </w:p>
          <w:p w:rsidR="000508C2" w:rsidRPr="00CB2A07"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Стул детский</w:t>
            </w:r>
          </w:p>
          <w:p w:rsidR="000508C2" w:rsidRPr="00CB2A07"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Ковёр</w:t>
            </w:r>
          </w:p>
          <w:p w:rsidR="000508C2" w:rsidRPr="00CB2A07"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Детская игровая мебель</w:t>
            </w:r>
          </w:p>
          <w:p w:rsidR="000508C2" w:rsidRPr="00CB2A07"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Проектор</w:t>
            </w:r>
          </w:p>
          <w:p w:rsidR="000508C2" w:rsidRPr="00CB2A07"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Экран</w:t>
            </w:r>
          </w:p>
          <w:p w:rsidR="000508C2" w:rsidRPr="00CB2A07"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Мольберт</w:t>
            </w:r>
          </w:p>
        </w:tc>
        <w:tc>
          <w:tcPr>
            <w:tcW w:w="1730" w:type="dxa"/>
            <w:tcBorders>
              <w:top w:val="single" w:sz="4" w:space="0" w:color="000000"/>
              <w:left w:val="single" w:sz="4" w:space="0" w:color="000000"/>
              <w:bottom w:val="single" w:sz="4" w:space="0" w:color="000000"/>
              <w:right w:val="single" w:sz="4" w:space="0" w:color="000000"/>
            </w:tcBorders>
            <w:hideMark/>
          </w:tcPr>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1</w:t>
            </w: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3</w:t>
            </w: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1</w:t>
            </w:r>
          </w:p>
          <w:p w:rsidR="000508C2" w:rsidRDefault="000508C2" w:rsidP="007D6979">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p>
          <w:p w:rsidR="000508C2" w:rsidRDefault="000508C2" w:rsidP="007D6979">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15</w:t>
            </w: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1</w:t>
            </w: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1</w:t>
            </w: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1</w:t>
            </w: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1</w:t>
            </w: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1</w:t>
            </w:r>
          </w:p>
          <w:p w:rsidR="000508C2" w:rsidRPr="00CB2A07" w:rsidRDefault="000508C2" w:rsidP="007D6979">
            <w:pPr>
              <w:spacing w:after="0" w:line="240" w:lineRule="auto"/>
              <w:rPr>
                <w:rFonts w:ascii="Times New Roman" w:eastAsia="Times New Roman" w:hAnsi="Times New Roman" w:cs="Calibri"/>
                <w:sz w:val="24"/>
                <w:szCs w:val="24"/>
                <w:lang w:eastAsia="ru-RU"/>
              </w:rPr>
            </w:pPr>
          </w:p>
        </w:tc>
      </w:tr>
      <w:tr w:rsidR="000508C2" w:rsidRPr="00CB2A07" w:rsidTr="007D6979">
        <w:tc>
          <w:tcPr>
            <w:tcW w:w="567" w:type="dxa"/>
            <w:tcBorders>
              <w:top w:val="single" w:sz="4" w:space="0" w:color="000000"/>
              <w:left w:val="single" w:sz="4" w:space="0" w:color="000000"/>
              <w:bottom w:val="single" w:sz="4" w:space="0" w:color="000000"/>
              <w:right w:val="single" w:sz="4" w:space="0" w:color="000000"/>
            </w:tcBorders>
          </w:tcPr>
          <w:p w:rsidR="000508C2" w:rsidRPr="00CB2A07" w:rsidRDefault="000508C2" w:rsidP="007D6979">
            <w:pPr>
              <w:spacing w:after="0" w:line="240" w:lineRule="auto"/>
              <w:rPr>
                <w:rFonts w:ascii="Times New Roman" w:eastAsia="Times New Roman" w:hAnsi="Times New Roman" w:cs="Calibri"/>
                <w:sz w:val="24"/>
                <w:szCs w:val="24"/>
                <w:lang w:eastAsia="ru-RU"/>
              </w:rPr>
            </w:pPr>
          </w:p>
          <w:p w:rsidR="000508C2" w:rsidRPr="00CB2A07"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tcPr>
          <w:p w:rsidR="000508C2" w:rsidRPr="00CB2A07" w:rsidRDefault="000508C2" w:rsidP="007D6979">
            <w:pPr>
              <w:spacing w:after="0" w:line="240" w:lineRule="auto"/>
              <w:rPr>
                <w:rFonts w:ascii="Times New Roman" w:eastAsia="Times New Roman" w:hAnsi="Times New Roman" w:cs="Calibri"/>
                <w:sz w:val="24"/>
                <w:szCs w:val="24"/>
                <w:lang w:eastAsia="ru-RU"/>
              </w:rPr>
            </w:pP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Группа</w:t>
            </w:r>
          </w:p>
        </w:tc>
        <w:tc>
          <w:tcPr>
            <w:tcW w:w="1417" w:type="dxa"/>
            <w:tcBorders>
              <w:top w:val="single" w:sz="4" w:space="0" w:color="000000"/>
              <w:left w:val="single" w:sz="4" w:space="0" w:color="000000"/>
              <w:bottom w:val="single" w:sz="4" w:space="0" w:color="000000"/>
              <w:right w:val="single" w:sz="4" w:space="0" w:color="000000"/>
            </w:tcBorders>
          </w:tcPr>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0508C2" w:rsidRDefault="000508C2" w:rsidP="007D6979">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Раскладушки</w:t>
            </w:r>
          </w:p>
          <w:p w:rsidR="000508C2" w:rsidRPr="00CB2A07"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Стул взрослый</w:t>
            </w:r>
          </w:p>
          <w:p w:rsidR="000508C2" w:rsidRPr="00CB2A07"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Стол письменный</w:t>
            </w:r>
          </w:p>
          <w:p w:rsidR="000508C2" w:rsidRPr="00CB2A07"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Шкаф для пособий</w:t>
            </w:r>
          </w:p>
        </w:tc>
        <w:tc>
          <w:tcPr>
            <w:tcW w:w="1730" w:type="dxa"/>
            <w:tcBorders>
              <w:top w:val="single" w:sz="4" w:space="0" w:color="000000"/>
              <w:left w:val="single" w:sz="4" w:space="0" w:color="000000"/>
              <w:bottom w:val="single" w:sz="4" w:space="0" w:color="000000"/>
              <w:right w:val="single" w:sz="4" w:space="0" w:color="000000"/>
            </w:tcBorders>
          </w:tcPr>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14</w:t>
            </w: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p>
          <w:p w:rsidR="000508C2"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1</w:t>
            </w: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w:t>
            </w:r>
          </w:p>
        </w:tc>
      </w:tr>
      <w:tr w:rsidR="000508C2" w:rsidRPr="00CB2A07" w:rsidTr="007D6979">
        <w:tc>
          <w:tcPr>
            <w:tcW w:w="567" w:type="dxa"/>
            <w:tcBorders>
              <w:top w:val="single" w:sz="4" w:space="0" w:color="000000"/>
              <w:left w:val="single" w:sz="4" w:space="0" w:color="000000"/>
              <w:bottom w:val="single" w:sz="4" w:space="0" w:color="000000"/>
              <w:right w:val="single" w:sz="4" w:space="0" w:color="000000"/>
            </w:tcBorders>
          </w:tcPr>
          <w:p w:rsidR="000508C2" w:rsidRPr="00CB2A07"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tcPr>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Умывальная</w:t>
            </w: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1</w:t>
            </w:r>
          </w:p>
        </w:tc>
        <w:tc>
          <w:tcPr>
            <w:tcW w:w="3969" w:type="dxa"/>
            <w:tcBorders>
              <w:top w:val="single" w:sz="4" w:space="0" w:color="000000"/>
              <w:left w:val="single" w:sz="4" w:space="0" w:color="000000"/>
              <w:bottom w:val="single" w:sz="4" w:space="0" w:color="000000"/>
              <w:right w:val="single" w:sz="4" w:space="0" w:color="000000"/>
            </w:tcBorders>
          </w:tcPr>
          <w:p w:rsidR="000508C2" w:rsidRPr="00CB2A07"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Шкафчики для полотенчиков</w:t>
            </w:r>
          </w:p>
        </w:tc>
        <w:tc>
          <w:tcPr>
            <w:tcW w:w="1730" w:type="dxa"/>
            <w:tcBorders>
              <w:top w:val="single" w:sz="4" w:space="0" w:color="000000"/>
              <w:left w:val="single" w:sz="4" w:space="0" w:color="000000"/>
              <w:bottom w:val="single" w:sz="4" w:space="0" w:color="000000"/>
              <w:right w:val="single" w:sz="4" w:space="0" w:color="000000"/>
            </w:tcBorders>
            <w:hideMark/>
          </w:tcPr>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15</w:t>
            </w:r>
          </w:p>
        </w:tc>
      </w:tr>
      <w:tr w:rsidR="000508C2" w:rsidRPr="00CB2A07" w:rsidTr="007D6979">
        <w:tc>
          <w:tcPr>
            <w:tcW w:w="567" w:type="dxa"/>
            <w:tcBorders>
              <w:top w:val="single" w:sz="4" w:space="0" w:color="000000"/>
              <w:left w:val="single" w:sz="4" w:space="0" w:color="000000"/>
              <w:bottom w:val="single" w:sz="4" w:space="0" w:color="000000"/>
              <w:right w:val="single" w:sz="4" w:space="0" w:color="000000"/>
            </w:tcBorders>
          </w:tcPr>
          <w:p w:rsidR="000508C2" w:rsidRPr="00CB2A07" w:rsidRDefault="000508C2" w:rsidP="007D6979">
            <w:pPr>
              <w:spacing w:after="0" w:line="240" w:lineRule="auto"/>
              <w:rPr>
                <w:rFonts w:ascii="Times New Roman" w:eastAsia="Times New Roman" w:hAnsi="Times New Roman" w:cs="Calibri"/>
                <w:sz w:val="24"/>
                <w:szCs w:val="24"/>
                <w:lang w:eastAsia="ru-RU"/>
              </w:rPr>
            </w:pPr>
          </w:p>
          <w:p w:rsidR="000508C2" w:rsidRPr="00CB2A07"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tcPr>
          <w:p w:rsidR="000508C2" w:rsidRPr="00CB2A07" w:rsidRDefault="000508C2" w:rsidP="007D6979">
            <w:pPr>
              <w:spacing w:after="0" w:line="240" w:lineRule="auto"/>
              <w:rPr>
                <w:rFonts w:ascii="Times New Roman" w:eastAsia="Times New Roman" w:hAnsi="Times New Roman" w:cs="Calibri"/>
                <w:sz w:val="24"/>
                <w:szCs w:val="24"/>
                <w:lang w:eastAsia="ru-RU"/>
              </w:rPr>
            </w:pPr>
          </w:p>
          <w:p w:rsidR="000508C2" w:rsidRPr="00CB2A07" w:rsidRDefault="000508C2" w:rsidP="007D6979">
            <w:pPr>
              <w:spacing w:after="0" w:line="240" w:lineRule="auto"/>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Раздевальная комната</w:t>
            </w:r>
          </w:p>
        </w:tc>
        <w:tc>
          <w:tcPr>
            <w:tcW w:w="1417" w:type="dxa"/>
            <w:tcBorders>
              <w:top w:val="single" w:sz="4" w:space="0" w:color="000000"/>
              <w:left w:val="single" w:sz="4" w:space="0" w:color="000000"/>
              <w:bottom w:val="single" w:sz="4" w:space="0" w:color="000000"/>
              <w:right w:val="single" w:sz="4" w:space="0" w:color="000000"/>
            </w:tcBorders>
            <w:hideMark/>
          </w:tcPr>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1</w:t>
            </w:r>
          </w:p>
        </w:tc>
        <w:tc>
          <w:tcPr>
            <w:tcW w:w="3969" w:type="dxa"/>
            <w:tcBorders>
              <w:top w:val="single" w:sz="4" w:space="0" w:color="000000"/>
              <w:left w:val="single" w:sz="4" w:space="0" w:color="000000"/>
              <w:bottom w:val="single" w:sz="4" w:space="0" w:color="000000"/>
              <w:right w:val="single" w:sz="4" w:space="0" w:color="000000"/>
            </w:tcBorders>
          </w:tcPr>
          <w:p w:rsidR="000508C2" w:rsidRPr="00C04AE4" w:rsidRDefault="000508C2" w:rsidP="007D6979">
            <w:pPr>
              <w:spacing w:after="0" w:line="240" w:lineRule="auto"/>
              <w:rPr>
                <w:rFonts w:ascii="Times New Roman" w:eastAsia="Times New Roman" w:hAnsi="Times New Roman" w:cs="Calibri"/>
                <w:sz w:val="24"/>
                <w:szCs w:val="24"/>
                <w:lang w:eastAsia="ru-RU"/>
              </w:rPr>
            </w:pPr>
            <w:r w:rsidRPr="00C04AE4">
              <w:rPr>
                <w:rFonts w:ascii="Times New Roman" w:eastAsia="Times New Roman" w:hAnsi="Times New Roman" w:cs="Calibri"/>
                <w:sz w:val="24"/>
                <w:szCs w:val="24"/>
                <w:lang w:eastAsia="ru-RU"/>
              </w:rPr>
              <w:t>Шкаф для одежды</w:t>
            </w:r>
          </w:p>
          <w:p w:rsidR="000508C2" w:rsidRPr="00C04AE4" w:rsidRDefault="000508C2" w:rsidP="007D6979">
            <w:pPr>
              <w:spacing w:after="0" w:line="240" w:lineRule="auto"/>
              <w:rPr>
                <w:rFonts w:ascii="Times New Roman" w:eastAsia="Times New Roman" w:hAnsi="Times New Roman" w:cs="Calibri"/>
                <w:sz w:val="24"/>
                <w:szCs w:val="24"/>
                <w:lang w:eastAsia="ru-RU"/>
              </w:rPr>
            </w:pPr>
            <w:r w:rsidRPr="00C04AE4">
              <w:rPr>
                <w:rFonts w:ascii="Times New Roman" w:eastAsia="Times New Roman" w:hAnsi="Times New Roman" w:cs="Calibri"/>
                <w:sz w:val="24"/>
                <w:szCs w:val="24"/>
                <w:lang w:eastAsia="ru-RU"/>
              </w:rPr>
              <w:t>Банкетки</w:t>
            </w:r>
          </w:p>
          <w:p w:rsidR="000508C2" w:rsidRPr="00C04AE4" w:rsidRDefault="000508C2" w:rsidP="007D6979">
            <w:pPr>
              <w:spacing w:after="0" w:line="240" w:lineRule="auto"/>
              <w:ind w:left="37"/>
              <w:jc w:val="both"/>
              <w:rPr>
                <w:rFonts w:ascii="Times New Roman" w:eastAsia="Times New Roman" w:hAnsi="Times New Roman" w:cs="Calibri"/>
                <w:sz w:val="24"/>
                <w:szCs w:val="24"/>
                <w:lang w:eastAsia="ru-RU"/>
              </w:rPr>
            </w:pPr>
            <w:r w:rsidRPr="00C04AE4">
              <w:rPr>
                <w:rFonts w:ascii="Times New Roman" w:eastAsia="Times New Roman" w:hAnsi="Times New Roman" w:cs="Calibri"/>
                <w:sz w:val="24"/>
                <w:szCs w:val="24"/>
                <w:lang w:eastAsia="ru-RU"/>
              </w:rPr>
              <w:t>Информационный уголок</w:t>
            </w:r>
          </w:p>
          <w:p w:rsidR="000508C2" w:rsidRPr="00CB2A07" w:rsidRDefault="000508C2" w:rsidP="007D6979">
            <w:pPr>
              <w:spacing w:after="0" w:line="240" w:lineRule="auto"/>
              <w:ind w:left="37"/>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Доска для творческих работ</w:t>
            </w:r>
          </w:p>
        </w:tc>
        <w:tc>
          <w:tcPr>
            <w:tcW w:w="1730" w:type="dxa"/>
            <w:tcBorders>
              <w:top w:val="single" w:sz="4" w:space="0" w:color="000000"/>
              <w:left w:val="single" w:sz="4" w:space="0" w:color="000000"/>
              <w:bottom w:val="single" w:sz="4" w:space="0" w:color="000000"/>
              <w:right w:val="single" w:sz="4" w:space="0" w:color="000000"/>
            </w:tcBorders>
            <w:hideMark/>
          </w:tcPr>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15</w:t>
            </w: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w:t>
            </w: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w:t>
            </w:r>
          </w:p>
          <w:p w:rsidR="000508C2" w:rsidRPr="00CB2A07" w:rsidRDefault="000508C2" w:rsidP="007D6979">
            <w:pPr>
              <w:spacing w:after="0" w:line="240" w:lineRule="auto"/>
              <w:jc w:val="center"/>
              <w:rPr>
                <w:rFonts w:ascii="Times New Roman" w:eastAsia="Times New Roman" w:hAnsi="Times New Roman" w:cs="Calibri"/>
                <w:sz w:val="24"/>
                <w:szCs w:val="24"/>
                <w:lang w:eastAsia="ru-RU"/>
              </w:rPr>
            </w:pPr>
            <w:r w:rsidRPr="00CB2A07">
              <w:rPr>
                <w:rFonts w:ascii="Times New Roman" w:eastAsia="Times New Roman" w:hAnsi="Times New Roman" w:cs="Calibri"/>
                <w:sz w:val="24"/>
                <w:szCs w:val="24"/>
                <w:lang w:eastAsia="ru-RU"/>
              </w:rPr>
              <w:t>1</w:t>
            </w:r>
          </w:p>
        </w:tc>
      </w:tr>
    </w:tbl>
    <w:p w:rsidR="00CC3A24" w:rsidRPr="000508C2" w:rsidRDefault="00CC3A24" w:rsidP="000508C2">
      <w:pPr>
        <w:spacing w:after="0" w:line="240" w:lineRule="auto"/>
        <w:jc w:val="center"/>
        <w:rPr>
          <w:rFonts w:ascii="Times New Roman" w:hAnsi="Times New Roman"/>
          <w:b/>
          <w:sz w:val="24"/>
          <w:szCs w:val="24"/>
        </w:rPr>
      </w:pPr>
    </w:p>
    <w:p w:rsidR="006905DD" w:rsidRDefault="000508C2" w:rsidP="008C58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3.6</w:t>
      </w:r>
      <w:r w:rsidR="006905DD" w:rsidRPr="001C715A">
        <w:rPr>
          <w:rFonts w:ascii="Times New Roman" w:hAnsi="Times New Roman" w:cs="Times New Roman"/>
          <w:b/>
          <w:sz w:val="28"/>
          <w:szCs w:val="28"/>
        </w:rPr>
        <w:t xml:space="preserve">. Перечень методических пособий, обеспечивающих реализацию образовательной деятельности </w:t>
      </w:r>
      <w:r w:rsidR="005A4429" w:rsidRPr="001C715A">
        <w:rPr>
          <w:rFonts w:ascii="Times New Roman" w:hAnsi="Times New Roman" w:cs="Times New Roman"/>
          <w:b/>
          <w:sz w:val="28"/>
          <w:szCs w:val="28"/>
        </w:rPr>
        <w:t xml:space="preserve">в </w:t>
      </w:r>
      <w:r w:rsidR="00AA5C2B">
        <w:rPr>
          <w:rFonts w:ascii="Times New Roman" w:hAnsi="Times New Roman" w:cs="Times New Roman"/>
          <w:b/>
          <w:sz w:val="28"/>
          <w:szCs w:val="28"/>
        </w:rPr>
        <w:t>подготовительной</w:t>
      </w:r>
      <w:r w:rsidR="005A4429" w:rsidRPr="001C715A">
        <w:rPr>
          <w:rFonts w:ascii="Times New Roman" w:hAnsi="Times New Roman" w:cs="Times New Roman"/>
          <w:b/>
          <w:sz w:val="28"/>
          <w:szCs w:val="28"/>
        </w:rPr>
        <w:t xml:space="preserve"> группе</w:t>
      </w:r>
      <w:r w:rsidR="006905DD" w:rsidRPr="008C5859">
        <w:rPr>
          <w:rFonts w:ascii="Times New Roman" w:hAnsi="Times New Roman" w:cs="Times New Roman"/>
          <w:b/>
          <w:sz w:val="28"/>
          <w:szCs w:val="28"/>
        </w:rPr>
        <w:t>возраста</w:t>
      </w:r>
    </w:p>
    <w:p w:rsidR="009279A6" w:rsidRDefault="009279A6" w:rsidP="009279A6">
      <w:pPr>
        <w:pStyle w:val="a8"/>
        <w:jc w:val="center"/>
        <w:rPr>
          <w:b/>
          <w:sz w:val="26"/>
          <w:szCs w:val="26"/>
        </w:rPr>
      </w:pPr>
    </w:p>
    <w:tbl>
      <w:tblPr>
        <w:tblW w:w="9762" w:type="dxa"/>
        <w:tblInd w:w="-15" w:type="dxa"/>
        <w:tblLayout w:type="fixed"/>
        <w:tblLook w:val="0000" w:firstRow="0" w:lastRow="0" w:firstColumn="0" w:lastColumn="0" w:noHBand="0" w:noVBand="0"/>
      </w:tblPr>
      <w:tblGrid>
        <w:gridCol w:w="2533"/>
        <w:gridCol w:w="7229"/>
      </w:tblGrid>
      <w:tr w:rsidR="0034208F" w:rsidRPr="0007285C" w:rsidTr="007D6979">
        <w:tc>
          <w:tcPr>
            <w:tcW w:w="2533" w:type="dxa"/>
            <w:tcBorders>
              <w:top w:val="single" w:sz="4" w:space="0" w:color="000000"/>
              <w:left w:val="single" w:sz="4" w:space="0" w:color="000000"/>
              <w:bottom w:val="single" w:sz="4" w:space="0" w:color="000000"/>
            </w:tcBorders>
          </w:tcPr>
          <w:p w:rsidR="0034208F" w:rsidRPr="0007285C" w:rsidRDefault="0034208F" w:rsidP="007D6979">
            <w:pPr>
              <w:pStyle w:val="a8"/>
            </w:pPr>
            <w:r w:rsidRPr="0007285C">
              <w:t xml:space="preserve">Образовательная </w:t>
            </w:r>
          </w:p>
          <w:p w:rsidR="0034208F" w:rsidRPr="0007285C" w:rsidRDefault="0034208F" w:rsidP="007D6979">
            <w:pPr>
              <w:pStyle w:val="a8"/>
            </w:pPr>
            <w:r w:rsidRPr="0007285C">
              <w:t>область</w:t>
            </w:r>
          </w:p>
        </w:tc>
        <w:tc>
          <w:tcPr>
            <w:tcW w:w="7229" w:type="dxa"/>
            <w:tcBorders>
              <w:top w:val="single" w:sz="4" w:space="0" w:color="000000"/>
              <w:left w:val="single" w:sz="4" w:space="0" w:color="000000"/>
              <w:bottom w:val="single" w:sz="4" w:space="0" w:color="000000"/>
              <w:right w:val="single" w:sz="4" w:space="0" w:color="000000"/>
            </w:tcBorders>
          </w:tcPr>
          <w:p w:rsidR="0034208F" w:rsidRPr="0007285C" w:rsidRDefault="0034208F" w:rsidP="007D6979">
            <w:pPr>
              <w:pStyle w:val="a8"/>
            </w:pPr>
            <w:r w:rsidRPr="0007285C">
              <w:t>Программно-методическое обеспечение</w:t>
            </w:r>
          </w:p>
        </w:tc>
      </w:tr>
      <w:tr w:rsidR="0034208F" w:rsidRPr="0007285C" w:rsidTr="007D6979">
        <w:tc>
          <w:tcPr>
            <w:tcW w:w="9762" w:type="dxa"/>
            <w:gridSpan w:val="2"/>
            <w:tcBorders>
              <w:top w:val="single" w:sz="4" w:space="0" w:color="000000"/>
              <w:left w:val="single" w:sz="4" w:space="0" w:color="000000"/>
              <w:bottom w:val="single" w:sz="4" w:space="0" w:color="000000"/>
              <w:right w:val="single" w:sz="4" w:space="0" w:color="000000"/>
            </w:tcBorders>
          </w:tcPr>
          <w:p w:rsidR="0034208F" w:rsidRPr="0007285C" w:rsidRDefault="0034208F" w:rsidP="007D6979">
            <w:pPr>
              <w:pStyle w:val="a8"/>
              <w:rPr>
                <w:i/>
              </w:rPr>
            </w:pPr>
            <w:r w:rsidRPr="0007285C">
              <w:rPr>
                <w:i/>
              </w:rPr>
              <w:t>Обязательная часть</w:t>
            </w:r>
          </w:p>
        </w:tc>
      </w:tr>
      <w:tr w:rsidR="0034208F" w:rsidRPr="0007285C" w:rsidTr="007D6979">
        <w:tc>
          <w:tcPr>
            <w:tcW w:w="2533" w:type="dxa"/>
            <w:tcBorders>
              <w:top w:val="single" w:sz="4" w:space="0" w:color="000000"/>
              <w:left w:val="single" w:sz="4" w:space="0" w:color="000000"/>
              <w:bottom w:val="single" w:sz="4" w:space="0" w:color="000000"/>
            </w:tcBorders>
          </w:tcPr>
          <w:p w:rsidR="0034208F" w:rsidRPr="0007285C" w:rsidRDefault="0034208F" w:rsidP="007D6979">
            <w:pPr>
              <w:pStyle w:val="a8"/>
            </w:pPr>
            <w:r w:rsidRPr="0007285C">
              <w:t>Физическое развитие</w:t>
            </w:r>
          </w:p>
          <w:p w:rsidR="0034208F" w:rsidRPr="0007285C" w:rsidRDefault="0034208F" w:rsidP="007D6979">
            <w:pPr>
              <w:pStyle w:val="a8"/>
            </w:pPr>
          </w:p>
        </w:tc>
        <w:tc>
          <w:tcPr>
            <w:tcW w:w="7229" w:type="dxa"/>
            <w:tcBorders>
              <w:top w:val="single" w:sz="4" w:space="0" w:color="000000"/>
              <w:left w:val="single" w:sz="4" w:space="0" w:color="000000"/>
              <w:bottom w:val="single" w:sz="4" w:space="0" w:color="000000"/>
              <w:right w:val="single" w:sz="4" w:space="0" w:color="000000"/>
            </w:tcBorders>
            <w:vAlign w:val="center"/>
          </w:tcPr>
          <w:p w:rsidR="0034208F" w:rsidRPr="0007285C" w:rsidRDefault="0034208F" w:rsidP="007D6979">
            <w:pPr>
              <w:pStyle w:val="a8"/>
            </w:pPr>
            <w:r w:rsidRPr="0007285C">
              <w:t>- Образовательная программа дошкольного образования «Мир открытий»/науч. рук. Л.Г.Петерсон; под общ. ред. Л.Г.Петерсон, И.А.Лыковой, 2018</w:t>
            </w:r>
          </w:p>
          <w:p w:rsidR="0034208F" w:rsidRPr="0007285C" w:rsidRDefault="0034208F" w:rsidP="007D6979">
            <w:pPr>
              <w:pStyle w:val="a8"/>
            </w:pPr>
            <w:r w:rsidRPr="0007285C">
              <w:lastRenderedPageBreak/>
              <w:t>- 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 2019.</w:t>
            </w:r>
          </w:p>
          <w:p w:rsidR="0034208F" w:rsidRPr="0007285C" w:rsidRDefault="0034208F" w:rsidP="007D6979">
            <w:pPr>
              <w:pStyle w:val="a8"/>
            </w:pPr>
            <w:r w:rsidRPr="0007285C">
              <w:t>-Бойко В. В., Бережнова О. В. Программа «Малыши-крепыши»</w:t>
            </w:r>
          </w:p>
        </w:tc>
      </w:tr>
      <w:tr w:rsidR="0034208F" w:rsidRPr="0007285C" w:rsidTr="007D6979">
        <w:tc>
          <w:tcPr>
            <w:tcW w:w="2533" w:type="dxa"/>
            <w:tcBorders>
              <w:top w:val="single" w:sz="4" w:space="0" w:color="000000"/>
              <w:left w:val="single" w:sz="4" w:space="0" w:color="000000"/>
              <w:bottom w:val="single" w:sz="4" w:space="0" w:color="000000"/>
            </w:tcBorders>
          </w:tcPr>
          <w:p w:rsidR="0034208F" w:rsidRPr="0007285C" w:rsidRDefault="0034208F" w:rsidP="007D6979">
            <w:pPr>
              <w:pStyle w:val="a8"/>
            </w:pPr>
            <w:r w:rsidRPr="0007285C">
              <w:lastRenderedPageBreak/>
              <w:t>Социально-коммуникативное развитие</w:t>
            </w:r>
          </w:p>
          <w:p w:rsidR="0034208F" w:rsidRPr="0007285C" w:rsidRDefault="0034208F" w:rsidP="007D6979">
            <w:pPr>
              <w:pStyle w:val="a8"/>
            </w:pPr>
          </w:p>
        </w:tc>
        <w:tc>
          <w:tcPr>
            <w:tcW w:w="7229" w:type="dxa"/>
            <w:tcBorders>
              <w:top w:val="single" w:sz="4" w:space="0" w:color="000000"/>
              <w:left w:val="single" w:sz="4" w:space="0" w:color="000000"/>
              <w:bottom w:val="single" w:sz="4" w:space="0" w:color="000000"/>
              <w:right w:val="single" w:sz="4" w:space="0" w:color="000000"/>
            </w:tcBorders>
            <w:vAlign w:val="center"/>
          </w:tcPr>
          <w:p w:rsidR="0034208F" w:rsidRPr="0007285C" w:rsidRDefault="0034208F" w:rsidP="007D6979">
            <w:pPr>
              <w:pStyle w:val="a8"/>
            </w:pPr>
            <w:r w:rsidRPr="0007285C">
              <w:t>- Образовательная программа дошкольного образования «Мир открытий»/науч. рук. Л.Г.Петерсон; под общ. ред. Л.Г.Петерсон, И.А.Лыковой, 2018</w:t>
            </w:r>
          </w:p>
          <w:p w:rsidR="0034208F" w:rsidRPr="0007285C" w:rsidRDefault="0034208F" w:rsidP="007D6979">
            <w:pPr>
              <w:pStyle w:val="a8"/>
            </w:pPr>
            <w:r w:rsidRPr="0007285C">
              <w:t>- 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 2019.</w:t>
            </w:r>
          </w:p>
          <w:p w:rsidR="0034208F" w:rsidRPr="0007285C" w:rsidRDefault="0034208F" w:rsidP="007D6979">
            <w:pPr>
              <w:pStyle w:val="a8"/>
            </w:pPr>
            <w:r w:rsidRPr="0007285C">
              <w:t>-Коломийченко Л.В. Программа «Дорогою добра»</w:t>
            </w:r>
          </w:p>
          <w:p w:rsidR="0034208F" w:rsidRPr="0007285C" w:rsidRDefault="0034208F" w:rsidP="007D6979">
            <w:pPr>
              <w:pStyle w:val="a8"/>
            </w:pPr>
            <w:r w:rsidRPr="0007285C">
              <w:t>-Тимофеева Л.Л. Программа «Формирование культуры безопасности»</w:t>
            </w:r>
          </w:p>
        </w:tc>
      </w:tr>
      <w:tr w:rsidR="0034208F" w:rsidRPr="0007285C" w:rsidTr="007D6979">
        <w:tc>
          <w:tcPr>
            <w:tcW w:w="2533" w:type="dxa"/>
            <w:tcBorders>
              <w:top w:val="single" w:sz="4" w:space="0" w:color="000000"/>
              <w:left w:val="single" w:sz="4" w:space="0" w:color="000000"/>
              <w:bottom w:val="single" w:sz="4" w:space="0" w:color="000000"/>
            </w:tcBorders>
          </w:tcPr>
          <w:p w:rsidR="0034208F" w:rsidRPr="0007285C" w:rsidRDefault="0034208F" w:rsidP="007D6979">
            <w:pPr>
              <w:pStyle w:val="a8"/>
            </w:pPr>
            <w:r w:rsidRPr="0007285C">
              <w:t>Познавательное развитие</w:t>
            </w:r>
          </w:p>
          <w:p w:rsidR="0034208F" w:rsidRPr="0007285C" w:rsidRDefault="0034208F" w:rsidP="007D6979">
            <w:pPr>
              <w:pStyle w:val="a8"/>
            </w:pPr>
          </w:p>
        </w:tc>
        <w:tc>
          <w:tcPr>
            <w:tcW w:w="7229" w:type="dxa"/>
            <w:tcBorders>
              <w:top w:val="single" w:sz="4" w:space="0" w:color="000000"/>
              <w:left w:val="single" w:sz="4" w:space="0" w:color="000000"/>
              <w:bottom w:val="single" w:sz="4" w:space="0" w:color="000000"/>
              <w:right w:val="single" w:sz="4" w:space="0" w:color="000000"/>
            </w:tcBorders>
            <w:vAlign w:val="center"/>
          </w:tcPr>
          <w:p w:rsidR="0034208F" w:rsidRPr="0007285C" w:rsidRDefault="0034208F" w:rsidP="007D6979">
            <w:pPr>
              <w:pStyle w:val="a8"/>
            </w:pPr>
            <w:r w:rsidRPr="0007285C">
              <w:t>- Образовательная программа дошкольного образования «Мир открытий»/науч. рук. Л.Г.Петерсон; под общ. ред. Л.Г.Петерсон, И.А.Лыковой, 2018</w:t>
            </w:r>
          </w:p>
          <w:p w:rsidR="0034208F" w:rsidRPr="0007285C" w:rsidRDefault="0034208F" w:rsidP="007D6979">
            <w:pPr>
              <w:pStyle w:val="a8"/>
            </w:pPr>
            <w:r w:rsidRPr="0007285C">
              <w:t>- 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 2019.</w:t>
            </w:r>
          </w:p>
          <w:p w:rsidR="0034208F" w:rsidRPr="0007285C" w:rsidRDefault="0034208F" w:rsidP="007D6979">
            <w:pPr>
              <w:pStyle w:val="a8"/>
            </w:pPr>
            <w:r w:rsidRPr="0007285C">
              <w:t>-Бережнова О.В., Тимофеева Л.Л. Программа «Ребенок и окружающий мир» (познавательное развитие)</w:t>
            </w:r>
          </w:p>
          <w:p w:rsidR="0034208F" w:rsidRPr="0007285C" w:rsidRDefault="0034208F" w:rsidP="007D6979">
            <w:pPr>
              <w:pStyle w:val="a8"/>
            </w:pPr>
            <w:r w:rsidRPr="0007285C">
              <w:t>-Лыкова И. А. Программа «Умные пальчики» (конструирование)</w:t>
            </w:r>
          </w:p>
          <w:p w:rsidR="0034208F" w:rsidRPr="0007285C" w:rsidRDefault="0034208F" w:rsidP="007D6979">
            <w:pPr>
              <w:pStyle w:val="a8"/>
            </w:pPr>
            <w:r w:rsidRPr="0007285C">
              <w:t>-Петерсон Л.Г., Кочемасова Е.Е. Программа «Игралочка» (математическое развитие)</w:t>
            </w:r>
          </w:p>
        </w:tc>
      </w:tr>
      <w:tr w:rsidR="0034208F" w:rsidRPr="0007285C" w:rsidTr="007D6979">
        <w:tc>
          <w:tcPr>
            <w:tcW w:w="2533" w:type="dxa"/>
            <w:tcBorders>
              <w:top w:val="single" w:sz="4" w:space="0" w:color="000000"/>
              <w:left w:val="single" w:sz="4" w:space="0" w:color="000000"/>
              <w:bottom w:val="single" w:sz="4" w:space="0" w:color="000000"/>
            </w:tcBorders>
          </w:tcPr>
          <w:p w:rsidR="0034208F" w:rsidRPr="0007285C" w:rsidRDefault="0034208F" w:rsidP="007D6979">
            <w:pPr>
              <w:pStyle w:val="a8"/>
            </w:pPr>
            <w:r w:rsidRPr="0007285C">
              <w:t>Речевое развитие</w:t>
            </w:r>
          </w:p>
          <w:p w:rsidR="0034208F" w:rsidRPr="0007285C" w:rsidRDefault="0034208F" w:rsidP="007D6979">
            <w:pPr>
              <w:pStyle w:val="a8"/>
            </w:pPr>
          </w:p>
        </w:tc>
        <w:tc>
          <w:tcPr>
            <w:tcW w:w="7229" w:type="dxa"/>
            <w:tcBorders>
              <w:top w:val="single" w:sz="4" w:space="0" w:color="000000"/>
              <w:left w:val="single" w:sz="4" w:space="0" w:color="000000"/>
              <w:bottom w:val="single" w:sz="4" w:space="0" w:color="000000"/>
              <w:right w:val="single" w:sz="4" w:space="0" w:color="000000"/>
            </w:tcBorders>
            <w:vAlign w:val="center"/>
          </w:tcPr>
          <w:p w:rsidR="0034208F" w:rsidRPr="0007285C" w:rsidRDefault="0034208F" w:rsidP="007D6979">
            <w:pPr>
              <w:pStyle w:val="a8"/>
            </w:pPr>
            <w:r w:rsidRPr="0007285C">
              <w:t>- Образовательная программа дошкольного образования «Мир открытий»/науч. рук. Л.Г.Петерсон; под общ. ред. Л.Г.Петерсон, И.А.Лыковой, 2018</w:t>
            </w:r>
          </w:p>
          <w:p w:rsidR="0034208F" w:rsidRPr="0007285C" w:rsidRDefault="0034208F" w:rsidP="007D6979">
            <w:pPr>
              <w:pStyle w:val="a8"/>
            </w:pPr>
            <w:r w:rsidRPr="0007285C">
              <w:t>- 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 2019.</w:t>
            </w:r>
          </w:p>
          <w:p w:rsidR="0034208F" w:rsidRPr="0007285C" w:rsidRDefault="0034208F" w:rsidP="007D6979">
            <w:pPr>
              <w:pStyle w:val="a8"/>
            </w:pPr>
            <w:r w:rsidRPr="0007285C">
              <w:t>-Ушакова О.С. Программа «Развитие речи»</w:t>
            </w:r>
          </w:p>
        </w:tc>
      </w:tr>
      <w:tr w:rsidR="0034208F" w:rsidRPr="0007285C" w:rsidTr="007D6979">
        <w:tc>
          <w:tcPr>
            <w:tcW w:w="2533" w:type="dxa"/>
            <w:tcBorders>
              <w:top w:val="single" w:sz="4" w:space="0" w:color="000000"/>
              <w:left w:val="single" w:sz="4" w:space="0" w:color="000000"/>
              <w:bottom w:val="single" w:sz="4" w:space="0" w:color="000000"/>
            </w:tcBorders>
          </w:tcPr>
          <w:p w:rsidR="0034208F" w:rsidRPr="0007285C" w:rsidRDefault="0034208F" w:rsidP="007D6979">
            <w:pPr>
              <w:pStyle w:val="a8"/>
            </w:pPr>
            <w:r w:rsidRPr="0007285C">
              <w:t>Художественно-эстетическое развитие</w:t>
            </w:r>
          </w:p>
        </w:tc>
        <w:tc>
          <w:tcPr>
            <w:tcW w:w="7229" w:type="dxa"/>
            <w:tcBorders>
              <w:top w:val="single" w:sz="4" w:space="0" w:color="000000"/>
              <w:left w:val="single" w:sz="4" w:space="0" w:color="000000"/>
              <w:bottom w:val="single" w:sz="4" w:space="0" w:color="000000"/>
              <w:right w:val="single" w:sz="4" w:space="0" w:color="000000"/>
            </w:tcBorders>
            <w:vAlign w:val="center"/>
          </w:tcPr>
          <w:p w:rsidR="0034208F" w:rsidRPr="0007285C" w:rsidRDefault="0034208F" w:rsidP="007D6979">
            <w:pPr>
              <w:pStyle w:val="a8"/>
            </w:pPr>
            <w:r w:rsidRPr="0007285C">
              <w:t>- Образовательная программа дошкольного образования «Мир открытий»/науч. рук. Л.Г.Петерсон; под общ. ред. Л.Г.Петерсон, И.А.Лыковой, 2018</w:t>
            </w:r>
          </w:p>
          <w:p w:rsidR="0034208F" w:rsidRPr="0007285C" w:rsidRDefault="0034208F" w:rsidP="007D6979">
            <w:pPr>
              <w:pStyle w:val="a8"/>
            </w:pPr>
            <w:r w:rsidRPr="0007285C">
              <w:t>- 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 2019.</w:t>
            </w:r>
          </w:p>
          <w:p w:rsidR="0034208F" w:rsidRPr="0007285C" w:rsidRDefault="0034208F" w:rsidP="007D6979">
            <w:pPr>
              <w:pStyle w:val="a8"/>
            </w:pPr>
            <w:r w:rsidRPr="0007285C">
              <w:t>-Буренина А.И., Тютюнникова Т.Э. Программа «Тутти» (музыкальное воспитание)</w:t>
            </w:r>
          </w:p>
          <w:p w:rsidR="0034208F" w:rsidRPr="0007285C" w:rsidRDefault="0034208F" w:rsidP="007D6979">
            <w:pPr>
              <w:pStyle w:val="a8"/>
            </w:pPr>
            <w:r w:rsidRPr="0007285C">
              <w:t>-Лыкова И.А. Программа «Цветные ладошки» (изобразительное творчество)</w:t>
            </w:r>
          </w:p>
        </w:tc>
      </w:tr>
      <w:tr w:rsidR="0034208F" w:rsidRPr="0007285C" w:rsidTr="007D6979">
        <w:tc>
          <w:tcPr>
            <w:tcW w:w="9762" w:type="dxa"/>
            <w:gridSpan w:val="2"/>
            <w:tcBorders>
              <w:top w:val="single" w:sz="4" w:space="0" w:color="000000"/>
              <w:left w:val="single" w:sz="4" w:space="0" w:color="000000"/>
              <w:bottom w:val="single" w:sz="4" w:space="0" w:color="000000"/>
              <w:right w:val="single" w:sz="4" w:space="0" w:color="000000"/>
            </w:tcBorders>
          </w:tcPr>
          <w:p w:rsidR="0034208F" w:rsidRPr="0007285C" w:rsidRDefault="0034208F" w:rsidP="007D6979">
            <w:pPr>
              <w:pStyle w:val="a8"/>
              <w:rPr>
                <w:i/>
              </w:rPr>
            </w:pPr>
            <w:r w:rsidRPr="0007285C">
              <w:rPr>
                <w:i/>
              </w:rPr>
              <w:t>Часть, формируемая участниками образовательных отношений</w:t>
            </w:r>
          </w:p>
        </w:tc>
      </w:tr>
      <w:tr w:rsidR="0034208F" w:rsidRPr="0007285C" w:rsidTr="007D6979">
        <w:tc>
          <w:tcPr>
            <w:tcW w:w="2533" w:type="dxa"/>
            <w:tcBorders>
              <w:top w:val="single" w:sz="4" w:space="0" w:color="000000"/>
              <w:left w:val="single" w:sz="4" w:space="0" w:color="000000"/>
              <w:bottom w:val="single" w:sz="4" w:space="0" w:color="000000"/>
            </w:tcBorders>
          </w:tcPr>
          <w:p w:rsidR="0034208F" w:rsidRPr="0007285C" w:rsidRDefault="0034208F" w:rsidP="007D6979">
            <w:pPr>
              <w:pStyle w:val="a8"/>
            </w:pPr>
            <w:r w:rsidRPr="0007285C">
              <w:t>Физическое развитие</w:t>
            </w:r>
          </w:p>
          <w:p w:rsidR="0034208F" w:rsidRPr="0007285C" w:rsidRDefault="0034208F" w:rsidP="007D6979">
            <w:pPr>
              <w:pStyle w:val="a8"/>
            </w:pPr>
          </w:p>
        </w:tc>
        <w:tc>
          <w:tcPr>
            <w:tcW w:w="7229" w:type="dxa"/>
            <w:tcBorders>
              <w:top w:val="single" w:sz="4" w:space="0" w:color="000000"/>
              <w:left w:val="single" w:sz="4" w:space="0" w:color="000000"/>
              <w:bottom w:val="single" w:sz="4" w:space="0" w:color="000000"/>
              <w:right w:val="single" w:sz="4" w:space="0" w:color="000000"/>
            </w:tcBorders>
          </w:tcPr>
          <w:p w:rsidR="0034208F" w:rsidRPr="0007285C" w:rsidRDefault="0034208F" w:rsidP="007D6979">
            <w:pPr>
              <w:pStyle w:val="a8"/>
            </w:pPr>
            <w:r w:rsidRPr="0007285C">
              <w:t>- «Развивающая педагогика оздоровления» В.Т.Кудрявцева и Б.Б.Егорова</w:t>
            </w:r>
          </w:p>
          <w:p w:rsidR="0034208F" w:rsidRPr="0007285C" w:rsidRDefault="0034208F" w:rsidP="007D6979">
            <w:pPr>
              <w:pStyle w:val="a8"/>
            </w:pPr>
            <w:r w:rsidRPr="0007285C">
              <w:t>- программа «Как воспитать здорового ребенка» В.Г Алямовская</w:t>
            </w:r>
          </w:p>
          <w:p w:rsidR="0034208F" w:rsidRPr="0007285C" w:rsidRDefault="0034208F" w:rsidP="007D6979">
            <w:pPr>
              <w:pStyle w:val="a8"/>
            </w:pPr>
            <w:r w:rsidRPr="0007285C">
              <w:t xml:space="preserve">- программа «Формирование привычки самообслуживания – уход за зубами у детей 4-6 лет», Л.Ф.Лучшева, А.А.Антонова, </w:t>
            </w:r>
            <w:r w:rsidRPr="0007285C">
              <w:lastRenderedPageBreak/>
              <w:t>С.А.Галёса</w:t>
            </w:r>
          </w:p>
        </w:tc>
      </w:tr>
      <w:tr w:rsidR="0034208F" w:rsidRPr="0007285C" w:rsidTr="007D6979">
        <w:tc>
          <w:tcPr>
            <w:tcW w:w="2533" w:type="dxa"/>
            <w:tcBorders>
              <w:top w:val="single" w:sz="4" w:space="0" w:color="000000"/>
              <w:left w:val="single" w:sz="4" w:space="0" w:color="000000"/>
              <w:bottom w:val="single" w:sz="4" w:space="0" w:color="000000"/>
            </w:tcBorders>
          </w:tcPr>
          <w:p w:rsidR="0034208F" w:rsidRPr="0007285C" w:rsidRDefault="0034208F" w:rsidP="007D6979">
            <w:pPr>
              <w:pStyle w:val="a8"/>
            </w:pPr>
            <w:r w:rsidRPr="0007285C">
              <w:lastRenderedPageBreak/>
              <w:t>Социально-коммуникативное развитие</w:t>
            </w:r>
          </w:p>
          <w:p w:rsidR="0034208F" w:rsidRPr="0007285C" w:rsidRDefault="0034208F" w:rsidP="007D6979">
            <w:pPr>
              <w:pStyle w:val="a8"/>
            </w:pPr>
          </w:p>
        </w:tc>
        <w:tc>
          <w:tcPr>
            <w:tcW w:w="7229" w:type="dxa"/>
            <w:tcBorders>
              <w:top w:val="single" w:sz="4" w:space="0" w:color="000000"/>
              <w:left w:val="single" w:sz="4" w:space="0" w:color="000000"/>
              <w:bottom w:val="single" w:sz="4" w:space="0" w:color="000000"/>
              <w:right w:val="single" w:sz="4" w:space="0" w:color="000000"/>
            </w:tcBorders>
          </w:tcPr>
          <w:p w:rsidR="0034208F" w:rsidRPr="0007285C" w:rsidRDefault="0034208F" w:rsidP="007D6979">
            <w:pPr>
              <w:pStyle w:val="a8"/>
            </w:pPr>
            <w:r w:rsidRPr="0007285C">
              <w:t>- программа «Безопасность» С.Б.Стеркина</w:t>
            </w:r>
          </w:p>
          <w:p w:rsidR="0034208F" w:rsidRPr="0007285C" w:rsidRDefault="0034208F" w:rsidP="007D6979">
            <w:pPr>
              <w:pStyle w:val="a8"/>
            </w:pPr>
            <w:r w:rsidRPr="0007285C">
              <w:t>- «Приобщение к истокам русской народной культуры», О.Л.Маханева</w:t>
            </w:r>
          </w:p>
          <w:p w:rsidR="0034208F" w:rsidRPr="0007285C" w:rsidRDefault="0034208F" w:rsidP="007D6979">
            <w:pPr>
              <w:pStyle w:val="a8"/>
            </w:pPr>
            <w:r w:rsidRPr="0007285C">
              <w:t>- примерная парциальная программа дошкольного образования для детей 5-7 лет «Экономическое воспитание дошкольников: формирование предпосылок финансовой грамотности»</w:t>
            </w:r>
          </w:p>
        </w:tc>
      </w:tr>
      <w:tr w:rsidR="0034208F" w:rsidRPr="0007285C" w:rsidTr="007D6979">
        <w:tc>
          <w:tcPr>
            <w:tcW w:w="2533" w:type="dxa"/>
            <w:tcBorders>
              <w:top w:val="single" w:sz="4" w:space="0" w:color="000000"/>
              <w:left w:val="single" w:sz="4" w:space="0" w:color="000000"/>
              <w:bottom w:val="single" w:sz="4" w:space="0" w:color="000000"/>
            </w:tcBorders>
          </w:tcPr>
          <w:p w:rsidR="0034208F" w:rsidRPr="0007285C" w:rsidRDefault="0034208F" w:rsidP="007D6979">
            <w:pPr>
              <w:pStyle w:val="a8"/>
            </w:pPr>
            <w:r w:rsidRPr="0007285C">
              <w:t>Познавательное развитие</w:t>
            </w:r>
          </w:p>
          <w:p w:rsidR="0034208F" w:rsidRPr="0007285C" w:rsidRDefault="0034208F" w:rsidP="007D6979">
            <w:pPr>
              <w:pStyle w:val="a8"/>
            </w:pPr>
          </w:p>
        </w:tc>
        <w:tc>
          <w:tcPr>
            <w:tcW w:w="7229" w:type="dxa"/>
            <w:tcBorders>
              <w:top w:val="single" w:sz="4" w:space="0" w:color="000000"/>
              <w:left w:val="single" w:sz="4" w:space="0" w:color="000000"/>
              <w:bottom w:val="single" w:sz="4" w:space="0" w:color="000000"/>
              <w:right w:val="single" w:sz="4" w:space="0" w:color="000000"/>
            </w:tcBorders>
          </w:tcPr>
          <w:p w:rsidR="0034208F" w:rsidRPr="0007285C" w:rsidRDefault="0034208F" w:rsidP="007D6979">
            <w:pPr>
              <w:pStyle w:val="a8"/>
            </w:pPr>
            <w:r w:rsidRPr="0007285C">
              <w:t>- Парциальная образовательная программа дошкольного образования «От Фрёбеля до робота: растим будущих инженеров», Т.В.Волосовец</w:t>
            </w:r>
          </w:p>
          <w:p w:rsidR="0034208F" w:rsidRPr="0007285C" w:rsidRDefault="0034208F" w:rsidP="007D6979">
            <w:pPr>
              <w:pStyle w:val="a8"/>
            </w:pPr>
            <w:r w:rsidRPr="0007285C">
              <w:t>- программа «Конструирование и ручной труд» в детском саду», Л.В.Куцакова</w:t>
            </w:r>
          </w:p>
          <w:p w:rsidR="0034208F" w:rsidRPr="0007285C" w:rsidRDefault="0034208F" w:rsidP="007D6979">
            <w:pPr>
              <w:pStyle w:val="a8"/>
            </w:pPr>
            <w:r w:rsidRPr="0007285C">
              <w:t>- программа «Мы», Н.Кондратьева</w:t>
            </w:r>
          </w:p>
          <w:p w:rsidR="0034208F" w:rsidRPr="0007285C" w:rsidRDefault="0034208F" w:rsidP="007D6979">
            <w:pPr>
              <w:pStyle w:val="a8"/>
            </w:pPr>
            <w:r w:rsidRPr="0007285C">
              <w:t>- программа «Феникс» шахматы для дошкольников, А.В.Кузин</w:t>
            </w:r>
          </w:p>
        </w:tc>
      </w:tr>
      <w:tr w:rsidR="0034208F" w:rsidRPr="0007285C" w:rsidTr="007D6979">
        <w:tc>
          <w:tcPr>
            <w:tcW w:w="2533" w:type="dxa"/>
            <w:tcBorders>
              <w:top w:val="single" w:sz="4" w:space="0" w:color="000000"/>
              <w:left w:val="single" w:sz="4" w:space="0" w:color="000000"/>
              <w:bottom w:val="single" w:sz="4" w:space="0" w:color="000000"/>
            </w:tcBorders>
          </w:tcPr>
          <w:p w:rsidR="0034208F" w:rsidRPr="0007285C" w:rsidRDefault="0034208F" w:rsidP="007D6979">
            <w:pPr>
              <w:pStyle w:val="a8"/>
            </w:pPr>
            <w:r w:rsidRPr="0007285C">
              <w:t>Речевое развитие</w:t>
            </w:r>
          </w:p>
          <w:p w:rsidR="0034208F" w:rsidRPr="0007285C" w:rsidRDefault="0034208F" w:rsidP="007D6979">
            <w:pPr>
              <w:pStyle w:val="a8"/>
            </w:pPr>
          </w:p>
        </w:tc>
        <w:tc>
          <w:tcPr>
            <w:tcW w:w="7229" w:type="dxa"/>
            <w:tcBorders>
              <w:top w:val="single" w:sz="4" w:space="0" w:color="000000"/>
              <w:left w:val="single" w:sz="4" w:space="0" w:color="000000"/>
              <w:bottom w:val="single" w:sz="4" w:space="0" w:color="000000"/>
              <w:right w:val="single" w:sz="4" w:space="0" w:color="000000"/>
            </w:tcBorders>
          </w:tcPr>
          <w:p w:rsidR="0034208F" w:rsidRPr="0007285C" w:rsidRDefault="0034208F" w:rsidP="007D6979">
            <w:pPr>
              <w:pStyle w:val="a8"/>
            </w:pPr>
            <w:r w:rsidRPr="0007285C">
              <w:t>- «Обучение грамоте в детском саду», под редакцией Л.Е.Журовой</w:t>
            </w:r>
          </w:p>
        </w:tc>
      </w:tr>
      <w:tr w:rsidR="0034208F" w:rsidRPr="0007285C" w:rsidTr="007D6979">
        <w:tc>
          <w:tcPr>
            <w:tcW w:w="2533" w:type="dxa"/>
            <w:tcBorders>
              <w:top w:val="single" w:sz="4" w:space="0" w:color="000000"/>
              <w:left w:val="single" w:sz="4" w:space="0" w:color="000000"/>
              <w:bottom w:val="single" w:sz="4" w:space="0" w:color="000000"/>
            </w:tcBorders>
          </w:tcPr>
          <w:p w:rsidR="0034208F" w:rsidRPr="0007285C" w:rsidRDefault="0034208F" w:rsidP="007D6979">
            <w:pPr>
              <w:pStyle w:val="a8"/>
            </w:pPr>
            <w:r w:rsidRPr="0007285C">
              <w:t>Художественно-эстетическое развитие</w:t>
            </w:r>
          </w:p>
        </w:tc>
        <w:tc>
          <w:tcPr>
            <w:tcW w:w="7229" w:type="dxa"/>
            <w:tcBorders>
              <w:top w:val="single" w:sz="4" w:space="0" w:color="000000"/>
              <w:left w:val="single" w:sz="4" w:space="0" w:color="000000"/>
              <w:bottom w:val="single" w:sz="4" w:space="0" w:color="000000"/>
              <w:right w:val="single" w:sz="4" w:space="0" w:color="000000"/>
            </w:tcBorders>
          </w:tcPr>
          <w:p w:rsidR="0034208F" w:rsidRPr="0007285C" w:rsidRDefault="0034208F" w:rsidP="007D6979">
            <w:pPr>
              <w:pStyle w:val="a8"/>
            </w:pPr>
            <w:r w:rsidRPr="0007285C">
              <w:t>- «Музыкальные шедевры», О.П.Радынова</w:t>
            </w:r>
          </w:p>
          <w:p w:rsidR="0034208F" w:rsidRPr="0007285C" w:rsidRDefault="0034208F" w:rsidP="007D6979">
            <w:pPr>
              <w:pStyle w:val="a8"/>
            </w:pPr>
            <w:r w:rsidRPr="0007285C">
              <w:t>- «Ладушки» И.Каплуновой, И.Новоскольцевой</w:t>
            </w:r>
          </w:p>
        </w:tc>
      </w:tr>
    </w:tbl>
    <w:p w:rsidR="005E431D" w:rsidRDefault="005E431D" w:rsidP="008C5859">
      <w:pPr>
        <w:spacing w:after="0" w:line="240" w:lineRule="auto"/>
        <w:jc w:val="center"/>
        <w:rPr>
          <w:rFonts w:ascii="Times New Roman" w:hAnsi="Times New Roman" w:cs="Times New Roman"/>
          <w:b/>
          <w:sz w:val="28"/>
          <w:szCs w:val="28"/>
        </w:rPr>
      </w:pPr>
    </w:p>
    <w:p w:rsidR="009360B3" w:rsidRPr="00A760BB" w:rsidRDefault="000508C2" w:rsidP="00457329">
      <w:pPr>
        <w:pStyle w:val="a8"/>
        <w:jc w:val="center"/>
        <w:rPr>
          <w:b/>
          <w:sz w:val="28"/>
          <w:szCs w:val="28"/>
        </w:rPr>
      </w:pPr>
      <w:r w:rsidRPr="00A760BB">
        <w:rPr>
          <w:b/>
          <w:sz w:val="28"/>
          <w:szCs w:val="28"/>
        </w:rPr>
        <w:t>3.7</w:t>
      </w:r>
      <w:r w:rsidR="004F11B9" w:rsidRPr="00A760BB">
        <w:rPr>
          <w:b/>
          <w:sz w:val="28"/>
          <w:szCs w:val="28"/>
        </w:rPr>
        <w:t xml:space="preserve">. </w:t>
      </w:r>
      <w:r w:rsidR="009360B3" w:rsidRPr="00A760BB">
        <w:rPr>
          <w:b/>
          <w:sz w:val="28"/>
          <w:szCs w:val="28"/>
        </w:rPr>
        <w:t>Перечень литературных, музыкальных, художественных, анимационных произведений для реализации Программы.</w:t>
      </w:r>
    </w:p>
    <w:p w:rsidR="009360B3" w:rsidRPr="000508C2" w:rsidRDefault="009360B3" w:rsidP="009360B3">
      <w:pPr>
        <w:pStyle w:val="a8"/>
        <w:rPr>
          <w:b/>
          <w:sz w:val="28"/>
          <w:szCs w:val="28"/>
        </w:rPr>
      </w:pPr>
    </w:p>
    <w:p w:rsidR="009360B3" w:rsidRPr="009360B3" w:rsidRDefault="009360B3" w:rsidP="009360B3">
      <w:pPr>
        <w:spacing w:after="0" w:line="240" w:lineRule="auto"/>
        <w:jc w:val="center"/>
        <w:rPr>
          <w:rFonts w:ascii="Times New Roman" w:hAnsi="Times New Roman" w:cs="Times New Roman"/>
          <w:b/>
          <w:sz w:val="24"/>
          <w:szCs w:val="24"/>
        </w:rPr>
      </w:pPr>
      <w:r w:rsidRPr="009360B3">
        <w:rPr>
          <w:rFonts w:ascii="Times New Roman" w:hAnsi="Times New Roman" w:cs="Times New Roman"/>
          <w:b/>
          <w:sz w:val="24"/>
          <w:szCs w:val="24"/>
        </w:rPr>
        <w:t>Примерный перечень художественной литературы.</w:t>
      </w:r>
    </w:p>
    <w:p w:rsidR="00705461" w:rsidRDefault="00705461" w:rsidP="00C50586">
      <w:pPr>
        <w:pStyle w:val="a8"/>
        <w:ind w:right="186" w:firstLine="283"/>
        <w:jc w:val="both"/>
      </w:pPr>
      <w:r w:rsidRPr="00705461">
        <w:rPr>
          <w:i/>
        </w:rPr>
        <w:t>Малые формы фольклора</w:t>
      </w:r>
      <w:r>
        <w:t xml:space="preserve">. Загадки, небылицы, дразнилки, считалки, пословицы, поговорки, заклички, народные песенки, прибаутки, скороговорки. </w:t>
      </w:r>
    </w:p>
    <w:p w:rsidR="00705461" w:rsidRDefault="00705461" w:rsidP="00C50586">
      <w:pPr>
        <w:pStyle w:val="a8"/>
        <w:ind w:right="186" w:firstLine="283"/>
        <w:jc w:val="both"/>
      </w:pPr>
      <w:r w:rsidRPr="00705461">
        <w:rPr>
          <w:i/>
        </w:rPr>
        <w:t>Русские народные сказки</w:t>
      </w:r>
      <w: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705461" w:rsidRDefault="00705461" w:rsidP="00C50586">
      <w:pPr>
        <w:pStyle w:val="a8"/>
        <w:ind w:right="186" w:firstLine="283"/>
        <w:jc w:val="both"/>
      </w:pPr>
      <w:r w:rsidRPr="00705461">
        <w:rPr>
          <w:i/>
        </w:rPr>
        <w:t>Былины</w:t>
      </w:r>
      <w:r>
        <w:t>.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705461" w:rsidRDefault="00705461" w:rsidP="00C50586">
      <w:pPr>
        <w:pStyle w:val="a8"/>
        <w:ind w:right="186" w:firstLine="283"/>
        <w:jc w:val="both"/>
      </w:pPr>
      <w:r w:rsidRPr="00705461">
        <w:rPr>
          <w:i/>
        </w:rPr>
        <w:t>Сказки народов мира</w:t>
      </w:r>
      <w: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 </w:t>
      </w:r>
    </w:p>
    <w:p w:rsidR="009360B3" w:rsidRPr="009360B3" w:rsidRDefault="009360B3" w:rsidP="00C50586">
      <w:pPr>
        <w:pStyle w:val="a8"/>
        <w:ind w:right="186" w:firstLine="283"/>
        <w:jc w:val="both"/>
      </w:pPr>
      <w:r w:rsidRPr="00705461">
        <w:rPr>
          <w:i/>
        </w:rPr>
        <w:t>Произведения поэтов и писателей России</w:t>
      </w:r>
      <w:r w:rsidRPr="009360B3">
        <w:t>.</w:t>
      </w:r>
    </w:p>
    <w:p w:rsidR="00705461" w:rsidRDefault="00705461" w:rsidP="00C50586">
      <w:pPr>
        <w:pStyle w:val="a8"/>
        <w:ind w:right="186" w:firstLine="283"/>
        <w:jc w:val="both"/>
      </w:pPr>
      <w:r w:rsidRPr="00705461">
        <w:rPr>
          <w:i/>
        </w:rPr>
        <w:t>Поэзия</w:t>
      </w:r>
      <w: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w:t>
      </w:r>
      <w:r>
        <w:lastRenderedPageBreak/>
        <w:t xml:space="preserve">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ФОП ДО - 03 204 грустно», «Куда в машинах снег везут» (по выбору); Тютчев Ф.И. «Чародейкою зимою...», «Весенняя гроза»; Успенский Э.Н. «Память»; Чёрный С. «На коньках», «Волшебник» (по выбору). </w:t>
      </w:r>
    </w:p>
    <w:p w:rsidR="00705461" w:rsidRDefault="009360B3" w:rsidP="00C50586">
      <w:pPr>
        <w:pStyle w:val="a8"/>
        <w:ind w:right="186" w:firstLine="283"/>
        <w:jc w:val="both"/>
      </w:pPr>
      <w:r w:rsidRPr="00705461">
        <w:rPr>
          <w:i/>
        </w:rPr>
        <w:t>Проза</w:t>
      </w:r>
      <w:r w:rsidRPr="009360B3">
        <w:t xml:space="preserve">. </w:t>
      </w:r>
      <w:r w:rsidR="00705461">
        <w:t xml:space="preserve">Алексеев С.П. «Первый ночной таран»; Бианки В.В. «Гайна ночного леса»: Воробьёв Е.3.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w:t>
      </w:r>
    </w:p>
    <w:p w:rsidR="00DB4815" w:rsidRDefault="009360B3" w:rsidP="00C50586">
      <w:pPr>
        <w:pStyle w:val="a8"/>
        <w:ind w:right="186" w:firstLine="283"/>
        <w:jc w:val="both"/>
      </w:pPr>
      <w:r w:rsidRPr="009360B3">
        <w:t xml:space="preserve">Литературные сказки. </w:t>
      </w:r>
      <w:r w:rsidR="00DB4815">
        <w:t xml:space="preserve">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 </w:t>
      </w:r>
    </w:p>
    <w:p w:rsidR="009360B3" w:rsidRPr="009360B3" w:rsidRDefault="009360B3" w:rsidP="00C50586">
      <w:pPr>
        <w:pStyle w:val="a8"/>
        <w:ind w:right="186" w:firstLine="283"/>
        <w:jc w:val="both"/>
      </w:pPr>
      <w:r w:rsidRPr="009360B3">
        <w:t>Произведения поэтов и писателей разных стран.</w:t>
      </w:r>
    </w:p>
    <w:p w:rsidR="00DB4815" w:rsidRDefault="00DB4815" w:rsidP="00C50586">
      <w:pPr>
        <w:pStyle w:val="a8"/>
        <w:ind w:right="186" w:firstLine="283"/>
        <w:jc w:val="both"/>
      </w:pPr>
      <w:r>
        <w:t xml:space="preserve">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9360B3" w:rsidRPr="009360B3" w:rsidRDefault="009360B3" w:rsidP="00C50586">
      <w:pPr>
        <w:pStyle w:val="a8"/>
        <w:ind w:right="186" w:firstLine="283"/>
        <w:jc w:val="both"/>
        <w:rPr>
          <w:b/>
        </w:rPr>
      </w:pPr>
      <w:r w:rsidRPr="009360B3">
        <w:t xml:space="preserve">Литературные сказки. </w:t>
      </w:r>
      <w:r w:rsidR="00DB4815">
        <w:t>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ФОП ДО - 03 205 С.Я. Маршака, Д. Орловской, О. Седаковой); Линдгрен А. «Три повести о Малыше и Карлсоне» (пер. со шведск. Л.3.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9360B3" w:rsidRPr="009360B3" w:rsidRDefault="009360B3" w:rsidP="00C50586">
      <w:pPr>
        <w:pStyle w:val="a8"/>
        <w:ind w:firstLine="710"/>
        <w:jc w:val="center"/>
        <w:rPr>
          <w:b/>
        </w:rPr>
      </w:pPr>
      <w:r w:rsidRPr="009360B3">
        <w:rPr>
          <w:b/>
        </w:rPr>
        <w:t>Примерный перечень музыкальных произведений.</w:t>
      </w:r>
    </w:p>
    <w:p w:rsidR="00A66530" w:rsidRDefault="00A66530" w:rsidP="00C50586">
      <w:pPr>
        <w:pStyle w:val="a8"/>
        <w:ind w:firstLine="710"/>
        <w:jc w:val="both"/>
      </w:pPr>
      <w: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r>
        <w:lastRenderedPageBreak/>
        <w:t xml:space="preserve">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9360B3" w:rsidRPr="009360B3" w:rsidRDefault="009360B3" w:rsidP="00C50586">
      <w:pPr>
        <w:pStyle w:val="a8"/>
        <w:ind w:firstLine="710"/>
        <w:jc w:val="both"/>
      </w:pPr>
      <w:r w:rsidRPr="009360B3">
        <w:t>Пение.</w:t>
      </w:r>
    </w:p>
    <w:p w:rsidR="00A66530" w:rsidRDefault="00A66530" w:rsidP="00C50586">
      <w:pPr>
        <w:pStyle w:val="a8"/>
        <w:ind w:firstLine="710"/>
        <w:jc w:val="both"/>
      </w:pPr>
      <w: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9360B3" w:rsidRPr="009360B3" w:rsidRDefault="009360B3" w:rsidP="00C50586">
      <w:pPr>
        <w:pStyle w:val="a8"/>
        <w:ind w:firstLine="710"/>
        <w:jc w:val="both"/>
      </w:pPr>
      <w:r w:rsidRPr="009360B3">
        <w:t xml:space="preserve">Песни. </w:t>
      </w:r>
      <w:r w:rsidR="00A66530">
        <w:t>«Листопад»,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9360B3" w:rsidRPr="009360B3" w:rsidRDefault="009360B3" w:rsidP="00C50586">
      <w:pPr>
        <w:pStyle w:val="a8"/>
        <w:ind w:firstLine="710"/>
        <w:jc w:val="both"/>
      </w:pPr>
      <w:r w:rsidRPr="009360B3">
        <w:t>Песенное творчество.</w:t>
      </w:r>
    </w:p>
    <w:p w:rsidR="00A66530" w:rsidRDefault="00A66530" w:rsidP="00C50586">
      <w:pPr>
        <w:pStyle w:val="a8"/>
        <w:ind w:firstLine="710"/>
        <w:jc w:val="both"/>
      </w:pPr>
      <w:r>
        <w:t xml:space="preserve">«Веселая песенка», муз. Г. Струве, сл. В. Викторова; «Плясовая», муз. Т. Ломовой; «Весной», муз. Г. Зингера. </w:t>
      </w:r>
    </w:p>
    <w:p w:rsidR="009360B3" w:rsidRPr="009360B3" w:rsidRDefault="009360B3" w:rsidP="00C50586">
      <w:pPr>
        <w:pStyle w:val="a8"/>
        <w:ind w:firstLine="710"/>
        <w:jc w:val="both"/>
      </w:pPr>
      <w:r w:rsidRPr="009360B3">
        <w:t>Музыкально-ритмические движения.</w:t>
      </w:r>
    </w:p>
    <w:p w:rsidR="00A66530" w:rsidRDefault="00A66530" w:rsidP="00C50586">
      <w:pPr>
        <w:pStyle w:val="a8"/>
        <w:ind w:firstLine="710"/>
        <w:jc w:val="both"/>
      </w:pPr>
      <w: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9360B3" w:rsidRPr="009360B3" w:rsidRDefault="009360B3" w:rsidP="00C50586">
      <w:pPr>
        <w:pStyle w:val="a8"/>
        <w:ind w:firstLine="710"/>
        <w:jc w:val="both"/>
      </w:pPr>
      <w:r w:rsidRPr="009360B3">
        <w:t>Этюды. «Тихий танец» (тема из вариаций), муз. В. Моцарта.</w:t>
      </w:r>
    </w:p>
    <w:p w:rsidR="00A66530" w:rsidRDefault="009360B3" w:rsidP="00C50586">
      <w:pPr>
        <w:pStyle w:val="a8"/>
        <w:ind w:firstLine="710"/>
        <w:jc w:val="both"/>
      </w:pPr>
      <w:r w:rsidRPr="009360B3">
        <w:t xml:space="preserve">Танцы и пляски. </w:t>
      </w:r>
      <w:r w:rsidR="00A66530">
        <w:t xml:space="preserve">«Медведи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A66530" w:rsidRDefault="00A66530" w:rsidP="00C50586">
      <w:pPr>
        <w:pStyle w:val="a8"/>
        <w:ind w:firstLine="710"/>
        <w:jc w:val="both"/>
      </w:pPr>
      <w: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9360B3" w:rsidRDefault="00A66530" w:rsidP="00C50586">
      <w:pPr>
        <w:pStyle w:val="a8"/>
        <w:ind w:firstLine="710"/>
        <w:jc w:val="both"/>
      </w:pPr>
      <w:r>
        <w:t xml:space="preserve"> Характерные танцы. «Танец снежинок», муз. А. Жилина; «Выход к пляске медвежат», муз. М. Красева; «Матрешки», муз. Ю. Слонова, сл. Л. Некрасовой. </w:t>
      </w:r>
      <w:r w:rsidR="009360B3" w:rsidRPr="009360B3">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A66530" w:rsidRPr="009360B3" w:rsidRDefault="00A66530" w:rsidP="00C50586">
      <w:pPr>
        <w:pStyle w:val="a8"/>
        <w:ind w:firstLine="710"/>
        <w:jc w:val="both"/>
      </w:pPr>
      <w:r>
        <w:t>Хороводы. «Выйду ль я на реченьку», рус. нар. песня, обраб. В. Иванникова; «На горе-то калина», рус. нар. мелодия, обраб. А. Новикова.</w:t>
      </w:r>
    </w:p>
    <w:p w:rsidR="009360B3" w:rsidRPr="009360B3" w:rsidRDefault="009360B3" w:rsidP="00C50586">
      <w:pPr>
        <w:pStyle w:val="a8"/>
        <w:ind w:firstLine="710"/>
        <w:jc w:val="both"/>
      </w:pPr>
      <w:r w:rsidRPr="009360B3">
        <w:t>Музыкальные игры.</w:t>
      </w:r>
    </w:p>
    <w:p w:rsidR="00A66530" w:rsidRDefault="009360B3" w:rsidP="00C50586">
      <w:pPr>
        <w:pStyle w:val="a8"/>
        <w:ind w:firstLine="710"/>
        <w:jc w:val="both"/>
      </w:pPr>
      <w:r w:rsidRPr="009360B3">
        <w:t xml:space="preserve">Игры. </w:t>
      </w:r>
      <w:r w:rsidR="00A66530">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A66530" w:rsidRDefault="009360B3" w:rsidP="00C50586">
      <w:pPr>
        <w:pStyle w:val="a8"/>
        <w:ind w:firstLine="710"/>
        <w:jc w:val="both"/>
      </w:pPr>
      <w:r w:rsidRPr="009360B3">
        <w:t xml:space="preserve">Игры с пением. </w:t>
      </w:r>
      <w:r w:rsidR="00A66530">
        <w:t xml:space="preserve">«Плетень»,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9360B3" w:rsidRPr="009360B3" w:rsidRDefault="009360B3" w:rsidP="00C50586">
      <w:pPr>
        <w:pStyle w:val="a8"/>
        <w:ind w:firstLine="710"/>
        <w:jc w:val="both"/>
      </w:pPr>
      <w:r w:rsidRPr="009360B3">
        <w:t>Музыкально-дидактические игры.</w:t>
      </w:r>
    </w:p>
    <w:p w:rsidR="00A66530" w:rsidRDefault="00A66530" w:rsidP="00C50586">
      <w:pPr>
        <w:pStyle w:val="a8"/>
        <w:ind w:firstLine="710"/>
        <w:jc w:val="both"/>
      </w:pPr>
      <w:r>
        <w:t xml:space="preserve">Развитие звуковысотного слуха. «Гри поросенка», «Подумай, отгадай», «Звуки разные бывают», «Веселые Петрушки». </w:t>
      </w:r>
    </w:p>
    <w:p w:rsidR="00A66530" w:rsidRDefault="00A66530" w:rsidP="00C50586">
      <w:pPr>
        <w:pStyle w:val="a8"/>
        <w:ind w:firstLine="710"/>
        <w:jc w:val="both"/>
      </w:pPr>
      <w:r>
        <w:t xml:space="preserve">Развитие чувства ритма. «Прогулка в парк», «Выполни задание», «Определи по ритму». </w:t>
      </w:r>
    </w:p>
    <w:p w:rsidR="00A66530" w:rsidRDefault="00A66530" w:rsidP="00C50586">
      <w:pPr>
        <w:pStyle w:val="a8"/>
        <w:ind w:firstLine="710"/>
        <w:jc w:val="both"/>
      </w:pPr>
      <w:r>
        <w:lastRenderedPageBreak/>
        <w:t xml:space="preserve">Развитие тембрового слуха. «Угадай, на чем играю», «Рассказ музыкального инструмента», «Музыкальный домик». </w:t>
      </w:r>
    </w:p>
    <w:p w:rsidR="00A66530" w:rsidRDefault="00A66530" w:rsidP="00C50586">
      <w:pPr>
        <w:pStyle w:val="a8"/>
        <w:ind w:firstLine="710"/>
        <w:jc w:val="both"/>
      </w:pPr>
      <w:r>
        <w:t xml:space="preserve">Развитие диатонического слуха. «Громко-тихо запоем», «Звенящие колокольчики, ищи». </w:t>
      </w:r>
    </w:p>
    <w:p w:rsidR="00A66530" w:rsidRDefault="00A66530" w:rsidP="00C50586">
      <w:pPr>
        <w:pStyle w:val="a8"/>
        <w:ind w:firstLine="710"/>
        <w:jc w:val="both"/>
      </w:pPr>
      <w:r>
        <w:t xml:space="preserve">Развитие восприятия музыки. «На лугу», «Песня — танец — марш», «Времена года», «Наши любимые произведения». </w:t>
      </w:r>
    </w:p>
    <w:p w:rsidR="00A66530" w:rsidRDefault="00A66530" w:rsidP="00C50586">
      <w:pPr>
        <w:pStyle w:val="a8"/>
        <w:ind w:firstLine="710"/>
        <w:jc w:val="both"/>
      </w:pPr>
      <w:r>
        <w:t xml:space="preserve">Развитие музыкальной памяти. «Назови композитора», «Угадай песню», «Повтори мелодию», «Узнай произведение». </w:t>
      </w:r>
    </w:p>
    <w:p w:rsidR="00A66530" w:rsidRDefault="009360B3" w:rsidP="00C50586">
      <w:pPr>
        <w:pStyle w:val="a8"/>
        <w:ind w:firstLine="710"/>
        <w:jc w:val="both"/>
      </w:pPr>
      <w:r w:rsidRPr="009360B3">
        <w:t xml:space="preserve">Инсценировки и музыкальные спектакли. </w:t>
      </w:r>
      <w:r w:rsidR="00A66530">
        <w:t xml:space="preserve">«Как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9360B3" w:rsidRDefault="009360B3" w:rsidP="00C50586">
      <w:pPr>
        <w:pStyle w:val="a8"/>
        <w:ind w:firstLine="710"/>
        <w:jc w:val="both"/>
      </w:pPr>
      <w:r w:rsidRPr="009360B3">
        <w:t xml:space="preserve">Развитие танцевально-игрового творчества </w:t>
      </w:r>
      <w:r w:rsidR="00A66530">
        <w:t>«Полька»,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A66530" w:rsidRDefault="009360B3" w:rsidP="00C50586">
      <w:pPr>
        <w:spacing w:after="0" w:line="240" w:lineRule="auto"/>
        <w:ind w:firstLine="567"/>
        <w:jc w:val="both"/>
        <w:rPr>
          <w:rFonts w:ascii="Times New Roman" w:eastAsia="Times New Roman" w:hAnsi="Times New Roman" w:cs="Times New Roman"/>
          <w:sz w:val="24"/>
          <w:szCs w:val="24"/>
          <w:lang w:eastAsia="ru-RU"/>
        </w:rPr>
      </w:pPr>
      <w:r w:rsidRPr="009360B3">
        <w:rPr>
          <w:rFonts w:ascii="Times New Roman" w:eastAsia="Calibri" w:hAnsi="Times New Roman" w:cs="Times New Roman"/>
          <w:sz w:val="24"/>
          <w:szCs w:val="24"/>
        </w:rPr>
        <w:t>Игра на детских музыкальных инструментах</w:t>
      </w:r>
      <w:r w:rsidRPr="00A66530">
        <w:rPr>
          <w:rFonts w:ascii="Times New Roman" w:eastAsia="Times New Roman" w:hAnsi="Times New Roman" w:cs="Times New Roman"/>
          <w:sz w:val="24"/>
          <w:szCs w:val="24"/>
          <w:lang w:eastAsia="ru-RU"/>
        </w:rPr>
        <w:t xml:space="preserve">. </w:t>
      </w:r>
      <w:r w:rsidR="00A66530" w:rsidRPr="00A66530">
        <w:rPr>
          <w:rFonts w:ascii="Times New Roman" w:eastAsia="Times New Roman" w:hAnsi="Times New Roman" w:cs="Times New Roman"/>
          <w:sz w:val="24"/>
          <w:szCs w:val="24"/>
          <w:lang w:eastAsia="ru-RU"/>
        </w:rPr>
        <w:t xml:space="preserve">«Бубенчики»,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A66530" w:rsidRPr="00A66530" w:rsidRDefault="00A66530" w:rsidP="00C50586">
      <w:pPr>
        <w:spacing w:after="0" w:line="240" w:lineRule="auto"/>
        <w:ind w:firstLine="567"/>
        <w:jc w:val="both"/>
        <w:rPr>
          <w:rFonts w:ascii="Times New Roman" w:eastAsia="Times New Roman" w:hAnsi="Times New Roman" w:cs="Times New Roman"/>
          <w:sz w:val="24"/>
          <w:szCs w:val="24"/>
          <w:lang w:eastAsia="ru-RU"/>
        </w:rPr>
      </w:pPr>
    </w:p>
    <w:p w:rsidR="009360B3" w:rsidRPr="009360B3" w:rsidRDefault="009360B3" w:rsidP="00C50586">
      <w:pPr>
        <w:spacing w:after="0" w:line="240" w:lineRule="auto"/>
        <w:ind w:firstLine="567"/>
        <w:jc w:val="center"/>
        <w:rPr>
          <w:rFonts w:ascii="Times New Roman" w:hAnsi="Times New Roman" w:cs="Times New Roman"/>
          <w:b/>
          <w:sz w:val="24"/>
          <w:szCs w:val="24"/>
        </w:rPr>
      </w:pPr>
      <w:r w:rsidRPr="00A66530">
        <w:rPr>
          <w:rFonts w:ascii="Times New Roman" w:hAnsi="Times New Roman" w:cs="Times New Roman"/>
          <w:b/>
          <w:sz w:val="24"/>
          <w:szCs w:val="24"/>
        </w:rPr>
        <w:t>Примерный перечень произведений изобразительного искусства.</w:t>
      </w:r>
    </w:p>
    <w:p w:rsidR="00A760BB" w:rsidRPr="00A760BB" w:rsidRDefault="00A760BB" w:rsidP="00C50586">
      <w:pPr>
        <w:spacing w:after="0" w:line="240" w:lineRule="auto"/>
        <w:ind w:firstLine="567"/>
        <w:jc w:val="both"/>
        <w:rPr>
          <w:rFonts w:ascii="Times New Roman" w:eastAsia="Times New Roman" w:hAnsi="Times New Roman" w:cs="Times New Roman"/>
          <w:sz w:val="24"/>
          <w:szCs w:val="24"/>
          <w:lang w:eastAsia="ru-RU"/>
        </w:rPr>
      </w:pPr>
      <w:r w:rsidRPr="00A760BB">
        <w:rPr>
          <w:rFonts w:ascii="Times New Roman" w:eastAsia="Times New Roman" w:hAnsi="Times New Roman" w:cs="Times New Roman"/>
          <w:sz w:val="24"/>
          <w:szCs w:val="24"/>
          <w:lang w:eastAsia="ru-RU"/>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3.Е.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9360B3" w:rsidRDefault="009360B3" w:rsidP="00C50586">
      <w:pPr>
        <w:spacing w:after="0" w:line="240" w:lineRule="auto"/>
        <w:ind w:firstLine="567"/>
        <w:jc w:val="both"/>
        <w:rPr>
          <w:rFonts w:ascii="Times New Roman" w:eastAsia="Times New Roman" w:hAnsi="Times New Roman" w:cs="Times New Roman"/>
          <w:sz w:val="24"/>
          <w:szCs w:val="24"/>
          <w:lang w:eastAsia="ru-RU"/>
        </w:rPr>
      </w:pPr>
      <w:r w:rsidRPr="00A760BB">
        <w:rPr>
          <w:rFonts w:ascii="Times New Roman" w:eastAsia="Times New Roman" w:hAnsi="Times New Roman" w:cs="Times New Roman"/>
          <w:sz w:val="24"/>
          <w:szCs w:val="24"/>
          <w:lang w:eastAsia="ru-RU"/>
        </w:rPr>
        <w:t xml:space="preserve">Иллюстрации к книгам: </w:t>
      </w:r>
      <w:r w:rsidR="00A760BB" w:rsidRPr="00A760BB">
        <w:rPr>
          <w:rFonts w:ascii="Times New Roman" w:eastAsia="Times New Roman" w:hAnsi="Times New Roman" w:cs="Times New Roman"/>
          <w:sz w:val="24"/>
          <w:szCs w:val="24"/>
          <w:lang w:eastAsia="ru-RU"/>
        </w:rPr>
        <w:t>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A760BB" w:rsidRPr="00A760BB" w:rsidRDefault="00A760BB" w:rsidP="00C50586">
      <w:pPr>
        <w:spacing w:after="0" w:line="240" w:lineRule="auto"/>
        <w:ind w:firstLine="567"/>
        <w:jc w:val="both"/>
        <w:rPr>
          <w:rFonts w:ascii="Times New Roman" w:eastAsia="Times New Roman" w:hAnsi="Times New Roman" w:cs="Times New Roman"/>
          <w:sz w:val="24"/>
          <w:szCs w:val="24"/>
          <w:lang w:eastAsia="ru-RU"/>
        </w:rPr>
      </w:pPr>
    </w:p>
    <w:p w:rsidR="009360B3" w:rsidRPr="009360B3" w:rsidRDefault="009360B3" w:rsidP="00C50586">
      <w:pPr>
        <w:pStyle w:val="a8"/>
        <w:jc w:val="center"/>
        <w:rPr>
          <w:b/>
        </w:rPr>
      </w:pPr>
      <w:r w:rsidRPr="009360B3">
        <w:rPr>
          <w:b/>
        </w:rPr>
        <w:t>Примерный перечень анимационных произведений.</w:t>
      </w:r>
    </w:p>
    <w:p w:rsidR="00A760BB" w:rsidRDefault="00A760BB" w:rsidP="00C50586">
      <w:pPr>
        <w:spacing w:after="0" w:line="240" w:lineRule="auto"/>
        <w:jc w:val="both"/>
        <w:rPr>
          <w:rFonts w:ascii="Times New Roman" w:eastAsia="Times New Roman" w:hAnsi="Times New Roman" w:cs="Times New Roman"/>
          <w:sz w:val="24"/>
          <w:szCs w:val="24"/>
          <w:lang w:eastAsia="ru-RU"/>
        </w:rPr>
      </w:pPr>
      <w:r w:rsidRPr="00A760BB">
        <w:rPr>
          <w:rFonts w:ascii="Times New Roman" w:eastAsia="Times New Roman" w:hAnsi="Times New Roman" w:cs="Times New Roman"/>
          <w:sz w:val="24"/>
          <w:szCs w:val="24"/>
          <w:lang w:eastAsia="ru-RU"/>
        </w:rPr>
        <w:t xml:space="preserve">Фильм «Малыш и Карлсон», студия «Союзмультфильм», режиссер Б. Степанцев, 1969. Фильм «Лягушка-путешественница», студия «Союзмультфильм», режиссеры В. Котеночкин, А. Трусов, 1965. </w:t>
      </w:r>
    </w:p>
    <w:p w:rsidR="00A760BB" w:rsidRDefault="00A760BB" w:rsidP="00C50586">
      <w:pPr>
        <w:spacing w:after="0" w:line="240" w:lineRule="auto"/>
        <w:jc w:val="both"/>
        <w:rPr>
          <w:rFonts w:ascii="Times New Roman" w:eastAsia="Times New Roman" w:hAnsi="Times New Roman" w:cs="Times New Roman"/>
          <w:sz w:val="24"/>
          <w:szCs w:val="24"/>
          <w:lang w:eastAsia="ru-RU"/>
        </w:rPr>
      </w:pPr>
      <w:r w:rsidRPr="00A760BB">
        <w:rPr>
          <w:rFonts w:ascii="Times New Roman" w:eastAsia="Times New Roman" w:hAnsi="Times New Roman" w:cs="Times New Roman"/>
          <w:sz w:val="24"/>
          <w:szCs w:val="24"/>
          <w:lang w:eastAsia="ru-RU"/>
        </w:rPr>
        <w:t xml:space="preserve">Фильм «Варежка», студия «Союзмультфильм», режиссер Р. Качанов, 1967. </w:t>
      </w:r>
    </w:p>
    <w:p w:rsidR="00A760BB" w:rsidRDefault="00A760BB" w:rsidP="00C50586">
      <w:pPr>
        <w:spacing w:after="0" w:line="240" w:lineRule="auto"/>
        <w:jc w:val="both"/>
        <w:rPr>
          <w:rFonts w:ascii="Times New Roman" w:eastAsia="Times New Roman" w:hAnsi="Times New Roman" w:cs="Times New Roman"/>
          <w:sz w:val="24"/>
          <w:szCs w:val="24"/>
          <w:lang w:eastAsia="ru-RU"/>
        </w:rPr>
      </w:pPr>
      <w:r w:rsidRPr="00A760BB">
        <w:rPr>
          <w:rFonts w:ascii="Times New Roman" w:eastAsia="Times New Roman" w:hAnsi="Times New Roman" w:cs="Times New Roman"/>
          <w:sz w:val="24"/>
          <w:szCs w:val="24"/>
          <w:lang w:eastAsia="ru-RU"/>
        </w:rPr>
        <w:t xml:space="preserve">Фильм «Честное слово», студия «Экран», режиссер М. Новогрудская, 1978. </w:t>
      </w:r>
    </w:p>
    <w:p w:rsidR="00A760BB" w:rsidRDefault="00A760BB" w:rsidP="00C50586">
      <w:pPr>
        <w:spacing w:after="0" w:line="240" w:lineRule="auto"/>
        <w:jc w:val="both"/>
        <w:rPr>
          <w:rFonts w:ascii="Times New Roman" w:eastAsia="Times New Roman" w:hAnsi="Times New Roman" w:cs="Times New Roman"/>
          <w:sz w:val="24"/>
          <w:szCs w:val="24"/>
          <w:lang w:eastAsia="ru-RU"/>
        </w:rPr>
      </w:pPr>
      <w:r w:rsidRPr="00A760BB">
        <w:rPr>
          <w:rFonts w:ascii="Times New Roman" w:eastAsia="Times New Roman" w:hAnsi="Times New Roman" w:cs="Times New Roman"/>
          <w:sz w:val="24"/>
          <w:szCs w:val="24"/>
          <w:lang w:eastAsia="ru-RU"/>
        </w:rPr>
        <w:t xml:space="preserve">Фильм «Вовка в тридевятом царстве», студия «Союзмультфильм», режиссер Б. Степанцев, 1965. </w:t>
      </w:r>
    </w:p>
    <w:p w:rsidR="00A760BB" w:rsidRDefault="00A760BB" w:rsidP="00C50586">
      <w:pPr>
        <w:spacing w:after="0" w:line="240" w:lineRule="auto"/>
        <w:jc w:val="both"/>
        <w:rPr>
          <w:rFonts w:ascii="Times New Roman" w:eastAsia="Times New Roman" w:hAnsi="Times New Roman" w:cs="Times New Roman"/>
          <w:sz w:val="24"/>
          <w:szCs w:val="24"/>
          <w:lang w:eastAsia="ru-RU"/>
        </w:rPr>
      </w:pPr>
      <w:r w:rsidRPr="00A760BB">
        <w:rPr>
          <w:rFonts w:ascii="Times New Roman" w:eastAsia="Times New Roman" w:hAnsi="Times New Roman" w:cs="Times New Roman"/>
          <w:sz w:val="24"/>
          <w:szCs w:val="24"/>
          <w:lang w:eastAsia="ru-RU"/>
        </w:rPr>
        <w:t xml:space="preserve">Фильм «Заколдованный мальчик», студия «Союзмультфильм», режиссер А. Снежко-Блоцкая, В.Полковников, 1955. </w:t>
      </w:r>
    </w:p>
    <w:p w:rsidR="00A760BB" w:rsidRDefault="00A760BB" w:rsidP="00C50586">
      <w:pPr>
        <w:spacing w:after="0" w:line="240" w:lineRule="auto"/>
        <w:jc w:val="both"/>
        <w:rPr>
          <w:rFonts w:ascii="Times New Roman" w:eastAsia="Times New Roman" w:hAnsi="Times New Roman" w:cs="Times New Roman"/>
          <w:sz w:val="24"/>
          <w:szCs w:val="24"/>
          <w:lang w:eastAsia="ru-RU"/>
        </w:rPr>
      </w:pPr>
      <w:r w:rsidRPr="00A760BB">
        <w:rPr>
          <w:rFonts w:ascii="Times New Roman" w:eastAsia="Times New Roman" w:hAnsi="Times New Roman" w:cs="Times New Roman"/>
          <w:sz w:val="24"/>
          <w:szCs w:val="24"/>
          <w:lang w:eastAsia="ru-RU"/>
        </w:rPr>
        <w:lastRenderedPageBreak/>
        <w:t>Фильм «Золотая антилопа», студия «Союзмультфильм», режиссер Л. Атаманов, 1954. Фильм «Бременские музыканты», студия «Союзмультфильм», режиссер И. Ковалевская, 1969.</w:t>
      </w:r>
    </w:p>
    <w:p w:rsidR="00A760BB" w:rsidRDefault="00A760BB" w:rsidP="00C50586">
      <w:pPr>
        <w:spacing w:after="0" w:line="240" w:lineRule="auto"/>
        <w:jc w:val="both"/>
        <w:rPr>
          <w:rFonts w:ascii="Times New Roman" w:eastAsia="Times New Roman" w:hAnsi="Times New Roman" w:cs="Times New Roman"/>
          <w:sz w:val="24"/>
          <w:szCs w:val="24"/>
          <w:lang w:eastAsia="ru-RU"/>
        </w:rPr>
      </w:pPr>
      <w:r w:rsidRPr="00A760BB">
        <w:rPr>
          <w:rFonts w:ascii="Times New Roman" w:eastAsia="Times New Roman" w:hAnsi="Times New Roman" w:cs="Times New Roman"/>
          <w:sz w:val="24"/>
          <w:szCs w:val="24"/>
          <w:lang w:eastAsia="ru-RU"/>
        </w:rPr>
        <w:t xml:space="preserve">Фильм «Двенадцать месяцев», студия «Союзмультфильм», режиссер И. Иванов-Вано, М. Ботов, 1956. </w:t>
      </w:r>
    </w:p>
    <w:p w:rsidR="00A760BB" w:rsidRDefault="00A760BB" w:rsidP="00C50586">
      <w:pPr>
        <w:spacing w:after="0" w:line="240" w:lineRule="auto"/>
        <w:jc w:val="both"/>
        <w:rPr>
          <w:rFonts w:ascii="Times New Roman" w:eastAsia="Times New Roman" w:hAnsi="Times New Roman" w:cs="Times New Roman"/>
          <w:sz w:val="24"/>
          <w:szCs w:val="24"/>
          <w:lang w:eastAsia="ru-RU"/>
        </w:rPr>
      </w:pPr>
      <w:r w:rsidRPr="00A760BB">
        <w:rPr>
          <w:rFonts w:ascii="Times New Roman" w:eastAsia="Times New Roman" w:hAnsi="Times New Roman" w:cs="Times New Roman"/>
          <w:sz w:val="24"/>
          <w:szCs w:val="24"/>
          <w:lang w:eastAsia="ru-RU"/>
        </w:rPr>
        <w:t xml:space="preserve">Фильм «Ёжик в тумане», студия «Союзмультфильм», режиссер Ю. Норштейн, 1975. </w:t>
      </w:r>
    </w:p>
    <w:p w:rsidR="00A760BB" w:rsidRDefault="00A760BB" w:rsidP="00C50586">
      <w:pPr>
        <w:spacing w:after="0" w:line="240" w:lineRule="auto"/>
        <w:jc w:val="both"/>
        <w:rPr>
          <w:rFonts w:ascii="Times New Roman" w:eastAsia="Times New Roman" w:hAnsi="Times New Roman" w:cs="Times New Roman"/>
          <w:sz w:val="24"/>
          <w:szCs w:val="24"/>
          <w:lang w:eastAsia="ru-RU"/>
        </w:rPr>
      </w:pPr>
      <w:r w:rsidRPr="00A760BB">
        <w:rPr>
          <w:rFonts w:ascii="Times New Roman" w:eastAsia="Times New Roman" w:hAnsi="Times New Roman" w:cs="Times New Roman"/>
          <w:sz w:val="24"/>
          <w:szCs w:val="24"/>
          <w:lang w:eastAsia="ru-RU"/>
        </w:rPr>
        <w:t xml:space="preserve">Фильм «Девочка и дельфин», студия «Союзмультфильм», режиссер Р. Зельма, 1979. </w:t>
      </w:r>
    </w:p>
    <w:p w:rsidR="00A760BB" w:rsidRDefault="00A760BB" w:rsidP="00C50586">
      <w:pPr>
        <w:spacing w:after="0" w:line="240" w:lineRule="auto"/>
        <w:jc w:val="both"/>
        <w:rPr>
          <w:rFonts w:ascii="Times New Roman" w:eastAsia="Times New Roman" w:hAnsi="Times New Roman" w:cs="Times New Roman"/>
          <w:sz w:val="24"/>
          <w:szCs w:val="24"/>
          <w:lang w:eastAsia="ru-RU"/>
        </w:rPr>
      </w:pPr>
      <w:r w:rsidRPr="00A760BB">
        <w:rPr>
          <w:rFonts w:ascii="Times New Roman" w:eastAsia="Times New Roman" w:hAnsi="Times New Roman" w:cs="Times New Roman"/>
          <w:sz w:val="24"/>
          <w:szCs w:val="24"/>
          <w:lang w:eastAsia="ru-RU"/>
        </w:rPr>
        <w:t xml:space="preserve">Фильм «Верните Рекса», студия «Союзмультфильм», режиссер В. Пекарь, В. Попов. 1975. Фильм «Сказка сказок», студия «Союзмультфильм», режиссер Ю. Норштейн, 1979. </w:t>
      </w:r>
    </w:p>
    <w:p w:rsidR="00A760BB" w:rsidRDefault="00A760BB" w:rsidP="00C50586">
      <w:pPr>
        <w:spacing w:after="0" w:line="240" w:lineRule="auto"/>
        <w:jc w:val="both"/>
        <w:rPr>
          <w:rFonts w:ascii="Times New Roman" w:eastAsia="Times New Roman" w:hAnsi="Times New Roman" w:cs="Times New Roman"/>
          <w:sz w:val="24"/>
          <w:szCs w:val="24"/>
          <w:lang w:eastAsia="ru-RU"/>
        </w:rPr>
      </w:pPr>
      <w:r w:rsidRPr="00A760BB">
        <w:rPr>
          <w:rFonts w:ascii="Times New Roman" w:eastAsia="Times New Roman" w:hAnsi="Times New Roman" w:cs="Times New Roman"/>
          <w:sz w:val="24"/>
          <w:szCs w:val="24"/>
          <w:lang w:eastAsia="ru-RU"/>
        </w:rPr>
        <w:t xml:space="preserve">Фильм (Сериал «Простоквашино» и «Возвращение в Простоквашино» (2 сезона), студия «Союзмультфильм», режиссеры: коллектив авторов, 2018. </w:t>
      </w:r>
    </w:p>
    <w:p w:rsidR="00A760BB" w:rsidRDefault="00A760BB" w:rsidP="00C50586">
      <w:pPr>
        <w:spacing w:after="0" w:line="240" w:lineRule="auto"/>
        <w:jc w:val="both"/>
        <w:rPr>
          <w:rFonts w:ascii="Times New Roman" w:eastAsia="Times New Roman" w:hAnsi="Times New Roman" w:cs="Times New Roman"/>
          <w:sz w:val="24"/>
          <w:szCs w:val="24"/>
          <w:lang w:eastAsia="ru-RU"/>
        </w:rPr>
      </w:pPr>
      <w:r w:rsidRPr="00A760BB">
        <w:rPr>
          <w:rFonts w:ascii="Times New Roman" w:eastAsia="Times New Roman" w:hAnsi="Times New Roman" w:cs="Times New Roman"/>
          <w:sz w:val="24"/>
          <w:szCs w:val="24"/>
          <w:lang w:eastAsia="ru-RU"/>
        </w:rPr>
        <w:t xml:space="preserve">Сериал «Смешарики», студии «Петербург», «Мастерфильм», коллектив авторов, 2004. Сериал «Малышарики», студии «Петербург», «Мастерфильм», коллектив авторов, 2015. Сериал «Домовенок Кузя», студия ТО «Экран», режиссер А. Зябликова, 2000 — 2002. Сериал «Ну, погоди!», студия «Союзмультфильм», режиссер В. Котеночкин, 1969. </w:t>
      </w:r>
    </w:p>
    <w:p w:rsidR="00A760BB" w:rsidRDefault="00A760BB" w:rsidP="00C50586">
      <w:pPr>
        <w:spacing w:after="0" w:line="240" w:lineRule="auto"/>
        <w:jc w:val="both"/>
        <w:rPr>
          <w:rFonts w:ascii="Times New Roman" w:eastAsia="Times New Roman" w:hAnsi="Times New Roman" w:cs="Times New Roman"/>
          <w:sz w:val="24"/>
          <w:szCs w:val="24"/>
          <w:lang w:eastAsia="ru-RU"/>
        </w:rPr>
      </w:pPr>
      <w:r w:rsidRPr="00A760BB">
        <w:rPr>
          <w:rFonts w:ascii="Times New Roman" w:eastAsia="Times New Roman" w:hAnsi="Times New Roman" w:cs="Times New Roman"/>
          <w:sz w:val="24"/>
          <w:szCs w:val="24"/>
          <w:lang w:eastAsia="ru-RU"/>
        </w:rPr>
        <w:t xml:space="preserve">Сериал «Фиксики» (4 сезона), компания «Аэроплан», режиссер В. Бедошвили, 2010. </w:t>
      </w:r>
    </w:p>
    <w:p w:rsidR="00A760BB" w:rsidRDefault="00A760BB" w:rsidP="00C50586">
      <w:pPr>
        <w:spacing w:after="0" w:line="240" w:lineRule="auto"/>
        <w:jc w:val="both"/>
        <w:rPr>
          <w:rFonts w:ascii="Times New Roman" w:eastAsia="Times New Roman" w:hAnsi="Times New Roman" w:cs="Times New Roman"/>
          <w:sz w:val="24"/>
          <w:szCs w:val="24"/>
          <w:lang w:eastAsia="ru-RU"/>
        </w:rPr>
      </w:pPr>
      <w:r w:rsidRPr="00A760BB">
        <w:rPr>
          <w:rFonts w:ascii="Times New Roman" w:eastAsia="Times New Roman" w:hAnsi="Times New Roman" w:cs="Times New Roman"/>
          <w:sz w:val="24"/>
          <w:szCs w:val="24"/>
          <w:lang w:eastAsia="ru-RU"/>
        </w:rPr>
        <w:t xml:space="preserve">Сериал «Оранжевая корова» (1 сезон), студия Союзмультфильм, режиссер Е. Ернова. Сериал «Монсики» (2 сезона), студия «Рики», режиссер А. Бахурин. </w:t>
      </w:r>
    </w:p>
    <w:p w:rsidR="00A760BB" w:rsidRDefault="00A760BB" w:rsidP="00C50586">
      <w:pPr>
        <w:spacing w:after="0" w:line="240" w:lineRule="auto"/>
        <w:jc w:val="both"/>
        <w:rPr>
          <w:rFonts w:ascii="Times New Roman" w:eastAsia="Times New Roman" w:hAnsi="Times New Roman" w:cs="Times New Roman"/>
          <w:sz w:val="24"/>
          <w:szCs w:val="24"/>
          <w:lang w:eastAsia="ru-RU"/>
        </w:rPr>
      </w:pPr>
      <w:r w:rsidRPr="00A760BB">
        <w:rPr>
          <w:rFonts w:ascii="Times New Roman" w:eastAsia="Times New Roman" w:hAnsi="Times New Roman" w:cs="Times New Roman"/>
          <w:sz w:val="24"/>
          <w:szCs w:val="24"/>
          <w:lang w:eastAsia="ru-RU"/>
        </w:rPr>
        <w:t xml:space="preserve">Сериал «Смешарики. ПИН-КОД», студия «Рики», режиссёры: Р. Соколов, А. Горбунов, Д. Сулейманов и другие. </w:t>
      </w:r>
    </w:p>
    <w:p w:rsidR="003135A5" w:rsidRPr="00A760BB" w:rsidRDefault="00A760BB" w:rsidP="00C50586">
      <w:pPr>
        <w:spacing w:after="0" w:line="240" w:lineRule="auto"/>
        <w:jc w:val="both"/>
        <w:rPr>
          <w:rFonts w:ascii="Times New Roman" w:eastAsia="Times New Roman" w:hAnsi="Times New Roman" w:cs="Times New Roman"/>
          <w:sz w:val="24"/>
          <w:szCs w:val="24"/>
          <w:lang w:eastAsia="ru-RU"/>
        </w:rPr>
      </w:pPr>
      <w:r w:rsidRPr="00A760BB">
        <w:rPr>
          <w:rFonts w:ascii="Times New Roman" w:eastAsia="Times New Roman" w:hAnsi="Times New Roman" w:cs="Times New Roman"/>
          <w:sz w:val="24"/>
          <w:szCs w:val="24"/>
          <w:lang w:eastAsia="ru-RU"/>
        </w:rPr>
        <w:t>Сериал «Зебра в клеточку» (1 сезон), студия «Союзмультфильм», режиссер А. Алексеев, А. Борисова, М. Куликов, А. Золотарева, 2020.</w:t>
      </w:r>
    </w:p>
    <w:p w:rsidR="00A760BB" w:rsidRDefault="00A760BB" w:rsidP="00C50586">
      <w:pPr>
        <w:spacing w:after="0" w:line="240" w:lineRule="auto"/>
        <w:jc w:val="center"/>
        <w:rPr>
          <w:rFonts w:ascii="Times New Roman" w:hAnsi="Times New Roman" w:cs="Times New Roman"/>
          <w:b/>
          <w:sz w:val="28"/>
          <w:szCs w:val="28"/>
        </w:rPr>
      </w:pPr>
    </w:p>
    <w:p w:rsidR="00CC3A24" w:rsidRPr="00F224A3" w:rsidRDefault="00F224A3" w:rsidP="00F224A3">
      <w:pPr>
        <w:spacing w:after="0" w:line="276" w:lineRule="auto"/>
        <w:jc w:val="center"/>
        <w:rPr>
          <w:rFonts w:ascii="Times New Roman" w:hAnsi="Times New Roman"/>
          <w:b/>
          <w:bCs/>
          <w:color w:val="000000"/>
          <w:sz w:val="26"/>
          <w:szCs w:val="26"/>
        </w:rPr>
      </w:pPr>
      <w:r>
        <w:rPr>
          <w:rFonts w:ascii="Times New Roman" w:hAnsi="Times New Roman"/>
          <w:b/>
          <w:bCs/>
          <w:color w:val="000000"/>
          <w:sz w:val="26"/>
          <w:szCs w:val="26"/>
        </w:rPr>
        <w:t>3.8.</w:t>
      </w:r>
      <w:r w:rsidR="00CC3A24" w:rsidRPr="00F224A3">
        <w:rPr>
          <w:rFonts w:ascii="Times New Roman" w:hAnsi="Times New Roman"/>
          <w:b/>
          <w:bCs/>
          <w:color w:val="000000"/>
          <w:sz w:val="26"/>
          <w:szCs w:val="26"/>
        </w:rPr>
        <w:t xml:space="preserve">Календарный план воспитательной работы </w:t>
      </w:r>
      <w:r w:rsidR="00CC3A24" w:rsidRPr="00F224A3">
        <w:rPr>
          <w:rFonts w:ascii="Times New Roman" w:hAnsi="Times New Roman"/>
          <w:b/>
          <w:color w:val="000000"/>
          <w:sz w:val="26"/>
          <w:szCs w:val="26"/>
        </w:rPr>
        <w:t>в МБДОУ № 21 г. Амурска</w:t>
      </w:r>
      <w:r w:rsidR="00CC3A24" w:rsidRPr="00F224A3">
        <w:rPr>
          <w:rFonts w:ascii="Times New Roman" w:hAnsi="Times New Roman"/>
          <w:color w:val="000000"/>
          <w:sz w:val="26"/>
          <w:szCs w:val="26"/>
        </w:rPr>
        <w:br/>
      </w:r>
      <w:r w:rsidR="00CC3A24" w:rsidRPr="00F224A3">
        <w:rPr>
          <w:rFonts w:ascii="Times New Roman" w:hAnsi="Times New Roman"/>
          <w:b/>
          <w:bCs/>
          <w:color w:val="000000"/>
          <w:sz w:val="26"/>
          <w:szCs w:val="26"/>
        </w:rPr>
        <w:t>Общие положения.</w:t>
      </w:r>
    </w:p>
    <w:p w:rsidR="00CC3A24" w:rsidRPr="00F92443" w:rsidRDefault="00CC3A24" w:rsidP="00CC3A24">
      <w:pPr>
        <w:spacing w:after="0"/>
        <w:jc w:val="both"/>
        <w:rPr>
          <w:rFonts w:ascii="Times New Roman" w:hAnsi="Times New Roman"/>
          <w:b/>
          <w:bCs/>
          <w:color w:val="000000"/>
          <w:sz w:val="26"/>
          <w:szCs w:val="26"/>
        </w:rPr>
      </w:pPr>
    </w:p>
    <w:p w:rsidR="00CC3A24" w:rsidRPr="00F92443" w:rsidRDefault="00CC3A24" w:rsidP="00CC3A24">
      <w:pPr>
        <w:spacing w:after="0"/>
        <w:ind w:firstLine="708"/>
        <w:jc w:val="both"/>
        <w:rPr>
          <w:rFonts w:ascii="Times New Roman" w:hAnsi="Times New Roman"/>
          <w:color w:val="000000"/>
          <w:sz w:val="26"/>
          <w:szCs w:val="26"/>
        </w:rPr>
      </w:pPr>
      <w:r w:rsidRPr="00F92443">
        <w:rPr>
          <w:rFonts w:ascii="Times New Roman" w:hAnsi="Times New Roman"/>
          <w:color w:val="000000"/>
          <w:sz w:val="26"/>
          <w:szCs w:val="26"/>
        </w:rPr>
        <w:t>Календарный план воспитательной работы МБДОУ № 21 г. Амурска составлен с целью конкретизации форм и видов воспитательных мероприятий, проводимых работниками в 202</w:t>
      </w:r>
      <w:r w:rsidR="00F224A3">
        <w:rPr>
          <w:rFonts w:ascii="Times New Roman" w:hAnsi="Times New Roman"/>
          <w:color w:val="000000"/>
          <w:sz w:val="26"/>
          <w:szCs w:val="26"/>
        </w:rPr>
        <w:t>4</w:t>
      </w:r>
      <w:r w:rsidRPr="00F92443">
        <w:rPr>
          <w:rFonts w:ascii="Times New Roman" w:hAnsi="Times New Roman"/>
          <w:color w:val="000000"/>
          <w:sz w:val="26"/>
          <w:szCs w:val="26"/>
        </w:rPr>
        <w:t>-202</w:t>
      </w:r>
      <w:r w:rsidR="00F224A3">
        <w:rPr>
          <w:rFonts w:ascii="Times New Roman" w:hAnsi="Times New Roman"/>
          <w:color w:val="000000"/>
          <w:sz w:val="26"/>
          <w:szCs w:val="26"/>
        </w:rPr>
        <w:t>5</w:t>
      </w:r>
      <w:r w:rsidRPr="00F92443">
        <w:rPr>
          <w:rFonts w:ascii="Times New Roman" w:hAnsi="Times New Roman"/>
          <w:color w:val="000000"/>
          <w:sz w:val="26"/>
          <w:szCs w:val="26"/>
        </w:rPr>
        <w:t>учебном году.</w:t>
      </w:r>
    </w:p>
    <w:p w:rsidR="00CC3A24" w:rsidRPr="00F92443" w:rsidRDefault="00CC3A24" w:rsidP="00CC3A24">
      <w:pPr>
        <w:spacing w:after="0"/>
        <w:ind w:firstLine="708"/>
        <w:jc w:val="both"/>
        <w:rPr>
          <w:rFonts w:ascii="Times New Roman" w:hAnsi="Times New Roman"/>
          <w:color w:val="000000"/>
          <w:sz w:val="26"/>
          <w:szCs w:val="26"/>
        </w:rPr>
      </w:pPr>
      <w:r w:rsidRPr="00F92443">
        <w:rPr>
          <w:rFonts w:ascii="Times New Roman" w:hAnsi="Times New Roman"/>
          <w:color w:val="000000"/>
          <w:sz w:val="26"/>
          <w:szCs w:val="26"/>
        </w:rPr>
        <w:t>Календарный план воспитательной работы разделен на модули, которые</w:t>
      </w:r>
      <w:r w:rsidRPr="00F92443">
        <w:rPr>
          <w:rFonts w:ascii="Times New Roman" w:hAnsi="Times New Roman"/>
          <w:color w:val="000000"/>
          <w:sz w:val="26"/>
          <w:szCs w:val="26"/>
        </w:rPr>
        <w:br/>
        <w:t>отражают направления воспитательной работы детского сада в соответствии</w:t>
      </w:r>
      <w:r w:rsidRPr="00F92443">
        <w:rPr>
          <w:rFonts w:ascii="Times New Roman" w:hAnsi="Times New Roman"/>
          <w:color w:val="000000"/>
          <w:sz w:val="26"/>
          <w:szCs w:val="26"/>
        </w:rPr>
        <w:br/>
        <w:t>с основной образовательной программой МБДОУ № 21. Планирование мероприятий осуществляется с учетом образовательных событий текущего календарного года. Перечень запланированных мероприятий в календарном плане воспитательной работы, в течение года может изменяться и дополняться.</w:t>
      </w:r>
    </w:p>
    <w:p w:rsidR="00CC3A24" w:rsidRPr="00F92443" w:rsidRDefault="00CC3A24" w:rsidP="00CC3A24">
      <w:pPr>
        <w:spacing w:after="0"/>
        <w:ind w:firstLine="708"/>
        <w:jc w:val="both"/>
        <w:rPr>
          <w:rFonts w:ascii="Times New Roman" w:hAnsi="Times New Roman"/>
          <w:color w:val="000000"/>
          <w:sz w:val="26"/>
          <w:szCs w:val="26"/>
        </w:rPr>
      </w:pPr>
      <w:r w:rsidRPr="00F92443">
        <w:rPr>
          <w:rFonts w:ascii="Times New Roman" w:hAnsi="Times New Roman"/>
          <w:color w:val="000000"/>
          <w:sz w:val="26"/>
          <w:szCs w:val="26"/>
        </w:rPr>
        <w:t>Календарный план воспитательной работы разрабатывается на один</w:t>
      </w:r>
      <w:r w:rsidRPr="00F92443">
        <w:rPr>
          <w:rFonts w:ascii="Times New Roman" w:hAnsi="Times New Roman"/>
          <w:color w:val="000000"/>
          <w:sz w:val="26"/>
          <w:szCs w:val="26"/>
        </w:rPr>
        <w:br/>
        <w:t>учебный год, и утверждается ежегодно, как дополнение в Рабочей программе</w:t>
      </w:r>
      <w:r w:rsidRPr="00F92443">
        <w:rPr>
          <w:rFonts w:ascii="Times New Roman" w:hAnsi="Times New Roman"/>
          <w:color w:val="000000"/>
          <w:sz w:val="26"/>
          <w:szCs w:val="26"/>
        </w:rPr>
        <w:br/>
        <w:t>воспитания.</w:t>
      </w:r>
    </w:p>
    <w:p w:rsidR="00CC3A24" w:rsidRPr="00F92443" w:rsidRDefault="00CC3A24" w:rsidP="00CC3A24">
      <w:pPr>
        <w:suppressAutoHyphens/>
        <w:spacing w:after="0"/>
        <w:ind w:firstLine="709"/>
        <w:jc w:val="both"/>
        <w:rPr>
          <w:rFonts w:ascii="Times New Roman" w:hAnsi="Times New Roman"/>
          <w:sz w:val="26"/>
          <w:szCs w:val="26"/>
          <w:lang w:eastAsia="zh-CN"/>
        </w:rPr>
      </w:pPr>
      <w:r w:rsidRPr="00F92443">
        <w:rPr>
          <w:rFonts w:ascii="Times New Roman" w:hAnsi="Times New Roman"/>
          <w:bCs/>
          <w:color w:val="000000"/>
          <w:sz w:val="26"/>
          <w:szCs w:val="26"/>
          <w:lang w:eastAsia="zh-CN"/>
        </w:rPr>
        <w:t>Календарный</w:t>
      </w:r>
      <w:r w:rsidRPr="00F92443">
        <w:rPr>
          <w:rFonts w:ascii="Times New Roman" w:hAnsi="Times New Roman"/>
          <w:color w:val="000000"/>
          <w:sz w:val="26"/>
          <w:szCs w:val="26"/>
          <w:lang w:eastAsia="zh-CN"/>
        </w:rPr>
        <w:t xml:space="preserve"> план воспитательной работы построен на основе базовых ценностей</w:t>
      </w:r>
      <w:r w:rsidRPr="00F92443">
        <w:rPr>
          <w:rFonts w:ascii="Times New Roman" w:hAnsi="Times New Roman"/>
          <w:color w:val="000000"/>
          <w:sz w:val="26"/>
          <w:szCs w:val="26"/>
          <w:lang w:eastAsia="zh-CN"/>
        </w:rPr>
        <w:br/>
        <w:t>по следующим этапам:</w:t>
      </w:r>
    </w:p>
    <w:p w:rsidR="00CC3A24" w:rsidRPr="00F92443" w:rsidRDefault="00CC3A24" w:rsidP="008A7181">
      <w:pPr>
        <w:numPr>
          <w:ilvl w:val="0"/>
          <w:numId w:val="53"/>
        </w:numPr>
        <w:tabs>
          <w:tab w:val="left" w:pos="993"/>
        </w:tabs>
        <w:suppressAutoHyphens/>
        <w:spacing w:after="0" w:line="240" w:lineRule="auto"/>
        <w:ind w:left="0" w:firstLine="709"/>
        <w:jc w:val="both"/>
        <w:rPr>
          <w:rFonts w:ascii="Times New Roman" w:hAnsi="Times New Roman"/>
          <w:sz w:val="26"/>
          <w:szCs w:val="26"/>
          <w:lang w:eastAsia="zh-CN"/>
        </w:rPr>
      </w:pPr>
      <w:r w:rsidRPr="00F92443">
        <w:rPr>
          <w:rFonts w:ascii="Times New Roman" w:hAnsi="Times New Roman"/>
          <w:color w:val="000000"/>
          <w:sz w:val="26"/>
          <w:szCs w:val="26"/>
          <w:lang w:eastAsia="zh-CN"/>
        </w:rPr>
        <w:t>погружение-знакомство, которое реализуется в различных формах (чтение, просмотр, экскурсии и пр.);</w:t>
      </w:r>
    </w:p>
    <w:p w:rsidR="00CC3A24" w:rsidRPr="00F92443" w:rsidRDefault="00CC3A24" w:rsidP="008A7181">
      <w:pPr>
        <w:numPr>
          <w:ilvl w:val="0"/>
          <w:numId w:val="53"/>
        </w:numPr>
        <w:tabs>
          <w:tab w:val="left" w:pos="993"/>
        </w:tabs>
        <w:suppressAutoHyphens/>
        <w:spacing w:after="0" w:line="240" w:lineRule="auto"/>
        <w:ind w:left="0" w:firstLine="709"/>
        <w:jc w:val="both"/>
        <w:rPr>
          <w:rFonts w:ascii="Times New Roman" w:hAnsi="Times New Roman"/>
          <w:sz w:val="26"/>
          <w:szCs w:val="26"/>
          <w:lang w:eastAsia="zh-CN"/>
        </w:rPr>
      </w:pPr>
      <w:r w:rsidRPr="00F92443">
        <w:rPr>
          <w:rFonts w:ascii="Times New Roman" w:hAnsi="Times New Roman"/>
          <w:color w:val="000000"/>
          <w:sz w:val="26"/>
          <w:szCs w:val="26"/>
          <w:lang w:eastAsia="zh-CN"/>
        </w:rPr>
        <w:t>разработка коллективного проекта, в рамках которого создаются творческие продукты;</w:t>
      </w:r>
    </w:p>
    <w:p w:rsidR="00CC3A24" w:rsidRPr="00F92443" w:rsidRDefault="00CC3A24" w:rsidP="008A7181">
      <w:pPr>
        <w:numPr>
          <w:ilvl w:val="0"/>
          <w:numId w:val="53"/>
        </w:numPr>
        <w:tabs>
          <w:tab w:val="left" w:pos="993"/>
        </w:tabs>
        <w:suppressAutoHyphens/>
        <w:spacing w:after="0" w:line="240" w:lineRule="auto"/>
        <w:ind w:left="0" w:firstLine="709"/>
        <w:jc w:val="both"/>
        <w:rPr>
          <w:rFonts w:ascii="Times New Roman" w:hAnsi="Times New Roman"/>
          <w:sz w:val="26"/>
          <w:szCs w:val="26"/>
          <w:lang w:eastAsia="zh-CN"/>
        </w:rPr>
      </w:pPr>
      <w:r w:rsidRPr="00F92443">
        <w:rPr>
          <w:rFonts w:ascii="Times New Roman" w:hAnsi="Times New Roman"/>
          <w:color w:val="000000"/>
          <w:sz w:val="26"/>
          <w:szCs w:val="26"/>
          <w:lang w:eastAsia="zh-CN"/>
        </w:rPr>
        <w:t>организация события, которое формирует ценности.</w:t>
      </w:r>
    </w:p>
    <w:p w:rsidR="00CC3A24" w:rsidRPr="00F92443" w:rsidRDefault="00CC3A24" w:rsidP="00CC3A24">
      <w:pPr>
        <w:suppressAutoHyphens/>
        <w:spacing w:after="0"/>
        <w:ind w:firstLine="709"/>
        <w:jc w:val="both"/>
        <w:rPr>
          <w:rFonts w:ascii="Times New Roman" w:hAnsi="Times New Roman"/>
          <w:sz w:val="26"/>
          <w:szCs w:val="26"/>
          <w:lang w:eastAsia="zh-CN"/>
        </w:rPr>
      </w:pPr>
      <w:r w:rsidRPr="00F92443">
        <w:rPr>
          <w:rFonts w:ascii="Times New Roman" w:hAnsi="Times New Roman"/>
          <w:color w:val="000000"/>
          <w:sz w:val="26"/>
          <w:szCs w:val="26"/>
          <w:lang w:eastAsia="zh-CN"/>
        </w:rPr>
        <w:t xml:space="preserve">Данная последовательность является циклом, который при необходимости может повторяться в расширенном, углубленном и соответствующем возрасту </w:t>
      </w:r>
      <w:r w:rsidRPr="00F92443">
        <w:rPr>
          <w:rFonts w:ascii="Times New Roman" w:hAnsi="Times New Roman"/>
          <w:color w:val="000000"/>
          <w:sz w:val="26"/>
          <w:szCs w:val="26"/>
          <w:lang w:eastAsia="zh-CN"/>
        </w:rPr>
        <w:lastRenderedPageBreak/>
        <w:t xml:space="preserve">варианте неограниченное количество раз.Данный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ценности.События, формы и методы работы по решению воспитательных задач могут быть интегративными. </w:t>
      </w:r>
    </w:p>
    <w:p w:rsidR="00CC3A24" w:rsidRPr="00F92443" w:rsidRDefault="00CC3A24" w:rsidP="00CC3A24">
      <w:pPr>
        <w:suppressAutoHyphens/>
        <w:spacing w:after="0"/>
        <w:ind w:firstLine="709"/>
        <w:jc w:val="both"/>
        <w:rPr>
          <w:rFonts w:ascii="Times New Roman" w:hAnsi="Times New Roman"/>
          <w:sz w:val="26"/>
          <w:szCs w:val="26"/>
          <w:lang w:eastAsia="zh-CN"/>
        </w:rPr>
      </w:pPr>
      <w:r w:rsidRPr="00F92443">
        <w:rPr>
          <w:rFonts w:ascii="Times New Roman" w:hAnsi="Times New Roman"/>
          <w:color w:val="000000"/>
          <w:sz w:val="26"/>
          <w:szCs w:val="26"/>
          <w:lang w:eastAsia="zh-CN"/>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w:t>
      </w:r>
    </w:p>
    <w:p w:rsidR="00CC3A24" w:rsidRPr="00F92443" w:rsidRDefault="00CC3A24" w:rsidP="00CC3A24">
      <w:pPr>
        <w:suppressAutoHyphens/>
        <w:spacing w:after="0"/>
        <w:ind w:firstLine="709"/>
        <w:jc w:val="both"/>
        <w:rPr>
          <w:rFonts w:ascii="Times New Roman" w:hAnsi="Times New Roman"/>
          <w:sz w:val="26"/>
          <w:szCs w:val="26"/>
          <w:lang w:eastAsia="zh-CN"/>
        </w:rPr>
      </w:pPr>
      <w:r w:rsidRPr="00F92443">
        <w:rPr>
          <w:rFonts w:ascii="Times New Roman" w:hAnsi="Times New Roman"/>
          <w:color w:val="000000"/>
          <w:sz w:val="26"/>
          <w:szCs w:val="26"/>
          <w:lang w:eastAsia="zh-CN"/>
        </w:rPr>
        <w:t xml:space="preserve">В течение всего года воспитатель осуществляет </w:t>
      </w:r>
      <w:r w:rsidRPr="00F92443">
        <w:rPr>
          <w:rFonts w:ascii="Times New Roman" w:hAnsi="Times New Roman"/>
          <w:b/>
          <w:color w:val="000000"/>
          <w:sz w:val="26"/>
          <w:szCs w:val="26"/>
          <w:lang w:eastAsia="zh-CN"/>
        </w:rPr>
        <w:t>педагогическую диагностику</w:t>
      </w:r>
      <w:r w:rsidRPr="00F92443">
        <w:rPr>
          <w:rFonts w:ascii="Times New Roman" w:hAnsi="Times New Roman"/>
          <w:color w:val="000000"/>
          <w:sz w:val="26"/>
          <w:szCs w:val="26"/>
          <w:lang w:eastAsia="zh-CN"/>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CC3A24" w:rsidRPr="00DA6E63" w:rsidRDefault="00CC3A24" w:rsidP="00CC3A24">
      <w:pPr>
        <w:spacing w:after="0"/>
        <w:ind w:firstLine="708"/>
        <w:jc w:val="center"/>
        <w:rPr>
          <w:rFonts w:ascii="Times New Roman" w:hAnsi="Times New Roman"/>
          <w:b/>
          <w:bCs/>
          <w:color w:val="000000"/>
          <w:sz w:val="24"/>
          <w:szCs w:val="24"/>
        </w:rPr>
      </w:pPr>
    </w:p>
    <w:p w:rsidR="00CC3A24" w:rsidRPr="00C50586" w:rsidRDefault="00CC3A24" w:rsidP="00CC3A24">
      <w:pPr>
        <w:spacing w:after="0"/>
        <w:ind w:firstLine="708"/>
        <w:jc w:val="center"/>
        <w:rPr>
          <w:rFonts w:ascii="Times New Roman" w:hAnsi="Times New Roman"/>
          <w:b/>
          <w:bCs/>
          <w:sz w:val="26"/>
          <w:szCs w:val="26"/>
        </w:rPr>
      </w:pPr>
      <w:r w:rsidRPr="00C50586">
        <w:rPr>
          <w:rFonts w:ascii="Times New Roman" w:hAnsi="Times New Roman"/>
          <w:b/>
          <w:bCs/>
          <w:sz w:val="26"/>
          <w:szCs w:val="26"/>
        </w:rPr>
        <w:t>Образовательные события на 202</w:t>
      </w:r>
      <w:r w:rsidR="00F224A3" w:rsidRPr="00C50586">
        <w:rPr>
          <w:rFonts w:ascii="Times New Roman" w:hAnsi="Times New Roman"/>
          <w:b/>
          <w:bCs/>
          <w:sz w:val="26"/>
          <w:szCs w:val="26"/>
        </w:rPr>
        <w:t>4</w:t>
      </w:r>
      <w:r w:rsidRPr="00C50586">
        <w:rPr>
          <w:rFonts w:ascii="Times New Roman" w:hAnsi="Times New Roman"/>
          <w:b/>
          <w:bCs/>
          <w:sz w:val="26"/>
          <w:szCs w:val="26"/>
        </w:rPr>
        <w:t>-202</w:t>
      </w:r>
      <w:r w:rsidR="00F224A3" w:rsidRPr="00C50586">
        <w:rPr>
          <w:rFonts w:ascii="Times New Roman" w:hAnsi="Times New Roman"/>
          <w:b/>
          <w:bCs/>
          <w:sz w:val="26"/>
          <w:szCs w:val="26"/>
        </w:rPr>
        <w:t>5</w:t>
      </w:r>
      <w:r w:rsidRPr="00C50586">
        <w:rPr>
          <w:rFonts w:ascii="Times New Roman" w:hAnsi="Times New Roman"/>
          <w:b/>
          <w:bCs/>
          <w:sz w:val="26"/>
          <w:szCs w:val="26"/>
        </w:rPr>
        <w:t xml:space="preserve"> год</w:t>
      </w:r>
    </w:p>
    <w:p w:rsidR="00CC3A24" w:rsidRPr="00DA6E63" w:rsidRDefault="00CC3A24" w:rsidP="00CC3A24">
      <w:pPr>
        <w:spacing w:after="0"/>
        <w:ind w:firstLine="708"/>
        <w:jc w:val="center"/>
        <w:rPr>
          <w:rFonts w:ascii="Times New Roman" w:hAnsi="Times New Roman"/>
          <w:b/>
          <w:bCs/>
          <w:color w:val="000000"/>
          <w:sz w:val="24"/>
          <w:szCs w:val="24"/>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7122"/>
      </w:tblGrid>
      <w:tr w:rsidR="00CC3A24" w:rsidRPr="00DA6E63" w:rsidTr="007F63FF">
        <w:tc>
          <w:tcPr>
            <w:tcW w:w="2518" w:type="dxa"/>
            <w:gridSpan w:val="2"/>
            <w:shd w:val="clear" w:color="auto" w:fill="auto"/>
          </w:tcPr>
          <w:p w:rsidR="00CC3A24" w:rsidRPr="00DA6E63" w:rsidRDefault="00CC3A24" w:rsidP="007F63FF">
            <w:pPr>
              <w:suppressAutoHyphens/>
              <w:spacing w:after="0" w:line="240" w:lineRule="auto"/>
              <w:jc w:val="center"/>
              <w:rPr>
                <w:rFonts w:ascii="Times New Roman" w:hAnsi="Times New Roman"/>
                <w:sz w:val="24"/>
                <w:szCs w:val="24"/>
              </w:rPr>
            </w:pPr>
            <w:r w:rsidRPr="00DA6E63">
              <w:rPr>
                <w:rFonts w:ascii="Times New Roman" w:hAnsi="Times New Roman"/>
                <w:sz w:val="24"/>
                <w:szCs w:val="24"/>
              </w:rPr>
              <w:t>Дата</w:t>
            </w:r>
          </w:p>
        </w:tc>
        <w:tc>
          <w:tcPr>
            <w:tcW w:w="7122" w:type="dxa"/>
            <w:shd w:val="clear" w:color="auto" w:fill="auto"/>
            <w:vAlign w:val="center"/>
          </w:tcPr>
          <w:p w:rsidR="00CC3A24" w:rsidRPr="00DA6E63" w:rsidRDefault="00CC3A24" w:rsidP="007F63FF">
            <w:pPr>
              <w:suppressAutoHyphens/>
              <w:spacing w:after="0" w:line="240" w:lineRule="auto"/>
              <w:jc w:val="center"/>
              <w:rPr>
                <w:rFonts w:ascii="Times New Roman" w:hAnsi="Times New Roman"/>
                <w:sz w:val="24"/>
                <w:szCs w:val="24"/>
              </w:rPr>
            </w:pPr>
            <w:r w:rsidRPr="00DA6E63">
              <w:rPr>
                <w:rFonts w:ascii="Times New Roman" w:hAnsi="Times New Roman"/>
                <w:sz w:val="24"/>
                <w:szCs w:val="24"/>
              </w:rPr>
              <w:t>Наименование события</w:t>
            </w:r>
          </w:p>
        </w:tc>
      </w:tr>
      <w:tr w:rsidR="00CC3A24" w:rsidRPr="00DA6E63" w:rsidTr="007F63FF">
        <w:tc>
          <w:tcPr>
            <w:tcW w:w="138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месяц </w:t>
            </w: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день</w:t>
            </w:r>
          </w:p>
        </w:tc>
        <w:tc>
          <w:tcPr>
            <w:tcW w:w="7122" w:type="dxa"/>
            <w:shd w:val="clear" w:color="auto" w:fill="auto"/>
          </w:tcPr>
          <w:p w:rsidR="00CC3A24" w:rsidRPr="00DA6E63" w:rsidRDefault="00CC3A24" w:rsidP="007F63FF">
            <w:pPr>
              <w:spacing w:after="0"/>
              <w:jc w:val="center"/>
              <w:rPr>
                <w:rFonts w:ascii="Times New Roman" w:hAnsi="Times New Roman"/>
                <w:b/>
                <w:bCs/>
                <w:color w:val="000000"/>
                <w:sz w:val="24"/>
                <w:szCs w:val="24"/>
              </w:rPr>
            </w:pPr>
          </w:p>
        </w:tc>
      </w:tr>
      <w:tr w:rsidR="00CC3A24" w:rsidRPr="00DA6E63" w:rsidTr="007F63FF">
        <w:tc>
          <w:tcPr>
            <w:tcW w:w="1384" w:type="dxa"/>
            <w:vMerge w:val="restart"/>
            <w:shd w:val="clear" w:color="auto" w:fill="auto"/>
          </w:tcPr>
          <w:p w:rsidR="00CC3A24" w:rsidRPr="00DA6E63" w:rsidRDefault="00CC3A24" w:rsidP="007F63FF">
            <w:pPr>
              <w:spacing w:after="0"/>
              <w:jc w:val="center"/>
              <w:rPr>
                <w:rFonts w:ascii="Times New Roman" w:hAnsi="Times New Roman"/>
                <w:b/>
                <w:bCs/>
                <w:color w:val="000000"/>
                <w:sz w:val="24"/>
                <w:szCs w:val="24"/>
              </w:rPr>
            </w:pPr>
            <w:r w:rsidRPr="00DA6E63">
              <w:rPr>
                <w:rFonts w:ascii="Times New Roman" w:hAnsi="Times New Roman"/>
                <w:sz w:val="24"/>
                <w:szCs w:val="24"/>
              </w:rPr>
              <w:t>Сентябрь</w:t>
            </w: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1</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День знаний</w:t>
            </w:r>
          </w:p>
        </w:tc>
      </w:tr>
      <w:tr w:rsidR="00CC3A24" w:rsidRPr="00DA6E63" w:rsidTr="007F63FF">
        <w:tc>
          <w:tcPr>
            <w:tcW w:w="1384" w:type="dxa"/>
            <w:vMerge/>
            <w:shd w:val="clear" w:color="auto" w:fill="auto"/>
          </w:tcPr>
          <w:p w:rsidR="00CC3A24" w:rsidRPr="00DA6E63" w:rsidRDefault="00CC3A24" w:rsidP="007F63FF">
            <w:pPr>
              <w:spacing w:after="0"/>
              <w:jc w:val="center"/>
              <w:rPr>
                <w:rFonts w:ascii="Times New Roman" w:hAnsi="Times New Roman"/>
                <w:b/>
                <w:bCs/>
                <w:color w:val="000000"/>
                <w:sz w:val="24"/>
                <w:szCs w:val="24"/>
              </w:rPr>
            </w:pP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2-8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Неделя безопасности</w:t>
            </w:r>
          </w:p>
        </w:tc>
      </w:tr>
      <w:tr w:rsidR="00CC3A24" w:rsidRPr="00DA6E63" w:rsidTr="007F63FF">
        <w:tc>
          <w:tcPr>
            <w:tcW w:w="1384" w:type="dxa"/>
            <w:vMerge/>
            <w:shd w:val="clear" w:color="auto" w:fill="auto"/>
          </w:tcPr>
          <w:p w:rsidR="00CC3A24" w:rsidRPr="00DA6E63" w:rsidRDefault="00CC3A24" w:rsidP="007F63FF">
            <w:pPr>
              <w:spacing w:after="0"/>
              <w:jc w:val="center"/>
              <w:rPr>
                <w:rFonts w:ascii="Times New Roman" w:hAnsi="Times New Roman"/>
                <w:b/>
                <w:bCs/>
                <w:color w:val="000000"/>
                <w:sz w:val="24"/>
                <w:szCs w:val="24"/>
              </w:rPr>
            </w:pP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27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День работника дошкольного образования</w:t>
            </w:r>
          </w:p>
        </w:tc>
      </w:tr>
      <w:tr w:rsidR="00CC3A24" w:rsidRPr="00DA6E63" w:rsidTr="007F63FF">
        <w:tc>
          <w:tcPr>
            <w:tcW w:w="1384" w:type="dxa"/>
            <w:vMerge w:val="restart"/>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Октябрь </w:t>
            </w: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2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День гражданской обороны</w:t>
            </w:r>
          </w:p>
        </w:tc>
      </w:tr>
      <w:tr w:rsidR="00CC3A24" w:rsidRPr="00DA6E63" w:rsidTr="007F63FF">
        <w:tc>
          <w:tcPr>
            <w:tcW w:w="1384" w:type="dxa"/>
            <w:vMerge/>
            <w:shd w:val="clear" w:color="auto" w:fill="auto"/>
          </w:tcPr>
          <w:p w:rsidR="00CC3A24" w:rsidRPr="00DA6E63" w:rsidRDefault="00CC3A24" w:rsidP="007F63FF">
            <w:pPr>
              <w:spacing w:after="0"/>
              <w:jc w:val="center"/>
              <w:rPr>
                <w:rFonts w:ascii="Times New Roman" w:hAnsi="Times New Roman"/>
                <w:b/>
                <w:bCs/>
                <w:color w:val="000000"/>
                <w:sz w:val="24"/>
                <w:szCs w:val="24"/>
              </w:rPr>
            </w:pP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4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Всемирный день защиты животных</w:t>
            </w:r>
          </w:p>
        </w:tc>
      </w:tr>
      <w:tr w:rsidR="00CC3A24" w:rsidRPr="00DA6E63" w:rsidTr="007F63FF">
        <w:tc>
          <w:tcPr>
            <w:tcW w:w="1384" w:type="dxa"/>
            <w:vMerge/>
            <w:shd w:val="clear" w:color="auto" w:fill="auto"/>
          </w:tcPr>
          <w:p w:rsidR="00CC3A24" w:rsidRPr="00DA6E63" w:rsidRDefault="00CC3A24" w:rsidP="007F63FF">
            <w:pPr>
              <w:spacing w:after="0"/>
              <w:jc w:val="center"/>
              <w:rPr>
                <w:rFonts w:ascii="Times New Roman" w:hAnsi="Times New Roman"/>
                <w:b/>
                <w:bCs/>
                <w:color w:val="000000"/>
                <w:sz w:val="24"/>
                <w:szCs w:val="24"/>
              </w:rPr>
            </w:pP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5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Международный день учителя</w:t>
            </w:r>
          </w:p>
        </w:tc>
      </w:tr>
      <w:tr w:rsidR="00CC3A24" w:rsidRPr="00DA6E63" w:rsidTr="007F63FF">
        <w:tc>
          <w:tcPr>
            <w:tcW w:w="1384" w:type="dxa"/>
            <w:vMerge/>
            <w:shd w:val="clear" w:color="auto" w:fill="auto"/>
          </w:tcPr>
          <w:p w:rsidR="00CC3A24" w:rsidRPr="00DA6E63" w:rsidRDefault="00CC3A24" w:rsidP="007F63FF">
            <w:pPr>
              <w:spacing w:after="0"/>
              <w:jc w:val="center"/>
              <w:rPr>
                <w:rFonts w:ascii="Times New Roman" w:hAnsi="Times New Roman"/>
                <w:b/>
                <w:bCs/>
                <w:color w:val="000000"/>
                <w:sz w:val="24"/>
                <w:szCs w:val="24"/>
              </w:rPr>
            </w:pP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16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Всероссийский урок «Экология и энергосбережение» в рамках Всероссийского фестиваля энергосбережения Вместе Ярче</w:t>
            </w:r>
          </w:p>
        </w:tc>
      </w:tr>
      <w:tr w:rsidR="00CC3A24" w:rsidRPr="00DA6E63" w:rsidTr="007F63FF">
        <w:tc>
          <w:tcPr>
            <w:tcW w:w="1384" w:type="dxa"/>
            <w:vMerge/>
            <w:shd w:val="clear" w:color="auto" w:fill="auto"/>
          </w:tcPr>
          <w:p w:rsidR="00CC3A24" w:rsidRPr="00DA6E63" w:rsidRDefault="00CC3A24" w:rsidP="007F63FF">
            <w:pPr>
              <w:spacing w:after="0"/>
              <w:jc w:val="center"/>
              <w:rPr>
                <w:rFonts w:ascii="Times New Roman" w:hAnsi="Times New Roman"/>
                <w:b/>
                <w:bCs/>
                <w:color w:val="000000"/>
                <w:sz w:val="24"/>
                <w:szCs w:val="24"/>
              </w:rPr>
            </w:pP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26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Международный день библиотек</w:t>
            </w:r>
          </w:p>
        </w:tc>
      </w:tr>
      <w:tr w:rsidR="00CC3A24" w:rsidRPr="00DA6E63" w:rsidTr="007F63FF">
        <w:tc>
          <w:tcPr>
            <w:tcW w:w="1384" w:type="dxa"/>
            <w:vMerge/>
            <w:shd w:val="clear" w:color="auto" w:fill="auto"/>
          </w:tcPr>
          <w:p w:rsidR="00CC3A24" w:rsidRPr="00DA6E63" w:rsidRDefault="00CC3A24" w:rsidP="007F63FF">
            <w:pPr>
              <w:spacing w:after="0"/>
              <w:jc w:val="center"/>
              <w:rPr>
                <w:rFonts w:ascii="Times New Roman" w:hAnsi="Times New Roman"/>
                <w:b/>
                <w:bCs/>
                <w:color w:val="000000"/>
                <w:sz w:val="24"/>
                <w:szCs w:val="24"/>
              </w:rPr>
            </w:pP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28-30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День интернета. Всероссийский урок безопасности</w:t>
            </w:r>
            <w:r w:rsidRPr="00DA6E63">
              <w:rPr>
                <w:rFonts w:ascii="Times New Roman" w:hAnsi="Times New Roman"/>
                <w:sz w:val="24"/>
                <w:szCs w:val="24"/>
              </w:rPr>
              <w:br/>
              <w:t>детей в сети Интернет</w:t>
            </w:r>
          </w:p>
        </w:tc>
      </w:tr>
      <w:tr w:rsidR="00CC3A24" w:rsidRPr="00DA6E63" w:rsidTr="007F63FF">
        <w:tc>
          <w:tcPr>
            <w:tcW w:w="1384" w:type="dxa"/>
            <w:vMerge/>
            <w:shd w:val="clear" w:color="auto" w:fill="auto"/>
          </w:tcPr>
          <w:p w:rsidR="00CC3A24" w:rsidRPr="00DA6E63" w:rsidRDefault="00CC3A24" w:rsidP="007F63FF">
            <w:pPr>
              <w:spacing w:after="0"/>
              <w:jc w:val="center"/>
              <w:rPr>
                <w:rFonts w:ascii="Times New Roman" w:hAnsi="Times New Roman"/>
                <w:b/>
                <w:bCs/>
                <w:color w:val="000000"/>
                <w:sz w:val="24"/>
                <w:szCs w:val="24"/>
              </w:rPr>
            </w:pP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29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125-летие со дня рождения великого русского поэта</w:t>
            </w:r>
            <w:r w:rsidRPr="00DA6E63">
              <w:rPr>
                <w:rFonts w:ascii="Times New Roman" w:hAnsi="Times New Roman"/>
                <w:sz w:val="24"/>
                <w:szCs w:val="24"/>
              </w:rPr>
              <w:br/>
              <w:t>Сергея Александровича Есенина</w:t>
            </w:r>
          </w:p>
        </w:tc>
      </w:tr>
      <w:tr w:rsidR="00CC3A24" w:rsidRPr="00DA6E63" w:rsidTr="007F63FF">
        <w:tc>
          <w:tcPr>
            <w:tcW w:w="1384" w:type="dxa"/>
            <w:vMerge w:val="restart"/>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Ноябрь </w:t>
            </w: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3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День народного единства (4 ноября)</w:t>
            </w:r>
          </w:p>
        </w:tc>
      </w:tr>
      <w:tr w:rsidR="00CC3A24" w:rsidRPr="00DA6E63" w:rsidTr="007F63FF">
        <w:tc>
          <w:tcPr>
            <w:tcW w:w="1384" w:type="dxa"/>
            <w:vMerge/>
            <w:shd w:val="clear" w:color="auto" w:fill="auto"/>
          </w:tcPr>
          <w:p w:rsidR="00CC3A24" w:rsidRPr="00DA6E63" w:rsidRDefault="00CC3A24" w:rsidP="007F63FF">
            <w:pPr>
              <w:spacing w:after="0"/>
              <w:jc w:val="center"/>
              <w:rPr>
                <w:rFonts w:ascii="Times New Roman" w:hAnsi="Times New Roman"/>
                <w:b/>
                <w:bCs/>
                <w:color w:val="000000"/>
                <w:sz w:val="24"/>
                <w:szCs w:val="24"/>
              </w:rPr>
            </w:pP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20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День словаря (22 ноября)</w:t>
            </w:r>
          </w:p>
        </w:tc>
      </w:tr>
      <w:tr w:rsidR="00CC3A24" w:rsidRPr="00DA6E63" w:rsidTr="007F63FF">
        <w:tc>
          <w:tcPr>
            <w:tcW w:w="1384" w:type="dxa"/>
            <w:vMerge/>
            <w:shd w:val="clear" w:color="auto" w:fill="auto"/>
          </w:tcPr>
          <w:p w:rsidR="00CC3A24" w:rsidRPr="00DA6E63" w:rsidRDefault="00CC3A24" w:rsidP="007F63FF">
            <w:pPr>
              <w:spacing w:after="0"/>
              <w:jc w:val="center"/>
              <w:rPr>
                <w:rFonts w:ascii="Times New Roman" w:hAnsi="Times New Roman"/>
                <w:b/>
                <w:bCs/>
                <w:color w:val="000000"/>
                <w:sz w:val="24"/>
                <w:szCs w:val="24"/>
              </w:rPr>
            </w:pP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26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День матери в России</w:t>
            </w:r>
          </w:p>
        </w:tc>
      </w:tr>
      <w:tr w:rsidR="00CC3A24" w:rsidRPr="00DA6E63" w:rsidTr="007F63FF">
        <w:tc>
          <w:tcPr>
            <w:tcW w:w="1384" w:type="dxa"/>
            <w:vMerge w:val="restart"/>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Декабрь </w:t>
            </w: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3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День неизвестно солдата</w:t>
            </w:r>
          </w:p>
        </w:tc>
      </w:tr>
      <w:tr w:rsidR="00CC3A24" w:rsidRPr="00DA6E63" w:rsidTr="007F63FF">
        <w:tc>
          <w:tcPr>
            <w:tcW w:w="1384" w:type="dxa"/>
            <w:vMerge/>
            <w:shd w:val="clear" w:color="auto" w:fill="auto"/>
          </w:tcPr>
          <w:p w:rsidR="00CC3A24" w:rsidRPr="00DA6E63" w:rsidRDefault="00CC3A24" w:rsidP="007F63FF">
            <w:pPr>
              <w:spacing w:after="0"/>
              <w:jc w:val="center"/>
              <w:rPr>
                <w:rFonts w:ascii="Times New Roman" w:hAnsi="Times New Roman"/>
                <w:b/>
                <w:bCs/>
                <w:color w:val="000000"/>
                <w:sz w:val="24"/>
                <w:szCs w:val="24"/>
              </w:rPr>
            </w:pP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5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Международный день добровольца</w:t>
            </w:r>
          </w:p>
        </w:tc>
      </w:tr>
      <w:tr w:rsidR="00CC3A24" w:rsidRPr="00DA6E63" w:rsidTr="007F63FF">
        <w:tc>
          <w:tcPr>
            <w:tcW w:w="1384" w:type="dxa"/>
            <w:vMerge/>
            <w:shd w:val="clear" w:color="auto" w:fill="auto"/>
          </w:tcPr>
          <w:p w:rsidR="00CC3A24" w:rsidRPr="00DA6E63" w:rsidRDefault="00CC3A24" w:rsidP="007F63FF">
            <w:pPr>
              <w:spacing w:after="0"/>
              <w:jc w:val="center"/>
              <w:rPr>
                <w:rFonts w:ascii="Times New Roman" w:hAnsi="Times New Roman"/>
                <w:b/>
                <w:bCs/>
                <w:color w:val="000000"/>
                <w:sz w:val="24"/>
                <w:szCs w:val="24"/>
              </w:rPr>
            </w:pP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11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День конституции Российской Федерации (12 декабря)</w:t>
            </w:r>
          </w:p>
        </w:tc>
      </w:tr>
      <w:tr w:rsidR="00CC3A24" w:rsidRPr="00DA6E63" w:rsidTr="007F63FF">
        <w:tc>
          <w:tcPr>
            <w:tcW w:w="138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Январь </w:t>
            </w: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11</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Всемирный день «спасибо»</w:t>
            </w:r>
          </w:p>
        </w:tc>
      </w:tr>
      <w:tr w:rsidR="00CC3A24" w:rsidRPr="00DA6E63" w:rsidTr="007F63FF">
        <w:tc>
          <w:tcPr>
            <w:tcW w:w="1384" w:type="dxa"/>
            <w:vMerge w:val="restart"/>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Февраль </w:t>
            </w: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8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День российской науки</w:t>
            </w:r>
          </w:p>
        </w:tc>
      </w:tr>
      <w:tr w:rsidR="00CC3A24" w:rsidRPr="00DA6E63" w:rsidTr="007F63FF">
        <w:tc>
          <w:tcPr>
            <w:tcW w:w="1384" w:type="dxa"/>
            <w:vMerge/>
            <w:shd w:val="clear" w:color="auto" w:fill="auto"/>
          </w:tcPr>
          <w:p w:rsidR="00CC3A24" w:rsidRPr="00DA6E63" w:rsidRDefault="00CC3A24" w:rsidP="007F63FF">
            <w:pPr>
              <w:spacing w:after="0"/>
              <w:jc w:val="center"/>
              <w:rPr>
                <w:rFonts w:ascii="Times New Roman" w:hAnsi="Times New Roman"/>
                <w:b/>
                <w:bCs/>
                <w:color w:val="000000"/>
                <w:sz w:val="24"/>
                <w:szCs w:val="24"/>
              </w:rPr>
            </w:pP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20</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Всемирный день родного языка</w:t>
            </w:r>
          </w:p>
        </w:tc>
      </w:tr>
      <w:tr w:rsidR="00CC3A24" w:rsidRPr="00DA6E63" w:rsidTr="007F63FF">
        <w:tc>
          <w:tcPr>
            <w:tcW w:w="1384" w:type="dxa"/>
            <w:vMerge/>
            <w:shd w:val="clear" w:color="auto" w:fill="auto"/>
          </w:tcPr>
          <w:p w:rsidR="00CC3A24" w:rsidRPr="00DA6E63" w:rsidRDefault="00CC3A24" w:rsidP="007F63FF">
            <w:pPr>
              <w:spacing w:after="0"/>
              <w:jc w:val="center"/>
              <w:rPr>
                <w:rFonts w:ascii="Times New Roman" w:hAnsi="Times New Roman"/>
                <w:b/>
                <w:bCs/>
                <w:color w:val="000000"/>
                <w:sz w:val="24"/>
                <w:szCs w:val="24"/>
              </w:rPr>
            </w:pP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23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День защитника Отечества</w:t>
            </w:r>
          </w:p>
        </w:tc>
      </w:tr>
      <w:tr w:rsidR="00CC3A24" w:rsidRPr="00DA6E63" w:rsidTr="007F63FF">
        <w:tc>
          <w:tcPr>
            <w:tcW w:w="1384" w:type="dxa"/>
            <w:vMerge w:val="restart"/>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Март </w:t>
            </w: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1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Всемирный день гражданской обороны</w:t>
            </w:r>
          </w:p>
        </w:tc>
      </w:tr>
      <w:tr w:rsidR="00CC3A24" w:rsidRPr="00DA6E63" w:rsidTr="007F63FF">
        <w:tc>
          <w:tcPr>
            <w:tcW w:w="1384" w:type="dxa"/>
            <w:vMerge/>
            <w:shd w:val="clear" w:color="auto" w:fill="auto"/>
          </w:tcPr>
          <w:p w:rsidR="00CC3A24" w:rsidRPr="00DA6E63" w:rsidRDefault="00CC3A24" w:rsidP="007F63FF">
            <w:pPr>
              <w:spacing w:after="0"/>
              <w:jc w:val="center"/>
              <w:rPr>
                <w:rFonts w:ascii="Times New Roman" w:hAnsi="Times New Roman"/>
                <w:b/>
                <w:bCs/>
                <w:color w:val="000000"/>
                <w:sz w:val="24"/>
                <w:szCs w:val="24"/>
              </w:rPr>
            </w:pP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8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Международный женский день</w:t>
            </w:r>
          </w:p>
        </w:tc>
      </w:tr>
      <w:tr w:rsidR="00CC3A24" w:rsidRPr="00DA6E63" w:rsidTr="007F63FF">
        <w:tc>
          <w:tcPr>
            <w:tcW w:w="1384" w:type="dxa"/>
            <w:vMerge/>
            <w:shd w:val="clear" w:color="auto" w:fill="auto"/>
          </w:tcPr>
          <w:p w:rsidR="00CC3A24" w:rsidRPr="00DA6E63" w:rsidRDefault="00CC3A24" w:rsidP="007F63FF">
            <w:pPr>
              <w:spacing w:after="0"/>
              <w:jc w:val="center"/>
              <w:rPr>
                <w:rFonts w:ascii="Times New Roman" w:hAnsi="Times New Roman"/>
                <w:b/>
                <w:bCs/>
                <w:color w:val="000000"/>
                <w:sz w:val="24"/>
                <w:szCs w:val="24"/>
              </w:rPr>
            </w:pP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22</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Всемирный день водных ресурсов</w:t>
            </w:r>
          </w:p>
        </w:tc>
      </w:tr>
      <w:tr w:rsidR="00CC3A24" w:rsidRPr="00DA6E63" w:rsidTr="007F63FF">
        <w:tc>
          <w:tcPr>
            <w:tcW w:w="1384" w:type="dxa"/>
            <w:vMerge/>
            <w:shd w:val="clear" w:color="auto" w:fill="auto"/>
          </w:tcPr>
          <w:p w:rsidR="00CC3A24" w:rsidRPr="00DA6E63" w:rsidRDefault="00CC3A24" w:rsidP="007F63FF">
            <w:pPr>
              <w:spacing w:after="0"/>
              <w:jc w:val="center"/>
              <w:rPr>
                <w:rFonts w:ascii="Times New Roman" w:hAnsi="Times New Roman"/>
                <w:b/>
                <w:bCs/>
                <w:color w:val="000000"/>
                <w:sz w:val="24"/>
                <w:szCs w:val="24"/>
              </w:rPr>
            </w:pP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23-29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Всероссийская неделя детской и юношеской книги</w:t>
            </w:r>
          </w:p>
        </w:tc>
      </w:tr>
      <w:tr w:rsidR="00CC3A24" w:rsidRPr="00DA6E63" w:rsidTr="007F63FF">
        <w:tc>
          <w:tcPr>
            <w:tcW w:w="1384" w:type="dxa"/>
            <w:vMerge/>
            <w:shd w:val="clear" w:color="auto" w:fill="auto"/>
          </w:tcPr>
          <w:p w:rsidR="00CC3A24" w:rsidRPr="00DA6E63" w:rsidRDefault="00CC3A24" w:rsidP="007F63FF">
            <w:pPr>
              <w:spacing w:after="0"/>
              <w:jc w:val="center"/>
              <w:rPr>
                <w:rFonts w:ascii="Times New Roman" w:hAnsi="Times New Roman"/>
                <w:b/>
                <w:bCs/>
                <w:color w:val="000000"/>
                <w:sz w:val="24"/>
                <w:szCs w:val="24"/>
              </w:rPr>
            </w:pP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23-29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Всероссийская неделя музыки для детей и</w:t>
            </w:r>
            <w:r w:rsidRPr="00DA6E63">
              <w:rPr>
                <w:rFonts w:ascii="Times New Roman" w:hAnsi="Times New Roman"/>
                <w:sz w:val="24"/>
                <w:szCs w:val="24"/>
              </w:rPr>
              <w:br/>
              <w:t>юношества</w:t>
            </w:r>
          </w:p>
        </w:tc>
      </w:tr>
      <w:tr w:rsidR="00CC3A24" w:rsidRPr="00DA6E63" w:rsidTr="007F63FF">
        <w:tc>
          <w:tcPr>
            <w:tcW w:w="1384" w:type="dxa"/>
            <w:vMerge w:val="restart"/>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Апрель </w:t>
            </w: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12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День космонавтики. Гагаринский урок</w:t>
            </w:r>
            <w:r w:rsidRPr="00DA6E63">
              <w:rPr>
                <w:rFonts w:ascii="Times New Roman" w:hAnsi="Times New Roman"/>
                <w:sz w:val="24"/>
                <w:szCs w:val="24"/>
              </w:rPr>
              <w:br/>
            </w:r>
            <w:r w:rsidRPr="00DA6E63">
              <w:rPr>
                <w:rFonts w:ascii="Times New Roman" w:hAnsi="Times New Roman"/>
                <w:sz w:val="24"/>
                <w:szCs w:val="24"/>
              </w:rPr>
              <w:lastRenderedPageBreak/>
              <w:t>«Космос - это мы»</w:t>
            </w:r>
          </w:p>
        </w:tc>
      </w:tr>
      <w:tr w:rsidR="00CC3A24" w:rsidRPr="00DA6E63" w:rsidTr="007F63FF">
        <w:tc>
          <w:tcPr>
            <w:tcW w:w="1384" w:type="dxa"/>
            <w:vMerge/>
            <w:shd w:val="clear" w:color="auto" w:fill="auto"/>
          </w:tcPr>
          <w:p w:rsidR="00CC3A24" w:rsidRPr="00DA6E63" w:rsidRDefault="00CC3A24" w:rsidP="007F63FF">
            <w:pPr>
              <w:spacing w:after="0"/>
              <w:jc w:val="center"/>
              <w:rPr>
                <w:rFonts w:ascii="Times New Roman" w:hAnsi="Times New Roman"/>
                <w:b/>
                <w:bCs/>
                <w:color w:val="000000"/>
                <w:sz w:val="24"/>
                <w:szCs w:val="24"/>
              </w:rPr>
            </w:pP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23</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Всемирный день книги</w:t>
            </w:r>
          </w:p>
        </w:tc>
      </w:tr>
      <w:tr w:rsidR="00CC3A24" w:rsidRPr="00DA6E63" w:rsidTr="007F63FF">
        <w:tc>
          <w:tcPr>
            <w:tcW w:w="1384" w:type="dxa"/>
            <w:vMerge w:val="restart"/>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Май </w:t>
            </w: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7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День Победы советского народа в Великой</w:t>
            </w:r>
            <w:r w:rsidRPr="00DA6E63">
              <w:rPr>
                <w:rFonts w:ascii="Times New Roman" w:hAnsi="Times New Roman"/>
                <w:sz w:val="24"/>
                <w:szCs w:val="24"/>
              </w:rPr>
              <w:br/>
              <w:t>Отечественной войне 1941 - 1945 годов (9 мая)</w:t>
            </w:r>
          </w:p>
        </w:tc>
      </w:tr>
      <w:tr w:rsidR="00CC3A24" w:rsidRPr="00DA6E63" w:rsidTr="007F63FF">
        <w:tc>
          <w:tcPr>
            <w:tcW w:w="1384" w:type="dxa"/>
            <w:vMerge/>
            <w:shd w:val="clear" w:color="auto" w:fill="auto"/>
          </w:tcPr>
          <w:p w:rsidR="00CC3A24" w:rsidRPr="00DA6E63" w:rsidRDefault="00CC3A24" w:rsidP="007F63FF">
            <w:pPr>
              <w:spacing w:after="0"/>
              <w:jc w:val="center"/>
              <w:rPr>
                <w:rFonts w:ascii="Times New Roman" w:hAnsi="Times New Roman"/>
                <w:b/>
                <w:bCs/>
                <w:color w:val="000000"/>
                <w:sz w:val="24"/>
                <w:szCs w:val="24"/>
              </w:rPr>
            </w:pP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15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Международный день семьи</w:t>
            </w:r>
          </w:p>
        </w:tc>
      </w:tr>
      <w:tr w:rsidR="00CC3A24" w:rsidRPr="00DA6E63" w:rsidTr="007F63FF">
        <w:tc>
          <w:tcPr>
            <w:tcW w:w="1384" w:type="dxa"/>
            <w:vMerge w:val="restart"/>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Июнь </w:t>
            </w: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1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Международный день защиты детей</w:t>
            </w:r>
          </w:p>
        </w:tc>
      </w:tr>
      <w:tr w:rsidR="00CC3A24" w:rsidRPr="00DA6E63" w:rsidTr="007F63FF">
        <w:tc>
          <w:tcPr>
            <w:tcW w:w="1384" w:type="dxa"/>
            <w:vMerge/>
            <w:shd w:val="clear" w:color="auto" w:fill="auto"/>
          </w:tcPr>
          <w:p w:rsidR="00CC3A24" w:rsidRPr="00DA6E63" w:rsidRDefault="00CC3A24" w:rsidP="007F63FF">
            <w:pPr>
              <w:spacing w:after="0"/>
              <w:jc w:val="center"/>
              <w:rPr>
                <w:rFonts w:ascii="Times New Roman" w:hAnsi="Times New Roman"/>
                <w:b/>
                <w:bCs/>
                <w:color w:val="000000"/>
                <w:sz w:val="24"/>
                <w:szCs w:val="24"/>
              </w:rPr>
            </w:pP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4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День русского языка - Пушкинский день России (6</w:t>
            </w:r>
            <w:r w:rsidRPr="00DA6E63">
              <w:rPr>
                <w:rFonts w:ascii="Times New Roman" w:hAnsi="Times New Roman"/>
                <w:sz w:val="24"/>
                <w:szCs w:val="24"/>
              </w:rPr>
              <w:br/>
              <w:t>июня)</w:t>
            </w:r>
          </w:p>
        </w:tc>
      </w:tr>
      <w:tr w:rsidR="00CC3A24" w:rsidRPr="00DA6E63" w:rsidTr="007F63FF">
        <w:tc>
          <w:tcPr>
            <w:tcW w:w="1384" w:type="dxa"/>
            <w:vMerge/>
            <w:shd w:val="clear" w:color="auto" w:fill="auto"/>
          </w:tcPr>
          <w:p w:rsidR="00CC3A24" w:rsidRPr="00DA6E63" w:rsidRDefault="00CC3A24" w:rsidP="007F63FF">
            <w:pPr>
              <w:spacing w:after="0"/>
              <w:jc w:val="center"/>
              <w:rPr>
                <w:rFonts w:ascii="Times New Roman" w:hAnsi="Times New Roman"/>
                <w:b/>
                <w:bCs/>
                <w:color w:val="000000"/>
                <w:sz w:val="24"/>
                <w:szCs w:val="24"/>
              </w:rPr>
            </w:pP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5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Всемирный день окружающей среды</w:t>
            </w:r>
          </w:p>
        </w:tc>
      </w:tr>
      <w:tr w:rsidR="00CC3A24" w:rsidRPr="00DA6E63" w:rsidTr="007F63FF">
        <w:tc>
          <w:tcPr>
            <w:tcW w:w="1384" w:type="dxa"/>
            <w:vMerge/>
            <w:shd w:val="clear" w:color="auto" w:fill="auto"/>
          </w:tcPr>
          <w:p w:rsidR="00CC3A24" w:rsidRPr="00DA6E63" w:rsidRDefault="00CC3A24" w:rsidP="007F63FF">
            <w:pPr>
              <w:spacing w:after="0"/>
              <w:jc w:val="center"/>
              <w:rPr>
                <w:rFonts w:ascii="Times New Roman" w:hAnsi="Times New Roman"/>
                <w:b/>
                <w:bCs/>
                <w:color w:val="000000"/>
                <w:sz w:val="24"/>
                <w:szCs w:val="24"/>
              </w:rPr>
            </w:pP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11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День России (12 июня)</w:t>
            </w:r>
          </w:p>
        </w:tc>
      </w:tr>
      <w:tr w:rsidR="00CC3A24" w:rsidRPr="00DA6E63" w:rsidTr="007F63FF">
        <w:tc>
          <w:tcPr>
            <w:tcW w:w="1384" w:type="dxa"/>
            <w:vMerge/>
            <w:shd w:val="clear" w:color="auto" w:fill="auto"/>
          </w:tcPr>
          <w:p w:rsidR="00CC3A24" w:rsidRPr="00DA6E63" w:rsidRDefault="00CC3A24" w:rsidP="007F63FF">
            <w:pPr>
              <w:spacing w:after="0"/>
              <w:jc w:val="center"/>
              <w:rPr>
                <w:rFonts w:ascii="Times New Roman" w:hAnsi="Times New Roman"/>
                <w:b/>
                <w:bCs/>
                <w:color w:val="000000"/>
                <w:sz w:val="24"/>
                <w:szCs w:val="24"/>
              </w:rPr>
            </w:pPr>
          </w:p>
        </w:tc>
        <w:tc>
          <w:tcPr>
            <w:tcW w:w="1134"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 xml:space="preserve">22 </w:t>
            </w:r>
          </w:p>
        </w:tc>
        <w:tc>
          <w:tcPr>
            <w:tcW w:w="7122" w:type="dxa"/>
            <w:shd w:val="clear" w:color="auto" w:fill="auto"/>
            <w:vAlign w:val="center"/>
          </w:tcPr>
          <w:p w:rsidR="00CC3A24" w:rsidRPr="00DA6E63" w:rsidRDefault="00CC3A24" w:rsidP="007F63FF">
            <w:pPr>
              <w:suppressAutoHyphens/>
              <w:spacing w:after="0" w:line="240" w:lineRule="auto"/>
              <w:rPr>
                <w:rFonts w:ascii="Times New Roman" w:hAnsi="Times New Roman"/>
                <w:sz w:val="24"/>
                <w:szCs w:val="24"/>
              </w:rPr>
            </w:pPr>
            <w:r w:rsidRPr="00DA6E63">
              <w:rPr>
                <w:rFonts w:ascii="Times New Roman" w:hAnsi="Times New Roman"/>
                <w:sz w:val="24"/>
                <w:szCs w:val="24"/>
              </w:rPr>
              <w:t>День памяти и скорби - день начала Великой</w:t>
            </w:r>
            <w:r w:rsidRPr="00DA6E63">
              <w:rPr>
                <w:rFonts w:ascii="Times New Roman" w:hAnsi="Times New Roman"/>
                <w:sz w:val="24"/>
                <w:szCs w:val="24"/>
              </w:rPr>
              <w:br/>
              <w:t>Отечественной войны</w:t>
            </w:r>
          </w:p>
        </w:tc>
      </w:tr>
    </w:tbl>
    <w:p w:rsidR="00FF78A1" w:rsidRDefault="00FF78A1" w:rsidP="00671053">
      <w:pPr>
        <w:spacing w:after="0" w:line="240" w:lineRule="auto"/>
        <w:rPr>
          <w:rFonts w:ascii="Times New Roman" w:eastAsia="Calibri" w:hAnsi="Times New Roman"/>
          <w:b/>
          <w:sz w:val="24"/>
          <w:szCs w:val="24"/>
        </w:rPr>
        <w:sectPr w:rsidR="00FF78A1" w:rsidSect="00A84236">
          <w:pgSz w:w="11906" w:h="16838"/>
          <w:pgMar w:top="1134" w:right="991" w:bottom="1134" w:left="1418" w:header="720" w:footer="720" w:gutter="0"/>
          <w:cols w:space="720"/>
          <w:titlePg/>
          <w:docGrid w:linePitch="360"/>
        </w:sectPr>
      </w:pPr>
    </w:p>
    <w:p w:rsidR="00671053" w:rsidRPr="00C50586" w:rsidRDefault="00671053" w:rsidP="00671053">
      <w:pPr>
        <w:spacing w:after="0" w:line="240" w:lineRule="auto"/>
        <w:jc w:val="center"/>
        <w:rPr>
          <w:rFonts w:ascii="Times New Roman" w:eastAsia="Calibri" w:hAnsi="Times New Roman"/>
          <w:b/>
          <w:sz w:val="24"/>
          <w:szCs w:val="24"/>
        </w:rPr>
      </w:pPr>
      <w:r w:rsidRPr="00C50586">
        <w:rPr>
          <w:rFonts w:ascii="Times New Roman" w:eastAsia="Calibri" w:hAnsi="Times New Roman"/>
          <w:b/>
          <w:sz w:val="24"/>
          <w:szCs w:val="24"/>
        </w:rPr>
        <w:lastRenderedPageBreak/>
        <w:t>КАЛЕНДАРНЫЙ ПЛАН ВОСПИТАТЕЛЬНОЙ РАБОТЫ</w:t>
      </w:r>
    </w:p>
    <w:p w:rsidR="00671053" w:rsidRPr="00C50586" w:rsidRDefault="00671053" w:rsidP="00671053">
      <w:pPr>
        <w:spacing w:after="0" w:line="240" w:lineRule="auto"/>
        <w:jc w:val="center"/>
        <w:rPr>
          <w:rFonts w:ascii="Times New Roman" w:eastAsia="Calibri" w:hAnsi="Times New Roman"/>
          <w:b/>
          <w:sz w:val="24"/>
          <w:szCs w:val="24"/>
        </w:rPr>
      </w:pPr>
      <w:r w:rsidRPr="00C50586">
        <w:rPr>
          <w:rFonts w:ascii="Times New Roman" w:eastAsia="Calibri" w:hAnsi="Times New Roman"/>
          <w:b/>
          <w:sz w:val="24"/>
          <w:szCs w:val="24"/>
        </w:rPr>
        <w:t>на 202</w:t>
      </w:r>
      <w:r w:rsidR="00F224A3" w:rsidRPr="00C50586">
        <w:rPr>
          <w:rFonts w:ascii="Times New Roman" w:eastAsia="Calibri" w:hAnsi="Times New Roman"/>
          <w:b/>
          <w:sz w:val="24"/>
          <w:szCs w:val="24"/>
        </w:rPr>
        <w:t>4</w:t>
      </w:r>
      <w:r w:rsidRPr="00C50586">
        <w:rPr>
          <w:rFonts w:ascii="Times New Roman" w:eastAsia="Calibri" w:hAnsi="Times New Roman"/>
          <w:b/>
          <w:sz w:val="24"/>
          <w:szCs w:val="24"/>
        </w:rPr>
        <w:t>-202</w:t>
      </w:r>
      <w:r w:rsidR="00F224A3" w:rsidRPr="00C50586">
        <w:rPr>
          <w:rFonts w:ascii="Times New Roman" w:eastAsia="Calibri" w:hAnsi="Times New Roman"/>
          <w:b/>
          <w:sz w:val="24"/>
          <w:szCs w:val="24"/>
        </w:rPr>
        <w:t>5</w:t>
      </w:r>
      <w:r w:rsidRPr="00C50586">
        <w:rPr>
          <w:rFonts w:ascii="Times New Roman" w:eastAsia="Calibri" w:hAnsi="Times New Roman"/>
          <w:b/>
          <w:sz w:val="24"/>
          <w:szCs w:val="24"/>
        </w:rPr>
        <w:t xml:space="preserve"> учебный год</w:t>
      </w:r>
    </w:p>
    <w:p w:rsidR="00CC3A24" w:rsidRPr="00C50586" w:rsidRDefault="00671053" w:rsidP="00671053">
      <w:pPr>
        <w:spacing w:after="0" w:line="240" w:lineRule="auto"/>
        <w:jc w:val="center"/>
        <w:rPr>
          <w:rFonts w:ascii="Times New Roman" w:eastAsia="Calibri" w:hAnsi="Times New Roman"/>
          <w:sz w:val="24"/>
          <w:szCs w:val="24"/>
        </w:rPr>
      </w:pPr>
      <w:r w:rsidRPr="00C50586">
        <w:rPr>
          <w:rFonts w:ascii="Times New Roman" w:eastAsia="Calibri" w:hAnsi="Times New Roman"/>
          <w:b/>
          <w:sz w:val="24"/>
          <w:szCs w:val="24"/>
        </w:rPr>
        <w:t>старший возраст</w:t>
      </w:r>
    </w:p>
    <w:p w:rsidR="00CC3A24" w:rsidRPr="00DA6E63" w:rsidRDefault="00C50586" w:rsidP="00C50586">
      <w:pPr>
        <w:tabs>
          <w:tab w:val="left" w:pos="7743"/>
        </w:tabs>
        <w:spacing w:after="0" w:line="240" w:lineRule="auto"/>
        <w:rPr>
          <w:rFonts w:ascii="Times New Roman" w:eastAsia="Calibri" w:hAnsi="Times New Roman"/>
          <w:sz w:val="24"/>
          <w:szCs w:val="24"/>
        </w:rPr>
      </w:pPr>
      <w:r>
        <w:rPr>
          <w:rFonts w:ascii="Times New Roman" w:eastAsia="Calibri" w:hAnsi="Times New Roman"/>
          <w:sz w:val="24"/>
          <w:szCs w:val="24"/>
        </w:rPr>
        <w:tab/>
      </w:r>
    </w:p>
    <w:tbl>
      <w:tblPr>
        <w:tblW w:w="155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004"/>
        <w:gridCol w:w="5361"/>
        <w:gridCol w:w="1476"/>
        <w:gridCol w:w="2209"/>
        <w:gridCol w:w="2444"/>
        <w:gridCol w:w="1487"/>
      </w:tblGrid>
      <w:tr w:rsidR="00CC3A24" w:rsidRPr="00DA6E63" w:rsidTr="007F63FF">
        <w:tc>
          <w:tcPr>
            <w:tcW w:w="540" w:type="dxa"/>
            <w:shd w:val="clear" w:color="auto" w:fill="auto"/>
          </w:tcPr>
          <w:p w:rsidR="00CC3A24" w:rsidRPr="00DA6E63" w:rsidRDefault="00CC3A24" w:rsidP="007F63FF">
            <w:pPr>
              <w:suppressAutoHyphens/>
              <w:spacing w:after="0" w:line="240" w:lineRule="auto"/>
              <w:jc w:val="center"/>
              <w:rPr>
                <w:rFonts w:ascii="Times New Roman" w:eastAsia="Calibri" w:hAnsi="Times New Roman"/>
                <w:sz w:val="24"/>
                <w:szCs w:val="24"/>
              </w:rPr>
            </w:pPr>
            <w:r w:rsidRPr="00DA6E63">
              <w:rPr>
                <w:rFonts w:ascii="Times New Roman" w:eastAsia="Calibri" w:hAnsi="Times New Roman"/>
                <w:sz w:val="24"/>
                <w:szCs w:val="24"/>
              </w:rPr>
              <w:t>№ п/п</w:t>
            </w:r>
          </w:p>
        </w:tc>
        <w:tc>
          <w:tcPr>
            <w:tcW w:w="2004" w:type="dxa"/>
            <w:shd w:val="clear" w:color="auto" w:fill="auto"/>
          </w:tcPr>
          <w:p w:rsidR="00CC3A24" w:rsidRPr="00DA6E63" w:rsidRDefault="00CC3A24" w:rsidP="007F63FF">
            <w:pPr>
              <w:suppressAutoHyphens/>
              <w:spacing w:after="0" w:line="240" w:lineRule="auto"/>
              <w:jc w:val="center"/>
              <w:rPr>
                <w:rFonts w:ascii="Times New Roman" w:eastAsia="Calibri" w:hAnsi="Times New Roman"/>
                <w:sz w:val="24"/>
                <w:szCs w:val="24"/>
              </w:rPr>
            </w:pPr>
            <w:r w:rsidRPr="00DA6E63">
              <w:rPr>
                <w:rFonts w:ascii="Times New Roman" w:eastAsia="Calibri" w:hAnsi="Times New Roman"/>
                <w:sz w:val="24"/>
                <w:szCs w:val="24"/>
              </w:rPr>
              <w:t>Направление воспитательной работы</w:t>
            </w:r>
          </w:p>
        </w:tc>
        <w:tc>
          <w:tcPr>
            <w:tcW w:w="5361" w:type="dxa"/>
            <w:shd w:val="clear" w:color="auto" w:fill="auto"/>
          </w:tcPr>
          <w:p w:rsidR="00CC3A24" w:rsidRPr="00DA6E63" w:rsidRDefault="00CC3A24" w:rsidP="007F63FF">
            <w:pPr>
              <w:suppressAutoHyphens/>
              <w:spacing w:after="0" w:line="240" w:lineRule="auto"/>
              <w:jc w:val="center"/>
              <w:rPr>
                <w:rFonts w:ascii="Times New Roman" w:eastAsia="Calibri" w:hAnsi="Times New Roman"/>
                <w:sz w:val="24"/>
                <w:szCs w:val="24"/>
              </w:rPr>
            </w:pPr>
            <w:r w:rsidRPr="00DA6E63">
              <w:rPr>
                <w:rFonts w:ascii="Times New Roman" w:eastAsia="Calibri" w:hAnsi="Times New Roman"/>
                <w:sz w:val="24"/>
                <w:szCs w:val="24"/>
              </w:rPr>
              <w:t>Наименование мероприятия</w:t>
            </w:r>
          </w:p>
        </w:tc>
        <w:tc>
          <w:tcPr>
            <w:tcW w:w="1476" w:type="dxa"/>
            <w:shd w:val="clear" w:color="auto" w:fill="auto"/>
          </w:tcPr>
          <w:p w:rsidR="00CC3A24" w:rsidRPr="00DA6E63" w:rsidRDefault="00CC3A24" w:rsidP="007F63FF">
            <w:pPr>
              <w:suppressAutoHyphens/>
              <w:spacing w:after="0" w:line="240" w:lineRule="auto"/>
              <w:jc w:val="center"/>
              <w:rPr>
                <w:rFonts w:ascii="Times New Roman" w:eastAsia="Calibri" w:hAnsi="Times New Roman"/>
                <w:sz w:val="24"/>
                <w:szCs w:val="24"/>
              </w:rPr>
            </w:pPr>
            <w:r w:rsidRPr="00DA6E63">
              <w:rPr>
                <w:rFonts w:ascii="Times New Roman" w:eastAsia="Calibri" w:hAnsi="Times New Roman"/>
                <w:sz w:val="24"/>
                <w:szCs w:val="24"/>
              </w:rPr>
              <w:t>Срок выполнения</w:t>
            </w:r>
          </w:p>
        </w:tc>
        <w:tc>
          <w:tcPr>
            <w:tcW w:w="2209" w:type="dxa"/>
            <w:shd w:val="clear" w:color="auto" w:fill="auto"/>
          </w:tcPr>
          <w:p w:rsidR="00CC3A24" w:rsidRPr="00DA6E63" w:rsidRDefault="00CC3A24" w:rsidP="007F63FF">
            <w:pPr>
              <w:suppressAutoHyphens/>
              <w:spacing w:after="0" w:line="240" w:lineRule="auto"/>
              <w:jc w:val="center"/>
              <w:rPr>
                <w:rFonts w:ascii="Times New Roman" w:eastAsia="Calibri" w:hAnsi="Times New Roman"/>
                <w:sz w:val="24"/>
                <w:szCs w:val="24"/>
              </w:rPr>
            </w:pPr>
            <w:r w:rsidRPr="00DA6E63">
              <w:rPr>
                <w:rFonts w:ascii="Times New Roman" w:eastAsia="Calibri" w:hAnsi="Times New Roman"/>
                <w:sz w:val="24"/>
                <w:szCs w:val="24"/>
              </w:rPr>
              <w:t>Ответственный исполнитель</w:t>
            </w:r>
          </w:p>
        </w:tc>
        <w:tc>
          <w:tcPr>
            <w:tcW w:w="2444" w:type="dxa"/>
            <w:shd w:val="clear" w:color="auto" w:fill="auto"/>
          </w:tcPr>
          <w:p w:rsidR="00CC3A24" w:rsidRPr="00DA6E63" w:rsidRDefault="00CC3A24" w:rsidP="007F63FF">
            <w:pPr>
              <w:suppressAutoHyphens/>
              <w:spacing w:after="0" w:line="240" w:lineRule="auto"/>
              <w:jc w:val="center"/>
              <w:rPr>
                <w:rFonts w:ascii="Times New Roman" w:eastAsia="Calibri" w:hAnsi="Times New Roman"/>
                <w:sz w:val="24"/>
                <w:szCs w:val="24"/>
              </w:rPr>
            </w:pPr>
            <w:r w:rsidRPr="00DA6E63">
              <w:rPr>
                <w:rFonts w:ascii="Times New Roman" w:eastAsia="Calibri" w:hAnsi="Times New Roman"/>
                <w:sz w:val="24"/>
                <w:szCs w:val="24"/>
              </w:rPr>
              <w:t>Планируемый результат</w:t>
            </w:r>
          </w:p>
        </w:tc>
        <w:tc>
          <w:tcPr>
            <w:tcW w:w="1487"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Примечание</w:t>
            </w:r>
          </w:p>
        </w:tc>
      </w:tr>
      <w:tr w:rsidR="00CC3A24" w:rsidRPr="00DA6E63" w:rsidTr="007F63FF">
        <w:tc>
          <w:tcPr>
            <w:tcW w:w="540"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1.</w:t>
            </w:r>
          </w:p>
        </w:tc>
        <w:tc>
          <w:tcPr>
            <w:tcW w:w="2004"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Патриотическое воспитание</w:t>
            </w:r>
          </w:p>
        </w:tc>
        <w:tc>
          <w:tcPr>
            <w:tcW w:w="5361"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 Развлечение «Наш веселый детский сад»</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Тематический урок «Миру - мир»</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Встреча с интересными людьми разных профессий (работник МЧС, ГБДД «Трудом славен человек»)</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Игра – путешествие «Россия – Родина моя»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Экскурсия по городу «Достопримечательные места нашего города»</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Беседа «Хлеб – всему голова»</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Квест – игра «Мой родной язык – русский язык»</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Развлечение «Наша Армия родная»</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«Космос. Гагаринский урок»</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Проект «День Победы»</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tc>
        <w:tc>
          <w:tcPr>
            <w:tcW w:w="1476"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01.09.</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21.09.</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23.09.</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30.09.</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27.09.</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16.10.</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23.02.</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23.02.</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1</w:t>
            </w:r>
            <w:r w:rsidRPr="00DA6E63">
              <w:rPr>
                <w:rFonts w:ascii="Times New Roman" w:eastAsia="Calibri" w:hAnsi="Times New Roman"/>
                <w:i/>
                <w:sz w:val="24"/>
                <w:szCs w:val="24"/>
              </w:rPr>
              <w:t>2</w:t>
            </w:r>
            <w:r>
              <w:rPr>
                <w:rFonts w:ascii="Times New Roman" w:eastAsia="Calibri" w:hAnsi="Times New Roman"/>
                <w:sz w:val="24"/>
                <w:szCs w:val="24"/>
              </w:rPr>
              <w:t>.04.</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03.05 – 08.05.</w:t>
            </w:r>
          </w:p>
        </w:tc>
        <w:tc>
          <w:tcPr>
            <w:tcW w:w="2209"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муз. руководитель</w:t>
            </w: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Воспитатели,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 муз. руков</w:t>
            </w:r>
            <w:r>
              <w:rPr>
                <w:rFonts w:ascii="Times New Roman" w:eastAsia="Calibri" w:hAnsi="Times New Roman"/>
                <w:sz w:val="24"/>
                <w:szCs w:val="24"/>
              </w:rPr>
              <w:t>.</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tc>
        <w:tc>
          <w:tcPr>
            <w:tcW w:w="2444" w:type="dxa"/>
            <w:shd w:val="clear" w:color="auto" w:fill="auto"/>
          </w:tcPr>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color w:val="242021"/>
                <w:sz w:val="24"/>
                <w:szCs w:val="24"/>
              </w:rPr>
            </w:pPr>
            <w:r w:rsidRPr="00DA6E63">
              <w:rPr>
                <w:rFonts w:ascii="Times New Roman" w:eastAsia="Calibri" w:hAnsi="Times New Roman"/>
                <w:color w:val="242021"/>
                <w:sz w:val="24"/>
                <w:szCs w:val="24"/>
              </w:rPr>
              <w:t>Дети проявляют познавательный интерес и уважение к культуры своей семьи, города, страны;</w:t>
            </w:r>
          </w:p>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color w:val="242021"/>
                <w:sz w:val="24"/>
                <w:szCs w:val="24"/>
              </w:rPr>
              <w:t>Дети проявляют познавательный интерес и уважение к явлениям истории</w:t>
            </w:r>
          </w:p>
        </w:tc>
        <w:tc>
          <w:tcPr>
            <w:tcW w:w="1487"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tc>
      </w:tr>
      <w:tr w:rsidR="00CC3A24" w:rsidRPr="00DA6E63" w:rsidTr="007F63FF">
        <w:tc>
          <w:tcPr>
            <w:tcW w:w="540"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2.</w:t>
            </w:r>
          </w:p>
        </w:tc>
        <w:tc>
          <w:tcPr>
            <w:tcW w:w="2004"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Познавательное воспитание</w:t>
            </w:r>
          </w:p>
        </w:tc>
        <w:tc>
          <w:tcPr>
            <w:tcW w:w="5361"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Опытно-исследовательская деятельность «Зачем нужен чистый воздух?»</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Экскурсия в осенний лес «Лес, точно терем расписной»</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С/ролевая игра «Дары природы»</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Беседа «Братья наши меньшие»</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Тематическая беседа «Всемирный день хлеба»</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Утренник «Здравствуй Осень - золотая»</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Игра – путешествие «Мы на Севере»</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Познавательная беседа «Зимушка-зима в гости к нам пришла»</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Викторина «Зимушка - зима»</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Наши опыты «Чудеса в решете»</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Познавательный урок «Жизнь птиц, диких животных зимой»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Просмотр фильма «Подводный мир»</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Обобщающая беседа «Вот и кончилась зима»</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lastRenderedPageBreak/>
              <w:t>Познавательная беседа, разгадывание кроссворда «Рода войск»</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Н/печатные игры «В мире профессии. Трудовые действия и инструменты»</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Викторина «Дом, квартира, мебель»</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 Опытно-исследовательская деятельность</w:t>
            </w: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«Вода в жизни всего живого»</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Досуг «Международный день птиц»</w:t>
            </w:r>
          </w:p>
        </w:tc>
        <w:tc>
          <w:tcPr>
            <w:tcW w:w="1476"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07.09.</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27.09.</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09.09.</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07.10.</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15.10.</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22.10.</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09.11.</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01.12.</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07.12.</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10.12.</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26.01.</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03.02.</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 xml:space="preserve">18.02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22.02.</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11.03.</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18.03.</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22.03.</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01.04.</w:t>
            </w:r>
          </w:p>
        </w:tc>
        <w:tc>
          <w:tcPr>
            <w:tcW w:w="2209"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Воспитатели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Воспитатели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 муз. рук</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Воспитатели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lastRenderedPageBreak/>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Воспитатели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муз. рук-ль</w:t>
            </w:r>
          </w:p>
          <w:p w:rsidR="00CC3A24" w:rsidRPr="00DA6E63" w:rsidRDefault="00CC3A24" w:rsidP="007F63FF">
            <w:pPr>
              <w:suppressAutoHyphens/>
              <w:spacing w:after="0" w:line="240" w:lineRule="auto"/>
              <w:rPr>
                <w:rFonts w:ascii="Times New Roman" w:eastAsia="Calibri" w:hAnsi="Times New Roman"/>
                <w:sz w:val="24"/>
                <w:szCs w:val="24"/>
              </w:rPr>
            </w:pPr>
          </w:p>
        </w:tc>
        <w:tc>
          <w:tcPr>
            <w:tcW w:w="2444" w:type="dxa"/>
            <w:shd w:val="clear" w:color="auto" w:fill="auto"/>
          </w:tcPr>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color w:val="242021"/>
                <w:sz w:val="24"/>
                <w:szCs w:val="24"/>
              </w:rPr>
            </w:pPr>
            <w:r w:rsidRPr="00DA6E63">
              <w:rPr>
                <w:rFonts w:ascii="Times New Roman" w:eastAsia="Calibri" w:hAnsi="Times New Roman"/>
                <w:color w:val="242021"/>
                <w:sz w:val="24"/>
                <w:szCs w:val="24"/>
              </w:rPr>
              <w:t>Дети  проявляют любознательность, задают вопросы, интересуются причинно-следственными связями, пытаются самостоятельно придумывать</w:t>
            </w:r>
            <w:r w:rsidRPr="00DA6E63">
              <w:rPr>
                <w:rFonts w:ascii="Times New Roman" w:eastAsia="Calibri" w:hAnsi="Times New Roman"/>
                <w:color w:val="242021"/>
                <w:sz w:val="24"/>
                <w:szCs w:val="24"/>
              </w:rPr>
              <w:br/>
              <w:t>объяснения явлениям природы</w:t>
            </w:r>
          </w:p>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color w:val="242021"/>
                <w:sz w:val="24"/>
                <w:szCs w:val="24"/>
              </w:rPr>
            </w:pPr>
            <w:r w:rsidRPr="00DA6E63">
              <w:rPr>
                <w:rFonts w:ascii="Times New Roman" w:eastAsia="Calibri" w:hAnsi="Times New Roman"/>
                <w:color w:val="242021"/>
                <w:sz w:val="24"/>
                <w:szCs w:val="24"/>
              </w:rPr>
              <w:t>Дети проявляют интерес к окружающей среде, понимают ее значение в жизни человека и зависимость ее состояния от действий людей.</w:t>
            </w:r>
          </w:p>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color w:val="242021"/>
                <w:sz w:val="24"/>
                <w:szCs w:val="24"/>
              </w:rPr>
              <w:t xml:space="preserve">Дети обладают развитым воображением, которое реализуется </w:t>
            </w:r>
            <w:r w:rsidRPr="00DA6E63">
              <w:rPr>
                <w:rFonts w:ascii="Times New Roman" w:eastAsia="Calibri" w:hAnsi="Times New Roman"/>
                <w:color w:val="242021"/>
                <w:sz w:val="24"/>
                <w:szCs w:val="24"/>
              </w:rPr>
              <w:lastRenderedPageBreak/>
              <w:t>в разных</w:t>
            </w:r>
            <w:r w:rsidRPr="00DA6E63">
              <w:rPr>
                <w:rFonts w:ascii="Times New Roman" w:eastAsia="Calibri" w:hAnsi="Times New Roman"/>
                <w:color w:val="242021"/>
                <w:sz w:val="24"/>
                <w:szCs w:val="24"/>
              </w:rPr>
              <w:br/>
              <w:t>видах деятельности, и прежде всего в игре; владеет разными формами и</w:t>
            </w:r>
            <w:r w:rsidRPr="00DA6E63">
              <w:rPr>
                <w:rFonts w:ascii="Times New Roman" w:eastAsia="Calibri" w:hAnsi="Times New Roman"/>
                <w:color w:val="242021"/>
                <w:sz w:val="24"/>
                <w:szCs w:val="24"/>
              </w:rPr>
              <w:br/>
              <w:t>видами игры, различает условную и реальную ситуации.</w:t>
            </w:r>
          </w:p>
        </w:tc>
        <w:tc>
          <w:tcPr>
            <w:tcW w:w="1487"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tc>
      </w:tr>
      <w:tr w:rsidR="00CC3A24" w:rsidRPr="00DA6E63" w:rsidTr="007F63FF">
        <w:tc>
          <w:tcPr>
            <w:tcW w:w="540"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3.</w:t>
            </w:r>
          </w:p>
        </w:tc>
        <w:tc>
          <w:tcPr>
            <w:tcW w:w="2004"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Социальное воспитание</w:t>
            </w:r>
          </w:p>
        </w:tc>
        <w:tc>
          <w:tcPr>
            <w:tcW w:w="5361"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Концерт, посвященный «Международному дню пожилых людей»</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Акция «Помоги животным из приюта</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 Досуг «Мы такие разные- девочки и мальчики»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Тематическая беседа «Семейные традиции»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Концерт «Мамочка любимая»</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Акция «Позаботимся о зимующих птицах»</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Викторина «Новый год шагает по стране»</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Утренник «Здравствуй Новый год»</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Рассматривание альбома «Народные традиции и обычаи на Руси»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Просмотр презентации «Мир технических чудес»</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Утренник «8 марта – мамин день»</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tc>
        <w:tc>
          <w:tcPr>
            <w:tcW w:w="1476"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07.10.</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27.10.</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21.11.</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23.11.</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26.11.</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15.12.</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27.12.</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28.12.</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11.01.</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08.02.</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07.03.</w:t>
            </w:r>
          </w:p>
        </w:tc>
        <w:tc>
          <w:tcPr>
            <w:tcW w:w="2209"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 муз. рук-ль</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муз. рук-ль</w:t>
            </w: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муз. рук-ль</w:t>
            </w: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 родители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Воспитатели муз. </w:t>
            </w:r>
            <w:r w:rsidRPr="00DA6E63">
              <w:rPr>
                <w:rFonts w:ascii="Times New Roman" w:eastAsia="Calibri" w:hAnsi="Times New Roman"/>
                <w:sz w:val="24"/>
                <w:szCs w:val="24"/>
              </w:rPr>
              <w:lastRenderedPageBreak/>
              <w:t>рук-ль</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Воспитатели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tc>
        <w:tc>
          <w:tcPr>
            <w:tcW w:w="2444" w:type="dxa"/>
            <w:shd w:val="clear" w:color="auto" w:fill="auto"/>
          </w:tcPr>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color w:val="242021"/>
                <w:sz w:val="24"/>
                <w:szCs w:val="24"/>
              </w:rPr>
            </w:pPr>
            <w:r w:rsidRPr="00DA6E63">
              <w:rPr>
                <w:rFonts w:ascii="Times New Roman" w:eastAsia="Calibri" w:hAnsi="Times New Roman"/>
                <w:color w:val="242021"/>
                <w:sz w:val="24"/>
                <w:szCs w:val="24"/>
              </w:rPr>
              <w:t xml:space="preserve">Дети проявляют </w:t>
            </w:r>
          </w:p>
          <w:p w:rsidR="00CC3A24" w:rsidRPr="00DA6E63" w:rsidRDefault="00CC3A24" w:rsidP="007F63FF">
            <w:pPr>
              <w:suppressAutoHyphens/>
              <w:spacing w:after="0" w:line="240" w:lineRule="auto"/>
              <w:rPr>
                <w:rFonts w:ascii="Times New Roman" w:eastAsia="Calibri" w:hAnsi="Times New Roman"/>
                <w:color w:val="242021"/>
                <w:sz w:val="24"/>
                <w:szCs w:val="24"/>
              </w:rPr>
            </w:pPr>
            <w:r w:rsidRPr="00DA6E63">
              <w:rPr>
                <w:rFonts w:ascii="Times New Roman" w:eastAsia="Calibri" w:hAnsi="Times New Roman"/>
                <w:color w:val="242021"/>
                <w:sz w:val="24"/>
                <w:szCs w:val="24"/>
              </w:rPr>
              <w:t>сочувствие, готовность помочь окружающим</w:t>
            </w:r>
          </w:p>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color w:val="242021"/>
                <w:sz w:val="24"/>
                <w:szCs w:val="24"/>
              </w:rPr>
            </w:pPr>
            <w:r w:rsidRPr="00DA6E63">
              <w:rPr>
                <w:rFonts w:ascii="Times New Roman" w:eastAsia="Calibri" w:hAnsi="Times New Roman"/>
                <w:color w:val="242021"/>
                <w:sz w:val="24"/>
                <w:szCs w:val="24"/>
              </w:rPr>
              <w:t>Дети обладают установкой положительного отношения к миру, к разным видам труда, другим людям и самому себе, обладает чувством собственного достоинства</w:t>
            </w:r>
          </w:p>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color w:val="242021"/>
                <w:sz w:val="24"/>
                <w:szCs w:val="24"/>
              </w:rPr>
              <w:t xml:space="preserve">Дети проявляют </w:t>
            </w:r>
            <w:r w:rsidRPr="00DA6E63">
              <w:rPr>
                <w:rFonts w:ascii="Times New Roman" w:eastAsia="Calibri" w:hAnsi="Times New Roman"/>
                <w:color w:val="242021"/>
                <w:sz w:val="24"/>
                <w:szCs w:val="24"/>
              </w:rPr>
              <w:lastRenderedPageBreak/>
              <w:t>толерантность,</w:t>
            </w:r>
            <w:r w:rsidRPr="00DA6E63">
              <w:rPr>
                <w:rFonts w:ascii="Times New Roman" w:eastAsia="Calibri" w:hAnsi="Times New Roman"/>
                <w:color w:val="242021"/>
                <w:sz w:val="24"/>
                <w:szCs w:val="24"/>
              </w:rPr>
              <w:br/>
              <w:t>интерес, симпатию и уважение к носителям других национальных культур,</w:t>
            </w:r>
            <w:r w:rsidRPr="00DA6E63">
              <w:rPr>
                <w:rFonts w:ascii="Times New Roman" w:eastAsia="Calibri" w:hAnsi="Times New Roman"/>
                <w:color w:val="242021"/>
                <w:sz w:val="24"/>
                <w:szCs w:val="24"/>
              </w:rPr>
              <w:br/>
              <w:t>стремится к познавательно-личностному общению с ними</w:t>
            </w:r>
          </w:p>
        </w:tc>
        <w:tc>
          <w:tcPr>
            <w:tcW w:w="1487"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tc>
      </w:tr>
      <w:tr w:rsidR="00CC3A24" w:rsidRPr="00DA6E63" w:rsidTr="007F63FF">
        <w:tc>
          <w:tcPr>
            <w:tcW w:w="540"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4.</w:t>
            </w:r>
          </w:p>
        </w:tc>
        <w:tc>
          <w:tcPr>
            <w:tcW w:w="2004"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Трудовое воспитание</w:t>
            </w:r>
          </w:p>
        </w:tc>
        <w:tc>
          <w:tcPr>
            <w:tcW w:w="5361"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Трудовой десант «Мой участок»</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Заучивание пословиц и поговорок о труде</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Трудовая деятельность «Укроем деревья снегом» на участке</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Творческая мастерская «новогодних игрушек»</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Изготовление кормушек</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Изготовление игрушек для малышей «День добра»</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Выращивание рассады цветов для клумбы</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Трудовое поручение «Вылечим наши книги»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Трудовой десант «Мир, труд, май»</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Разбивание на участке цветника, посадка рассады</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Прополка цветника и рыхление почвы</w:t>
            </w:r>
          </w:p>
        </w:tc>
        <w:tc>
          <w:tcPr>
            <w:tcW w:w="1476"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15.09.</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17.11.</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01.12 – 22.12.</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29.12.</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02.12.</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17.02.</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03. 04.</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23.04.</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27.04.2</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20.05.</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06 – 08.</w:t>
            </w:r>
          </w:p>
        </w:tc>
        <w:tc>
          <w:tcPr>
            <w:tcW w:w="2209"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Воспитатели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 родители</w:t>
            </w: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Воспитатели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Воспитатели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Воспитатели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Воспитатели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lastRenderedPageBreak/>
              <w:t>Воспитатели</w:t>
            </w:r>
          </w:p>
        </w:tc>
        <w:tc>
          <w:tcPr>
            <w:tcW w:w="2444"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color w:val="242021"/>
                <w:sz w:val="24"/>
                <w:szCs w:val="24"/>
              </w:rPr>
              <w:t>Дети обладают установкой положительного отношения к миру, к разным видам труда; стремятся проявлять настойчивость в достижении результата своих действий.</w:t>
            </w:r>
          </w:p>
        </w:tc>
        <w:tc>
          <w:tcPr>
            <w:tcW w:w="1487"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tc>
      </w:tr>
      <w:tr w:rsidR="00CC3A24" w:rsidRPr="00DA6E63" w:rsidTr="007F63FF">
        <w:tc>
          <w:tcPr>
            <w:tcW w:w="540"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5.</w:t>
            </w:r>
          </w:p>
        </w:tc>
        <w:tc>
          <w:tcPr>
            <w:tcW w:w="2004"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Физическое воспитание</w:t>
            </w:r>
          </w:p>
        </w:tc>
        <w:tc>
          <w:tcPr>
            <w:tcW w:w="5361"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День спортивных игр «Игры народов Приамурья»</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Мы играем в баскетбол</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Мы играем в футбол</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Сдача норм ГТО</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Спортивные эстафеты «Мы ловкие и быстрые ребята»</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Физкультурный досуг «Мама, папа я – спортивная семья»</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Соревнования «Кто быстрей и выше»</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Военно – спортивная игра «Зарница»</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Досуг «Спортивная игра – задор всем нам дала»</w:t>
            </w:r>
          </w:p>
          <w:p w:rsidR="00CC3A24" w:rsidRPr="00DA6E63" w:rsidRDefault="00CC3A24" w:rsidP="007F63FF">
            <w:pPr>
              <w:suppressAutoHyphens/>
              <w:spacing w:after="0" w:line="240" w:lineRule="auto"/>
              <w:rPr>
                <w:rFonts w:ascii="Times New Roman" w:eastAsia="Calibri" w:hAnsi="Times New Roman"/>
                <w:sz w:val="24"/>
                <w:szCs w:val="24"/>
              </w:rPr>
            </w:pPr>
          </w:p>
        </w:tc>
        <w:tc>
          <w:tcPr>
            <w:tcW w:w="1476"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16.09.</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2р в неделю</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2р в неделю</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По отдельному графику</w:t>
            </w: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19.11.</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26.11.</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27.04.</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22.02.</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27.04.</w:t>
            </w:r>
          </w:p>
        </w:tc>
        <w:tc>
          <w:tcPr>
            <w:tcW w:w="2209"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Воспитатели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 физ. инструктор</w:t>
            </w: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 физ. инструктор</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 физ. инструктор</w:t>
            </w: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 физ. инструктор</w:t>
            </w:r>
          </w:p>
          <w:p w:rsidR="00CC3A24" w:rsidRPr="00DA6E63" w:rsidRDefault="00CC3A24" w:rsidP="007F63FF">
            <w:pPr>
              <w:suppressAutoHyphens/>
              <w:spacing w:after="0" w:line="240" w:lineRule="auto"/>
              <w:rPr>
                <w:rFonts w:ascii="Times New Roman" w:eastAsia="Calibri" w:hAnsi="Times New Roman"/>
                <w:sz w:val="24"/>
                <w:szCs w:val="24"/>
              </w:rPr>
            </w:pPr>
          </w:p>
        </w:tc>
        <w:tc>
          <w:tcPr>
            <w:tcW w:w="2444" w:type="dxa"/>
            <w:shd w:val="clear" w:color="auto" w:fill="auto"/>
          </w:tcPr>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color w:val="242021"/>
                <w:sz w:val="24"/>
                <w:szCs w:val="24"/>
              </w:rPr>
              <w:t>У детей развита крупная и мелкая моторика; они подвижны, выносливы,</w:t>
            </w:r>
            <w:r w:rsidRPr="00DA6E63">
              <w:rPr>
                <w:rFonts w:ascii="Times New Roman" w:eastAsia="Calibri" w:hAnsi="Times New Roman"/>
                <w:color w:val="242021"/>
                <w:sz w:val="24"/>
                <w:szCs w:val="24"/>
              </w:rPr>
              <w:br/>
              <w:t>владеют основными движениями, могут контролировать свои движения и</w:t>
            </w:r>
            <w:r w:rsidRPr="00DA6E63">
              <w:rPr>
                <w:rFonts w:ascii="Times New Roman" w:eastAsia="Calibri" w:hAnsi="Times New Roman"/>
                <w:color w:val="242021"/>
                <w:sz w:val="24"/>
                <w:szCs w:val="24"/>
              </w:rPr>
              <w:br/>
              <w:t>управлять ими.</w:t>
            </w:r>
          </w:p>
        </w:tc>
        <w:tc>
          <w:tcPr>
            <w:tcW w:w="1487"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tc>
      </w:tr>
      <w:tr w:rsidR="00CC3A24" w:rsidRPr="00DA6E63" w:rsidTr="007F63FF">
        <w:tc>
          <w:tcPr>
            <w:tcW w:w="540"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6.</w:t>
            </w:r>
          </w:p>
        </w:tc>
        <w:tc>
          <w:tcPr>
            <w:tcW w:w="2004"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Оздоровительное воспитание</w:t>
            </w:r>
          </w:p>
        </w:tc>
        <w:tc>
          <w:tcPr>
            <w:tcW w:w="5361"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Беседа «Полезные и вредные продукты»</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Тематическая беседа «Телевидение для детей»</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Игра – драматизация «Уроки Мойдодыра»</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lastRenderedPageBreak/>
              <w:t xml:space="preserve">Беседа «Кто спортом занимается, здоровья </w:t>
            </w: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прибавляется»</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Оздоровительный досуг «Путешествие в страну Здоровья»</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Рисование страны Здоровья</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Оформление альбома «В стране Полезных продуктов»</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Закаливание</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Спортивный досуг «Солнце, воздух и вода – наши верные друзья»</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tc>
        <w:tc>
          <w:tcPr>
            <w:tcW w:w="1476"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08.09.</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23.12.</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29.04.</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09.09.</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25.04.</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26.04.</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25.03.</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Постоянно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03.12.</w:t>
            </w:r>
          </w:p>
        </w:tc>
        <w:tc>
          <w:tcPr>
            <w:tcW w:w="2209"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Воспитатели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Воспитатели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Воспитатели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lastRenderedPageBreak/>
              <w:t xml:space="preserve">Воспитатели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Воспитатели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Воспитатели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Воспитатели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Воспитатели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tc>
        <w:tc>
          <w:tcPr>
            <w:tcW w:w="2444" w:type="dxa"/>
            <w:shd w:val="clear" w:color="auto" w:fill="auto"/>
          </w:tcPr>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color w:val="242021"/>
                <w:sz w:val="24"/>
                <w:szCs w:val="24"/>
              </w:rPr>
            </w:pPr>
            <w:r w:rsidRPr="00DA6E63">
              <w:rPr>
                <w:rFonts w:ascii="Times New Roman" w:eastAsia="Calibri" w:hAnsi="Times New Roman"/>
                <w:color w:val="242021"/>
                <w:sz w:val="24"/>
                <w:szCs w:val="24"/>
              </w:rPr>
              <w:t>Дети соблюдают правила</w:t>
            </w:r>
            <w:r w:rsidRPr="00DA6E63">
              <w:rPr>
                <w:rFonts w:ascii="Times New Roman" w:eastAsia="Calibri" w:hAnsi="Times New Roman"/>
                <w:color w:val="242021"/>
                <w:sz w:val="24"/>
                <w:szCs w:val="24"/>
              </w:rPr>
              <w:br/>
              <w:t xml:space="preserve">безопасного поведения и личной </w:t>
            </w:r>
            <w:r w:rsidRPr="00DA6E63">
              <w:rPr>
                <w:rFonts w:ascii="Times New Roman" w:eastAsia="Calibri" w:hAnsi="Times New Roman"/>
                <w:color w:val="242021"/>
                <w:sz w:val="24"/>
                <w:szCs w:val="24"/>
              </w:rPr>
              <w:lastRenderedPageBreak/>
              <w:t>гигиены</w:t>
            </w:r>
          </w:p>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tc>
        <w:tc>
          <w:tcPr>
            <w:tcW w:w="1487"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tc>
      </w:tr>
      <w:tr w:rsidR="00CC3A24" w:rsidRPr="00DA6E63" w:rsidTr="007F63FF">
        <w:tc>
          <w:tcPr>
            <w:tcW w:w="540"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7.</w:t>
            </w:r>
          </w:p>
        </w:tc>
        <w:tc>
          <w:tcPr>
            <w:tcW w:w="2004"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Этико-эстетическое воспитание</w:t>
            </w:r>
          </w:p>
        </w:tc>
        <w:tc>
          <w:tcPr>
            <w:tcW w:w="5361"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Досуг «День вежливости»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Беседа «Что такое натюрморт, пейзаж» (распределение картин писателей)</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Беседа «Что такое этикет»</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Выставка «Дары осени» поделки из овощей и фруктов</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Экскурсия в музей «Традиции и обычаи на Руси»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Рассматривание картин русских художников по временам года «Осень, Зима»</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lastRenderedPageBreak/>
              <w:t>Литературная гостиная, чтение стихов</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Всемирный день «Спасибо» «Будем вежливыми всегда»</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Тематическая беседа «Школа хороших манер»</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Акция «Дари добро на всей планете»</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Театрализованная деятельность, обыгрывание русских народных сказок</w:t>
            </w:r>
          </w:p>
        </w:tc>
        <w:tc>
          <w:tcPr>
            <w:tcW w:w="1476"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18.11.</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14.09.</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16.11.</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08.09.</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15.01.</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11.01.</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13.10.</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17.02.</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19.11.</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25.03.</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23.03.</w:t>
            </w:r>
          </w:p>
        </w:tc>
        <w:tc>
          <w:tcPr>
            <w:tcW w:w="2209"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lastRenderedPageBreak/>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 родители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Воспитатели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Воспитатели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Воспитатели </w:t>
            </w:r>
          </w:p>
          <w:p w:rsidR="00CC3A24" w:rsidRPr="00DA6E63" w:rsidRDefault="00CC3A24" w:rsidP="007F63FF">
            <w:pPr>
              <w:suppressAutoHyphens/>
              <w:spacing w:after="0" w:line="240" w:lineRule="auto"/>
              <w:rPr>
                <w:rFonts w:ascii="Times New Roman" w:eastAsia="Calibri" w:hAnsi="Times New Roman"/>
                <w:sz w:val="24"/>
                <w:szCs w:val="24"/>
              </w:rPr>
            </w:pP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 xml:space="preserve">Воспитатели, родители </w:t>
            </w: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sz w:val="24"/>
                <w:szCs w:val="24"/>
              </w:rPr>
              <w:t>Воспитатели</w:t>
            </w:r>
          </w:p>
        </w:tc>
        <w:tc>
          <w:tcPr>
            <w:tcW w:w="2444" w:type="dxa"/>
            <w:shd w:val="clear" w:color="auto" w:fill="auto"/>
          </w:tcPr>
          <w:p w:rsidR="00CC3A24" w:rsidRPr="00DA6E63" w:rsidRDefault="00CC3A24" w:rsidP="007F63FF">
            <w:pPr>
              <w:suppressAutoHyphens/>
              <w:spacing w:after="0" w:line="240" w:lineRule="auto"/>
              <w:rPr>
                <w:rFonts w:ascii="Times New Roman" w:eastAsia="Calibri" w:hAnsi="Times New Roman"/>
                <w:color w:val="242021"/>
                <w:sz w:val="24"/>
                <w:szCs w:val="24"/>
              </w:rPr>
            </w:pPr>
          </w:p>
          <w:p w:rsidR="00CC3A24" w:rsidRPr="00DA6E63" w:rsidRDefault="00CC3A24" w:rsidP="007F63FF">
            <w:pPr>
              <w:suppressAutoHyphens/>
              <w:spacing w:after="0" w:line="240" w:lineRule="auto"/>
              <w:rPr>
                <w:rFonts w:ascii="Times New Roman" w:eastAsia="Calibri" w:hAnsi="Times New Roman"/>
                <w:color w:val="242021"/>
                <w:sz w:val="24"/>
                <w:szCs w:val="24"/>
              </w:rPr>
            </w:pPr>
            <w:r w:rsidRPr="00DA6E63">
              <w:rPr>
                <w:rFonts w:ascii="Times New Roman" w:eastAsia="Calibri" w:hAnsi="Times New Roman"/>
                <w:color w:val="242021"/>
                <w:sz w:val="24"/>
                <w:szCs w:val="24"/>
              </w:rPr>
              <w:t>Дети могут  оценивать свои и чужие</w:t>
            </w:r>
            <w:r w:rsidRPr="00DA6E63">
              <w:rPr>
                <w:rFonts w:ascii="Times New Roman" w:eastAsia="Calibri" w:hAnsi="Times New Roman"/>
                <w:color w:val="242021"/>
                <w:sz w:val="24"/>
                <w:szCs w:val="24"/>
              </w:rPr>
              <w:br/>
              <w:t>поступки в соответствии с первичными ценностными представлениями</w:t>
            </w:r>
            <w:r w:rsidRPr="00DA6E63">
              <w:rPr>
                <w:rFonts w:ascii="Times New Roman" w:eastAsia="Calibri" w:hAnsi="Times New Roman"/>
                <w:color w:val="242021"/>
                <w:sz w:val="24"/>
                <w:szCs w:val="24"/>
              </w:rPr>
              <w:br/>
              <w:t>о том, «что такое хорошо и что такое плохо».</w:t>
            </w:r>
          </w:p>
          <w:p w:rsidR="00CC3A24" w:rsidRPr="00DA6E63" w:rsidRDefault="00CC3A24" w:rsidP="007F63FF">
            <w:pPr>
              <w:suppressAutoHyphens/>
              <w:spacing w:after="0" w:line="240" w:lineRule="auto"/>
              <w:rPr>
                <w:rFonts w:ascii="Times New Roman" w:eastAsia="Calibri" w:hAnsi="Times New Roman"/>
                <w:sz w:val="24"/>
                <w:szCs w:val="24"/>
              </w:rPr>
            </w:pPr>
            <w:r w:rsidRPr="00DA6E63">
              <w:rPr>
                <w:rFonts w:ascii="Times New Roman" w:eastAsia="Calibri" w:hAnsi="Times New Roman"/>
                <w:color w:val="242021"/>
                <w:sz w:val="24"/>
                <w:szCs w:val="24"/>
              </w:rPr>
              <w:t>Дети эмоционально</w:t>
            </w:r>
            <w:r w:rsidRPr="00DA6E63">
              <w:rPr>
                <w:rFonts w:ascii="Times New Roman" w:eastAsia="Calibri" w:hAnsi="Times New Roman"/>
                <w:color w:val="242021"/>
                <w:sz w:val="24"/>
                <w:szCs w:val="24"/>
              </w:rPr>
              <w:br/>
              <w:t xml:space="preserve">реагируют на произведения </w:t>
            </w:r>
            <w:r w:rsidRPr="00DA6E63">
              <w:rPr>
                <w:rFonts w:ascii="Times New Roman" w:eastAsia="Calibri" w:hAnsi="Times New Roman"/>
                <w:color w:val="242021"/>
                <w:sz w:val="24"/>
                <w:szCs w:val="24"/>
              </w:rPr>
              <w:lastRenderedPageBreak/>
              <w:t>изобразительного искусства, музыкальные и</w:t>
            </w:r>
            <w:r w:rsidRPr="00DA6E63">
              <w:rPr>
                <w:rFonts w:ascii="Times New Roman" w:eastAsia="Calibri" w:hAnsi="Times New Roman"/>
                <w:color w:val="242021"/>
                <w:sz w:val="24"/>
                <w:szCs w:val="24"/>
              </w:rPr>
              <w:br/>
              <w:t>художественные произведения, мир природы, умеет наслаждаться ее красотой; бережно относится к животным и растениям.</w:t>
            </w:r>
          </w:p>
        </w:tc>
        <w:tc>
          <w:tcPr>
            <w:tcW w:w="1487" w:type="dxa"/>
            <w:shd w:val="clear" w:color="auto" w:fill="auto"/>
          </w:tcPr>
          <w:p w:rsidR="00CC3A24" w:rsidRPr="00DA6E63" w:rsidRDefault="00CC3A24" w:rsidP="007F63FF">
            <w:pPr>
              <w:suppressAutoHyphens/>
              <w:spacing w:after="0" w:line="240" w:lineRule="auto"/>
              <w:rPr>
                <w:rFonts w:ascii="Times New Roman" w:eastAsia="Calibri" w:hAnsi="Times New Roman"/>
                <w:sz w:val="24"/>
                <w:szCs w:val="24"/>
              </w:rPr>
            </w:pPr>
          </w:p>
        </w:tc>
      </w:tr>
    </w:tbl>
    <w:p w:rsidR="00CC3A24" w:rsidRPr="00DA6E63" w:rsidRDefault="00CC3A24" w:rsidP="00CC3A24">
      <w:pPr>
        <w:pageBreakBefore/>
        <w:suppressAutoHyphens/>
        <w:spacing w:after="0"/>
        <w:rPr>
          <w:rFonts w:ascii="Times New Roman" w:hAnsi="Times New Roman"/>
          <w:b/>
          <w:color w:val="000000"/>
          <w:sz w:val="24"/>
          <w:szCs w:val="24"/>
          <w:lang w:eastAsia="zh-CN"/>
        </w:rPr>
        <w:sectPr w:rsidR="00CC3A24" w:rsidRPr="00DA6E63" w:rsidSect="00FF78A1">
          <w:pgSz w:w="16838" w:h="11906" w:orient="landscape"/>
          <w:pgMar w:top="1701" w:right="1134" w:bottom="850" w:left="1134" w:header="720" w:footer="720" w:gutter="0"/>
          <w:cols w:space="720"/>
          <w:titlePg/>
          <w:docGrid w:linePitch="360"/>
        </w:sectPr>
      </w:pPr>
    </w:p>
    <w:p w:rsidR="000508C2" w:rsidRPr="001D319D" w:rsidRDefault="0034208F" w:rsidP="000508C2">
      <w:pPr>
        <w:spacing w:after="0" w:line="240" w:lineRule="auto"/>
        <w:jc w:val="center"/>
        <w:rPr>
          <w:rFonts w:ascii="Times New Roman" w:eastAsia="Calibri" w:hAnsi="Times New Roman" w:cs="Calibri"/>
          <w:b/>
          <w:sz w:val="28"/>
          <w:szCs w:val="28"/>
        </w:rPr>
      </w:pPr>
      <w:r w:rsidRPr="001D319D">
        <w:rPr>
          <w:rFonts w:ascii="Times New Roman" w:hAnsi="Times New Roman"/>
          <w:b/>
          <w:sz w:val="28"/>
          <w:szCs w:val="28"/>
        </w:rPr>
        <w:lastRenderedPageBreak/>
        <w:t>3.9</w:t>
      </w:r>
      <w:r w:rsidR="004F11B9" w:rsidRPr="001D319D">
        <w:rPr>
          <w:rFonts w:ascii="Times New Roman" w:hAnsi="Times New Roman"/>
          <w:b/>
          <w:sz w:val="28"/>
          <w:szCs w:val="28"/>
        </w:rPr>
        <w:t>.</w:t>
      </w:r>
      <w:r w:rsidR="000508C2" w:rsidRPr="001D319D">
        <w:rPr>
          <w:rFonts w:ascii="Times New Roman" w:eastAsia="Calibri" w:hAnsi="Times New Roman" w:cs="Calibri"/>
          <w:b/>
          <w:sz w:val="28"/>
          <w:szCs w:val="28"/>
        </w:rPr>
        <w:t xml:space="preserve">Аннотация рабочей </w:t>
      </w:r>
      <w:r w:rsidR="004F11B9" w:rsidRPr="001D319D">
        <w:rPr>
          <w:rFonts w:ascii="Times New Roman" w:eastAsia="Calibri" w:hAnsi="Times New Roman" w:cs="Calibri"/>
          <w:b/>
          <w:sz w:val="28"/>
          <w:szCs w:val="28"/>
        </w:rPr>
        <w:t>программы группы</w:t>
      </w:r>
      <w:r w:rsidRPr="001D319D">
        <w:rPr>
          <w:rFonts w:ascii="Times New Roman" w:hAnsi="Times New Roman"/>
          <w:b/>
          <w:sz w:val="28"/>
          <w:szCs w:val="28"/>
        </w:rPr>
        <w:t xml:space="preserve"> № 12</w:t>
      </w:r>
      <w:r w:rsidR="000508C2" w:rsidRPr="001D319D">
        <w:rPr>
          <w:rFonts w:ascii="Times New Roman" w:eastAsia="Calibri" w:hAnsi="Times New Roman" w:cs="Calibri"/>
          <w:b/>
          <w:sz w:val="28"/>
          <w:szCs w:val="28"/>
        </w:rPr>
        <w:t xml:space="preserve"> (с </w:t>
      </w:r>
      <w:r w:rsidR="00F224A3" w:rsidRPr="001D319D">
        <w:rPr>
          <w:rFonts w:ascii="Times New Roman" w:eastAsia="Calibri" w:hAnsi="Times New Roman" w:cs="Calibri"/>
          <w:b/>
          <w:sz w:val="28"/>
          <w:szCs w:val="28"/>
        </w:rPr>
        <w:t>6</w:t>
      </w:r>
      <w:r w:rsidR="000508C2" w:rsidRPr="001D319D">
        <w:rPr>
          <w:rFonts w:ascii="Times New Roman" w:eastAsia="Calibri" w:hAnsi="Times New Roman" w:cs="Calibri"/>
          <w:b/>
          <w:sz w:val="28"/>
          <w:szCs w:val="28"/>
        </w:rPr>
        <w:t xml:space="preserve"> до </w:t>
      </w:r>
      <w:r w:rsidR="00F224A3" w:rsidRPr="001D319D">
        <w:rPr>
          <w:rFonts w:ascii="Times New Roman" w:eastAsia="Calibri" w:hAnsi="Times New Roman" w:cs="Calibri"/>
          <w:b/>
          <w:sz w:val="28"/>
          <w:szCs w:val="28"/>
        </w:rPr>
        <w:t>7</w:t>
      </w:r>
      <w:r w:rsidR="000508C2" w:rsidRPr="001D319D">
        <w:rPr>
          <w:rFonts w:ascii="Times New Roman" w:eastAsia="Calibri" w:hAnsi="Times New Roman" w:cs="Calibri"/>
          <w:b/>
          <w:sz w:val="28"/>
          <w:szCs w:val="28"/>
        </w:rPr>
        <w:t xml:space="preserve"> лет)</w:t>
      </w:r>
    </w:p>
    <w:p w:rsidR="000508C2" w:rsidRPr="001D319D" w:rsidRDefault="000508C2" w:rsidP="000508C2">
      <w:pPr>
        <w:spacing w:after="0" w:line="240" w:lineRule="auto"/>
        <w:jc w:val="center"/>
        <w:rPr>
          <w:rFonts w:ascii="Times New Roman" w:eastAsia="Calibri" w:hAnsi="Times New Roman" w:cs="Calibri"/>
          <w:b/>
          <w:sz w:val="28"/>
          <w:szCs w:val="28"/>
        </w:rPr>
      </w:pPr>
      <w:r w:rsidRPr="001D319D">
        <w:rPr>
          <w:rFonts w:ascii="Times New Roman" w:eastAsia="Calibri" w:hAnsi="Times New Roman" w:cs="Calibri"/>
          <w:b/>
          <w:sz w:val="28"/>
          <w:szCs w:val="28"/>
        </w:rPr>
        <w:t>компенсирующей направленности для детей с ТНР</w:t>
      </w:r>
    </w:p>
    <w:p w:rsidR="000508C2" w:rsidRDefault="000508C2" w:rsidP="000508C2">
      <w:pPr>
        <w:spacing w:after="0" w:line="240" w:lineRule="auto"/>
        <w:jc w:val="center"/>
        <w:rPr>
          <w:rFonts w:ascii="Times New Roman" w:eastAsia="Calibri" w:hAnsi="Times New Roman" w:cs="Calibri"/>
          <w:b/>
          <w:sz w:val="24"/>
          <w:szCs w:val="24"/>
        </w:rPr>
      </w:pPr>
    </w:p>
    <w:p w:rsidR="000508C2" w:rsidRPr="004E6A24" w:rsidRDefault="000508C2" w:rsidP="000508C2">
      <w:pPr>
        <w:spacing w:after="0" w:line="240" w:lineRule="auto"/>
        <w:ind w:firstLine="720"/>
        <w:jc w:val="both"/>
        <w:rPr>
          <w:rFonts w:ascii="Times New Roman" w:eastAsia="Calibri" w:hAnsi="Times New Roman" w:cs="Calibri"/>
          <w:sz w:val="24"/>
          <w:szCs w:val="24"/>
        </w:rPr>
      </w:pPr>
      <w:r w:rsidRPr="004E6A24">
        <w:rPr>
          <w:rFonts w:ascii="Times New Roman" w:eastAsia="Calibri" w:hAnsi="Times New Roman" w:cs="Calibri"/>
          <w:sz w:val="24"/>
          <w:szCs w:val="24"/>
        </w:rPr>
        <w:t xml:space="preserve">Рабочая программа по развитию детей </w:t>
      </w:r>
      <w:r w:rsidR="00F224A3">
        <w:rPr>
          <w:rFonts w:ascii="Times New Roman" w:eastAsia="Calibri" w:hAnsi="Times New Roman" w:cs="Calibri"/>
          <w:sz w:val="24"/>
          <w:szCs w:val="24"/>
        </w:rPr>
        <w:t>подготовительной</w:t>
      </w:r>
      <w:r w:rsidR="0025212A">
        <w:rPr>
          <w:rFonts w:ascii="Times New Roman" w:eastAsia="Calibri" w:hAnsi="Times New Roman" w:cs="Calibri"/>
          <w:sz w:val="24"/>
          <w:szCs w:val="24"/>
        </w:rPr>
        <w:t xml:space="preserve"> </w:t>
      </w:r>
      <w:r w:rsidR="0034208F">
        <w:rPr>
          <w:rFonts w:ascii="Times New Roman" w:hAnsi="Times New Roman"/>
          <w:sz w:val="24"/>
          <w:szCs w:val="24"/>
        </w:rPr>
        <w:t>группы  № 12</w:t>
      </w:r>
      <w:r>
        <w:rPr>
          <w:rFonts w:ascii="Times New Roman" w:eastAsia="Calibri" w:hAnsi="Times New Roman" w:cs="Calibri"/>
          <w:sz w:val="24"/>
          <w:szCs w:val="24"/>
        </w:rPr>
        <w:t>(</w:t>
      </w:r>
      <w:r w:rsidR="00F224A3">
        <w:rPr>
          <w:rFonts w:ascii="Times New Roman" w:eastAsia="Calibri" w:hAnsi="Times New Roman" w:cs="Calibri"/>
          <w:sz w:val="24"/>
          <w:szCs w:val="24"/>
        </w:rPr>
        <w:t>6</w:t>
      </w:r>
      <w:r>
        <w:rPr>
          <w:rFonts w:ascii="Times New Roman" w:eastAsia="Calibri" w:hAnsi="Times New Roman" w:cs="Calibri"/>
          <w:sz w:val="24"/>
          <w:szCs w:val="24"/>
        </w:rPr>
        <w:t>-</w:t>
      </w:r>
      <w:r w:rsidR="00F224A3">
        <w:rPr>
          <w:rFonts w:ascii="Times New Roman" w:eastAsia="Calibri" w:hAnsi="Times New Roman" w:cs="Calibri"/>
          <w:sz w:val="24"/>
          <w:szCs w:val="24"/>
        </w:rPr>
        <w:t>7</w:t>
      </w:r>
      <w:r>
        <w:rPr>
          <w:rFonts w:ascii="Times New Roman" w:eastAsia="Calibri" w:hAnsi="Times New Roman" w:cs="Calibri"/>
          <w:sz w:val="24"/>
          <w:szCs w:val="24"/>
        </w:rPr>
        <w:t xml:space="preserve"> лет) </w:t>
      </w:r>
      <w:r w:rsidRPr="004E6A24">
        <w:rPr>
          <w:rFonts w:ascii="Times New Roman" w:eastAsia="Calibri" w:hAnsi="Times New Roman" w:cs="Calibri"/>
          <w:sz w:val="24"/>
          <w:szCs w:val="24"/>
        </w:rPr>
        <w:t xml:space="preserve">компенсирующей направленности </w:t>
      </w:r>
      <w:r>
        <w:rPr>
          <w:rFonts w:ascii="Times New Roman" w:eastAsia="Calibri" w:hAnsi="Times New Roman" w:cs="Calibri"/>
          <w:sz w:val="24"/>
          <w:szCs w:val="24"/>
        </w:rPr>
        <w:t xml:space="preserve">для детей с ТНР </w:t>
      </w:r>
      <w:r w:rsidRPr="004E6A24">
        <w:rPr>
          <w:rFonts w:ascii="Times New Roman" w:eastAsia="Calibri" w:hAnsi="Times New Roman" w:cs="Calibri"/>
          <w:sz w:val="24"/>
          <w:szCs w:val="24"/>
        </w:rPr>
        <w:t xml:space="preserve">разработана в соответствии с ООП  Муниципального бюджетного дошкольного образовательного учреждения детского сада № </w:t>
      </w:r>
      <w:smartTag w:uri="urn:schemas-microsoft-com:office:smarttags" w:element="metricconverter">
        <w:smartTagPr>
          <w:attr w:name="ProductID" w:val="21 г"/>
        </w:smartTagPr>
        <w:r w:rsidRPr="004E6A24">
          <w:rPr>
            <w:rFonts w:ascii="Times New Roman" w:eastAsia="Calibri" w:hAnsi="Times New Roman" w:cs="Calibri"/>
            <w:sz w:val="24"/>
            <w:szCs w:val="24"/>
          </w:rPr>
          <w:t>21 г</w:t>
        </w:r>
      </w:smartTag>
      <w:r w:rsidRPr="004E6A24">
        <w:rPr>
          <w:rFonts w:ascii="Times New Roman" w:eastAsia="Calibri" w:hAnsi="Times New Roman" w:cs="Calibri"/>
          <w:sz w:val="24"/>
          <w:szCs w:val="24"/>
        </w:rPr>
        <w:t>. Амурска, в соответствии с введением в действие ФГОС ДО.</w:t>
      </w:r>
    </w:p>
    <w:p w:rsidR="000508C2" w:rsidRPr="004E6A24" w:rsidRDefault="000508C2" w:rsidP="000508C2">
      <w:pPr>
        <w:spacing w:after="0" w:line="240" w:lineRule="auto"/>
        <w:ind w:firstLine="720"/>
        <w:jc w:val="both"/>
        <w:rPr>
          <w:rFonts w:ascii="Times New Roman" w:eastAsia="Calibri" w:hAnsi="Times New Roman" w:cs="Calibri"/>
          <w:sz w:val="24"/>
          <w:szCs w:val="24"/>
        </w:rPr>
      </w:pPr>
      <w:r w:rsidRPr="004E6A24">
        <w:rPr>
          <w:rFonts w:ascii="Times New Roman" w:eastAsia="Calibri" w:hAnsi="Times New Roman" w:cs="Calibri"/>
          <w:sz w:val="24"/>
          <w:szCs w:val="24"/>
        </w:rPr>
        <w:t>Рабочая программа обеспечивает разносторонне</w:t>
      </w:r>
      <w:r>
        <w:rPr>
          <w:rFonts w:ascii="Times New Roman" w:eastAsia="Calibri" w:hAnsi="Times New Roman" w:cs="Calibri"/>
          <w:sz w:val="24"/>
          <w:szCs w:val="24"/>
        </w:rPr>
        <w:t xml:space="preserve">е развитие детей в возрасте от </w:t>
      </w:r>
      <w:r w:rsidR="001D319D">
        <w:rPr>
          <w:rFonts w:ascii="Times New Roman" w:eastAsia="Calibri" w:hAnsi="Times New Roman" w:cs="Calibri"/>
          <w:sz w:val="24"/>
          <w:szCs w:val="24"/>
        </w:rPr>
        <w:t>6</w:t>
      </w:r>
      <w:r>
        <w:rPr>
          <w:rFonts w:ascii="Times New Roman" w:eastAsia="Calibri" w:hAnsi="Times New Roman" w:cs="Calibri"/>
          <w:sz w:val="24"/>
          <w:szCs w:val="24"/>
        </w:rPr>
        <w:t xml:space="preserve">до </w:t>
      </w:r>
      <w:r w:rsidR="001D319D">
        <w:rPr>
          <w:rFonts w:ascii="Times New Roman" w:eastAsia="Calibri" w:hAnsi="Times New Roman" w:cs="Calibri"/>
          <w:sz w:val="24"/>
          <w:szCs w:val="24"/>
        </w:rPr>
        <w:t>7</w:t>
      </w:r>
      <w:r w:rsidRPr="004E6A24">
        <w:rPr>
          <w:rFonts w:ascii="Times New Roman" w:eastAsia="Calibri" w:hAnsi="Times New Roman" w:cs="Calibri"/>
          <w:sz w:val="24"/>
          <w:szCs w:val="24"/>
        </w:rPr>
        <w:t xml:space="preserve">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rsidR="000508C2" w:rsidRPr="004E6A24" w:rsidRDefault="000508C2" w:rsidP="000508C2">
      <w:pPr>
        <w:spacing w:after="0" w:line="240" w:lineRule="auto"/>
        <w:ind w:firstLine="709"/>
        <w:jc w:val="both"/>
        <w:rPr>
          <w:rFonts w:ascii="Times New Roman" w:eastAsia="Calibri" w:hAnsi="Times New Roman" w:cs="Calibri"/>
          <w:sz w:val="24"/>
          <w:szCs w:val="24"/>
        </w:rPr>
      </w:pPr>
      <w:r w:rsidRPr="004E6A24">
        <w:rPr>
          <w:rFonts w:ascii="Times New Roman" w:eastAsia="Calibri" w:hAnsi="Times New Roman" w:cs="Calibri"/>
          <w:sz w:val="24"/>
          <w:szCs w:val="24"/>
        </w:rPr>
        <w:t>Содержание образовательной деятельности выстр</w:t>
      </w:r>
      <w:r>
        <w:rPr>
          <w:rFonts w:ascii="Times New Roman" w:eastAsia="Calibri" w:hAnsi="Times New Roman" w:cs="Calibri"/>
          <w:sz w:val="24"/>
          <w:szCs w:val="24"/>
        </w:rPr>
        <w:t xml:space="preserve">оено в соответствии с примерной </w:t>
      </w:r>
      <w:r w:rsidRPr="004E6A24">
        <w:rPr>
          <w:rFonts w:ascii="Times New Roman" w:eastAsia="Calibri" w:hAnsi="Times New Roman" w:cs="Calibri"/>
          <w:sz w:val="24"/>
          <w:szCs w:val="24"/>
        </w:rPr>
        <w:t>образовательной программой дошкольного образования «Мир открытий», разработанной авторами  Л.Г. Петерсон,  И.А. Лыкова и др.</w:t>
      </w:r>
    </w:p>
    <w:p w:rsidR="000508C2" w:rsidRPr="004E6A24" w:rsidRDefault="000508C2" w:rsidP="000508C2">
      <w:pPr>
        <w:spacing w:after="0" w:line="240" w:lineRule="auto"/>
        <w:jc w:val="both"/>
        <w:rPr>
          <w:rFonts w:ascii="Times New Roman" w:eastAsia="Calibri" w:hAnsi="Times New Roman" w:cs="Calibri"/>
          <w:sz w:val="24"/>
          <w:szCs w:val="24"/>
        </w:rPr>
      </w:pPr>
      <w:r w:rsidRPr="004E6A24">
        <w:rPr>
          <w:rFonts w:ascii="Times New Roman" w:eastAsia="Calibri" w:hAnsi="Times New Roman" w:cs="Calibri"/>
          <w:sz w:val="24"/>
          <w:szCs w:val="24"/>
        </w:rPr>
        <w:t xml:space="preserve">Используемые  в учреждении парциальные программы и технологии: </w:t>
      </w:r>
    </w:p>
    <w:p w:rsidR="000508C2" w:rsidRPr="00F60CD7" w:rsidRDefault="000508C2" w:rsidP="000508C2">
      <w:pPr>
        <w:autoSpaceDE w:val="0"/>
        <w:autoSpaceDN w:val="0"/>
        <w:spacing w:after="0" w:line="240" w:lineRule="auto"/>
        <w:ind w:firstLine="708"/>
        <w:jc w:val="both"/>
        <w:rPr>
          <w:rFonts w:ascii="Times New Roman" w:eastAsia="Times New Roman" w:hAnsi="Times New Roman" w:cs="Calibri"/>
          <w:b/>
          <w:sz w:val="24"/>
          <w:szCs w:val="24"/>
          <w:lang w:eastAsia="ru-RU"/>
        </w:rPr>
      </w:pPr>
      <w:r w:rsidRPr="00F60CD7">
        <w:rPr>
          <w:rFonts w:ascii="Times New Roman" w:eastAsia="Times New Roman" w:hAnsi="Times New Roman" w:cs="Calibri"/>
          <w:sz w:val="24"/>
          <w:szCs w:val="24"/>
          <w:lang w:eastAsia="ru-RU"/>
        </w:rPr>
        <w:t xml:space="preserve">1. </w:t>
      </w:r>
      <w:r w:rsidRPr="00F60CD7">
        <w:rPr>
          <w:rFonts w:ascii="Times New Roman" w:eastAsia="Times New Roman" w:hAnsi="Times New Roman" w:cs="Calibri"/>
          <w:b/>
          <w:sz w:val="24"/>
          <w:szCs w:val="24"/>
          <w:lang w:eastAsia="ru-RU"/>
        </w:rPr>
        <w:t>Познавательное развитие:</w:t>
      </w:r>
    </w:p>
    <w:p w:rsidR="000508C2" w:rsidRPr="00F60CD7" w:rsidRDefault="000508C2" w:rsidP="000508C2">
      <w:pPr>
        <w:autoSpaceDE w:val="0"/>
        <w:autoSpaceDN w:val="0"/>
        <w:spacing w:after="0" w:line="240" w:lineRule="auto"/>
        <w:ind w:firstLine="709"/>
        <w:jc w:val="both"/>
        <w:rPr>
          <w:rFonts w:ascii="Times New Roman" w:eastAsia="Times New Roman" w:hAnsi="Times New Roman" w:cs="Calibri"/>
          <w:sz w:val="24"/>
          <w:szCs w:val="24"/>
          <w:lang w:eastAsia="ru-RU"/>
        </w:rPr>
      </w:pPr>
      <w:r w:rsidRPr="00F60CD7">
        <w:rPr>
          <w:rFonts w:ascii="Times New Roman" w:eastAsia="Times New Roman" w:hAnsi="Times New Roman" w:cs="Calibri"/>
          <w:sz w:val="24"/>
          <w:szCs w:val="24"/>
          <w:lang w:eastAsia="ru-RU"/>
        </w:rPr>
        <w:t xml:space="preserve">- </w:t>
      </w:r>
      <w:r w:rsidRPr="00F60CD7">
        <w:rPr>
          <w:rFonts w:ascii="Times New Roman" w:eastAsia="Times New Roman" w:hAnsi="Times New Roman" w:cs="Calibri"/>
          <w:bCs/>
          <w:sz w:val="24"/>
          <w:szCs w:val="24"/>
          <w:lang w:eastAsia="ru-RU"/>
        </w:rPr>
        <w:t xml:space="preserve">Парциальная образовательная программа дошкольного образования «От Фрёбеля до робота: растим будущих инженеров», Т.В.Волосовец; </w:t>
      </w:r>
    </w:p>
    <w:p w:rsidR="000508C2" w:rsidRPr="00F60CD7" w:rsidRDefault="000508C2" w:rsidP="000508C2">
      <w:pPr>
        <w:spacing w:after="0" w:line="240" w:lineRule="auto"/>
        <w:ind w:firstLine="709"/>
        <w:rPr>
          <w:rFonts w:ascii="Times New Roman" w:eastAsia="Times New Roman" w:hAnsi="Times New Roman" w:cs="Calibri"/>
          <w:bCs/>
          <w:sz w:val="24"/>
          <w:szCs w:val="24"/>
        </w:rPr>
      </w:pPr>
      <w:r w:rsidRPr="00F60CD7">
        <w:rPr>
          <w:rFonts w:ascii="Times New Roman" w:eastAsia="Times New Roman" w:hAnsi="Times New Roman" w:cs="Calibri"/>
          <w:bCs/>
          <w:sz w:val="24"/>
          <w:szCs w:val="24"/>
        </w:rPr>
        <w:t>- Программа «Конструирование и ручной труд в детском саду», Л. В. Куцакова;</w:t>
      </w:r>
    </w:p>
    <w:p w:rsidR="000508C2" w:rsidRPr="00F60CD7" w:rsidRDefault="000508C2" w:rsidP="000508C2">
      <w:pPr>
        <w:spacing w:after="0" w:line="240" w:lineRule="auto"/>
        <w:ind w:firstLine="709"/>
        <w:jc w:val="both"/>
        <w:rPr>
          <w:rFonts w:ascii="Times New Roman" w:eastAsia="Times New Roman" w:hAnsi="Times New Roman" w:cs="Calibri"/>
          <w:sz w:val="24"/>
          <w:szCs w:val="24"/>
          <w:lang w:eastAsia="ru-RU"/>
        </w:rPr>
      </w:pPr>
      <w:r w:rsidRPr="00F60CD7">
        <w:rPr>
          <w:rFonts w:ascii="Times New Roman" w:eastAsia="Times New Roman" w:hAnsi="Times New Roman" w:cs="Calibri"/>
          <w:bCs/>
          <w:color w:val="000000"/>
          <w:spacing w:val="3"/>
          <w:sz w:val="24"/>
          <w:szCs w:val="24"/>
          <w:shd w:val="clear" w:color="auto" w:fill="FFFFFF"/>
          <w:lang w:eastAsia="ru-RU" w:bidi="ru-RU"/>
        </w:rPr>
        <w:t>- Программа «Мы» Н.Кондратьева;</w:t>
      </w:r>
    </w:p>
    <w:p w:rsidR="000508C2" w:rsidRPr="00F60CD7" w:rsidRDefault="000508C2" w:rsidP="000508C2">
      <w:pPr>
        <w:spacing w:after="0" w:line="240" w:lineRule="auto"/>
        <w:ind w:firstLine="709"/>
        <w:jc w:val="both"/>
        <w:rPr>
          <w:rFonts w:ascii="Times New Roman" w:eastAsia="Times New Roman" w:hAnsi="Times New Roman" w:cs="Calibri"/>
          <w:bCs/>
          <w:color w:val="000000"/>
          <w:spacing w:val="3"/>
          <w:sz w:val="24"/>
          <w:szCs w:val="24"/>
          <w:shd w:val="clear" w:color="auto" w:fill="FFFFFF"/>
          <w:lang w:eastAsia="ru-RU" w:bidi="ru-RU"/>
        </w:rPr>
      </w:pPr>
      <w:r>
        <w:rPr>
          <w:rFonts w:ascii="Times New Roman" w:eastAsia="Times New Roman" w:hAnsi="Times New Roman" w:cs="Calibri"/>
          <w:bCs/>
          <w:color w:val="000000"/>
          <w:spacing w:val="3"/>
          <w:sz w:val="24"/>
          <w:szCs w:val="24"/>
          <w:shd w:val="clear" w:color="auto" w:fill="FFFFFF"/>
          <w:lang w:eastAsia="ru-RU" w:bidi="ru-RU"/>
        </w:rPr>
        <w:t xml:space="preserve">- </w:t>
      </w:r>
      <w:r w:rsidRPr="00F60CD7">
        <w:rPr>
          <w:rFonts w:ascii="Times New Roman" w:eastAsia="Times New Roman" w:hAnsi="Times New Roman" w:cs="Calibri"/>
          <w:bCs/>
          <w:color w:val="000000"/>
          <w:spacing w:val="3"/>
          <w:sz w:val="24"/>
          <w:szCs w:val="24"/>
          <w:shd w:val="clear" w:color="auto" w:fill="FFFFFF"/>
          <w:lang w:eastAsia="ru-RU" w:bidi="ru-RU"/>
        </w:rPr>
        <w:t xml:space="preserve">Программа «Феникс» шахматы для дошкольников, А.В.Кузин, Н.В.Коновалов, Н.С.Скаржинский; </w:t>
      </w:r>
    </w:p>
    <w:p w:rsidR="000508C2" w:rsidRPr="00F60CD7" w:rsidRDefault="000508C2" w:rsidP="000508C2">
      <w:pPr>
        <w:spacing w:after="0" w:line="240" w:lineRule="auto"/>
        <w:ind w:firstLine="709"/>
        <w:jc w:val="both"/>
        <w:rPr>
          <w:rFonts w:ascii="Times New Roman" w:eastAsia="Times New Roman" w:hAnsi="Times New Roman" w:cs="Calibri"/>
          <w:bCs/>
          <w:color w:val="000000"/>
          <w:spacing w:val="2"/>
          <w:sz w:val="24"/>
          <w:szCs w:val="24"/>
          <w:shd w:val="clear" w:color="auto" w:fill="FFFFFF"/>
          <w:lang w:eastAsia="ru-RU" w:bidi="ru-RU"/>
        </w:rPr>
      </w:pPr>
      <w:r w:rsidRPr="00F60CD7">
        <w:rPr>
          <w:rFonts w:ascii="Times New Roman" w:eastAsia="Times New Roman" w:hAnsi="Times New Roman" w:cs="Calibri"/>
          <w:bCs/>
          <w:color w:val="000000"/>
          <w:spacing w:val="2"/>
          <w:sz w:val="24"/>
          <w:szCs w:val="24"/>
          <w:shd w:val="clear" w:color="auto" w:fill="FFFFFF"/>
          <w:lang w:eastAsia="ru-RU" w:bidi="ru-RU"/>
        </w:rPr>
        <w:t>- Познавательные игровые технологии: «Сказочные лабиринты игры» В.Воскобовича, палочки Кьюизенера, блоки Дьенеша и др.</w:t>
      </w:r>
    </w:p>
    <w:p w:rsidR="000508C2" w:rsidRPr="00F60CD7" w:rsidRDefault="000508C2" w:rsidP="000508C2">
      <w:pPr>
        <w:spacing w:after="0" w:line="240" w:lineRule="auto"/>
        <w:ind w:firstLine="709"/>
        <w:rPr>
          <w:rFonts w:ascii="Times New Roman" w:eastAsia="Times New Roman" w:hAnsi="Times New Roman" w:cs="Calibri"/>
          <w:b/>
          <w:bCs/>
          <w:color w:val="000000"/>
          <w:spacing w:val="2"/>
          <w:sz w:val="24"/>
          <w:szCs w:val="24"/>
          <w:shd w:val="clear" w:color="auto" w:fill="FFFFFF"/>
          <w:lang w:eastAsia="ru-RU" w:bidi="ru-RU"/>
        </w:rPr>
      </w:pPr>
      <w:r w:rsidRPr="00F60CD7">
        <w:rPr>
          <w:rFonts w:ascii="Times New Roman" w:eastAsia="Times New Roman" w:hAnsi="Times New Roman" w:cs="Calibri"/>
          <w:b/>
          <w:bCs/>
          <w:color w:val="000000"/>
          <w:spacing w:val="2"/>
          <w:sz w:val="24"/>
          <w:szCs w:val="24"/>
          <w:shd w:val="clear" w:color="auto" w:fill="FFFFFF"/>
          <w:lang w:eastAsia="ru-RU" w:bidi="ru-RU"/>
        </w:rPr>
        <w:t>2. Речевое развитие:</w:t>
      </w:r>
    </w:p>
    <w:p w:rsidR="000508C2" w:rsidRPr="00F60CD7" w:rsidRDefault="000508C2" w:rsidP="000508C2">
      <w:pPr>
        <w:spacing w:after="0" w:line="240" w:lineRule="auto"/>
        <w:ind w:firstLine="709"/>
        <w:rPr>
          <w:rFonts w:ascii="Times New Roman" w:eastAsia="Times New Roman" w:hAnsi="Times New Roman" w:cs="Calibri"/>
          <w:bCs/>
          <w:color w:val="000000"/>
          <w:spacing w:val="3"/>
          <w:sz w:val="24"/>
          <w:szCs w:val="24"/>
          <w:shd w:val="clear" w:color="auto" w:fill="FFFFFF"/>
          <w:lang w:eastAsia="ru-RU" w:bidi="ru-RU"/>
        </w:rPr>
      </w:pPr>
      <w:r w:rsidRPr="00F60CD7">
        <w:rPr>
          <w:rFonts w:ascii="Times New Roman" w:eastAsia="Times New Roman" w:hAnsi="Times New Roman" w:cs="Calibri"/>
          <w:bCs/>
          <w:color w:val="000000"/>
          <w:spacing w:val="3"/>
          <w:sz w:val="24"/>
          <w:szCs w:val="24"/>
          <w:shd w:val="clear" w:color="auto" w:fill="FFFFFF"/>
          <w:lang w:eastAsia="ru-RU" w:bidi="ru-RU"/>
        </w:rPr>
        <w:t>- «Обучение грамоте в детском саду», под редакцией Л.Е. Журо</w:t>
      </w:r>
      <w:r w:rsidRPr="00F60CD7">
        <w:rPr>
          <w:rFonts w:ascii="Times New Roman" w:eastAsia="Times New Roman" w:hAnsi="Times New Roman" w:cs="Calibri"/>
          <w:color w:val="000000"/>
          <w:spacing w:val="3"/>
          <w:sz w:val="24"/>
          <w:szCs w:val="24"/>
          <w:shd w:val="clear" w:color="auto" w:fill="FFFFFF"/>
          <w:lang w:eastAsia="ru-RU" w:bidi="ru-RU"/>
        </w:rPr>
        <w:t>вой.</w:t>
      </w:r>
    </w:p>
    <w:p w:rsidR="000508C2" w:rsidRPr="00F60CD7" w:rsidRDefault="000508C2" w:rsidP="000508C2">
      <w:pPr>
        <w:spacing w:after="0" w:line="240" w:lineRule="auto"/>
        <w:ind w:firstLine="709"/>
        <w:rPr>
          <w:rFonts w:ascii="Times New Roman" w:eastAsia="Times New Roman" w:hAnsi="Times New Roman" w:cs="Calibri"/>
          <w:b/>
          <w:bCs/>
          <w:color w:val="000000"/>
          <w:spacing w:val="3"/>
          <w:sz w:val="24"/>
          <w:szCs w:val="24"/>
          <w:shd w:val="clear" w:color="auto" w:fill="FFFFFF"/>
          <w:lang w:eastAsia="ru-RU" w:bidi="ru-RU"/>
        </w:rPr>
      </w:pPr>
      <w:r w:rsidRPr="00F60CD7">
        <w:rPr>
          <w:rFonts w:ascii="Times New Roman" w:eastAsia="Times New Roman" w:hAnsi="Times New Roman" w:cs="Calibri"/>
          <w:b/>
          <w:bCs/>
          <w:color w:val="000000"/>
          <w:spacing w:val="3"/>
          <w:sz w:val="24"/>
          <w:szCs w:val="24"/>
          <w:shd w:val="clear" w:color="auto" w:fill="FFFFFF"/>
          <w:lang w:eastAsia="ru-RU" w:bidi="ru-RU"/>
        </w:rPr>
        <w:t>3. Социально-коммуникативное развитие:</w:t>
      </w:r>
    </w:p>
    <w:p w:rsidR="000508C2" w:rsidRPr="00F60CD7" w:rsidRDefault="000508C2" w:rsidP="000508C2">
      <w:pPr>
        <w:spacing w:after="0" w:line="240" w:lineRule="auto"/>
        <w:ind w:firstLine="709"/>
        <w:rPr>
          <w:rFonts w:ascii="Times New Roman" w:eastAsia="Times New Roman" w:hAnsi="Times New Roman" w:cs="Calibri"/>
          <w:bCs/>
          <w:color w:val="000000"/>
          <w:spacing w:val="3"/>
          <w:sz w:val="24"/>
          <w:szCs w:val="24"/>
          <w:shd w:val="clear" w:color="auto" w:fill="FFFFFF"/>
          <w:lang w:eastAsia="ru-RU" w:bidi="ru-RU"/>
        </w:rPr>
      </w:pPr>
      <w:r w:rsidRPr="00F60CD7">
        <w:rPr>
          <w:rFonts w:ascii="Times New Roman" w:eastAsia="Times New Roman" w:hAnsi="Times New Roman" w:cs="Calibri"/>
          <w:bCs/>
          <w:color w:val="000000"/>
          <w:spacing w:val="3"/>
          <w:sz w:val="24"/>
          <w:szCs w:val="24"/>
          <w:shd w:val="clear" w:color="auto" w:fill="FFFFFF"/>
          <w:lang w:eastAsia="ru-RU" w:bidi="ru-RU"/>
        </w:rPr>
        <w:t>- Программа «Безопасность» Р.Б. Стеркиной;</w:t>
      </w:r>
    </w:p>
    <w:p w:rsidR="000508C2" w:rsidRPr="00F60CD7" w:rsidRDefault="000508C2" w:rsidP="000508C2">
      <w:pPr>
        <w:spacing w:after="0" w:line="240" w:lineRule="auto"/>
        <w:ind w:firstLine="709"/>
        <w:jc w:val="both"/>
        <w:rPr>
          <w:rFonts w:ascii="Times New Roman" w:eastAsia="Times New Roman" w:hAnsi="Times New Roman" w:cs="Calibri"/>
          <w:b/>
          <w:bCs/>
          <w:sz w:val="24"/>
          <w:szCs w:val="24"/>
          <w:lang w:eastAsia="ru-RU"/>
        </w:rPr>
      </w:pPr>
      <w:r w:rsidRPr="00F60CD7">
        <w:rPr>
          <w:rFonts w:ascii="Times New Roman" w:eastAsia="Times New Roman" w:hAnsi="Times New Roman" w:cs="Calibri"/>
          <w:bCs/>
          <w:sz w:val="24"/>
          <w:szCs w:val="24"/>
          <w:lang w:eastAsia="ru-RU"/>
        </w:rPr>
        <w:t xml:space="preserve">4. </w:t>
      </w:r>
      <w:r w:rsidRPr="00F60CD7">
        <w:rPr>
          <w:rFonts w:ascii="Times New Roman" w:eastAsia="Times New Roman" w:hAnsi="Times New Roman" w:cs="Calibri"/>
          <w:b/>
          <w:bCs/>
          <w:sz w:val="24"/>
          <w:szCs w:val="24"/>
          <w:lang w:eastAsia="ru-RU"/>
        </w:rPr>
        <w:t>Физическое развитие:</w:t>
      </w:r>
    </w:p>
    <w:p w:rsidR="000508C2" w:rsidRPr="00F60CD7" w:rsidRDefault="000508C2" w:rsidP="000508C2">
      <w:pPr>
        <w:spacing w:after="0" w:line="240" w:lineRule="auto"/>
        <w:ind w:firstLine="709"/>
        <w:jc w:val="both"/>
        <w:rPr>
          <w:rFonts w:ascii="Times New Roman" w:eastAsia="Times New Roman" w:hAnsi="Times New Roman" w:cs="Calibri"/>
          <w:b/>
          <w:bCs/>
          <w:sz w:val="24"/>
          <w:szCs w:val="24"/>
          <w:lang w:eastAsia="ru-RU"/>
        </w:rPr>
      </w:pPr>
      <w:r w:rsidRPr="00F60CD7">
        <w:rPr>
          <w:rFonts w:ascii="Times New Roman" w:eastAsia="Times New Roman" w:hAnsi="Times New Roman" w:cs="Calibri"/>
          <w:bCs/>
          <w:sz w:val="24"/>
          <w:szCs w:val="24"/>
          <w:lang w:eastAsia="ru-RU"/>
        </w:rPr>
        <w:t>- «Развивающая педагогика оздоровления» В.Т. Кудрявцева и Б.Б. Егорова;</w:t>
      </w:r>
    </w:p>
    <w:p w:rsidR="000508C2" w:rsidRPr="00F60CD7" w:rsidRDefault="000508C2" w:rsidP="000508C2">
      <w:pPr>
        <w:spacing w:after="0" w:line="240" w:lineRule="auto"/>
        <w:ind w:firstLine="709"/>
        <w:jc w:val="both"/>
        <w:rPr>
          <w:rFonts w:ascii="Times New Roman" w:eastAsia="Times New Roman" w:hAnsi="Times New Roman" w:cs="Calibri"/>
          <w:bCs/>
          <w:sz w:val="24"/>
          <w:szCs w:val="24"/>
          <w:lang w:eastAsia="ru-RU"/>
        </w:rPr>
      </w:pPr>
      <w:r w:rsidRPr="00F60CD7">
        <w:rPr>
          <w:rFonts w:ascii="Times New Roman" w:eastAsia="Times New Roman" w:hAnsi="Times New Roman" w:cs="Calibri"/>
          <w:bCs/>
          <w:color w:val="000000"/>
          <w:spacing w:val="3"/>
          <w:sz w:val="24"/>
          <w:szCs w:val="24"/>
          <w:shd w:val="clear" w:color="auto" w:fill="FFFFFF"/>
          <w:lang w:eastAsia="ru-RU" w:bidi="ru-RU"/>
        </w:rPr>
        <w:t>- Программа «Как воспитать здорового ребенка» В.Г. Алямовской;</w:t>
      </w:r>
    </w:p>
    <w:p w:rsidR="000508C2" w:rsidRPr="00F60CD7" w:rsidRDefault="000508C2" w:rsidP="000508C2">
      <w:pPr>
        <w:spacing w:after="0" w:line="240" w:lineRule="auto"/>
        <w:ind w:firstLine="709"/>
        <w:jc w:val="both"/>
        <w:rPr>
          <w:rFonts w:ascii="Times New Roman" w:eastAsia="Times New Roman" w:hAnsi="Times New Roman" w:cs="Calibri"/>
          <w:bCs/>
          <w:color w:val="000000"/>
          <w:spacing w:val="3"/>
          <w:sz w:val="24"/>
          <w:szCs w:val="24"/>
          <w:shd w:val="clear" w:color="auto" w:fill="FFFFFF"/>
          <w:lang w:eastAsia="ru-RU" w:bidi="ru-RU"/>
        </w:rPr>
      </w:pPr>
      <w:r>
        <w:rPr>
          <w:rFonts w:ascii="Times New Roman" w:eastAsia="Times New Roman" w:hAnsi="Times New Roman" w:cs="Calibri"/>
          <w:bCs/>
          <w:color w:val="000000"/>
          <w:spacing w:val="3"/>
          <w:sz w:val="24"/>
          <w:szCs w:val="24"/>
          <w:shd w:val="clear" w:color="auto" w:fill="FFFFFF"/>
          <w:lang w:eastAsia="ru-RU" w:bidi="ru-RU"/>
        </w:rPr>
        <w:t xml:space="preserve">- </w:t>
      </w:r>
      <w:r w:rsidRPr="00F60CD7">
        <w:rPr>
          <w:rFonts w:ascii="Times New Roman" w:eastAsia="Times New Roman" w:hAnsi="Times New Roman" w:cs="Calibri"/>
          <w:bCs/>
          <w:color w:val="000000"/>
          <w:spacing w:val="3"/>
          <w:sz w:val="24"/>
          <w:szCs w:val="24"/>
          <w:shd w:val="clear" w:color="auto" w:fill="FFFFFF"/>
          <w:lang w:eastAsia="ru-RU" w:bidi="ru-RU"/>
        </w:rPr>
        <w:t>Программа «Формирование привычки самообслуживания – уход за зубами у детей 4-6 лет», Л.Ф.Лучшева, А.А.Антанова, С.А.Галёса.</w:t>
      </w:r>
    </w:p>
    <w:p w:rsidR="000508C2" w:rsidRPr="00F60CD7" w:rsidRDefault="000508C2" w:rsidP="000508C2">
      <w:pPr>
        <w:spacing w:after="0" w:line="240" w:lineRule="auto"/>
        <w:ind w:firstLine="709"/>
        <w:jc w:val="both"/>
        <w:rPr>
          <w:rFonts w:ascii="Times New Roman" w:eastAsia="Times New Roman" w:hAnsi="Times New Roman" w:cs="Calibri"/>
          <w:b/>
          <w:bCs/>
          <w:color w:val="000000"/>
          <w:spacing w:val="3"/>
          <w:sz w:val="24"/>
          <w:szCs w:val="24"/>
          <w:shd w:val="clear" w:color="auto" w:fill="FFFFFF"/>
          <w:lang w:bidi="ru-RU"/>
        </w:rPr>
      </w:pPr>
      <w:r w:rsidRPr="00F60CD7">
        <w:rPr>
          <w:rFonts w:ascii="Times New Roman" w:eastAsia="Times New Roman" w:hAnsi="Times New Roman" w:cs="Calibri"/>
          <w:b/>
          <w:bCs/>
          <w:color w:val="000000"/>
          <w:spacing w:val="3"/>
          <w:sz w:val="24"/>
          <w:szCs w:val="24"/>
          <w:shd w:val="clear" w:color="auto" w:fill="FFFFFF"/>
          <w:lang w:bidi="ru-RU"/>
        </w:rPr>
        <w:t>5. Художественно-эстетическое развитие</w:t>
      </w:r>
    </w:p>
    <w:p w:rsidR="000508C2" w:rsidRPr="00F60CD7" w:rsidRDefault="000508C2" w:rsidP="000508C2">
      <w:pPr>
        <w:spacing w:after="0" w:line="240" w:lineRule="auto"/>
        <w:ind w:firstLine="709"/>
        <w:jc w:val="both"/>
        <w:rPr>
          <w:rFonts w:ascii="Times New Roman" w:eastAsia="Times New Roman" w:hAnsi="Times New Roman" w:cs="Calibri"/>
          <w:sz w:val="24"/>
          <w:szCs w:val="24"/>
          <w:lang w:eastAsia="ru-RU"/>
        </w:rPr>
      </w:pPr>
      <w:r w:rsidRPr="00F60CD7">
        <w:rPr>
          <w:rFonts w:ascii="Times New Roman" w:eastAsia="Times New Roman" w:hAnsi="Times New Roman" w:cs="Calibri"/>
          <w:sz w:val="24"/>
          <w:szCs w:val="24"/>
          <w:lang w:eastAsia="ru-RU"/>
        </w:rPr>
        <w:t>- «Ладушки» И. Каплуновой, И. Новоскольцевой;</w:t>
      </w:r>
    </w:p>
    <w:p w:rsidR="000508C2" w:rsidRPr="00F60CD7" w:rsidRDefault="000508C2" w:rsidP="000508C2">
      <w:pPr>
        <w:spacing w:after="0" w:line="240" w:lineRule="auto"/>
        <w:ind w:firstLine="709"/>
        <w:rPr>
          <w:rFonts w:ascii="Times New Roman" w:eastAsia="Times New Roman" w:hAnsi="Times New Roman" w:cs="Calibri"/>
          <w:iCs/>
          <w:sz w:val="24"/>
          <w:szCs w:val="24"/>
        </w:rPr>
      </w:pPr>
      <w:r w:rsidRPr="00F60CD7">
        <w:rPr>
          <w:rFonts w:ascii="Times New Roman" w:eastAsia="Times New Roman" w:hAnsi="Times New Roman" w:cs="Calibri"/>
          <w:b/>
          <w:iCs/>
          <w:sz w:val="24"/>
          <w:szCs w:val="24"/>
        </w:rPr>
        <w:t xml:space="preserve">- </w:t>
      </w:r>
      <w:r w:rsidRPr="00F60CD7">
        <w:rPr>
          <w:rFonts w:ascii="Times New Roman" w:eastAsia="Times New Roman" w:hAnsi="Times New Roman" w:cs="Calibri"/>
          <w:iCs/>
          <w:sz w:val="24"/>
          <w:szCs w:val="24"/>
        </w:rPr>
        <w:t xml:space="preserve">«Музыкальные шедевры», О. П. Радыновой. </w:t>
      </w:r>
    </w:p>
    <w:p w:rsidR="000508C2" w:rsidRDefault="000508C2" w:rsidP="000508C2">
      <w:pPr>
        <w:spacing w:after="0" w:line="240" w:lineRule="auto"/>
        <w:ind w:firstLine="709"/>
        <w:jc w:val="both"/>
        <w:rPr>
          <w:rFonts w:ascii="Times New Roman" w:eastAsia="Calibri" w:hAnsi="Times New Roman" w:cs="Calibri"/>
          <w:sz w:val="24"/>
          <w:szCs w:val="24"/>
        </w:rPr>
      </w:pPr>
    </w:p>
    <w:p w:rsidR="000508C2" w:rsidRDefault="000508C2" w:rsidP="000508C2">
      <w:pPr>
        <w:spacing w:after="0" w:line="240" w:lineRule="auto"/>
        <w:ind w:firstLine="709"/>
        <w:jc w:val="both"/>
        <w:rPr>
          <w:rFonts w:ascii="Times New Roman" w:eastAsia="Calibri" w:hAnsi="Times New Roman" w:cs="Calibri"/>
          <w:sz w:val="24"/>
          <w:szCs w:val="24"/>
        </w:rPr>
      </w:pPr>
      <w:r>
        <w:rPr>
          <w:rFonts w:ascii="Times New Roman" w:eastAsia="Calibri" w:hAnsi="Times New Roman" w:cs="Calibri"/>
          <w:sz w:val="24"/>
          <w:szCs w:val="24"/>
        </w:rPr>
        <w:t>Программа разработана в соответствии со следующими нормативно-правовыми документами:</w:t>
      </w:r>
    </w:p>
    <w:p w:rsidR="000508C2" w:rsidRPr="004E6A24" w:rsidRDefault="000508C2" w:rsidP="000508C2">
      <w:pPr>
        <w:spacing w:after="0" w:line="240" w:lineRule="auto"/>
        <w:ind w:firstLine="709"/>
        <w:jc w:val="both"/>
        <w:rPr>
          <w:rFonts w:ascii="Times New Roman" w:eastAsia="Calibri" w:hAnsi="Times New Roman" w:cs="Calibri"/>
          <w:bCs/>
          <w:iCs/>
          <w:sz w:val="24"/>
          <w:szCs w:val="24"/>
        </w:rPr>
      </w:pPr>
      <w:r w:rsidRPr="004E6A24">
        <w:rPr>
          <w:rFonts w:ascii="Times New Roman" w:eastAsia="Calibri" w:hAnsi="Times New Roman" w:cs="Calibri"/>
          <w:bCs/>
          <w:iCs/>
          <w:sz w:val="24"/>
          <w:szCs w:val="24"/>
        </w:rPr>
        <w:t>- Конституция РФ, ст.43, 72;</w:t>
      </w:r>
    </w:p>
    <w:p w:rsidR="000508C2" w:rsidRPr="004E6A24" w:rsidRDefault="000508C2" w:rsidP="000508C2">
      <w:pPr>
        <w:spacing w:after="0" w:line="240" w:lineRule="auto"/>
        <w:jc w:val="both"/>
        <w:rPr>
          <w:rFonts w:ascii="Times New Roman" w:eastAsia="Calibri" w:hAnsi="Times New Roman" w:cs="Calibri"/>
          <w:bCs/>
          <w:iCs/>
          <w:sz w:val="24"/>
          <w:szCs w:val="24"/>
        </w:rPr>
      </w:pPr>
      <w:r w:rsidRPr="004E6A24">
        <w:rPr>
          <w:rFonts w:ascii="Times New Roman" w:eastAsia="Calibri" w:hAnsi="Times New Roman" w:cs="Calibri"/>
          <w:bCs/>
          <w:iCs/>
          <w:sz w:val="24"/>
          <w:szCs w:val="24"/>
        </w:rPr>
        <w:tab/>
        <w:t>- Конвенция о правах ребенка (1989 г.);</w:t>
      </w:r>
    </w:p>
    <w:p w:rsidR="000508C2" w:rsidRDefault="000508C2" w:rsidP="000508C2">
      <w:pPr>
        <w:spacing w:after="0" w:line="240" w:lineRule="auto"/>
        <w:jc w:val="both"/>
        <w:rPr>
          <w:rFonts w:ascii="Times New Roman" w:eastAsia="Calibri" w:hAnsi="Times New Roman" w:cs="Calibri"/>
          <w:bCs/>
          <w:iCs/>
          <w:sz w:val="24"/>
          <w:szCs w:val="24"/>
        </w:rPr>
      </w:pPr>
      <w:r w:rsidRPr="004E6A24">
        <w:rPr>
          <w:rFonts w:ascii="Times New Roman" w:eastAsia="Calibri" w:hAnsi="Times New Roman" w:cs="Calibri"/>
          <w:bCs/>
          <w:iCs/>
          <w:sz w:val="24"/>
          <w:szCs w:val="24"/>
        </w:rPr>
        <w:tab/>
        <w:t>-Федеральный Закон от 29.12.2012 № 27Э-ФЗ «Об образовании в Российской Федерации»;</w:t>
      </w:r>
    </w:p>
    <w:p w:rsidR="000508C2" w:rsidRPr="009E15E1" w:rsidRDefault="000508C2" w:rsidP="000508C2">
      <w:pPr>
        <w:pStyle w:val="a8"/>
        <w:ind w:firstLine="709"/>
      </w:pPr>
      <w:r w:rsidRPr="009E15E1">
        <w:t>- «Санитарно–эпидемиологическими требованиями к организациям воспитания и обучения, отдыха и оздоровления детей и молодежи» СП 2.4. 3648-20 (Постановление   главного государственного санитарного врача № 28 от 28.09.2020);</w:t>
      </w:r>
    </w:p>
    <w:p w:rsidR="000508C2" w:rsidRPr="009E15E1" w:rsidRDefault="000508C2" w:rsidP="000508C2">
      <w:pPr>
        <w:spacing w:after="0" w:line="240" w:lineRule="auto"/>
        <w:ind w:firstLine="709"/>
        <w:jc w:val="both"/>
        <w:rPr>
          <w:rFonts w:ascii="Times New Roman" w:eastAsia="Calibri" w:hAnsi="Times New Roman" w:cs="Calibri"/>
          <w:bCs/>
          <w:iCs/>
          <w:sz w:val="24"/>
          <w:szCs w:val="24"/>
        </w:rPr>
      </w:pPr>
      <w:r w:rsidRPr="009E15E1">
        <w:rPr>
          <w:rFonts w:ascii="Times New Roman" w:eastAsia="Calibri" w:hAnsi="Times New Roman" w:cs="Calibri"/>
          <w:sz w:val="24"/>
          <w:szCs w:val="24"/>
        </w:rPr>
        <w:t>- «Санитарно-эпидемиологическими правилами и нормативами СанПиН 1.2.3685-21 «Гигиенические нормативы и требования к обеспечению безопасности и (или) безвредности для человека факторов среды обитания» и др.</w:t>
      </w:r>
    </w:p>
    <w:p w:rsidR="000508C2" w:rsidRPr="004E6A24" w:rsidRDefault="000508C2" w:rsidP="000508C2">
      <w:pPr>
        <w:spacing w:after="0" w:line="240" w:lineRule="auto"/>
        <w:ind w:firstLine="709"/>
        <w:jc w:val="both"/>
        <w:rPr>
          <w:rFonts w:ascii="Times New Roman" w:eastAsia="Calibri" w:hAnsi="Times New Roman" w:cs="Calibri"/>
          <w:bCs/>
          <w:iCs/>
          <w:sz w:val="24"/>
          <w:szCs w:val="24"/>
        </w:rPr>
      </w:pPr>
      <w:r w:rsidRPr="004E6A24">
        <w:rPr>
          <w:rFonts w:ascii="Times New Roman" w:eastAsia="Calibri" w:hAnsi="Times New Roman" w:cs="Calibri"/>
          <w:bCs/>
          <w:iCs/>
          <w:sz w:val="24"/>
          <w:szCs w:val="24"/>
        </w:rPr>
        <w:t>-</w:t>
      </w:r>
      <w:r w:rsidRPr="00206E26">
        <w:rPr>
          <w:rFonts w:ascii="Times New Roman" w:eastAsia="Calibri" w:hAnsi="Times New Roman" w:cs="Calibri"/>
          <w:sz w:val="24"/>
          <w:szCs w:val="24"/>
        </w:rPr>
        <w:t>Основная образовательная программа дошкольного образования МБДОУ № 21 г. Амурска</w:t>
      </w:r>
      <w:r w:rsidRPr="00206E26">
        <w:rPr>
          <w:rFonts w:ascii="Times New Roman" w:eastAsia="Calibri" w:hAnsi="Times New Roman" w:cs="Calibri"/>
          <w:bCs/>
          <w:iCs/>
          <w:sz w:val="24"/>
          <w:szCs w:val="24"/>
        </w:rPr>
        <w:t>;</w:t>
      </w:r>
    </w:p>
    <w:p w:rsidR="000508C2" w:rsidRPr="004E6A24" w:rsidRDefault="000508C2" w:rsidP="000508C2">
      <w:pPr>
        <w:spacing w:after="0" w:line="240" w:lineRule="auto"/>
        <w:jc w:val="both"/>
        <w:rPr>
          <w:rFonts w:ascii="Times New Roman" w:eastAsia="Calibri" w:hAnsi="Times New Roman" w:cs="Calibri"/>
          <w:bCs/>
          <w:iCs/>
          <w:sz w:val="24"/>
          <w:szCs w:val="24"/>
        </w:rPr>
      </w:pPr>
      <w:r w:rsidRPr="004E6A24">
        <w:rPr>
          <w:rFonts w:ascii="Times New Roman" w:eastAsia="Calibri" w:hAnsi="Times New Roman" w:cs="Calibri"/>
          <w:bCs/>
          <w:iCs/>
          <w:sz w:val="24"/>
          <w:szCs w:val="24"/>
        </w:rPr>
        <w:tab/>
        <w:t>- Устав  МБДОУ № 21 г. Амурска;</w:t>
      </w:r>
    </w:p>
    <w:p w:rsidR="000508C2" w:rsidRPr="004E6A24" w:rsidRDefault="000508C2" w:rsidP="000508C2">
      <w:pPr>
        <w:spacing w:after="0" w:line="240" w:lineRule="auto"/>
        <w:jc w:val="both"/>
        <w:rPr>
          <w:rFonts w:ascii="Times New Roman" w:eastAsia="Calibri" w:hAnsi="Times New Roman" w:cs="Calibri"/>
          <w:bCs/>
          <w:iCs/>
          <w:sz w:val="24"/>
          <w:szCs w:val="24"/>
        </w:rPr>
      </w:pPr>
      <w:r w:rsidRPr="004E6A24">
        <w:rPr>
          <w:rFonts w:ascii="Times New Roman" w:eastAsia="Calibri" w:hAnsi="Times New Roman" w:cs="Calibri"/>
          <w:bCs/>
          <w:iCs/>
          <w:sz w:val="24"/>
          <w:szCs w:val="24"/>
        </w:rPr>
        <w:lastRenderedPageBreak/>
        <w:tab/>
        <w:t>- Приказ Минобрнауки России от 30.08.2013 № 1014 «Об утверждении Порядка организации и осу</w:t>
      </w:r>
      <w:r w:rsidRPr="004E6A24">
        <w:rPr>
          <w:rFonts w:ascii="Times New Roman" w:eastAsia="Calibri" w:hAnsi="Times New Roman" w:cs="Calibri"/>
          <w:bCs/>
          <w:iCs/>
          <w:sz w:val="24"/>
          <w:szCs w:val="24"/>
        </w:rPr>
        <w:softHyphen/>
        <w:t>ществления образовательной деятельности по основным общеобразовательным программам - образовательным программам дошкольного образования»;</w:t>
      </w:r>
    </w:p>
    <w:p w:rsidR="000508C2" w:rsidRPr="004E6A24" w:rsidRDefault="000508C2" w:rsidP="000508C2">
      <w:pPr>
        <w:spacing w:after="0" w:line="240" w:lineRule="auto"/>
        <w:jc w:val="both"/>
        <w:rPr>
          <w:rFonts w:ascii="Times New Roman" w:eastAsia="Calibri" w:hAnsi="Times New Roman" w:cs="Calibri"/>
          <w:bCs/>
          <w:iCs/>
          <w:sz w:val="24"/>
          <w:szCs w:val="24"/>
        </w:rPr>
      </w:pPr>
      <w:r w:rsidRPr="004E6A24">
        <w:rPr>
          <w:rFonts w:ascii="Times New Roman" w:eastAsia="Calibri" w:hAnsi="Times New Roman" w:cs="Calibri"/>
          <w:bCs/>
          <w:iCs/>
          <w:sz w:val="24"/>
          <w:szCs w:val="24"/>
        </w:rPr>
        <w:tab/>
        <w:t>- Приказ Минобрнауки России от 17.10.2013 № 1155 «Об утверждении Федерального государствен</w:t>
      </w:r>
      <w:r w:rsidRPr="004E6A24">
        <w:rPr>
          <w:rFonts w:ascii="Times New Roman" w:eastAsia="Calibri" w:hAnsi="Times New Roman" w:cs="Calibri"/>
          <w:bCs/>
          <w:iCs/>
          <w:sz w:val="24"/>
          <w:szCs w:val="24"/>
        </w:rPr>
        <w:softHyphen/>
        <w:t>ного образовательного стандарта дошкольного образования».</w:t>
      </w:r>
    </w:p>
    <w:p w:rsidR="000508C2" w:rsidRPr="004E6A24" w:rsidRDefault="000508C2" w:rsidP="000508C2">
      <w:pPr>
        <w:spacing w:after="0" w:line="240" w:lineRule="auto"/>
        <w:ind w:firstLine="709"/>
        <w:jc w:val="both"/>
        <w:rPr>
          <w:rFonts w:ascii="Times New Roman" w:eastAsia="Times New Roman" w:hAnsi="Times New Roman" w:cs="Calibri"/>
          <w:bCs/>
          <w:color w:val="000000"/>
          <w:sz w:val="24"/>
          <w:szCs w:val="24"/>
        </w:rPr>
      </w:pPr>
      <w:r w:rsidRPr="004E6A24">
        <w:rPr>
          <w:rFonts w:ascii="Times New Roman" w:eastAsia="Times New Roman" w:hAnsi="Times New Roman" w:cs="Calibri"/>
          <w:bCs/>
          <w:color w:val="000000"/>
          <w:sz w:val="24"/>
          <w:szCs w:val="24"/>
        </w:rPr>
        <w:t xml:space="preserve">Рабочая программа определяет содержание и организацию воспитательно-образовательной  деятельности для детей </w:t>
      </w:r>
      <w:r>
        <w:rPr>
          <w:rFonts w:ascii="Times New Roman" w:eastAsia="Times New Roman" w:hAnsi="Times New Roman" w:cs="Calibri"/>
          <w:bCs/>
          <w:color w:val="000000"/>
          <w:sz w:val="24"/>
          <w:szCs w:val="24"/>
        </w:rPr>
        <w:t>старше</w:t>
      </w:r>
      <w:r w:rsidRPr="004E6A24">
        <w:rPr>
          <w:rFonts w:ascii="Times New Roman" w:eastAsia="Times New Roman" w:hAnsi="Times New Roman" w:cs="Calibri"/>
          <w:bCs/>
          <w:color w:val="000000"/>
          <w:sz w:val="24"/>
          <w:szCs w:val="24"/>
        </w:rPr>
        <w:t>й группы № 8</w:t>
      </w:r>
      <w:r>
        <w:rPr>
          <w:rFonts w:ascii="Times New Roman" w:eastAsia="Times New Roman" w:hAnsi="Times New Roman" w:cs="Calibri"/>
          <w:bCs/>
          <w:color w:val="000000"/>
          <w:sz w:val="24"/>
          <w:szCs w:val="24"/>
        </w:rPr>
        <w:t xml:space="preserve"> (5-6 лет) компенсирующей направленности с ТНР</w:t>
      </w:r>
      <w:r w:rsidRPr="004E6A24">
        <w:rPr>
          <w:rFonts w:ascii="Times New Roman" w:eastAsia="Times New Roman" w:hAnsi="Times New Roman" w:cs="Calibri"/>
          <w:bCs/>
          <w:color w:val="000000"/>
          <w:sz w:val="24"/>
          <w:szCs w:val="24"/>
        </w:rPr>
        <w:t>.</w:t>
      </w:r>
    </w:p>
    <w:p w:rsidR="000508C2" w:rsidRPr="004E6A24" w:rsidRDefault="000508C2" w:rsidP="000508C2">
      <w:pPr>
        <w:spacing w:after="0" w:line="240" w:lineRule="auto"/>
        <w:ind w:firstLine="709"/>
        <w:jc w:val="both"/>
        <w:rPr>
          <w:rFonts w:ascii="Times New Roman" w:eastAsia="Times New Roman" w:hAnsi="Times New Roman" w:cs="Calibri"/>
          <w:bCs/>
          <w:color w:val="000000"/>
          <w:sz w:val="24"/>
          <w:szCs w:val="24"/>
        </w:rPr>
      </w:pPr>
      <w:r w:rsidRPr="004E6A24">
        <w:rPr>
          <w:rFonts w:ascii="Times New Roman" w:eastAsia="Times New Roman" w:hAnsi="Times New Roman" w:cs="Calibri"/>
          <w:bCs/>
          <w:color w:val="000000"/>
          <w:sz w:val="24"/>
          <w:szCs w:val="24"/>
        </w:rPr>
        <w:t xml:space="preserve">Основными участниками реализации программы являются: дети </w:t>
      </w:r>
      <w:r>
        <w:rPr>
          <w:rFonts w:ascii="Times New Roman" w:eastAsia="Times New Roman" w:hAnsi="Times New Roman" w:cs="Calibri"/>
          <w:bCs/>
          <w:color w:val="000000"/>
          <w:sz w:val="24"/>
          <w:szCs w:val="24"/>
        </w:rPr>
        <w:t xml:space="preserve">старшей </w:t>
      </w:r>
      <w:r w:rsidRPr="004E6A24">
        <w:rPr>
          <w:rFonts w:ascii="Times New Roman" w:eastAsia="Times New Roman" w:hAnsi="Times New Roman" w:cs="Calibri"/>
          <w:bCs/>
          <w:color w:val="000000"/>
          <w:sz w:val="24"/>
          <w:szCs w:val="24"/>
        </w:rPr>
        <w:t>группы, родители (законные представители), педагоги.</w:t>
      </w:r>
    </w:p>
    <w:p w:rsidR="000508C2" w:rsidRPr="00656C69" w:rsidRDefault="000508C2" w:rsidP="000508C2">
      <w:pPr>
        <w:pStyle w:val="a8"/>
        <w:ind w:firstLine="709"/>
        <w:jc w:val="both"/>
      </w:pPr>
      <w:r w:rsidRPr="00656C69">
        <w:rPr>
          <w:rStyle w:val="fontstyle21"/>
          <w:b/>
          <w:i w:val="0"/>
          <w:color w:val="auto"/>
          <w:sz w:val="24"/>
          <w:szCs w:val="24"/>
        </w:rPr>
        <w:t>Цель Программы:</w:t>
      </w:r>
      <w:r w:rsidR="0025212A">
        <w:rPr>
          <w:rStyle w:val="fontstyle21"/>
          <w:b/>
          <w:i w:val="0"/>
          <w:color w:val="auto"/>
          <w:sz w:val="24"/>
          <w:szCs w:val="24"/>
        </w:rPr>
        <w:t xml:space="preserve"> </w:t>
      </w:r>
      <w:r w:rsidRPr="00656C69">
        <w:rPr>
          <w:rStyle w:val="fontstyle31"/>
        </w:rPr>
        <w:t>накопление ребенком культурного опыта деятельности и общения в процессе активного взаимодействия с окружающим миром, другими детьми и взрослыми, позитивной социализации, решения</w:t>
      </w:r>
      <w:r w:rsidR="0025212A">
        <w:rPr>
          <w:rStyle w:val="fontstyle31"/>
        </w:rPr>
        <w:t xml:space="preserve"> </w:t>
      </w:r>
      <w:r w:rsidRPr="00656C69">
        <w:rPr>
          <w:rStyle w:val="fontstyle31"/>
        </w:rPr>
        <w:t>задач и проблем (в соответствии с возрастом) как основы для становления</w:t>
      </w:r>
      <w:r w:rsidR="0025212A">
        <w:rPr>
          <w:rStyle w:val="fontstyle31"/>
        </w:rPr>
        <w:t xml:space="preserve"> </w:t>
      </w:r>
      <w:r w:rsidRPr="00656C69">
        <w:rPr>
          <w:rStyle w:val="fontstyle31"/>
        </w:rPr>
        <w:t>в его сознании целостной картины мира, формирования готовности к непрерывному образованию, саморазвитию и успешной самореализации на</w:t>
      </w:r>
      <w:r w:rsidR="0025212A">
        <w:rPr>
          <w:rStyle w:val="fontstyle31"/>
        </w:rPr>
        <w:t xml:space="preserve"> </w:t>
      </w:r>
      <w:r w:rsidRPr="00656C69">
        <w:rPr>
          <w:rStyle w:val="fontstyle31"/>
        </w:rPr>
        <w:t>всех этапах жизни.</w:t>
      </w:r>
    </w:p>
    <w:p w:rsidR="000508C2" w:rsidRPr="00656C69" w:rsidRDefault="000508C2" w:rsidP="000508C2">
      <w:pPr>
        <w:pStyle w:val="a8"/>
        <w:ind w:firstLine="709"/>
        <w:jc w:val="both"/>
        <w:rPr>
          <w:b/>
          <w:bCs/>
          <w:i/>
          <w:iCs/>
        </w:rPr>
      </w:pPr>
      <w:r w:rsidRPr="00656C69">
        <w:rPr>
          <w:rStyle w:val="fontstyle41"/>
          <w:rFonts w:ascii="Times New Roman" w:eastAsia="Calibri" w:hAnsi="Times New Roman"/>
          <w:i w:val="0"/>
          <w:sz w:val="24"/>
          <w:szCs w:val="24"/>
        </w:rPr>
        <w:t>Задачи Программы</w:t>
      </w:r>
      <w:r w:rsidRPr="00656C69">
        <w:rPr>
          <w:rStyle w:val="fontstyle41"/>
          <w:rFonts w:ascii="Times New Roman" w:eastAsia="Calibri" w:hAnsi="Times New Roman"/>
          <w:sz w:val="24"/>
          <w:szCs w:val="24"/>
        </w:rPr>
        <w:t>:</w:t>
      </w:r>
    </w:p>
    <w:p w:rsidR="000508C2" w:rsidRPr="00656C69" w:rsidRDefault="000508C2" w:rsidP="000508C2">
      <w:pPr>
        <w:pStyle w:val="a8"/>
        <w:jc w:val="both"/>
      </w:pPr>
      <w:r w:rsidRPr="00656C69">
        <w:rPr>
          <w:rStyle w:val="fontstyle31"/>
        </w:rPr>
        <w:t>• охрана и укрепление здоровья детей, обеспечение их физической и психологической безопасности, эмоционального благополучия; создание</w:t>
      </w:r>
      <w:r w:rsidR="0025212A">
        <w:rPr>
          <w:rStyle w:val="fontstyle31"/>
        </w:rPr>
        <w:t xml:space="preserve"> </w:t>
      </w:r>
      <w:r w:rsidRPr="00656C69">
        <w:rPr>
          <w:rStyle w:val="fontstyle31"/>
        </w:rPr>
        <w:t>комфортных условий жизнедеятельности, в которых каждый ребенок чувствует себя защищенным и уверенным в том, что его любят и принимают</w:t>
      </w:r>
      <w:r w:rsidR="0025212A">
        <w:rPr>
          <w:rStyle w:val="fontstyle31"/>
        </w:rPr>
        <w:t xml:space="preserve"> </w:t>
      </w:r>
      <w:r w:rsidRPr="00656C69">
        <w:rPr>
          <w:rStyle w:val="fontstyle31"/>
        </w:rPr>
        <w:t>таким, какой он есть;</w:t>
      </w:r>
    </w:p>
    <w:p w:rsidR="000508C2" w:rsidRPr="00656C69" w:rsidRDefault="000508C2" w:rsidP="000508C2">
      <w:pPr>
        <w:pStyle w:val="a8"/>
        <w:jc w:val="both"/>
      </w:pPr>
      <w:r>
        <w:rPr>
          <w:rStyle w:val="fontstyle31"/>
        </w:rPr>
        <w:t xml:space="preserve">• </w:t>
      </w:r>
      <w:r w:rsidRPr="00656C69">
        <w:rPr>
          <w:rStyle w:val="fontstyle31"/>
        </w:rPr>
        <w:t>развитие социальных, нравственных, физических, интеллектуальных,</w:t>
      </w:r>
      <w:r w:rsidR="0025212A">
        <w:rPr>
          <w:rStyle w:val="fontstyle31"/>
        </w:rPr>
        <w:t xml:space="preserve"> </w:t>
      </w:r>
      <w:r w:rsidRPr="00656C69">
        <w:rPr>
          <w:rStyle w:val="fontstyle31"/>
        </w:rPr>
        <w:t>эстетических качеств; создание благоприятных условий для гармоничного</w:t>
      </w:r>
      <w:r w:rsidR="0025212A">
        <w:rPr>
          <w:rStyle w:val="fontstyle31"/>
        </w:rPr>
        <w:t xml:space="preserve"> </w:t>
      </w:r>
      <w:r w:rsidRPr="00656C69">
        <w:rPr>
          <w:rStyle w:val="fontstyle31"/>
        </w:rPr>
        <w:t>развития каждого ребенка в соответствии с его возрастными, гендерными, индивидуальными особенностями и склонностями;</w:t>
      </w:r>
    </w:p>
    <w:p w:rsidR="000508C2" w:rsidRPr="00656C69" w:rsidRDefault="000508C2" w:rsidP="000508C2">
      <w:pPr>
        <w:pStyle w:val="a8"/>
        <w:jc w:val="both"/>
      </w:pPr>
      <w:r w:rsidRPr="00656C69">
        <w:rPr>
          <w:rStyle w:val="fontstyle31"/>
        </w:rPr>
        <w:t>• 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 создание предпосылок для многостороннего самовыражения, творчества;</w:t>
      </w:r>
      <w:r w:rsidRPr="00656C69">
        <w:br/>
      </w:r>
      <w:r w:rsidRPr="00656C69">
        <w:rPr>
          <w:rStyle w:val="fontstyle31"/>
        </w:rPr>
        <w:t>• формирование общей культуры личности, в том числе ценностей здорового и устойчивого образа жизни, инициативности, самостоятельности и</w:t>
      </w:r>
      <w:r w:rsidR="00DB26CD">
        <w:rPr>
          <w:rStyle w:val="fontstyle31"/>
        </w:rPr>
        <w:t xml:space="preserve"> </w:t>
      </w:r>
      <w:r w:rsidRPr="00656C69">
        <w:rPr>
          <w:rStyle w:val="fontstyle31"/>
        </w:rPr>
        <w:t>ответственности, активной жизненной позиции, предпосылок учебной деятельности;</w:t>
      </w:r>
      <w:r w:rsidRPr="00656C69">
        <w:br/>
      </w:r>
      <w:r w:rsidRPr="00656C69">
        <w:rPr>
          <w:rStyle w:val="fontstyle31"/>
        </w:rPr>
        <w:t>• развитие языковых способностей и творческого потенциала каждого ребенка; организация содержательного взаимодействия ребенка с другими</w:t>
      </w:r>
      <w:r w:rsidRPr="00656C69">
        <w:br/>
      </w:r>
      <w:r w:rsidRPr="00656C69">
        <w:rPr>
          <w:rStyle w:val="fontstyle31"/>
        </w:rPr>
        <w:t>детьми, взрослыми и окружающим миром на основе гуманистических ценностей и идеалов, прав свободного человека;</w:t>
      </w:r>
    </w:p>
    <w:p w:rsidR="000508C2" w:rsidRPr="00656C69" w:rsidRDefault="000508C2" w:rsidP="000508C2">
      <w:pPr>
        <w:pStyle w:val="a8"/>
        <w:jc w:val="both"/>
      </w:pPr>
      <w:r w:rsidRPr="00656C69">
        <w:rPr>
          <w:rStyle w:val="fontstyle31"/>
        </w:rPr>
        <w:t>• воспитание патриотических чувств, любви к Родине, гордости за ее достижения на основе духовно-нравственных и социокультурных ценностей и</w:t>
      </w:r>
      <w:r w:rsidRPr="00656C69">
        <w:br/>
      </w:r>
      <w:r w:rsidRPr="00656C69">
        <w:rPr>
          <w:rStyle w:val="fontstyle31"/>
        </w:rPr>
        <w:t>принятых в обществе правил и норм поведения в интересах человека, семьи, общества;</w:t>
      </w:r>
    </w:p>
    <w:p w:rsidR="000508C2" w:rsidRPr="00656C69" w:rsidRDefault="000508C2" w:rsidP="000508C2">
      <w:pPr>
        <w:pStyle w:val="a8"/>
        <w:jc w:val="both"/>
      </w:pPr>
      <w:r w:rsidRPr="00656C69">
        <w:rPr>
          <w:rStyle w:val="fontstyle31"/>
        </w:rPr>
        <w:t>• 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0508C2" w:rsidRPr="00656C69" w:rsidRDefault="000508C2" w:rsidP="000508C2">
      <w:pPr>
        <w:pStyle w:val="a8"/>
        <w:jc w:val="both"/>
      </w:pPr>
      <w:r w:rsidRPr="00656C69">
        <w:rPr>
          <w:rStyle w:val="fontstyle31"/>
        </w:rPr>
        <w:t>• создание социокультурной образовательной среды, соответствующей возрастным, индивидуальным (психологическим и физиологическим) особенностям детей в зависимости от локальных условий;</w:t>
      </w:r>
    </w:p>
    <w:p w:rsidR="000508C2" w:rsidRPr="00656C69" w:rsidRDefault="000508C2" w:rsidP="000508C2">
      <w:pPr>
        <w:pStyle w:val="a8"/>
        <w:jc w:val="both"/>
      </w:pPr>
      <w:r w:rsidRPr="00656C69">
        <w:rPr>
          <w:rStyle w:val="fontstyle31"/>
        </w:rPr>
        <w:t>• объединение воспитательно-оздоровительных ресурсов семьи и дошкольной организации на основе традиционных духовно-</w:t>
      </w:r>
      <w:r w:rsidR="00DB26CD">
        <w:rPr>
          <w:rStyle w:val="fontstyle31"/>
        </w:rPr>
        <w:t xml:space="preserve"> </w:t>
      </w:r>
      <w:r w:rsidRPr="00656C69">
        <w:rPr>
          <w:rStyle w:val="fontstyle31"/>
        </w:rPr>
        <w:t>нравственных</w:t>
      </w:r>
      <w:r w:rsidR="00DB26CD">
        <w:rPr>
          <w:rStyle w:val="fontstyle31"/>
        </w:rPr>
        <w:t xml:space="preserve"> </w:t>
      </w:r>
      <w:r w:rsidRPr="00656C69">
        <w:rPr>
          <w:rStyle w:val="fontstyle31"/>
        </w:rPr>
        <w:t>ценностей семьи и общества; установление партне</w:t>
      </w:r>
      <w:r>
        <w:rPr>
          <w:rStyle w:val="fontstyle31"/>
        </w:rPr>
        <w:t xml:space="preserve">рских взаимоотношений с семьей, </w:t>
      </w:r>
      <w:r w:rsidRPr="00656C69">
        <w:rPr>
          <w:rStyle w:val="fontstyle31"/>
        </w:rPr>
        <w:t>оказание ей психолого-педагогической поддержки,</w:t>
      </w:r>
      <w:r w:rsidR="00DB26CD">
        <w:rPr>
          <w:rStyle w:val="fontstyle31"/>
        </w:rPr>
        <w:t xml:space="preserve"> </w:t>
      </w:r>
      <w:r w:rsidRPr="00656C69">
        <w:rPr>
          <w:rStyle w:val="fontstyle31"/>
        </w:rPr>
        <w:t>повышение компетентности родителей (законных представителей)в вопросах развития и образования детей, охраны и укрепления их здоровья;</w:t>
      </w:r>
    </w:p>
    <w:p w:rsidR="000508C2" w:rsidRPr="00656C69" w:rsidRDefault="000508C2" w:rsidP="000508C2">
      <w:pPr>
        <w:pStyle w:val="a8"/>
        <w:jc w:val="both"/>
        <w:rPr>
          <w:rStyle w:val="fontstyle31"/>
          <w:rFonts w:ascii="Calibri" w:hAnsi="Calibri"/>
          <w:sz w:val="22"/>
          <w:szCs w:val="22"/>
        </w:rPr>
      </w:pPr>
      <w:r w:rsidRPr="00656C69">
        <w:rPr>
          <w:rStyle w:val="fontstyle31"/>
        </w:rPr>
        <w:lastRenderedPageBreak/>
        <w:t>• обеспечение преемственности целей, задач, методов и содержания образования с позиций самоценности каждого возраста и непрерывности образования на всех этапах жизни растущего человека.</w:t>
      </w:r>
    </w:p>
    <w:p w:rsidR="000508C2" w:rsidRPr="00F71DCE" w:rsidRDefault="000508C2" w:rsidP="000508C2">
      <w:pPr>
        <w:spacing w:after="0" w:line="240" w:lineRule="auto"/>
        <w:ind w:firstLine="709"/>
        <w:jc w:val="both"/>
        <w:rPr>
          <w:rFonts w:ascii="Times New Roman" w:eastAsia="Calibri" w:hAnsi="Times New Roman" w:cs="Calibri"/>
          <w:sz w:val="24"/>
          <w:szCs w:val="24"/>
        </w:rPr>
      </w:pPr>
      <w:r w:rsidRPr="00F46B99">
        <w:rPr>
          <w:rFonts w:ascii="Times New Roman" w:eastAsia="Calibri" w:hAnsi="Times New Roman" w:cs="Calibri"/>
          <w:sz w:val="24"/>
          <w:szCs w:val="24"/>
        </w:rPr>
        <w:t>У</w:t>
      </w:r>
      <w:r w:rsidRPr="00F46B99">
        <w:rPr>
          <w:rFonts w:ascii="Times New Roman" w:eastAsia="Calibri" w:hAnsi="Times New Roman" w:cs="Calibri"/>
          <w:iCs/>
          <w:sz w:val="24"/>
          <w:szCs w:val="24"/>
          <w:bdr w:val="none" w:sz="0" w:space="0" w:color="auto" w:frame="1"/>
        </w:rPr>
        <w:t>чебный план реализации</w:t>
      </w:r>
      <w:r w:rsidRPr="00F71DCE">
        <w:rPr>
          <w:rFonts w:ascii="Times New Roman" w:eastAsia="Calibri" w:hAnsi="Times New Roman" w:cs="Calibri"/>
          <w:i/>
          <w:iCs/>
          <w:sz w:val="24"/>
          <w:szCs w:val="24"/>
          <w:bdr w:val="none" w:sz="0" w:space="0" w:color="auto" w:frame="1"/>
        </w:rPr>
        <w:t> </w:t>
      </w:r>
      <w:r w:rsidRPr="00F71DCE">
        <w:rPr>
          <w:rFonts w:ascii="Times New Roman" w:eastAsia="Calibri" w:hAnsi="Times New Roman" w:cs="Calibri"/>
          <w:sz w:val="24"/>
          <w:szCs w:val="24"/>
        </w:rPr>
        <w:t xml:space="preserve">ООП ДО в </w:t>
      </w:r>
      <w:r>
        <w:rPr>
          <w:rFonts w:ascii="Times New Roman" w:eastAsia="Calibri" w:hAnsi="Times New Roman" w:cs="Calibri"/>
          <w:sz w:val="24"/>
          <w:szCs w:val="24"/>
        </w:rPr>
        <w:t>старше</w:t>
      </w:r>
      <w:r w:rsidRPr="00F71DCE">
        <w:rPr>
          <w:rFonts w:ascii="Times New Roman" w:eastAsia="Calibri" w:hAnsi="Times New Roman" w:cs="Calibri"/>
          <w:sz w:val="24"/>
          <w:szCs w:val="24"/>
        </w:rPr>
        <w:t>й группе по Программе «</w:t>
      </w:r>
      <w:r>
        <w:rPr>
          <w:rFonts w:ascii="Times New Roman" w:eastAsia="Calibri" w:hAnsi="Times New Roman" w:cs="Calibri"/>
          <w:sz w:val="24"/>
          <w:szCs w:val="24"/>
        </w:rPr>
        <w:t>Мир открытий</w:t>
      </w:r>
      <w:r w:rsidRPr="00F71DCE">
        <w:rPr>
          <w:rFonts w:ascii="Times New Roman" w:eastAsia="Calibri" w:hAnsi="Times New Roman" w:cs="Calibri"/>
          <w:sz w:val="24"/>
          <w:szCs w:val="24"/>
        </w:rPr>
        <w:t>»</w:t>
      </w:r>
      <w:r>
        <w:rPr>
          <w:rFonts w:ascii="Times New Roman" w:eastAsia="Calibri" w:hAnsi="Times New Roman" w:cs="Calibri"/>
          <w:sz w:val="24"/>
          <w:szCs w:val="24"/>
        </w:rPr>
        <w:t xml:space="preserve"> Петерсон Л.Г</w:t>
      </w:r>
      <w:r w:rsidRPr="00F71DCE">
        <w:rPr>
          <w:rFonts w:ascii="Times New Roman" w:eastAsia="Calibri" w:hAnsi="Times New Roman" w:cs="Calibri"/>
          <w:sz w:val="24"/>
          <w:szCs w:val="24"/>
        </w:rPr>
        <w:t>:</w:t>
      </w:r>
    </w:p>
    <w:p w:rsidR="000508C2" w:rsidRPr="00F71DCE" w:rsidRDefault="000508C2" w:rsidP="000508C2">
      <w:pPr>
        <w:spacing w:after="0" w:line="240" w:lineRule="auto"/>
        <w:jc w:val="both"/>
        <w:rPr>
          <w:rFonts w:ascii="Times New Roman" w:eastAsia="Calibri" w:hAnsi="Times New Roman" w:cs="Calibri"/>
          <w:sz w:val="24"/>
          <w:szCs w:val="24"/>
        </w:rPr>
      </w:pPr>
      <w:r w:rsidRPr="00F71DCE">
        <w:rPr>
          <w:rFonts w:ascii="Times New Roman" w:eastAsia="Calibri" w:hAnsi="Times New Roman" w:cs="Calibri"/>
          <w:sz w:val="24"/>
          <w:szCs w:val="24"/>
        </w:rPr>
        <w:t>1) </w:t>
      </w:r>
      <w:r w:rsidRPr="00F71DCE">
        <w:rPr>
          <w:rFonts w:ascii="Times New Roman" w:eastAsia="Calibri" w:hAnsi="Times New Roman" w:cs="Calibri"/>
          <w:i/>
          <w:iCs/>
          <w:sz w:val="24"/>
          <w:szCs w:val="24"/>
          <w:bdr w:val="none" w:sz="0" w:space="0" w:color="auto" w:frame="1"/>
        </w:rPr>
        <w:t>Физическое развитие</w:t>
      </w:r>
      <w:r w:rsidRPr="00F71DCE">
        <w:rPr>
          <w:rFonts w:ascii="Times New Roman" w:eastAsia="Calibri" w:hAnsi="Times New Roman" w:cs="Calibri"/>
          <w:sz w:val="24"/>
          <w:szCs w:val="24"/>
        </w:rPr>
        <w:t> – Двигательная деятельность - Формы образовательной деятельности: Подвижные игры, игровые упражнения, физкультурные занятия, спортивные игры, физкультурные праздники - Продолжительност</w:t>
      </w:r>
      <w:r>
        <w:rPr>
          <w:rFonts w:ascii="Times New Roman" w:eastAsia="Calibri" w:hAnsi="Times New Roman" w:cs="Calibri"/>
          <w:sz w:val="24"/>
          <w:szCs w:val="24"/>
        </w:rPr>
        <w:t xml:space="preserve">ь и количество НОД – в неделю </w:t>
      </w:r>
      <w:r w:rsidR="001D319D">
        <w:rPr>
          <w:rFonts w:ascii="Times New Roman" w:eastAsia="Calibri" w:hAnsi="Times New Roman" w:cs="Calibri"/>
          <w:sz w:val="24"/>
          <w:szCs w:val="24"/>
        </w:rPr>
        <w:t>90</w:t>
      </w:r>
      <w:r w:rsidRPr="00F71DCE">
        <w:rPr>
          <w:rFonts w:ascii="Times New Roman" w:eastAsia="Calibri" w:hAnsi="Times New Roman" w:cs="Calibri"/>
          <w:sz w:val="24"/>
          <w:szCs w:val="24"/>
        </w:rPr>
        <w:t xml:space="preserve"> мин. (3 НОД) </w:t>
      </w:r>
    </w:p>
    <w:p w:rsidR="000508C2" w:rsidRDefault="000508C2" w:rsidP="000508C2">
      <w:pPr>
        <w:spacing w:after="0" w:line="240" w:lineRule="auto"/>
        <w:jc w:val="both"/>
        <w:rPr>
          <w:rFonts w:ascii="Times New Roman" w:eastAsia="Calibri" w:hAnsi="Times New Roman" w:cs="Calibri"/>
          <w:sz w:val="24"/>
          <w:szCs w:val="24"/>
        </w:rPr>
      </w:pPr>
      <w:r w:rsidRPr="00F71DCE">
        <w:rPr>
          <w:rFonts w:ascii="Times New Roman" w:eastAsia="Calibri" w:hAnsi="Times New Roman" w:cs="Calibri"/>
          <w:sz w:val="24"/>
          <w:szCs w:val="24"/>
        </w:rPr>
        <w:t>2) </w:t>
      </w:r>
      <w:r w:rsidRPr="00F71DCE">
        <w:rPr>
          <w:rFonts w:ascii="Times New Roman" w:eastAsia="Calibri" w:hAnsi="Times New Roman" w:cs="Calibri"/>
          <w:i/>
          <w:iCs/>
          <w:sz w:val="24"/>
          <w:szCs w:val="24"/>
          <w:bdr w:val="none" w:sz="0" w:space="0" w:color="auto" w:frame="1"/>
        </w:rPr>
        <w:t>Познавательное развитие </w:t>
      </w:r>
      <w:r>
        <w:rPr>
          <w:rFonts w:ascii="Times New Roman" w:eastAsia="Calibri" w:hAnsi="Times New Roman" w:cs="Calibri"/>
          <w:sz w:val="24"/>
          <w:szCs w:val="24"/>
        </w:rPr>
        <w:t>–</w:t>
      </w:r>
    </w:p>
    <w:p w:rsidR="000508C2" w:rsidRPr="00F71DCE" w:rsidRDefault="000508C2" w:rsidP="000508C2">
      <w:pPr>
        <w:spacing w:after="0" w:line="240" w:lineRule="auto"/>
        <w:jc w:val="both"/>
        <w:rPr>
          <w:rFonts w:ascii="Times New Roman" w:eastAsia="Calibri" w:hAnsi="Times New Roman" w:cs="Calibri"/>
          <w:sz w:val="24"/>
          <w:szCs w:val="24"/>
        </w:rPr>
      </w:pPr>
      <w:r w:rsidRPr="00F71DCE">
        <w:rPr>
          <w:rFonts w:ascii="Times New Roman" w:eastAsia="Calibri" w:hAnsi="Times New Roman" w:cs="Calibri"/>
          <w:sz w:val="24"/>
          <w:szCs w:val="24"/>
        </w:rPr>
        <w:t>а) Познавательно-исследовательская деятельность - Формы образоват</w:t>
      </w:r>
      <w:r>
        <w:rPr>
          <w:rFonts w:ascii="Times New Roman" w:eastAsia="Calibri" w:hAnsi="Times New Roman" w:cs="Calibri"/>
          <w:sz w:val="24"/>
          <w:szCs w:val="24"/>
        </w:rPr>
        <w:t>ельной деятельности: ФЭП, ФЭМП,</w:t>
      </w:r>
      <w:r w:rsidRPr="00F71DCE">
        <w:rPr>
          <w:rFonts w:ascii="Times New Roman" w:eastAsia="Calibri" w:hAnsi="Times New Roman" w:cs="Calibri"/>
          <w:sz w:val="24"/>
          <w:szCs w:val="24"/>
        </w:rPr>
        <w:t xml:space="preserve"> беседы, дидактические игры, рассматривание картин и иллюстраций, коллекционирование, реализация проектов.- Продолжительност</w:t>
      </w:r>
      <w:r>
        <w:rPr>
          <w:rFonts w:ascii="Times New Roman" w:eastAsia="Calibri" w:hAnsi="Times New Roman" w:cs="Calibri"/>
          <w:sz w:val="24"/>
          <w:szCs w:val="24"/>
        </w:rPr>
        <w:t xml:space="preserve">ь и количество НОД – в неделю </w:t>
      </w:r>
      <w:r w:rsidR="001D319D">
        <w:rPr>
          <w:rFonts w:ascii="Times New Roman" w:eastAsia="Calibri" w:hAnsi="Times New Roman" w:cs="Calibri"/>
          <w:sz w:val="24"/>
          <w:szCs w:val="24"/>
        </w:rPr>
        <w:t>6</w:t>
      </w:r>
      <w:r>
        <w:rPr>
          <w:rFonts w:ascii="Times New Roman" w:eastAsia="Calibri" w:hAnsi="Times New Roman" w:cs="Calibri"/>
          <w:sz w:val="24"/>
          <w:szCs w:val="24"/>
        </w:rPr>
        <w:t>0</w:t>
      </w:r>
      <w:r w:rsidRPr="00F71DCE">
        <w:rPr>
          <w:rFonts w:ascii="Times New Roman" w:eastAsia="Calibri" w:hAnsi="Times New Roman" w:cs="Calibri"/>
          <w:sz w:val="24"/>
          <w:szCs w:val="24"/>
        </w:rPr>
        <w:t xml:space="preserve"> мин. (2 НОД)</w:t>
      </w:r>
    </w:p>
    <w:p w:rsidR="000508C2" w:rsidRPr="00F71DCE" w:rsidRDefault="000508C2" w:rsidP="000508C2">
      <w:pPr>
        <w:spacing w:after="0" w:line="240" w:lineRule="auto"/>
        <w:jc w:val="both"/>
        <w:rPr>
          <w:rFonts w:ascii="Times New Roman" w:eastAsia="Calibri" w:hAnsi="Times New Roman" w:cs="Calibri"/>
          <w:sz w:val="24"/>
          <w:szCs w:val="24"/>
        </w:rPr>
      </w:pPr>
      <w:r w:rsidRPr="00F71DCE">
        <w:rPr>
          <w:rFonts w:ascii="Times New Roman" w:eastAsia="Calibri" w:hAnsi="Times New Roman" w:cs="Calibri"/>
          <w:sz w:val="24"/>
          <w:szCs w:val="24"/>
        </w:rPr>
        <w:t>б) Конструирование - Формы образовательной деятельности: Конструирование из бумаги, природного</w:t>
      </w:r>
      <w:r>
        <w:rPr>
          <w:rFonts w:ascii="Times New Roman" w:eastAsia="Calibri" w:hAnsi="Times New Roman" w:cs="Calibri"/>
          <w:sz w:val="24"/>
          <w:szCs w:val="24"/>
        </w:rPr>
        <w:t xml:space="preserve">, разных видов конструктора ТИКО, </w:t>
      </w:r>
      <w:r>
        <w:rPr>
          <w:rFonts w:ascii="Times New Roman" w:eastAsia="Calibri" w:hAnsi="Times New Roman" w:cs="Calibri"/>
          <w:sz w:val="24"/>
          <w:szCs w:val="24"/>
          <w:lang w:val="en-US"/>
        </w:rPr>
        <w:t>LEGO</w:t>
      </w:r>
      <w:r>
        <w:rPr>
          <w:rFonts w:ascii="Times New Roman" w:eastAsia="Calibri" w:hAnsi="Times New Roman" w:cs="Calibri"/>
          <w:sz w:val="24"/>
          <w:szCs w:val="24"/>
        </w:rPr>
        <w:t>, фанкластик</w:t>
      </w:r>
      <w:r w:rsidRPr="00F71DCE">
        <w:rPr>
          <w:rFonts w:ascii="Times New Roman" w:eastAsia="Calibri" w:hAnsi="Times New Roman" w:cs="Calibri"/>
          <w:sz w:val="24"/>
          <w:szCs w:val="24"/>
        </w:rPr>
        <w:t xml:space="preserve"> и иного материала - Продол</w:t>
      </w:r>
      <w:r>
        <w:rPr>
          <w:rFonts w:ascii="Times New Roman" w:eastAsia="Calibri" w:hAnsi="Times New Roman" w:cs="Calibri"/>
          <w:sz w:val="24"/>
          <w:szCs w:val="24"/>
        </w:rPr>
        <w:t xml:space="preserve">жительность и количество НОД – 1 раз в  неделю - </w:t>
      </w:r>
      <w:r w:rsidR="001D319D">
        <w:rPr>
          <w:rFonts w:ascii="Times New Roman" w:eastAsia="Calibri" w:hAnsi="Times New Roman" w:cs="Calibri"/>
          <w:sz w:val="24"/>
          <w:szCs w:val="24"/>
        </w:rPr>
        <w:t>30</w:t>
      </w:r>
      <w:r>
        <w:rPr>
          <w:rFonts w:ascii="Times New Roman" w:eastAsia="Calibri" w:hAnsi="Times New Roman" w:cs="Calibri"/>
          <w:sz w:val="24"/>
          <w:szCs w:val="24"/>
        </w:rPr>
        <w:t xml:space="preserve"> мин. (1 НОД)</w:t>
      </w:r>
      <w:r w:rsidRPr="00F71DCE">
        <w:rPr>
          <w:rFonts w:ascii="Times New Roman" w:eastAsia="Calibri" w:hAnsi="Times New Roman" w:cs="Calibri"/>
          <w:sz w:val="24"/>
          <w:szCs w:val="24"/>
        </w:rPr>
        <w:t>.</w:t>
      </w:r>
    </w:p>
    <w:p w:rsidR="000508C2" w:rsidRPr="00F71DCE" w:rsidRDefault="000508C2" w:rsidP="000508C2">
      <w:pPr>
        <w:spacing w:after="0" w:line="240" w:lineRule="auto"/>
        <w:jc w:val="both"/>
        <w:rPr>
          <w:rFonts w:ascii="Times New Roman" w:eastAsia="Calibri" w:hAnsi="Times New Roman" w:cs="Calibri"/>
          <w:sz w:val="24"/>
          <w:szCs w:val="24"/>
        </w:rPr>
      </w:pPr>
      <w:r w:rsidRPr="00F71DCE">
        <w:rPr>
          <w:rFonts w:ascii="Times New Roman" w:eastAsia="Calibri" w:hAnsi="Times New Roman" w:cs="Calibri"/>
          <w:sz w:val="24"/>
          <w:szCs w:val="24"/>
        </w:rPr>
        <w:t>3) </w:t>
      </w:r>
      <w:r w:rsidRPr="00F71DCE">
        <w:rPr>
          <w:rFonts w:ascii="Times New Roman" w:eastAsia="Calibri" w:hAnsi="Times New Roman" w:cs="Calibri"/>
          <w:i/>
          <w:iCs/>
          <w:sz w:val="24"/>
          <w:szCs w:val="24"/>
          <w:bdr w:val="none" w:sz="0" w:space="0" w:color="auto" w:frame="1"/>
        </w:rPr>
        <w:t>Речевое развитие</w:t>
      </w:r>
      <w:r w:rsidRPr="00F71DCE">
        <w:rPr>
          <w:rFonts w:ascii="Times New Roman" w:eastAsia="Calibri" w:hAnsi="Times New Roman" w:cs="Calibri"/>
          <w:sz w:val="24"/>
          <w:szCs w:val="24"/>
        </w:rPr>
        <w:t> – Развитие речи</w:t>
      </w:r>
      <w:r>
        <w:rPr>
          <w:rFonts w:ascii="Times New Roman" w:eastAsia="Calibri" w:hAnsi="Times New Roman" w:cs="Calibri"/>
          <w:sz w:val="24"/>
          <w:szCs w:val="24"/>
        </w:rPr>
        <w:t xml:space="preserve"> (логопедическое, речевое развитие)</w:t>
      </w:r>
      <w:r w:rsidRPr="00F71DCE">
        <w:rPr>
          <w:rFonts w:ascii="Times New Roman" w:eastAsia="Calibri" w:hAnsi="Times New Roman" w:cs="Calibri"/>
          <w:sz w:val="24"/>
          <w:szCs w:val="24"/>
        </w:rPr>
        <w:t xml:space="preserve"> - Формы образовательной деятельности: Беседы, дидактические игры, рассматривание картин и иллюстраций, - Продолжительность и коли</w:t>
      </w:r>
      <w:r>
        <w:rPr>
          <w:rFonts w:ascii="Times New Roman" w:eastAsia="Calibri" w:hAnsi="Times New Roman" w:cs="Calibri"/>
          <w:sz w:val="24"/>
          <w:szCs w:val="24"/>
        </w:rPr>
        <w:t>чество НОД – в неделю 15</w:t>
      </w:r>
      <w:r w:rsidR="001D319D">
        <w:rPr>
          <w:rFonts w:ascii="Times New Roman" w:eastAsia="Calibri" w:hAnsi="Times New Roman" w:cs="Calibri"/>
          <w:sz w:val="24"/>
          <w:szCs w:val="24"/>
        </w:rPr>
        <w:t>0</w:t>
      </w:r>
      <w:r>
        <w:rPr>
          <w:rFonts w:ascii="Times New Roman" w:eastAsia="Calibri" w:hAnsi="Times New Roman" w:cs="Calibri"/>
          <w:sz w:val="24"/>
          <w:szCs w:val="24"/>
        </w:rPr>
        <w:t xml:space="preserve"> мин. (5 НОД)</w:t>
      </w:r>
      <w:r w:rsidRPr="00F71DCE">
        <w:rPr>
          <w:rFonts w:ascii="Times New Roman" w:eastAsia="Calibri" w:hAnsi="Times New Roman" w:cs="Calibri"/>
          <w:sz w:val="24"/>
          <w:szCs w:val="24"/>
        </w:rPr>
        <w:t>.</w:t>
      </w:r>
    </w:p>
    <w:p w:rsidR="000508C2" w:rsidRDefault="000508C2" w:rsidP="000508C2">
      <w:pPr>
        <w:spacing w:after="0" w:line="240" w:lineRule="auto"/>
        <w:jc w:val="both"/>
        <w:rPr>
          <w:rFonts w:ascii="Times New Roman" w:eastAsia="Calibri" w:hAnsi="Times New Roman" w:cs="Calibri"/>
          <w:sz w:val="24"/>
          <w:szCs w:val="24"/>
        </w:rPr>
      </w:pPr>
      <w:r w:rsidRPr="00F71DCE">
        <w:rPr>
          <w:rFonts w:ascii="Times New Roman" w:eastAsia="Calibri" w:hAnsi="Times New Roman" w:cs="Calibri"/>
          <w:sz w:val="24"/>
          <w:szCs w:val="24"/>
        </w:rPr>
        <w:t>4) </w:t>
      </w:r>
      <w:r w:rsidRPr="00F71DCE">
        <w:rPr>
          <w:rFonts w:ascii="Times New Roman" w:eastAsia="Calibri" w:hAnsi="Times New Roman" w:cs="Calibri"/>
          <w:i/>
          <w:iCs/>
          <w:sz w:val="24"/>
          <w:szCs w:val="24"/>
          <w:bdr w:val="none" w:sz="0" w:space="0" w:color="auto" w:frame="1"/>
        </w:rPr>
        <w:t>Социально-коммуникативное развитие</w:t>
      </w:r>
      <w:r w:rsidRPr="00F71DCE">
        <w:rPr>
          <w:rFonts w:ascii="Times New Roman" w:eastAsia="Calibri" w:hAnsi="Times New Roman" w:cs="Calibri"/>
          <w:sz w:val="24"/>
          <w:szCs w:val="24"/>
        </w:rPr>
        <w:t xml:space="preserve"> – </w:t>
      </w:r>
    </w:p>
    <w:p w:rsidR="000508C2" w:rsidRPr="00F71DCE" w:rsidRDefault="000508C2" w:rsidP="000508C2">
      <w:pPr>
        <w:spacing w:after="0" w:line="240" w:lineRule="auto"/>
        <w:jc w:val="both"/>
        <w:rPr>
          <w:rFonts w:ascii="Times New Roman" w:eastAsia="Calibri" w:hAnsi="Times New Roman" w:cs="Calibri"/>
          <w:sz w:val="24"/>
          <w:szCs w:val="24"/>
        </w:rPr>
      </w:pPr>
      <w:r w:rsidRPr="00F71DCE">
        <w:rPr>
          <w:rFonts w:ascii="Times New Roman" w:eastAsia="Calibri" w:hAnsi="Times New Roman" w:cs="Calibri"/>
          <w:sz w:val="24"/>
          <w:szCs w:val="24"/>
        </w:rPr>
        <w:t>а) Коммуникативная деятельность - Формы образовательной деятельности: ОБЖ, игровые проблемные ситуации, беседы. - Ежедневно в реж</w:t>
      </w:r>
      <w:r>
        <w:rPr>
          <w:rFonts w:ascii="Times New Roman" w:eastAsia="Calibri" w:hAnsi="Times New Roman" w:cs="Calibri"/>
          <w:sz w:val="24"/>
          <w:szCs w:val="24"/>
        </w:rPr>
        <w:t xml:space="preserve">имные моменты, не более </w:t>
      </w:r>
      <w:r w:rsidR="001D319D">
        <w:rPr>
          <w:rFonts w:ascii="Times New Roman" w:eastAsia="Calibri" w:hAnsi="Times New Roman" w:cs="Calibri"/>
          <w:sz w:val="24"/>
          <w:szCs w:val="24"/>
        </w:rPr>
        <w:t>30</w:t>
      </w:r>
      <w:r>
        <w:rPr>
          <w:rFonts w:ascii="Times New Roman" w:eastAsia="Calibri" w:hAnsi="Times New Roman" w:cs="Calibri"/>
          <w:sz w:val="24"/>
          <w:szCs w:val="24"/>
        </w:rPr>
        <w:t xml:space="preserve"> мин</w:t>
      </w:r>
      <w:r w:rsidRPr="00F71DCE">
        <w:rPr>
          <w:rFonts w:ascii="Times New Roman" w:eastAsia="Calibri" w:hAnsi="Times New Roman" w:cs="Calibri"/>
          <w:sz w:val="24"/>
          <w:szCs w:val="24"/>
        </w:rPr>
        <w:t>.</w:t>
      </w:r>
    </w:p>
    <w:p w:rsidR="000508C2" w:rsidRPr="00F71DCE" w:rsidRDefault="000508C2" w:rsidP="000508C2">
      <w:pPr>
        <w:spacing w:after="0" w:line="240" w:lineRule="auto"/>
        <w:jc w:val="both"/>
        <w:rPr>
          <w:rFonts w:ascii="Times New Roman" w:eastAsia="Calibri" w:hAnsi="Times New Roman" w:cs="Calibri"/>
          <w:sz w:val="24"/>
          <w:szCs w:val="24"/>
        </w:rPr>
      </w:pPr>
      <w:r w:rsidRPr="00F71DCE">
        <w:rPr>
          <w:rFonts w:ascii="Times New Roman" w:eastAsia="Calibri" w:hAnsi="Times New Roman" w:cs="Calibri"/>
          <w:sz w:val="24"/>
          <w:szCs w:val="24"/>
        </w:rPr>
        <w:t>б) Самообслуживание и элементарный бытовой труд - Формы образовательной деятельности: поручения, игры, беседы, ХБТ. - Продолжительность и количество НОД - Ежедневно</w:t>
      </w:r>
      <w:r>
        <w:rPr>
          <w:rFonts w:ascii="Times New Roman" w:eastAsia="Calibri" w:hAnsi="Times New Roman" w:cs="Calibri"/>
          <w:sz w:val="24"/>
          <w:szCs w:val="24"/>
        </w:rPr>
        <w:t xml:space="preserve"> в режимные моменты, не более 25</w:t>
      </w:r>
      <w:r w:rsidRPr="00F71DCE">
        <w:rPr>
          <w:rFonts w:ascii="Times New Roman" w:eastAsia="Calibri" w:hAnsi="Times New Roman" w:cs="Calibri"/>
          <w:sz w:val="24"/>
          <w:szCs w:val="24"/>
        </w:rPr>
        <w:t xml:space="preserve"> мин. </w:t>
      </w:r>
    </w:p>
    <w:p w:rsidR="000508C2" w:rsidRPr="00F71DCE" w:rsidRDefault="000508C2" w:rsidP="000508C2">
      <w:pPr>
        <w:spacing w:after="0" w:line="240" w:lineRule="auto"/>
        <w:jc w:val="both"/>
        <w:rPr>
          <w:rFonts w:ascii="Times New Roman" w:eastAsia="Calibri" w:hAnsi="Times New Roman" w:cs="Calibri"/>
          <w:sz w:val="24"/>
          <w:szCs w:val="24"/>
        </w:rPr>
      </w:pPr>
      <w:r w:rsidRPr="00F71DCE">
        <w:rPr>
          <w:rFonts w:ascii="Times New Roman" w:eastAsia="Calibri" w:hAnsi="Times New Roman" w:cs="Calibri"/>
          <w:sz w:val="24"/>
          <w:szCs w:val="24"/>
        </w:rPr>
        <w:t>в) Игровая деятельность - Формы образовательной деятельности: Сюжетно-ролевые, дидактические и др. - Продолжительность и количество НОД - в режимные моменты.</w:t>
      </w:r>
    </w:p>
    <w:p w:rsidR="000508C2" w:rsidRDefault="000508C2" w:rsidP="000508C2">
      <w:pPr>
        <w:spacing w:after="0" w:line="240" w:lineRule="auto"/>
        <w:jc w:val="both"/>
        <w:rPr>
          <w:rFonts w:ascii="Times New Roman" w:eastAsia="Calibri" w:hAnsi="Times New Roman" w:cs="Calibri"/>
          <w:sz w:val="24"/>
          <w:szCs w:val="24"/>
        </w:rPr>
      </w:pPr>
      <w:r w:rsidRPr="00F71DCE">
        <w:rPr>
          <w:rFonts w:ascii="Times New Roman" w:eastAsia="Calibri" w:hAnsi="Times New Roman" w:cs="Calibri"/>
          <w:sz w:val="24"/>
          <w:szCs w:val="24"/>
        </w:rPr>
        <w:t>5) </w:t>
      </w:r>
      <w:r w:rsidRPr="00F71DCE">
        <w:rPr>
          <w:rFonts w:ascii="Times New Roman" w:eastAsia="Calibri" w:hAnsi="Times New Roman" w:cs="Calibri"/>
          <w:i/>
          <w:iCs/>
          <w:sz w:val="24"/>
          <w:szCs w:val="24"/>
          <w:bdr w:val="none" w:sz="0" w:space="0" w:color="auto" w:frame="1"/>
        </w:rPr>
        <w:t>Художественно-эстетическое развитие</w:t>
      </w:r>
      <w:r w:rsidRPr="00F71DCE">
        <w:rPr>
          <w:rFonts w:ascii="Times New Roman" w:eastAsia="Calibri" w:hAnsi="Times New Roman" w:cs="Calibri"/>
          <w:sz w:val="24"/>
          <w:szCs w:val="24"/>
        </w:rPr>
        <w:t> </w:t>
      </w:r>
      <w:r>
        <w:rPr>
          <w:rFonts w:ascii="Times New Roman" w:eastAsia="Calibri" w:hAnsi="Times New Roman" w:cs="Calibri"/>
          <w:sz w:val="24"/>
          <w:szCs w:val="24"/>
        </w:rPr>
        <w:t>–</w:t>
      </w:r>
    </w:p>
    <w:p w:rsidR="000508C2" w:rsidRPr="00F71DCE" w:rsidRDefault="000508C2" w:rsidP="000508C2">
      <w:pPr>
        <w:spacing w:after="0" w:line="240" w:lineRule="auto"/>
        <w:jc w:val="both"/>
        <w:rPr>
          <w:rFonts w:ascii="Times New Roman" w:eastAsia="Calibri" w:hAnsi="Times New Roman" w:cs="Calibri"/>
          <w:sz w:val="24"/>
          <w:szCs w:val="24"/>
        </w:rPr>
      </w:pPr>
      <w:r w:rsidRPr="00F71DCE">
        <w:rPr>
          <w:rFonts w:ascii="Times New Roman" w:eastAsia="Calibri" w:hAnsi="Times New Roman" w:cs="Calibri"/>
          <w:sz w:val="24"/>
          <w:szCs w:val="24"/>
        </w:rPr>
        <w:t>а) изобразительная деятельность - Формы образовательной деятельности: Рисование, лепка</w:t>
      </w:r>
      <w:r>
        <w:rPr>
          <w:rFonts w:ascii="Times New Roman" w:eastAsia="Calibri" w:hAnsi="Times New Roman" w:cs="Calibri"/>
          <w:sz w:val="24"/>
          <w:szCs w:val="24"/>
        </w:rPr>
        <w:t>/ аппликация</w:t>
      </w:r>
      <w:r w:rsidRPr="00F71DCE">
        <w:rPr>
          <w:rFonts w:ascii="Times New Roman" w:eastAsia="Calibri" w:hAnsi="Times New Roman" w:cs="Calibri"/>
          <w:sz w:val="24"/>
          <w:szCs w:val="24"/>
        </w:rPr>
        <w:t>. Коллаж. Проект. Ознакомление с художниками</w:t>
      </w:r>
      <w:r>
        <w:rPr>
          <w:rFonts w:ascii="Times New Roman" w:eastAsia="Calibri" w:hAnsi="Times New Roman" w:cs="Calibri"/>
          <w:sz w:val="24"/>
          <w:szCs w:val="24"/>
        </w:rPr>
        <w:t>, рассматривание картин</w:t>
      </w:r>
      <w:r w:rsidRPr="00F71DCE">
        <w:rPr>
          <w:rFonts w:ascii="Times New Roman" w:eastAsia="Calibri" w:hAnsi="Times New Roman" w:cs="Calibri"/>
          <w:sz w:val="24"/>
          <w:szCs w:val="24"/>
        </w:rPr>
        <w:t xml:space="preserve">. Выставка. - Продолжительность и количество НОД – в </w:t>
      </w:r>
      <w:r>
        <w:rPr>
          <w:rFonts w:ascii="Times New Roman" w:eastAsia="Calibri" w:hAnsi="Times New Roman" w:cs="Calibri"/>
          <w:sz w:val="24"/>
          <w:szCs w:val="24"/>
        </w:rPr>
        <w:t xml:space="preserve">неделю </w:t>
      </w:r>
      <w:r w:rsidR="001D319D">
        <w:rPr>
          <w:rFonts w:ascii="Times New Roman" w:eastAsia="Calibri" w:hAnsi="Times New Roman" w:cs="Calibri"/>
          <w:sz w:val="24"/>
          <w:szCs w:val="24"/>
        </w:rPr>
        <w:t>6</w:t>
      </w:r>
      <w:r>
        <w:rPr>
          <w:rFonts w:ascii="Times New Roman" w:eastAsia="Calibri" w:hAnsi="Times New Roman" w:cs="Calibri"/>
          <w:sz w:val="24"/>
          <w:szCs w:val="24"/>
        </w:rPr>
        <w:t>0 мин. (2 НОД)</w:t>
      </w:r>
      <w:r w:rsidRPr="00F71DCE">
        <w:rPr>
          <w:rFonts w:ascii="Times New Roman" w:eastAsia="Calibri" w:hAnsi="Times New Roman" w:cs="Calibri"/>
          <w:sz w:val="24"/>
          <w:szCs w:val="24"/>
        </w:rPr>
        <w:t>.</w:t>
      </w:r>
    </w:p>
    <w:p w:rsidR="000508C2" w:rsidRDefault="000508C2" w:rsidP="000508C2">
      <w:pPr>
        <w:spacing w:after="0" w:line="240" w:lineRule="auto"/>
        <w:jc w:val="both"/>
        <w:rPr>
          <w:rFonts w:ascii="Times New Roman" w:eastAsia="Calibri" w:hAnsi="Times New Roman" w:cs="Calibri"/>
          <w:sz w:val="24"/>
          <w:szCs w:val="24"/>
        </w:rPr>
      </w:pPr>
      <w:r>
        <w:rPr>
          <w:rFonts w:ascii="Times New Roman" w:eastAsia="Calibri" w:hAnsi="Times New Roman" w:cs="Calibri"/>
          <w:sz w:val="24"/>
          <w:szCs w:val="24"/>
        </w:rPr>
        <w:t>б) в</w:t>
      </w:r>
      <w:r w:rsidRPr="00F71DCE">
        <w:rPr>
          <w:rFonts w:ascii="Times New Roman" w:eastAsia="Calibri" w:hAnsi="Times New Roman" w:cs="Calibri"/>
          <w:sz w:val="24"/>
          <w:szCs w:val="24"/>
        </w:rPr>
        <w:t>осприятие художественной литературы и фольклора - Формы образовательной деятельности: Беседы, слушание худ. произведений, чтение, разучивание стихов, Театрализованная игра. - Ежедневно</w:t>
      </w:r>
      <w:r>
        <w:rPr>
          <w:rFonts w:ascii="Times New Roman" w:eastAsia="Calibri" w:hAnsi="Times New Roman" w:cs="Calibri"/>
          <w:sz w:val="24"/>
          <w:szCs w:val="24"/>
        </w:rPr>
        <w:t xml:space="preserve"> в режимные моменты, не более </w:t>
      </w:r>
      <w:r w:rsidR="001D319D">
        <w:rPr>
          <w:rFonts w:ascii="Times New Roman" w:eastAsia="Calibri" w:hAnsi="Times New Roman" w:cs="Calibri"/>
          <w:sz w:val="24"/>
          <w:szCs w:val="24"/>
        </w:rPr>
        <w:t>30</w:t>
      </w:r>
      <w:r w:rsidRPr="00F71DCE">
        <w:rPr>
          <w:rFonts w:ascii="Times New Roman" w:eastAsia="Calibri" w:hAnsi="Times New Roman" w:cs="Calibri"/>
          <w:sz w:val="24"/>
          <w:szCs w:val="24"/>
        </w:rPr>
        <w:t xml:space="preserve"> мин. </w:t>
      </w:r>
    </w:p>
    <w:p w:rsidR="000508C2" w:rsidRPr="00F71DCE" w:rsidRDefault="000508C2" w:rsidP="000508C2">
      <w:pPr>
        <w:spacing w:after="0" w:line="240" w:lineRule="auto"/>
        <w:jc w:val="both"/>
        <w:rPr>
          <w:rFonts w:ascii="Times New Roman" w:eastAsia="Calibri" w:hAnsi="Times New Roman" w:cs="Calibri"/>
          <w:sz w:val="24"/>
          <w:szCs w:val="24"/>
        </w:rPr>
      </w:pPr>
      <w:r w:rsidRPr="00F71DCE">
        <w:rPr>
          <w:rFonts w:ascii="Times New Roman" w:eastAsia="Calibri" w:hAnsi="Times New Roman" w:cs="Calibri"/>
          <w:sz w:val="24"/>
          <w:szCs w:val="24"/>
        </w:rPr>
        <w:t>в) музыкальная деятельность - Формы образовательной деятельности: Слушание, импровизация, исполнение, музыкально-подвижные игры, досуги, праздники и развлечения. - Продолжительнос</w:t>
      </w:r>
      <w:r>
        <w:rPr>
          <w:rFonts w:ascii="Times New Roman" w:eastAsia="Calibri" w:hAnsi="Times New Roman" w:cs="Calibri"/>
          <w:sz w:val="24"/>
          <w:szCs w:val="24"/>
        </w:rPr>
        <w:t xml:space="preserve">ть и количество НОД – в неделю </w:t>
      </w:r>
      <w:r w:rsidR="001D319D">
        <w:rPr>
          <w:rFonts w:ascii="Times New Roman" w:eastAsia="Calibri" w:hAnsi="Times New Roman" w:cs="Calibri"/>
          <w:sz w:val="24"/>
          <w:szCs w:val="24"/>
        </w:rPr>
        <w:t>6</w:t>
      </w:r>
      <w:r>
        <w:rPr>
          <w:rFonts w:ascii="Times New Roman" w:eastAsia="Calibri" w:hAnsi="Times New Roman" w:cs="Calibri"/>
          <w:sz w:val="24"/>
          <w:szCs w:val="24"/>
        </w:rPr>
        <w:t>0 мин. (2 НОД)</w:t>
      </w:r>
      <w:r w:rsidRPr="00F71DCE">
        <w:rPr>
          <w:rFonts w:ascii="Times New Roman" w:eastAsia="Calibri" w:hAnsi="Times New Roman" w:cs="Calibri"/>
          <w:sz w:val="24"/>
          <w:szCs w:val="24"/>
        </w:rPr>
        <w:t>.</w:t>
      </w:r>
    </w:p>
    <w:p w:rsidR="000508C2" w:rsidRDefault="000508C2" w:rsidP="000508C2">
      <w:pPr>
        <w:pStyle w:val="a8"/>
        <w:ind w:firstLine="709"/>
        <w:jc w:val="both"/>
        <w:rPr>
          <w:bCs/>
        </w:rPr>
      </w:pPr>
      <w:r w:rsidRPr="00F71DCE">
        <w:rPr>
          <w:bCs/>
        </w:rPr>
        <w:t>Разработан перспективный план работы с родителями на год, а также привлечение родителей</w:t>
      </w:r>
      <w:r>
        <w:rPr>
          <w:bCs/>
        </w:rPr>
        <w:t xml:space="preserve"> к различным выставкам, мастер-классам.</w:t>
      </w:r>
    </w:p>
    <w:p w:rsidR="000508C2" w:rsidRPr="00F71DCE" w:rsidRDefault="000508C2" w:rsidP="000508C2">
      <w:pPr>
        <w:pStyle w:val="a8"/>
        <w:ind w:firstLine="709"/>
        <w:jc w:val="both"/>
      </w:pPr>
      <w:r>
        <w:rPr>
          <w:bCs/>
        </w:rPr>
        <w:t xml:space="preserve">В группе </w:t>
      </w:r>
      <w:r>
        <w:t>р</w:t>
      </w:r>
      <w:r w:rsidRPr="00F71DCE">
        <w:t>азвивающая предметно-пространственная среда обеспечивает максимальную реализацию образовательного потенциала пространства  ДОУ, группы, а такж</w:t>
      </w:r>
      <w:r>
        <w:t>е территории, прилегающей к ДОУ</w:t>
      </w:r>
      <w:r w:rsidRPr="00F71DCE">
        <w:t xml:space="preserve">, материалов, оборудования и инвентаря для </w:t>
      </w:r>
      <w:r>
        <w:t xml:space="preserve">всестороннего </w:t>
      </w:r>
      <w:r w:rsidRPr="00F71DCE">
        <w:t xml:space="preserve">развития детей в соответствии с особенностями </w:t>
      </w:r>
      <w:r>
        <w:t>развития детей 5-6 лет и направленности группы детей с ТНР</w:t>
      </w:r>
      <w:r w:rsidRPr="00F71DCE">
        <w:t>, охраны и укрепления их здоровья, учета особенностей и коррекции недостатков их развития.</w:t>
      </w:r>
    </w:p>
    <w:p w:rsidR="000508C2" w:rsidRPr="00243D50" w:rsidRDefault="000508C2" w:rsidP="000508C2">
      <w:pPr>
        <w:shd w:val="clear" w:color="auto" w:fill="FFFFFF"/>
        <w:spacing w:after="0" w:line="240" w:lineRule="auto"/>
        <w:ind w:firstLine="709"/>
        <w:jc w:val="both"/>
        <w:textAlignment w:val="baseline"/>
        <w:rPr>
          <w:rFonts w:ascii="Times New Roman" w:eastAsia="Calibri" w:hAnsi="Times New Roman" w:cs="Calibri"/>
          <w:sz w:val="24"/>
          <w:szCs w:val="24"/>
        </w:rPr>
      </w:pPr>
      <w:r w:rsidRPr="00243D50">
        <w:rPr>
          <w:rFonts w:ascii="Times New Roman" w:eastAsia="Calibri" w:hAnsi="Times New Roman" w:cs="Calibri"/>
          <w:sz w:val="24"/>
          <w:szCs w:val="24"/>
        </w:rPr>
        <w:t>Организация коррекционной работы в группе компенсирующей направленности для детей с тяжелыми нарушениями речи (ТНР)</w:t>
      </w:r>
      <w:r>
        <w:rPr>
          <w:rFonts w:ascii="Times New Roman" w:eastAsia="Calibri" w:hAnsi="Times New Roman" w:cs="Calibri"/>
          <w:sz w:val="24"/>
          <w:szCs w:val="24"/>
        </w:rPr>
        <w:t xml:space="preserve">. </w:t>
      </w:r>
      <w:r w:rsidRPr="00243D50">
        <w:rPr>
          <w:rFonts w:ascii="Times New Roman" w:eastAsia="Calibri" w:hAnsi="Times New Roman" w:cs="Calibri"/>
          <w:sz w:val="24"/>
          <w:szCs w:val="24"/>
        </w:rPr>
        <w:t xml:space="preserve">В процессе реализации программы коррекционной работы учитель – логопед ДОУ использует </w:t>
      </w:r>
      <w:r w:rsidRPr="00243D50">
        <w:rPr>
          <w:rFonts w:ascii="Times New Roman" w:eastAsia="Calibri" w:hAnsi="Times New Roman" w:cs="Calibri"/>
          <w:bCs/>
          <w:sz w:val="24"/>
          <w:szCs w:val="24"/>
        </w:rPr>
        <w:t xml:space="preserve">Примерную </w:t>
      </w:r>
      <w:r w:rsidRPr="00243D50">
        <w:rPr>
          <w:rFonts w:ascii="Times New Roman" w:eastAsia="Calibri" w:hAnsi="Times New Roman" w:cs="Calibri"/>
          <w:sz w:val="24"/>
          <w:szCs w:val="24"/>
        </w:rPr>
        <w:t xml:space="preserve">адаптированную основную образовательную программу для детей дошкольного возраста с тяжелыми нарушениями речи (реестр примерных основных образовательных программ общего образования, одобрена решением от 07.12.2017г. протокол № 6/17); «Программу </w:t>
      </w:r>
      <w:r w:rsidRPr="00243D50">
        <w:rPr>
          <w:rFonts w:ascii="Times New Roman" w:eastAsia="Calibri" w:hAnsi="Times New Roman" w:cs="Calibri"/>
          <w:sz w:val="24"/>
          <w:szCs w:val="24"/>
        </w:rPr>
        <w:lastRenderedPageBreak/>
        <w:t>коррекционно-развивающей работы в логопедической группе детского сада для детей с общим недоразвитием речи», Н.В.Нищевой. Набор в группу осуществляется на 2 года. Задачи индивидуальной и подгрупповой деятельности определяются структурой и степенью выраженности речевого нарушения детей.</w:t>
      </w:r>
    </w:p>
    <w:p w:rsidR="000508C2" w:rsidRPr="00243D50" w:rsidRDefault="000508C2" w:rsidP="000508C2">
      <w:pPr>
        <w:spacing w:after="0" w:line="240" w:lineRule="auto"/>
        <w:ind w:firstLine="567"/>
        <w:jc w:val="both"/>
        <w:rPr>
          <w:rFonts w:ascii="Times New Roman" w:eastAsia="Calibri" w:hAnsi="Times New Roman" w:cs="Calibri"/>
          <w:sz w:val="24"/>
          <w:szCs w:val="24"/>
        </w:rPr>
      </w:pPr>
      <w:r w:rsidRPr="00243D50">
        <w:rPr>
          <w:rFonts w:ascii="Times New Roman" w:eastAsia="Calibri" w:hAnsi="Times New Roman" w:cs="Calibri"/>
          <w:sz w:val="24"/>
          <w:szCs w:val="24"/>
        </w:rPr>
        <w:t>Приоритетные направления МБДОУ 21 г. Амурска – использование развивающих технологий в физико-математическом развитии, реализация регионального компонента в воспитательно-образовательном процессе ДОУ, которые реализуются через следующие формы образовательной деятельности:</w:t>
      </w:r>
    </w:p>
    <w:p w:rsidR="000508C2" w:rsidRPr="00243D50" w:rsidRDefault="000508C2" w:rsidP="000508C2">
      <w:pPr>
        <w:spacing w:after="0" w:line="240" w:lineRule="auto"/>
        <w:ind w:firstLine="567"/>
        <w:jc w:val="both"/>
        <w:rPr>
          <w:rFonts w:ascii="Times New Roman" w:eastAsia="Calibri" w:hAnsi="Times New Roman" w:cs="Calibri"/>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7044"/>
      </w:tblGrid>
      <w:tr w:rsidR="000508C2" w:rsidRPr="00243D50" w:rsidTr="007D6979">
        <w:trPr>
          <w:jc w:val="center"/>
        </w:trPr>
        <w:tc>
          <w:tcPr>
            <w:tcW w:w="2187" w:type="dxa"/>
          </w:tcPr>
          <w:p w:rsidR="000508C2" w:rsidRPr="00243D50" w:rsidRDefault="000508C2" w:rsidP="007D6979">
            <w:pPr>
              <w:spacing w:after="0" w:line="240" w:lineRule="auto"/>
              <w:jc w:val="center"/>
              <w:rPr>
                <w:rFonts w:ascii="Times New Roman" w:eastAsia="Calibri" w:hAnsi="Times New Roman" w:cs="Calibri"/>
                <w:sz w:val="24"/>
                <w:szCs w:val="24"/>
              </w:rPr>
            </w:pPr>
            <w:r w:rsidRPr="00243D50">
              <w:rPr>
                <w:rFonts w:ascii="Times New Roman" w:eastAsia="Calibri" w:hAnsi="Times New Roman" w:cs="Calibri"/>
                <w:sz w:val="24"/>
                <w:szCs w:val="24"/>
              </w:rPr>
              <w:t>Направления инновационной деятельности</w:t>
            </w:r>
          </w:p>
        </w:tc>
        <w:tc>
          <w:tcPr>
            <w:tcW w:w="7044" w:type="dxa"/>
          </w:tcPr>
          <w:p w:rsidR="000508C2" w:rsidRPr="00243D50" w:rsidRDefault="000508C2" w:rsidP="007D6979">
            <w:pPr>
              <w:spacing w:after="0" w:line="240" w:lineRule="auto"/>
              <w:ind w:firstLine="567"/>
              <w:jc w:val="both"/>
              <w:rPr>
                <w:rFonts w:ascii="Times New Roman" w:eastAsia="Calibri" w:hAnsi="Times New Roman" w:cs="Calibri"/>
                <w:sz w:val="24"/>
                <w:szCs w:val="24"/>
              </w:rPr>
            </w:pPr>
            <w:r w:rsidRPr="00243D50">
              <w:rPr>
                <w:rFonts w:ascii="Times New Roman" w:eastAsia="Calibri" w:hAnsi="Times New Roman" w:cs="Calibri"/>
                <w:sz w:val="24"/>
                <w:szCs w:val="24"/>
              </w:rPr>
              <w:t xml:space="preserve">Формы образовательной деятельности, технологии </w:t>
            </w:r>
          </w:p>
        </w:tc>
      </w:tr>
      <w:tr w:rsidR="000508C2" w:rsidRPr="00243D50" w:rsidTr="007D6979">
        <w:trPr>
          <w:jc w:val="center"/>
        </w:trPr>
        <w:tc>
          <w:tcPr>
            <w:tcW w:w="2187" w:type="dxa"/>
          </w:tcPr>
          <w:p w:rsidR="000508C2" w:rsidRPr="00243D50" w:rsidRDefault="000508C2" w:rsidP="007D6979">
            <w:pPr>
              <w:spacing w:after="0" w:line="240" w:lineRule="auto"/>
              <w:rPr>
                <w:rFonts w:ascii="Times New Roman" w:eastAsia="Calibri" w:hAnsi="Times New Roman" w:cs="Calibri"/>
                <w:sz w:val="24"/>
                <w:szCs w:val="24"/>
              </w:rPr>
            </w:pPr>
            <w:r w:rsidRPr="00243D50">
              <w:rPr>
                <w:rFonts w:ascii="Times New Roman" w:eastAsia="Calibri" w:hAnsi="Times New Roman" w:cs="Calibri"/>
                <w:sz w:val="24"/>
                <w:szCs w:val="24"/>
              </w:rPr>
              <w:t>Популяризация научных знаний: использование развивающих технологий в физико-математическом развитии</w:t>
            </w:r>
          </w:p>
        </w:tc>
        <w:tc>
          <w:tcPr>
            <w:tcW w:w="7044" w:type="dxa"/>
          </w:tcPr>
          <w:p w:rsidR="000508C2" w:rsidRPr="00243D50" w:rsidRDefault="000508C2" w:rsidP="007D6979">
            <w:pPr>
              <w:spacing w:after="0" w:line="240" w:lineRule="auto"/>
              <w:jc w:val="both"/>
              <w:rPr>
                <w:rFonts w:ascii="Times New Roman" w:eastAsia="Calibri" w:hAnsi="Times New Roman" w:cs="Calibri"/>
                <w:sz w:val="24"/>
                <w:szCs w:val="24"/>
              </w:rPr>
            </w:pPr>
            <w:r w:rsidRPr="00243D50">
              <w:rPr>
                <w:rFonts w:ascii="Times New Roman" w:eastAsia="Calibri" w:hAnsi="Times New Roman" w:cs="Calibri"/>
                <w:sz w:val="24"/>
                <w:szCs w:val="24"/>
              </w:rPr>
              <w:t>1. Развивающие технологии «Сказочные лабиринты игры» В.Воскобовича, блоки Дьенеша, палочки Кюизенера, развивающие игры Б.П. Никитина</w:t>
            </w:r>
            <w:r>
              <w:rPr>
                <w:rFonts w:ascii="Times New Roman" w:eastAsia="Calibri" w:hAnsi="Times New Roman" w:cs="Calibri"/>
                <w:sz w:val="24"/>
                <w:szCs w:val="24"/>
              </w:rPr>
              <w:t>,  Дары Фрёбеля</w:t>
            </w:r>
          </w:p>
          <w:p w:rsidR="000508C2" w:rsidRPr="00243D50" w:rsidRDefault="000508C2" w:rsidP="007D6979">
            <w:pPr>
              <w:spacing w:after="0" w:line="240" w:lineRule="auto"/>
              <w:jc w:val="both"/>
              <w:rPr>
                <w:rFonts w:ascii="Times New Roman" w:eastAsia="Calibri" w:hAnsi="Times New Roman" w:cs="Calibri"/>
                <w:sz w:val="24"/>
                <w:szCs w:val="24"/>
              </w:rPr>
            </w:pPr>
            <w:r w:rsidRPr="00243D50">
              <w:rPr>
                <w:rFonts w:ascii="Times New Roman" w:eastAsia="Calibri" w:hAnsi="Times New Roman" w:cs="Calibri"/>
                <w:sz w:val="24"/>
                <w:szCs w:val="24"/>
              </w:rPr>
              <w:t>2. ТРИЗ-технология</w:t>
            </w:r>
          </w:p>
          <w:p w:rsidR="000508C2" w:rsidRPr="00243D50" w:rsidRDefault="000508C2" w:rsidP="007D6979">
            <w:pPr>
              <w:spacing w:after="0" w:line="240" w:lineRule="auto"/>
              <w:jc w:val="both"/>
              <w:rPr>
                <w:rFonts w:ascii="Times New Roman" w:eastAsia="Calibri" w:hAnsi="Times New Roman" w:cs="Calibri"/>
                <w:sz w:val="24"/>
                <w:szCs w:val="24"/>
              </w:rPr>
            </w:pPr>
            <w:r w:rsidRPr="00243D50">
              <w:rPr>
                <w:rFonts w:ascii="Times New Roman" w:eastAsia="Calibri" w:hAnsi="Times New Roman" w:cs="Calibri"/>
                <w:sz w:val="24"/>
                <w:szCs w:val="24"/>
              </w:rPr>
              <w:t>3. Экспериментирование (краткосрочные, долгосрочные, опыты-исследования, демонстрационные).</w:t>
            </w:r>
          </w:p>
          <w:p w:rsidR="000508C2" w:rsidRPr="00243D50" w:rsidRDefault="000508C2" w:rsidP="007D6979">
            <w:pPr>
              <w:spacing w:after="0" w:line="240" w:lineRule="auto"/>
              <w:jc w:val="both"/>
              <w:rPr>
                <w:rFonts w:ascii="Times New Roman" w:eastAsia="Calibri" w:hAnsi="Times New Roman" w:cs="Calibri"/>
                <w:sz w:val="24"/>
                <w:szCs w:val="24"/>
              </w:rPr>
            </w:pPr>
            <w:r w:rsidRPr="00243D50">
              <w:rPr>
                <w:rFonts w:ascii="Times New Roman" w:eastAsia="Calibri" w:hAnsi="Times New Roman" w:cs="Calibri"/>
                <w:sz w:val="24"/>
                <w:szCs w:val="24"/>
              </w:rPr>
              <w:t>4.Кружковая деятельность: «Белая ладья» (шахматы), «Моделирование», «Веселые человечки» (ТРИЗ – технология), «Юный исследователь» (опытно-экспериментальная деятельность)</w:t>
            </w:r>
          </w:p>
          <w:p w:rsidR="000508C2" w:rsidRPr="00243D50" w:rsidRDefault="000508C2" w:rsidP="007D6979">
            <w:pPr>
              <w:spacing w:after="0" w:line="240" w:lineRule="auto"/>
              <w:jc w:val="both"/>
              <w:rPr>
                <w:rFonts w:ascii="Times New Roman" w:eastAsia="Calibri" w:hAnsi="Times New Roman" w:cs="Calibri"/>
                <w:sz w:val="24"/>
                <w:szCs w:val="24"/>
              </w:rPr>
            </w:pPr>
            <w:r w:rsidRPr="00243D50">
              <w:rPr>
                <w:rFonts w:ascii="Times New Roman" w:eastAsia="Calibri" w:hAnsi="Times New Roman" w:cs="Calibri"/>
                <w:sz w:val="24"/>
                <w:szCs w:val="24"/>
              </w:rPr>
              <w:t>5.Наблюдения, в ходе которых ребенок сам может получить знания</w:t>
            </w:r>
          </w:p>
          <w:p w:rsidR="000508C2" w:rsidRPr="00243D50" w:rsidRDefault="000508C2" w:rsidP="007D6979">
            <w:pPr>
              <w:tabs>
                <w:tab w:val="left" w:pos="4575"/>
              </w:tabs>
              <w:spacing w:after="0" w:line="240" w:lineRule="auto"/>
              <w:jc w:val="both"/>
              <w:rPr>
                <w:rFonts w:ascii="Times New Roman" w:eastAsia="Calibri" w:hAnsi="Times New Roman" w:cs="Calibri"/>
                <w:sz w:val="24"/>
                <w:szCs w:val="24"/>
              </w:rPr>
            </w:pPr>
            <w:r w:rsidRPr="00243D50">
              <w:rPr>
                <w:rFonts w:ascii="Times New Roman" w:eastAsia="Calibri" w:hAnsi="Times New Roman" w:cs="Calibri"/>
                <w:sz w:val="24"/>
                <w:szCs w:val="24"/>
              </w:rPr>
              <w:t>6. Поисковая деятельность</w:t>
            </w:r>
            <w:r>
              <w:rPr>
                <w:rFonts w:ascii="Times New Roman" w:eastAsia="Calibri" w:hAnsi="Times New Roman" w:cs="Calibri"/>
                <w:sz w:val="24"/>
                <w:szCs w:val="24"/>
              </w:rPr>
              <w:tab/>
            </w:r>
          </w:p>
          <w:p w:rsidR="000508C2" w:rsidRPr="00243D50" w:rsidRDefault="000508C2" w:rsidP="007D6979">
            <w:pPr>
              <w:spacing w:after="0" w:line="240" w:lineRule="auto"/>
              <w:jc w:val="both"/>
              <w:rPr>
                <w:rFonts w:ascii="Times New Roman" w:eastAsia="Calibri" w:hAnsi="Times New Roman" w:cs="Calibri"/>
                <w:sz w:val="24"/>
                <w:szCs w:val="24"/>
              </w:rPr>
            </w:pPr>
            <w:r w:rsidRPr="00243D50">
              <w:rPr>
                <w:rFonts w:ascii="Times New Roman" w:eastAsia="Calibri" w:hAnsi="Times New Roman" w:cs="Calibri"/>
                <w:sz w:val="24"/>
                <w:szCs w:val="24"/>
              </w:rPr>
              <w:t>7. Организация работы в мини-лабораториях</w:t>
            </w:r>
          </w:p>
          <w:p w:rsidR="000508C2" w:rsidRPr="00243D50" w:rsidRDefault="000508C2" w:rsidP="007D6979">
            <w:pPr>
              <w:spacing w:after="0" w:line="240" w:lineRule="auto"/>
              <w:jc w:val="both"/>
              <w:rPr>
                <w:rFonts w:ascii="Times New Roman" w:eastAsia="Calibri" w:hAnsi="Times New Roman" w:cs="Calibri"/>
                <w:sz w:val="24"/>
                <w:szCs w:val="24"/>
              </w:rPr>
            </w:pPr>
            <w:r w:rsidRPr="00243D50">
              <w:rPr>
                <w:rFonts w:ascii="Times New Roman" w:eastAsia="Calibri" w:hAnsi="Times New Roman" w:cs="Calibri"/>
                <w:sz w:val="24"/>
                <w:szCs w:val="24"/>
              </w:rPr>
              <w:t>8. Игры - головоломки  для детей с 5 до 7 лет</w:t>
            </w:r>
          </w:p>
          <w:p w:rsidR="000508C2" w:rsidRPr="00243D50" w:rsidRDefault="000508C2" w:rsidP="007D6979">
            <w:pPr>
              <w:spacing w:after="0" w:line="240" w:lineRule="auto"/>
              <w:jc w:val="both"/>
              <w:rPr>
                <w:rFonts w:ascii="Times New Roman" w:eastAsia="Calibri" w:hAnsi="Times New Roman" w:cs="Calibri"/>
                <w:sz w:val="24"/>
                <w:szCs w:val="24"/>
              </w:rPr>
            </w:pPr>
            <w:r w:rsidRPr="00243D50">
              <w:rPr>
                <w:rFonts w:ascii="Times New Roman" w:eastAsia="Calibri" w:hAnsi="Times New Roman" w:cs="Calibri"/>
                <w:sz w:val="24"/>
                <w:szCs w:val="24"/>
              </w:rPr>
              <w:t>9. Развивающие игры</w:t>
            </w:r>
          </w:p>
          <w:p w:rsidR="000508C2" w:rsidRPr="00243D50" w:rsidRDefault="000508C2" w:rsidP="007D6979">
            <w:pPr>
              <w:spacing w:after="0" w:line="240" w:lineRule="auto"/>
              <w:jc w:val="both"/>
              <w:rPr>
                <w:rFonts w:ascii="Times New Roman" w:eastAsia="Calibri" w:hAnsi="Times New Roman" w:cs="Calibri"/>
                <w:sz w:val="24"/>
                <w:szCs w:val="24"/>
              </w:rPr>
            </w:pPr>
            <w:r w:rsidRPr="00243D50">
              <w:rPr>
                <w:rFonts w:ascii="Times New Roman" w:eastAsia="Calibri" w:hAnsi="Times New Roman" w:cs="Calibri"/>
                <w:sz w:val="24"/>
                <w:szCs w:val="24"/>
              </w:rPr>
              <w:t>10. Проблемные ситуации</w:t>
            </w:r>
          </w:p>
          <w:p w:rsidR="000508C2" w:rsidRPr="00243D50" w:rsidRDefault="000508C2" w:rsidP="007D6979">
            <w:pPr>
              <w:spacing w:after="0" w:line="240" w:lineRule="auto"/>
              <w:jc w:val="both"/>
              <w:rPr>
                <w:rFonts w:ascii="Times New Roman" w:eastAsia="Calibri" w:hAnsi="Times New Roman" w:cs="Calibri"/>
                <w:sz w:val="24"/>
                <w:szCs w:val="24"/>
              </w:rPr>
            </w:pPr>
            <w:r w:rsidRPr="00243D50">
              <w:rPr>
                <w:rFonts w:ascii="Times New Roman" w:eastAsia="Calibri" w:hAnsi="Times New Roman" w:cs="Calibri"/>
                <w:sz w:val="24"/>
                <w:szCs w:val="24"/>
              </w:rPr>
              <w:t>11. Танграм</w:t>
            </w:r>
          </w:p>
          <w:p w:rsidR="000508C2" w:rsidRPr="00243D50" w:rsidRDefault="000508C2" w:rsidP="007D6979">
            <w:pPr>
              <w:spacing w:after="0" w:line="240" w:lineRule="auto"/>
              <w:jc w:val="both"/>
              <w:rPr>
                <w:rFonts w:ascii="Times New Roman" w:eastAsia="Calibri" w:hAnsi="Times New Roman" w:cs="Calibri"/>
                <w:sz w:val="24"/>
                <w:szCs w:val="24"/>
              </w:rPr>
            </w:pPr>
            <w:r w:rsidRPr="00243D50">
              <w:rPr>
                <w:rFonts w:ascii="Times New Roman" w:eastAsia="Calibri" w:hAnsi="Times New Roman" w:cs="Calibri"/>
                <w:sz w:val="24"/>
                <w:szCs w:val="24"/>
              </w:rPr>
              <w:t>12. Конструирование</w:t>
            </w:r>
          </w:p>
        </w:tc>
      </w:tr>
      <w:tr w:rsidR="000508C2" w:rsidRPr="00243D50" w:rsidTr="007D6979">
        <w:trPr>
          <w:jc w:val="center"/>
        </w:trPr>
        <w:tc>
          <w:tcPr>
            <w:tcW w:w="2187" w:type="dxa"/>
          </w:tcPr>
          <w:p w:rsidR="000508C2" w:rsidRPr="00243D50" w:rsidRDefault="000508C2" w:rsidP="007D6979">
            <w:pPr>
              <w:spacing w:after="0" w:line="240" w:lineRule="auto"/>
              <w:rPr>
                <w:rFonts w:ascii="Times New Roman" w:eastAsia="Calibri" w:hAnsi="Times New Roman" w:cs="Calibri"/>
                <w:sz w:val="24"/>
                <w:szCs w:val="24"/>
              </w:rPr>
            </w:pPr>
            <w:r w:rsidRPr="00243D50">
              <w:rPr>
                <w:rFonts w:ascii="Times New Roman" w:eastAsia="Calibri" w:hAnsi="Times New Roman" w:cs="Calibri"/>
                <w:sz w:val="24"/>
                <w:szCs w:val="24"/>
              </w:rPr>
              <w:t>Приобщение к культурному наследию: реализация регионального компонента в воспитательно-образовательном процессе ДОУ</w:t>
            </w:r>
          </w:p>
        </w:tc>
        <w:tc>
          <w:tcPr>
            <w:tcW w:w="7044" w:type="dxa"/>
          </w:tcPr>
          <w:p w:rsidR="000508C2" w:rsidRPr="00243D50" w:rsidRDefault="000508C2" w:rsidP="007D6979">
            <w:pPr>
              <w:spacing w:after="0" w:line="240" w:lineRule="auto"/>
              <w:jc w:val="both"/>
              <w:rPr>
                <w:rFonts w:ascii="Times New Roman" w:eastAsia="Calibri" w:hAnsi="Times New Roman" w:cs="Calibri"/>
                <w:sz w:val="24"/>
                <w:szCs w:val="24"/>
              </w:rPr>
            </w:pPr>
            <w:r w:rsidRPr="00243D50">
              <w:rPr>
                <w:rFonts w:ascii="Times New Roman" w:eastAsia="Calibri" w:hAnsi="Times New Roman" w:cs="Calibri"/>
                <w:sz w:val="24"/>
                <w:szCs w:val="24"/>
              </w:rPr>
              <w:t>1. Музейная педагогика</w:t>
            </w:r>
          </w:p>
          <w:p w:rsidR="000508C2" w:rsidRPr="00243D50" w:rsidRDefault="000508C2" w:rsidP="007D6979">
            <w:pPr>
              <w:spacing w:after="0" w:line="240" w:lineRule="auto"/>
              <w:jc w:val="both"/>
              <w:rPr>
                <w:rFonts w:ascii="Times New Roman" w:eastAsia="Calibri" w:hAnsi="Times New Roman" w:cs="Calibri"/>
                <w:sz w:val="24"/>
                <w:szCs w:val="24"/>
              </w:rPr>
            </w:pPr>
            <w:r w:rsidRPr="00243D50">
              <w:rPr>
                <w:rFonts w:ascii="Times New Roman" w:eastAsia="Calibri" w:hAnsi="Times New Roman" w:cs="Calibri"/>
                <w:sz w:val="24"/>
                <w:szCs w:val="24"/>
              </w:rPr>
              <w:t>2. Долгосрочный проект «Народы Приамурья»</w:t>
            </w:r>
          </w:p>
          <w:p w:rsidR="000508C2" w:rsidRPr="00243D50" w:rsidRDefault="000508C2" w:rsidP="007D6979">
            <w:pPr>
              <w:spacing w:after="0" w:line="240" w:lineRule="auto"/>
              <w:jc w:val="both"/>
              <w:rPr>
                <w:rFonts w:ascii="Times New Roman" w:eastAsia="Calibri" w:hAnsi="Times New Roman" w:cs="Calibri"/>
                <w:sz w:val="24"/>
                <w:szCs w:val="24"/>
              </w:rPr>
            </w:pPr>
            <w:r w:rsidRPr="00243D50">
              <w:rPr>
                <w:rFonts w:ascii="Times New Roman" w:eastAsia="Calibri" w:hAnsi="Times New Roman" w:cs="Calibri"/>
                <w:sz w:val="24"/>
                <w:szCs w:val="24"/>
              </w:rPr>
              <w:t>3. Парциальная программа «Приобщение детей к истокам русской народной культуры» О.Л.Князева, М.Д.Маханева;</w:t>
            </w:r>
          </w:p>
          <w:p w:rsidR="000508C2" w:rsidRPr="00243D50" w:rsidRDefault="000508C2" w:rsidP="007D6979">
            <w:pPr>
              <w:spacing w:after="0" w:line="240" w:lineRule="auto"/>
              <w:jc w:val="both"/>
              <w:rPr>
                <w:rFonts w:ascii="Times New Roman" w:eastAsia="Calibri" w:hAnsi="Times New Roman" w:cs="Calibri"/>
                <w:sz w:val="24"/>
                <w:szCs w:val="24"/>
              </w:rPr>
            </w:pPr>
            <w:r w:rsidRPr="00243D50">
              <w:rPr>
                <w:rFonts w:ascii="Times New Roman" w:eastAsia="Calibri" w:hAnsi="Times New Roman" w:cs="Calibri"/>
                <w:sz w:val="24"/>
                <w:szCs w:val="24"/>
              </w:rPr>
              <w:t>4. Создание мини-музеев, коллекций</w:t>
            </w:r>
          </w:p>
          <w:p w:rsidR="000508C2" w:rsidRPr="00243D50" w:rsidRDefault="000508C2" w:rsidP="007D6979">
            <w:pPr>
              <w:spacing w:after="0" w:line="240" w:lineRule="auto"/>
              <w:jc w:val="both"/>
              <w:rPr>
                <w:rFonts w:ascii="Times New Roman" w:eastAsia="Calibri" w:hAnsi="Times New Roman" w:cs="Calibri"/>
                <w:sz w:val="24"/>
                <w:szCs w:val="24"/>
              </w:rPr>
            </w:pPr>
            <w:r w:rsidRPr="00243D50">
              <w:rPr>
                <w:rFonts w:ascii="Times New Roman" w:eastAsia="Calibri" w:hAnsi="Times New Roman" w:cs="Calibri"/>
                <w:sz w:val="24"/>
                <w:szCs w:val="24"/>
              </w:rPr>
              <w:t>5. Сюжетно-дидактические игры с региональным содержанием</w:t>
            </w:r>
          </w:p>
          <w:p w:rsidR="000508C2" w:rsidRPr="00243D50" w:rsidRDefault="000508C2" w:rsidP="007D6979">
            <w:pPr>
              <w:spacing w:after="0" w:line="240" w:lineRule="auto"/>
              <w:jc w:val="both"/>
              <w:rPr>
                <w:rFonts w:ascii="Times New Roman" w:eastAsia="Calibri" w:hAnsi="Times New Roman" w:cs="Calibri"/>
                <w:sz w:val="24"/>
                <w:szCs w:val="24"/>
              </w:rPr>
            </w:pPr>
            <w:r w:rsidRPr="00243D50">
              <w:rPr>
                <w:rFonts w:ascii="Times New Roman" w:eastAsia="Calibri" w:hAnsi="Times New Roman" w:cs="Calibri"/>
                <w:sz w:val="24"/>
                <w:szCs w:val="24"/>
              </w:rPr>
              <w:t>6. Проектная деятельность</w:t>
            </w:r>
          </w:p>
          <w:p w:rsidR="000508C2" w:rsidRPr="00243D50" w:rsidRDefault="000508C2" w:rsidP="007D6979">
            <w:pPr>
              <w:spacing w:after="0" w:line="240" w:lineRule="auto"/>
              <w:jc w:val="both"/>
              <w:rPr>
                <w:rFonts w:ascii="Times New Roman" w:eastAsia="Calibri" w:hAnsi="Times New Roman" w:cs="Calibri"/>
                <w:sz w:val="24"/>
                <w:szCs w:val="24"/>
              </w:rPr>
            </w:pPr>
            <w:r w:rsidRPr="00243D50">
              <w:rPr>
                <w:rFonts w:ascii="Times New Roman" w:eastAsia="Calibri" w:hAnsi="Times New Roman" w:cs="Calibri"/>
                <w:sz w:val="24"/>
                <w:szCs w:val="24"/>
              </w:rPr>
              <w:t>8. Системно-деятельностный подход</w:t>
            </w:r>
          </w:p>
          <w:p w:rsidR="000508C2" w:rsidRPr="00243D50" w:rsidRDefault="000508C2" w:rsidP="007D6979">
            <w:pPr>
              <w:spacing w:after="0" w:line="240" w:lineRule="auto"/>
              <w:jc w:val="both"/>
              <w:rPr>
                <w:rFonts w:ascii="Times New Roman" w:eastAsia="Calibri" w:hAnsi="Times New Roman" w:cs="Calibri"/>
                <w:sz w:val="24"/>
                <w:szCs w:val="24"/>
              </w:rPr>
            </w:pPr>
          </w:p>
        </w:tc>
      </w:tr>
    </w:tbl>
    <w:p w:rsidR="000508C2" w:rsidRDefault="000508C2" w:rsidP="000508C2">
      <w:pPr>
        <w:pStyle w:val="a8"/>
        <w:jc w:val="both"/>
        <w:rPr>
          <w:bCs/>
          <w:iCs/>
        </w:rPr>
      </w:pPr>
    </w:p>
    <w:p w:rsidR="000508C2" w:rsidRDefault="000508C2" w:rsidP="000508C2">
      <w:pPr>
        <w:pStyle w:val="a8"/>
      </w:pPr>
    </w:p>
    <w:p w:rsidR="003135A5" w:rsidRDefault="003135A5" w:rsidP="008C5859">
      <w:pPr>
        <w:spacing w:after="0" w:line="240" w:lineRule="auto"/>
        <w:jc w:val="center"/>
        <w:rPr>
          <w:rFonts w:ascii="Times New Roman" w:hAnsi="Times New Roman" w:cs="Times New Roman"/>
          <w:b/>
          <w:sz w:val="28"/>
          <w:szCs w:val="28"/>
        </w:rPr>
      </w:pPr>
    </w:p>
    <w:p w:rsidR="00E96ABB" w:rsidRDefault="00E96ABB" w:rsidP="008C5859">
      <w:pPr>
        <w:spacing w:after="0" w:line="240" w:lineRule="auto"/>
        <w:jc w:val="center"/>
        <w:rPr>
          <w:rFonts w:ascii="Times New Roman" w:hAnsi="Times New Roman" w:cs="Times New Roman"/>
          <w:b/>
          <w:sz w:val="28"/>
          <w:szCs w:val="28"/>
        </w:rPr>
      </w:pPr>
    </w:p>
    <w:p w:rsidR="00E96ABB" w:rsidRDefault="00E96ABB" w:rsidP="008C5859">
      <w:pPr>
        <w:spacing w:after="0" w:line="240" w:lineRule="auto"/>
        <w:jc w:val="center"/>
        <w:rPr>
          <w:rFonts w:ascii="Times New Roman" w:hAnsi="Times New Roman" w:cs="Times New Roman"/>
          <w:b/>
          <w:sz w:val="28"/>
          <w:szCs w:val="28"/>
        </w:rPr>
      </w:pPr>
    </w:p>
    <w:p w:rsidR="00E96ABB" w:rsidRDefault="00E96ABB" w:rsidP="008C5859">
      <w:pPr>
        <w:spacing w:after="0" w:line="240" w:lineRule="auto"/>
        <w:jc w:val="center"/>
        <w:rPr>
          <w:rFonts w:ascii="Times New Roman" w:hAnsi="Times New Roman" w:cs="Times New Roman"/>
          <w:b/>
          <w:sz w:val="28"/>
          <w:szCs w:val="28"/>
        </w:rPr>
      </w:pPr>
    </w:p>
    <w:p w:rsidR="00E96ABB" w:rsidRDefault="00E96ABB" w:rsidP="008C5859">
      <w:pPr>
        <w:spacing w:after="0" w:line="240" w:lineRule="auto"/>
        <w:jc w:val="center"/>
        <w:rPr>
          <w:rFonts w:ascii="Times New Roman" w:hAnsi="Times New Roman" w:cs="Times New Roman"/>
          <w:b/>
          <w:sz w:val="28"/>
          <w:szCs w:val="28"/>
        </w:rPr>
      </w:pPr>
    </w:p>
    <w:p w:rsidR="00E96ABB" w:rsidRDefault="00E96ABB" w:rsidP="008C5859">
      <w:pPr>
        <w:spacing w:after="0" w:line="240" w:lineRule="auto"/>
        <w:jc w:val="center"/>
        <w:rPr>
          <w:rFonts w:ascii="Times New Roman" w:hAnsi="Times New Roman" w:cs="Times New Roman"/>
          <w:b/>
          <w:sz w:val="28"/>
          <w:szCs w:val="28"/>
        </w:rPr>
      </w:pPr>
    </w:p>
    <w:p w:rsidR="004F11B9" w:rsidRDefault="004F11B9" w:rsidP="008C5859">
      <w:pPr>
        <w:spacing w:after="0" w:line="240" w:lineRule="auto"/>
        <w:jc w:val="center"/>
        <w:rPr>
          <w:rFonts w:ascii="Times New Roman" w:hAnsi="Times New Roman" w:cs="Times New Roman"/>
          <w:b/>
          <w:sz w:val="28"/>
          <w:szCs w:val="28"/>
        </w:rPr>
      </w:pPr>
    </w:p>
    <w:p w:rsidR="00E96ABB" w:rsidRDefault="00E96ABB" w:rsidP="008C5859">
      <w:pPr>
        <w:spacing w:after="0" w:line="240" w:lineRule="auto"/>
        <w:jc w:val="center"/>
        <w:rPr>
          <w:rFonts w:ascii="Times New Roman" w:hAnsi="Times New Roman" w:cs="Times New Roman"/>
          <w:b/>
          <w:sz w:val="28"/>
          <w:szCs w:val="28"/>
        </w:rPr>
      </w:pPr>
    </w:p>
    <w:p w:rsidR="00695A3D" w:rsidRDefault="00695A3D" w:rsidP="008C5859">
      <w:pPr>
        <w:spacing w:after="0" w:line="240" w:lineRule="auto"/>
        <w:jc w:val="center"/>
        <w:rPr>
          <w:rFonts w:ascii="Times New Roman" w:hAnsi="Times New Roman" w:cs="Times New Roman"/>
          <w:b/>
          <w:sz w:val="28"/>
          <w:szCs w:val="28"/>
        </w:rPr>
      </w:pPr>
    </w:p>
    <w:p w:rsidR="003135A5" w:rsidRPr="00AF76A0" w:rsidRDefault="00E96ABB" w:rsidP="00E96ABB">
      <w:pPr>
        <w:spacing w:after="0" w:line="240" w:lineRule="auto"/>
        <w:jc w:val="right"/>
        <w:rPr>
          <w:rFonts w:ascii="Times New Roman" w:hAnsi="Times New Roman" w:cs="Times New Roman"/>
          <w:b/>
          <w:sz w:val="24"/>
          <w:szCs w:val="24"/>
        </w:rPr>
      </w:pPr>
      <w:r w:rsidRPr="00AF76A0">
        <w:rPr>
          <w:rFonts w:ascii="Times New Roman" w:hAnsi="Times New Roman" w:cs="Times New Roman"/>
          <w:b/>
          <w:sz w:val="24"/>
          <w:szCs w:val="24"/>
        </w:rPr>
        <w:t>Приложение 1</w:t>
      </w:r>
    </w:p>
    <w:p w:rsidR="00E96ABB" w:rsidRDefault="00E96ABB"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Pr="001105D6" w:rsidRDefault="00AF76A0" w:rsidP="00AF76A0">
      <w:pPr>
        <w:spacing w:after="0" w:line="240" w:lineRule="auto"/>
        <w:jc w:val="center"/>
        <w:rPr>
          <w:rFonts w:ascii="Times New Roman" w:hAnsi="Times New Roman" w:cs="Times New Roman"/>
          <w:b/>
          <w:sz w:val="40"/>
          <w:szCs w:val="40"/>
        </w:rPr>
      </w:pPr>
      <w:r w:rsidRPr="001105D6">
        <w:rPr>
          <w:rFonts w:ascii="Times New Roman" w:hAnsi="Times New Roman" w:cs="Times New Roman"/>
          <w:b/>
          <w:sz w:val="40"/>
          <w:szCs w:val="40"/>
        </w:rPr>
        <w:t xml:space="preserve">Диагностический материал </w:t>
      </w:r>
    </w:p>
    <w:p w:rsidR="00AF76A0" w:rsidRPr="001105D6" w:rsidRDefault="00AF76A0" w:rsidP="00AF76A0">
      <w:pPr>
        <w:spacing w:after="0" w:line="240" w:lineRule="auto"/>
        <w:jc w:val="center"/>
        <w:rPr>
          <w:rFonts w:ascii="Times New Roman" w:hAnsi="Times New Roman" w:cs="Times New Roman"/>
          <w:b/>
          <w:sz w:val="40"/>
          <w:szCs w:val="40"/>
        </w:rPr>
      </w:pPr>
      <w:r w:rsidRPr="001105D6">
        <w:rPr>
          <w:rFonts w:ascii="Times New Roman" w:hAnsi="Times New Roman" w:cs="Times New Roman"/>
          <w:b/>
          <w:sz w:val="40"/>
          <w:szCs w:val="40"/>
        </w:rPr>
        <w:t xml:space="preserve">для детей </w:t>
      </w:r>
      <w:r w:rsidR="001D319D">
        <w:rPr>
          <w:rFonts w:ascii="Times New Roman" w:hAnsi="Times New Roman" w:cs="Times New Roman"/>
          <w:b/>
          <w:sz w:val="40"/>
          <w:szCs w:val="40"/>
        </w:rPr>
        <w:t>подготовительной</w:t>
      </w:r>
      <w:r w:rsidRPr="001105D6">
        <w:rPr>
          <w:rFonts w:ascii="Times New Roman" w:hAnsi="Times New Roman" w:cs="Times New Roman"/>
          <w:b/>
          <w:sz w:val="40"/>
          <w:szCs w:val="40"/>
        </w:rPr>
        <w:t xml:space="preserve"> группы </w:t>
      </w:r>
    </w:p>
    <w:p w:rsidR="00AF76A0" w:rsidRPr="001105D6" w:rsidRDefault="00AF76A0" w:rsidP="00AF76A0">
      <w:pPr>
        <w:spacing w:after="0" w:line="240" w:lineRule="auto"/>
        <w:jc w:val="center"/>
        <w:rPr>
          <w:rFonts w:ascii="Times New Roman" w:hAnsi="Times New Roman" w:cs="Times New Roman"/>
          <w:b/>
          <w:sz w:val="40"/>
          <w:szCs w:val="40"/>
        </w:rPr>
      </w:pPr>
      <w:r w:rsidRPr="001105D6">
        <w:rPr>
          <w:rFonts w:ascii="Times New Roman" w:hAnsi="Times New Roman" w:cs="Times New Roman"/>
          <w:b/>
          <w:sz w:val="40"/>
          <w:szCs w:val="40"/>
        </w:rPr>
        <w:t xml:space="preserve">с </w:t>
      </w:r>
      <w:r w:rsidR="001D319D">
        <w:rPr>
          <w:rFonts w:ascii="Times New Roman" w:hAnsi="Times New Roman" w:cs="Times New Roman"/>
          <w:b/>
          <w:sz w:val="40"/>
          <w:szCs w:val="40"/>
        </w:rPr>
        <w:t>6</w:t>
      </w:r>
      <w:r w:rsidRPr="001105D6">
        <w:rPr>
          <w:rFonts w:ascii="Times New Roman" w:hAnsi="Times New Roman" w:cs="Times New Roman"/>
          <w:b/>
          <w:sz w:val="40"/>
          <w:szCs w:val="40"/>
        </w:rPr>
        <w:t xml:space="preserve">- </w:t>
      </w:r>
      <w:r w:rsidR="001D319D">
        <w:rPr>
          <w:rFonts w:ascii="Times New Roman" w:hAnsi="Times New Roman" w:cs="Times New Roman"/>
          <w:b/>
          <w:sz w:val="40"/>
          <w:szCs w:val="40"/>
        </w:rPr>
        <w:t>7</w:t>
      </w:r>
      <w:r w:rsidRPr="001105D6">
        <w:rPr>
          <w:rFonts w:ascii="Times New Roman" w:hAnsi="Times New Roman" w:cs="Times New Roman"/>
          <w:b/>
          <w:sz w:val="40"/>
          <w:szCs w:val="40"/>
        </w:rPr>
        <w:t xml:space="preserve"> лет</w:t>
      </w: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1105D6">
      <w:pPr>
        <w:spacing w:after="0" w:line="240" w:lineRule="auto"/>
        <w:rPr>
          <w:rFonts w:ascii="Times New Roman" w:hAnsi="Times New Roman" w:cs="Times New Roman"/>
          <w:b/>
          <w:sz w:val="28"/>
          <w:szCs w:val="28"/>
        </w:rPr>
      </w:pPr>
    </w:p>
    <w:p w:rsidR="001105D6" w:rsidRDefault="001105D6" w:rsidP="001105D6">
      <w:pPr>
        <w:spacing w:after="0" w:line="240" w:lineRule="auto"/>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4F11B9" w:rsidRDefault="004F11B9"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2</w:t>
      </w:r>
    </w:p>
    <w:p w:rsidR="00AF76A0" w:rsidRPr="00AF76A0" w:rsidRDefault="00AF76A0" w:rsidP="00A27293">
      <w:pPr>
        <w:spacing w:after="0" w:line="240" w:lineRule="auto"/>
        <w:rPr>
          <w:rFonts w:ascii="Times New Roman" w:hAnsi="Times New Roman" w:cs="Times New Roman"/>
          <w:b/>
          <w:sz w:val="24"/>
          <w:szCs w:val="24"/>
        </w:rPr>
      </w:pPr>
    </w:p>
    <w:p w:rsidR="00AF76A0" w:rsidRPr="00D01D79" w:rsidRDefault="00AF76A0" w:rsidP="00AF76A0">
      <w:pPr>
        <w:pStyle w:val="a8"/>
        <w:jc w:val="center"/>
        <w:rPr>
          <w:b/>
          <w:sz w:val="28"/>
          <w:szCs w:val="28"/>
        </w:rPr>
      </w:pPr>
      <w:r w:rsidRPr="00D01D79">
        <w:rPr>
          <w:b/>
          <w:sz w:val="28"/>
          <w:szCs w:val="28"/>
        </w:rPr>
        <w:t>Комплексно-тематическое планирование</w:t>
      </w:r>
    </w:p>
    <w:p w:rsidR="009150E0" w:rsidRPr="00D01D79" w:rsidRDefault="00AF76A0" w:rsidP="00AF76A0">
      <w:pPr>
        <w:pStyle w:val="a8"/>
        <w:jc w:val="center"/>
        <w:rPr>
          <w:b/>
          <w:sz w:val="28"/>
          <w:szCs w:val="28"/>
        </w:rPr>
      </w:pPr>
      <w:r w:rsidRPr="00D01D79">
        <w:rPr>
          <w:b/>
          <w:sz w:val="28"/>
          <w:szCs w:val="28"/>
        </w:rPr>
        <w:t xml:space="preserve">Образовательного процесса с детьми </w:t>
      </w:r>
      <w:r w:rsidR="009150E0" w:rsidRPr="00D01D79">
        <w:rPr>
          <w:b/>
          <w:sz w:val="28"/>
          <w:szCs w:val="28"/>
        </w:rPr>
        <w:t>подготовительной</w:t>
      </w:r>
      <w:r w:rsidRPr="00D01D79">
        <w:rPr>
          <w:b/>
          <w:sz w:val="28"/>
          <w:szCs w:val="28"/>
        </w:rPr>
        <w:t xml:space="preserve"> группы №12 </w:t>
      </w:r>
    </w:p>
    <w:p w:rsidR="00AF76A0" w:rsidRPr="00D01D79" w:rsidRDefault="00AF76A0" w:rsidP="009150E0">
      <w:pPr>
        <w:pStyle w:val="a8"/>
        <w:jc w:val="center"/>
        <w:rPr>
          <w:b/>
          <w:sz w:val="28"/>
          <w:szCs w:val="28"/>
        </w:rPr>
      </w:pPr>
      <w:r w:rsidRPr="00D01D79">
        <w:rPr>
          <w:b/>
          <w:sz w:val="28"/>
          <w:szCs w:val="28"/>
        </w:rPr>
        <w:t xml:space="preserve">( с </w:t>
      </w:r>
      <w:r w:rsidR="001D319D" w:rsidRPr="00D01D79">
        <w:rPr>
          <w:b/>
          <w:sz w:val="28"/>
          <w:szCs w:val="28"/>
        </w:rPr>
        <w:t>6</w:t>
      </w:r>
      <w:r w:rsidRPr="00D01D79">
        <w:rPr>
          <w:b/>
          <w:sz w:val="28"/>
          <w:szCs w:val="28"/>
        </w:rPr>
        <w:t xml:space="preserve"> до </w:t>
      </w:r>
      <w:r w:rsidR="001D319D" w:rsidRPr="00D01D79">
        <w:rPr>
          <w:b/>
          <w:sz w:val="28"/>
          <w:szCs w:val="28"/>
        </w:rPr>
        <w:t>7</w:t>
      </w:r>
      <w:r w:rsidRPr="00D01D79">
        <w:rPr>
          <w:b/>
          <w:sz w:val="28"/>
          <w:szCs w:val="28"/>
        </w:rPr>
        <w:t xml:space="preserve"> лет)на 202</w:t>
      </w:r>
      <w:r w:rsidR="001D319D" w:rsidRPr="00D01D79">
        <w:rPr>
          <w:b/>
          <w:sz w:val="28"/>
          <w:szCs w:val="28"/>
        </w:rPr>
        <w:t>4</w:t>
      </w:r>
      <w:r w:rsidRPr="00D01D79">
        <w:rPr>
          <w:b/>
          <w:sz w:val="28"/>
          <w:szCs w:val="28"/>
        </w:rPr>
        <w:t>-202</w:t>
      </w:r>
      <w:r w:rsidR="001D319D" w:rsidRPr="00D01D79">
        <w:rPr>
          <w:b/>
          <w:sz w:val="28"/>
          <w:szCs w:val="28"/>
        </w:rPr>
        <w:t>5</w:t>
      </w:r>
      <w:r w:rsidRPr="00D01D79">
        <w:rPr>
          <w:b/>
          <w:sz w:val="28"/>
          <w:szCs w:val="28"/>
        </w:rPr>
        <w:t>учебный год</w:t>
      </w:r>
    </w:p>
    <w:tbl>
      <w:tblPr>
        <w:tblStyle w:val="a7"/>
        <w:tblW w:w="9781" w:type="dxa"/>
        <w:tblInd w:w="108" w:type="dxa"/>
        <w:tblLayout w:type="fixed"/>
        <w:tblLook w:val="04A0" w:firstRow="1" w:lastRow="0" w:firstColumn="1" w:lastColumn="0" w:noHBand="0" w:noVBand="1"/>
      </w:tblPr>
      <w:tblGrid>
        <w:gridCol w:w="568"/>
        <w:gridCol w:w="1135"/>
        <w:gridCol w:w="1274"/>
        <w:gridCol w:w="6804"/>
      </w:tblGrid>
      <w:tr w:rsidR="00AF76A0" w:rsidRPr="009F6822" w:rsidTr="0004385D">
        <w:tc>
          <w:tcPr>
            <w:tcW w:w="568" w:type="dxa"/>
          </w:tcPr>
          <w:p w:rsidR="00AF76A0" w:rsidRPr="009F6822" w:rsidRDefault="00AF76A0" w:rsidP="00334AEF">
            <w:pPr>
              <w:pStyle w:val="a8"/>
              <w:jc w:val="center"/>
              <w:rPr>
                <w:b/>
              </w:rPr>
            </w:pPr>
            <w:r>
              <w:rPr>
                <w:b/>
              </w:rPr>
              <w:t xml:space="preserve">Неделя </w:t>
            </w:r>
          </w:p>
        </w:tc>
        <w:tc>
          <w:tcPr>
            <w:tcW w:w="1135" w:type="dxa"/>
          </w:tcPr>
          <w:p w:rsidR="00AF76A0" w:rsidRPr="009F6822" w:rsidRDefault="00AF76A0" w:rsidP="00334AEF">
            <w:pPr>
              <w:pStyle w:val="a8"/>
              <w:jc w:val="center"/>
              <w:rPr>
                <w:b/>
              </w:rPr>
            </w:pPr>
            <w:r w:rsidRPr="009F6822">
              <w:rPr>
                <w:b/>
              </w:rPr>
              <w:t xml:space="preserve">Период </w:t>
            </w:r>
          </w:p>
        </w:tc>
        <w:tc>
          <w:tcPr>
            <w:tcW w:w="1274" w:type="dxa"/>
          </w:tcPr>
          <w:p w:rsidR="00AF76A0" w:rsidRDefault="00AF76A0" w:rsidP="00334AEF">
            <w:pPr>
              <w:pStyle w:val="a8"/>
              <w:jc w:val="center"/>
              <w:rPr>
                <w:b/>
              </w:rPr>
            </w:pPr>
            <w:r>
              <w:rPr>
                <w:b/>
              </w:rPr>
              <w:t>Тема месяца</w:t>
            </w:r>
          </w:p>
        </w:tc>
        <w:tc>
          <w:tcPr>
            <w:tcW w:w="6804" w:type="dxa"/>
          </w:tcPr>
          <w:p w:rsidR="00AF76A0" w:rsidRPr="009F6822" w:rsidRDefault="00AF76A0" w:rsidP="001D319D">
            <w:pPr>
              <w:pStyle w:val="a8"/>
              <w:jc w:val="center"/>
              <w:rPr>
                <w:b/>
              </w:rPr>
            </w:pPr>
            <w:r w:rsidRPr="009F6822">
              <w:rPr>
                <w:b/>
              </w:rPr>
              <w:t xml:space="preserve">Дети с </w:t>
            </w:r>
            <w:r w:rsidR="001D319D">
              <w:rPr>
                <w:b/>
              </w:rPr>
              <w:t>6</w:t>
            </w:r>
            <w:r w:rsidRPr="009F6822">
              <w:rPr>
                <w:b/>
              </w:rPr>
              <w:t xml:space="preserve"> до </w:t>
            </w:r>
            <w:r w:rsidR="001D319D">
              <w:rPr>
                <w:b/>
              </w:rPr>
              <w:t>7</w:t>
            </w:r>
            <w:r w:rsidRPr="009F6822">
              <w:rPr>
                <w:b/>
              </w:rPr>
              <w:t xml:space="preserve"> лет</w:t>
            </w:r>
          </w:p>
        </w:tc>
      </w:tr>
      <w:tr w:rsidR="00AF76A0" w:rsidRPr="009F6822" w:rsidTr="0004385D">
        <w:trPr>
          <w:trHeight w:val="721"/>
        </w:trPr>
        <w:tc>
          <w:tcPr>
            <w:tcW w:w="568" w:type="dxa"/>
          </w:tcPr>
          <w:p w:rsidR="00AF76A0" w:rsidRDefault="00AF76A0" w:rsidP="00334AEF">
            <w:pPr>
              <w:pStyle w:val="a8"/>
              <w:jc w:val="both"/>
            </w:pPr>
            <w:r>
              <w:t>1</w:t>
            </w:r>
          </w:p>
        </w:tc>
        <w:tc>
          <w:tcPr>
            <w:tcW w:w="1135" w:type="dxa"/>
          </w:tcPr>
          <w:p w:rsidR="00AF76A0" w:rsidRPr="00536A81" w:rsidRDefault="009150E0" w:rsidP="00334AEF">
            <w:pPr>
              <w:pStyle w:val="a8"/>
              <w:jc w:val="both"/>
            </w:pPr>
            <w:r>
              <w:t>21.09-06</w:t>
            </w:r>
            <w:r w:rsidR="00AF76A0" w:rsidRPr="00941110">
              <w:t>.09</w:t>
            </w:r>
          </w:p>
        </w:tc>
        <w:tc>
          <w:tcPr>
            <w:tcW w:w="1274" w:type="dxa"/>
            <w:vMerge w:val="restart"/>
            <w:textDirection w:val="btLr"/>
          </w:tcPr>
          <w:p w:rsidR="00AF76A0" w:rsidRPr="00536A81" w:rsidRDefault="00AF76A0" w:rsidP="00334AEF">
            <w:pPr>
              <w:pStyle w:val="a8"/>
              <w:ind w:left="113" w:right="113"/>
              <w:jc w:val="center"/>
            </w:pPr>
            <w:r w:rsidRPr="00536A81">
              <w:t>Экологическое</w:t>
            </w:r>
          </w:p>
          <w:p w:rsidR="00AF76A0" w:rsidRPr="00536A81" w:rsidRDefault="00AF76A0" w:rsidP="00334AEF">
            <w:pPr>
              <w:pStyle w:val="a8"/>
              <w:ind w:left="113" w:right="113"/>
              <w:jc w:val="center"/>
            </w:pPr>
            <w:r w:rsidRPr="00536A81">
              <w:t xml:space="preserve"> воспитание</w:t>
            </w:r>
          </w:p>
        </w:tc>
        <w:tc>
          <w:tcPr>
            <w:tcW w:w="6804" w:type="dxa"/>
          </w:tcPr>
          <w:p w:rsidR="009150E0" w:rsidRPr="001D2D2F" w:rsidRDefault="009150E0" w:rsidP="009150E0">
            <w:pPr>
              <w:pStyle w:val="a8"/>
              <w:rPr>
                <w:i/>
              </w:rPr>
            </w:pPr>
            <w:r w:rsidRPr="00107B30">
              <w:rPr>
                <w:i/>
              </w:rPr>
              <w:t xml:space="preserve">Диагностика </w:t>
            </w:r>
          </w:p>
          <w:p w:rsidR="00AF76A0" w:rsidRPr="00107B30" w:rsidRDefault="009150E0" w:rsidP="009150E0">
            <w:pPr>
              <w:pStyle w:val="a8"/>
            </w:pPr>
            <w:r>
              <w:t>«До свидания лето</w:t>
            </w:r>
            <w:r w:rsidRPr="00107B30">
              <w:t>»</w:t>
            </w:r>
          </w:p>
        </w:tc>
      </w:tr>
      <w:tr w:rsidR="00AF76A0" w:rsidRPr="009F6822" w:rsidTr="0004385D">
        <w:tc>
          <w:tcPr>
            <w:tcW w:w="568" w:type="dxa"/>
          </w:tcPr>
          <w:p w:rsidR="00AF76A0" w:rsidRDefault="00AF76A0" w:rsidP="00334AEF">
            <w:pPr>
              <w:pStyle w:val="a8"/>
              <w:jc w:val="both"/>
            </w:pPr>
            <w:r>
              <w:t>2</w:t>
            </w:r>
          </w:p>
        </w:tc>
        <w:tc>
          <w:tcPr>
            <w:tcW w:w="1135" w:type="dxa"/>
          </w:tcPr>
          <w:p w:rsidR="00AF76A0" w:rsidRPr="00941110" w:rsidRDefault="009150E0" w:rsidP="00334AEF">
            <w:pPr>
              <w:pStyle w:val="a8"/>
              <w:jc w:val="both"/>
            </w:pPr>
            <w:r>
              <w:t>09.09-13</w:t>
            </w:r>
            <w:r w:rsidR="00AF76A0" w:rsidRPr="00941110">
              <w:t>.09</w:t>
            </w:r>
          </w:p>
        </w:tc>
        <w:tc>
          <w:tcPr>
            <w:tcW w:w="1274" w:type="dxa"/>
            <w:vMerge/>
          </w:tcPr>
          <w:p w:rsidR="00AF76A0" w:rsidRPr="00941110" w:rsidRDefault="00AF76A0" w:rsidP="00334AEF">
            <w:pPr>
              <w:pStyle w:val="a8"/>
            </w:pPr>
          </w:p>
        </w:tc>
        <w:tc>
          <w:tcPr>
            <w:tcW w:w="6804" w:type="dxa"/>
          </w:tcPr>
          <w:p w:rsidR="009150E0" w:rsidRPr="001D2D2F" w:rsidRDefault="009150E0" w:rsidP="009150E0">
            <w:pPr>
              <w:pStyle w:val="a8"/>
              <w:rPr>
                <w:i/>
              </w:rPr>
            </w:pPr>
            <w:r w:rsidRPr="00107B30">
              <w:rPr>
                <w:i/>
              </w:rPr>
              <w:t xml:space="preserve">Диагностика </w:t>
            </w:r>
          </w:p>
          <w:p w:rsidR="00AF76A0" w:rsidRPr="00107B30" w:rsidRDefault="009150E0" w:rsidP="009150E0">
            <w:pPr>
              <w:pStyle w:val="a8"/>
            </w:pPr>
            <w:r w:rsidRPr="00107B30">
              <w:t>«</w:t>
            </w:r>
            <w:r>
              <w:t>Д</w:t>
            </w:r>
            <w:r w:rsidRPr="00107B30">
              <w:t>етский сад</w:t>
            </w:r>
            <w:r>
              <w:t>, игрушки</w:t>
            </w:r>
            <w:r w:rsidRPr="00107B30">
              <w:t>»</w:t>
            </w:r>
          </w:p>
        </w:tc>
      </w:tr>
      <w:tr w:rsidR="00AF76A0" w:rsidRPr="009F6822" w:rsidTr="0004385D">
        <w:tc>
          <w:tcPr>
            <w:tcW w:w="568" w:type="dxa"/>
          </w:tcPr>
          <w:p w:rsidR="00AF76A0" w:rsidRDefault="00AF76A0" w:rsidP="00334AEF">
            <w:pPr>
              <w:pStyle w:val="a8"/>
              <w:jc w:val="both"/>
            </w:pPr>
            <w:r>
              <w:t>3</w:t>
            </w:r>
          </w:p>
        </w:tc>
        <w:tc>
          <w:tcPr>
            <w:tcW w:w="1135" w:type="dxa"/>
          </w:tcPr>
          <w:p w:rsidR="00AF76A0" w:rsidRPr="00941110" w:rsidRDefault="009150E0" w:rsidP="00334AEF">
            <w:pPr>
              <w:pStyle w:val="a8"/>
              <w:jc w:val="both"/>
            </w:pPr>
            <w:r>
              <w:t>16.09-20</w:t>
            </w:r>
            <w:r w:rsidR="00AF76A0" w:rsidRPr="00941110">
              <w:t>.09</w:t>
            </w:r>
          </w:p>
        </w:tc>
        <w:tc>
          <w:tcPr>
            <w:tcW w:w="1274" w:type="dxa"/>
            <w:vMerge/>
          </w:tcPr>
          <w:p w:rsidR="00AF76A0" w:rsidRPr="00941110" w:rsidRDefault="00AF76A0" w:rsidP="00334AEF">
            <w:pPr>
              <w:pStyle w:val="a8"/>
            </w:pPr>
          </w:p>
        </w:tc>
        <w:tc>
          <w:tcPr>
            <w:tcW w:w="6804" w:type="dxa"/>
          </w:tcPr>
          <w:p w:rsidR="00AF76A0" w:rsidRPr="00107B30" w:rsidRDefault="009150E0" w:rsidP="00334AEF">
            <w:pPr>
              <w:pStyle w:val="a8"/>
            </w:pPr>
            <w:r>
              <w:t>«Загадки с грядки» (овощи)</w:t>
            </w:r>
          </w:p>
        </w:tc>
      </w:tr>
      <w:tr w:rsidR="00AF76A0" w:rsidRPr="009F6822" w:rsidTr="0004385D">
        <w:trPr>
          <w:trHeight w:val="506"/>
        </w:trPr>
        <w:tc>
          <w:tcPr>
            <w:tcW w:w="568" w:type="dxa"/>
            <w:tcBorders>
              <w:bottom w:val="single" w:sz="4" w:space="0" w:color="000000" w:themeColor="text1"/>
            </w:tcBorders>
          </w:tcPr>
          <w:p w:rsidR="00AF76A0" w:rsidRDefault="00AF76A0" w:rsidP="00334AEF">
            <w:pPr>
              <w:pStyle w:val="a8"/>
              <w:jc w:val="both"/>
            </w:pPr>
            <w:r>
              <w:t>4</w:t>
            </w:r>
          </w:p>
        </w:tc>
        <w:tc>
          <w:tcPr>
            <w:tcW w:w="1135" w:type="dxa"/>
            <w:tcBorders>
              <w:bottom w:val="single" w:sz="4" w:space="0" w:color="000000" w:themeColor="text1"/>
            </w:tcBorders>
          </w:tcPr>
          <w:p w:rsidR="00AF76A0" w:rsidRPr="00941110" w:rsidRDefault="009150E0" w:rsidP="00334AEF">
            <w:pPr>
              <w:pStyle w:val="a8"/>
              <w:jc w:val="both"/>
            </w:pPr>
            <w:r>
              <w:t>23.09-27</w:t>
            </w:r>
            <w:r w:rsidR="00AF76A0" w:rsidRPr="00941110">
              <w:t>.09</w:t>
            </w:r>
          </w:p>
        </w:tc>
        <w:tc>
          <w:tcPr>
            <w:tcW w:w="1274" w:type="dxa"/>
            <w:vMerge/>
            <w:tcBorders>
              <w:bottom w:val="single" w:sz="4" w:space="0" w:color="000000" w:themeColor="text1"/>
            </w:tcBorders>
          </w:tcPr>
          <w:p w:rsidR="00AF76A0" w:rsidRPr="00941110" w:rsidRDefault="00AF76A0" w:rsidP="00334AEF">
            <w:pPr>
              <w:pStyle w:val="a8"/>
            </w:pPr>
          </w:p>
        </w:tc>
        <w:tc>
          <w:tcPr>
            <w:tcW w:w="6804" w:type="dxa"/>
            <w:tcBorders>
              <w:bottom w:val="single" w:sz="4" w:space="0" w:color="000000" w:themeColor="text1"/>
            </w:tcBorders>
          </w:tcPr>
          <w:p w:rsidR="00AF76A0" w:rsidRPr="00107B30" w:rsidRDefault="009150E0" w:rsidP="00334AEF">
            <w:pPr>
              <w:pStyle w:val="a8"/>
            </w:pPr>
            <w:r w:rsidRPr="00736928">
              <w:t>«Фруктовый сад» «Трудом славен человек»</w:t>
            </w:r>
          </w:p>
        </w:tc>
      </w:tr>
      <w:tr w:rsidR="00AF76A0" w:rsidRPr="009F6822" w:rsidTr="0004385D">
        <w:trPr>
          <w:trHeight w:val="609"/>
        </w:trPr>
        <w:tc>
          <w:tcPr>
            <w:tcW w:w="568" w:type="dxa"/>
          </w:tcPr>
          <w:p w:rsidR="00AF76A0" w:rsidRDefault="00AF76A0" w:rsidP="00334AEF">
            <w:pPr>
              <w:pStyle w:val="a8"/>
              <w:jc w:val="both"/>
            </w:pPr>
            <w:r>
              <w:t>5</w:t>
            </w:r>
          </w:p>
        </w:tc>
        <w:tc>
          <w:tcPr>
            <w:tcW w:w="1135" w:type="dxa"/>
          </w:tcPr>
          <w:p w:rsidR="00AF76A0" w:rsidRPr="00941110" w:rsidRDefault="009150E0" w:rsidP="00334AEF">
            <w:pPr>
              <w:pStyle w:val="a8"/>
              <w:jc w:val="both"/>
            </w:pPr>
            <w:r>
              <w:t>3</w:t>
            </w:r>
            <w:r w:rsidR="00AF76A0" w:rsidRPr="00941110">
              <w:t>0</w:t>
            </w:r>
            <w:r>
              <w:t>.</w:t>
            </w:r>
            <w:r w:rsidR="00AF76A0">
              <w:t>0</w:t>
            </w:r>
            <w:r>
              <w:t>9-04</w:t>
            </w:r>
            <w:r w:rsidR="00AF76A0" w:rsidRPr="00941110">
              <w:t>.10</w:t>
            </w:r>
          </w:p>
        </w:tc>
        <w:tc>
          <w:tcPr>
            <w:tcW w:w="1274" w:type="dxa"/>
            <w:vMerge w:val="restart"/>
            <w:textDirection w:val="btLr"/>
          </w:tcPr>
          <w:p w:rsidR="00AF76A0" w:rsidRPr="00941110" w:rsidRDefault="00AF76A0" w:rsidP="00334AEF">
            <w:pPr>
              <w:pStyle w:val="a8"/>
              <w:ind w:left="113" w:right="113"/>
              <w:jc w:val="center"/>
            </w:pPr>
            <w:r w:rsidRPr="00941110">
              <w:t>Гражданское воспитание</w:t>
            </w:r>
          </w:p>
        </w:tc>
        <w:tc>
          <w:tcPr>
            <w:tcW w:w="6804" w:type="dxa"/>
          </w:tcPr>
          <w:p w:rsidR="00AF76A0" w:rsidRPr="00107B30" w:rsidRDefault="009150E0" w:rsidP="00334AEF">
            <w:pPr>
              <w:pStyle w:val="a8"/>
            </w:pPr>
            <w:r w:rsidRPr="00107B30">
              <w:t>«Дары природы» (ягоды</w:t>
            </w:r>
            <w:r>
              <w:t>, грибы</w:t>
            </w:r>
            <w:r w:rsidRPr="00107B30">
              <w:t>)</w:t>
            </w:r>
          </w:p>
        </w:tc>
      </w:tr>
      <w:tr w:rsidR="00AF76A0" w:rsidRPr="009F6822" w:rsidTr="0004385D">
        <w:trPr>
          <w:trHeight w:val="510"/>
        </w:trPr>
        <w:tc>
          <w:tcPr>
            <w:tcW w:w="568" w:type="dxa"/>
          </w:tcPr>
          <w:p w:rsidR="00AF76A0" w:rsidRPr="00107B30" w:rsidRDefault="00AF76A0" w:rsidP="00334AEF">
            <w:pPr>
              <w:pStyle w:val="a8"/>
              <w:jc w:val="both"/>
            </w:pPr>
            <w:r>
              <w:t>6</w:t>
            </w:r>
          </w:p>
        </w:tc>
        <w:tc>
          <w:tcPr>
            <w:tcW w:w="1135" w:type="dxa"/>
          </w:tcPr>
          <w:p w:rsidR="00AF76A0" w:rsidRPr="00941110" w:rsidRDefault="009150E0" w:rsidP="00334AEF">
            <w:pPr>
              <w:pStyle w:val="a8"/>
              <w:jc w:val="both"/>
            </w:pPr>
            <w:r>
              <w:t>07.10-11</w:t>
            </w:r>
            <w:r w:rsidR="00AF76A0" w:rsidRPr="00941110">
              <w:t>.10</w:t>
            </w:r>
          </w:p>
        </w:tc>
        <w:tc>
          <w:tcPr>
            <w:tcW w:w="1274" w:type="dxa"/>
            <w:vMerge/>
            <w:textDirection w:val="btLr"/>
          </w:tcPr>
          <w:p w:rsidR="00AF76A0" w:rsidRPr="00941110" w:rsidRDefault="00AF76A0" w:rsidP="00334AEF">
            <w:pPr>
              <w:pStyle w:val="a8"/>
              <w:ind w:left="113" w:right="113"/>
              <w:jc w:val="center"/>
            </w:pPr>
          </w:p>
        </w:tc>
        <w:tc>
          <w:tcPr>
            <w:tcW w:w="6804" w:type="dxa"/>
          </w:tcPr>
          <w:p w:rsidR="00AF76A0" w:rsidRPr="00107B30" w:rsidRDefault="009150E0" w:rsidP="00334AEF">
            <w:pPr>
              <w:pStyle w:val="a8"/>
            </w:pPr>
            <w:r>
              <w:t>«Краски осени</w:t>
            </w:r>
            <w:r w:rsidRPr="00C8572C">
              <w:t>»</w:t>
            </w:r>
            <w:r>
              <w:t xml:space="preserve"> (признаки осени)</w:t>
            </w:r>
          </w:p>
        </w:tc>
      </w:tr>
      <w:tr w:rsidR="00AF76A0" w:rsidRPr="009F6822" w:rsidTr="0004385D">
        <w:trPr>
          <w:trHeight w:val="563"/>
        </w:trPr>
        <w:tc>
          <w:tcPr>
            <w:tcW w:w="568" w:type="dxa"/>
          </w:tcPr>
          <w:p w:rsidR="00AF76A0" w:rsidRDefault="00AF76A0" w:rsidP="00334AEF">
            <w:pPr>
              <w:pStyle w:val="a8"/>
              <w:jc w:val="both"/>
            </w:pPr>
            <w:r>
              <w:t>7</w:t>
            </w:r>
          </w:p>
        </w:tc>
        <w:tc>
          <w:tcPr>
            <w:tcW w:w="1135" w:type="dxa"/>
          </w:tcPr>
          <w:p w:rsidR="00AF76A0" w:rsidRPr="00941110" w:rsidRDefault="009150E0" w:rsidP="00334AEF">
            <w:pPr>
              <w:pStyle w:val="a8"/>
              <w:jc w:val="both"/>
            </w:pPr>
            <w:r>
              <w:t>14.10-18</w:t>
            </w:r>
            <w:r w:rsidR="00AF76A0" w:rsidRPr="00941110">
              <w:t>.10</w:t>
            </w:r>
          </w:p>
        </w:tc>
        <w:tc>
          <w:tcPr>
            <w:tcW w:w="1274" w:type="dxa"/>
            <w:vMerge/>
            <w:textDirection w:val="btLr"/>
          </w:tcPr>
          <w:p w:rsidR="00AF76A0" w:rsidRPr="00941110" w:rsidRDefault="00AF76A0" w:rsidP="00334AEF">
            <w:pPr>
              <w:pStyle w:val="a8"/>
              <w:ind w:left="113" w:right="113"/>
              <w:jc w:val="center"/>
            </w:pPr>
          </w:p>
        </w:tc>
        <w:tc>
          <w:tcPr>
            <w:tcW w:w="6804" w:type="dxa"/>
          </w:tcPr>
          <w:p w:rsidR="00AF76A0" w:rsidRPr="00FA6AFE" w:rsidRDefault="009150E0" w:rsidP="00334AEF">
            <w:pPr>
              <w:rPr>
                <w:rFonts w:ascii="Times New Roman" w:hAnsi="Times New Roman" w:cs="Times New Roman"/>
                <w:i/>
                <w:sz w:val="24"/>
                <w:szCs w:val="24"/>
                <w:highlight w:val="yellow"/>
              </w:rPr>
            </w:pPr>
            <w:r w:rsidRPr="00FA6AFE">
              <w:rPr>
                <w:rFonts w:ascii="Times New Roman" w:hAnsi="Times New Roman" w:cs="Times New Roman"/>
                <w:sz w:val="24"/>
                <w:szCs w:val="24"/>
              </w:rPr>
              <w:t>«Лес, точно терем расписной…» (деревья, кустарники)</w:t>
            </w:r>
          </w:p>
        </w:tc>
      </w:tr>
      <w:tr w:rsidR="00AF76A0" w:rsidRPr="009F6822" w:rsidTr="0004385D">
        <w:trPr>
          <w:trHeight w:val="511"/>
        </w:trPr>
        <w:tc>
          <w:tcPr>
            <w:tcW w:w="568" w:type="dxa"/>
          </w:tcPr>
          <w:p w:rsidR="00AF76A0" w:rsidRDefault="00AF76A0" w:rsidP="00334AEF">
            <w:pPr>
              <w:pStyle w:val="a8"/>
              <w:jc w:val="both"/>
            </w:pPr>
            <w:r>
              <w:t>8</w:t>
            </w:r>
          </w:p>
        </w:tc>
        <w:tc>
          <w:tcPr>
            <w:tcW w:w="1135" w:type="dxa"/>
          </w:tcPr>
          <w:p w:rsidR="00AF76A0" w:rsidRPr="00941110" w:rsidRDefault="009150E0" w:rsidP="00334AEF">
            <w:pPr>
              <w:pStyle w:val="a8"/>
              <w:jc w:val="both"/>
            </w:pPr>
            <w:r>
              <w:t>21.10-25</w:t>
            </w:r>
            <w:r w:rsidR="00AF76A0" w:rsidRPr="00941110">
              <w:t>.10</w:t>
            </w:r>
          </w:p>
        </w:tc>
        <w:tc>
          <w:tcPr>
            <w:tcW w:w="1274" w:type="dxa"/>
            <w:vMerge/>
          </w:tcPr>
          <w:p w:rsidR="00AF76A0" w:rsidRPr="00941110" w:rsidRDefault="00AF76A0" w:rsidP="00334AEF">
            <w:pPr>
              <w:pStyle w:val="a8"/>
            </w:pPr>
          </w:p>
        </w:tc>
        <w:tc>
          <w:tcPr>
            <w:tcW w:w="6804" w:type="dxa"/>
          </w:tcPr>
          <w:p w:rsidR="00AF76A0" w:rsidRPr="00107B30" w:rsidRDefault="00FA6AFE" w:rsidP="00334AEF">
            <w:pPr>
              <w:pStyle w:val="a8"/>
            </w:pPr>
            <w:r w:rsidRPr="00B5395D">
              <w:t>«В гости к бабушке Федоре» (посуда)</w:t>
            </w:r>
          </w:p>
        </w:tc>
      </w:tr>
      <w:tr w:rsidR="00AF76A0" w:rsidRPr="009F6822" w:rsidTr="0004385D">
        <w:trPr>
          <w:trHeight w:val="276"/>
        </w:trPr>
        <w:tc>
          <w:tcPr>
            <w:tcW w:w="568" w:type="dxa"/>
          </w:tcPr>
          <w:p w:rsidR="00AF76A0" w:rsidRDefault="00AF76A0" w:rsidP="00334AEF">
            <w:pPr>
              <w:pStyle w:val="a8"/>
              <w:jc w:val="both"/>
            </w:pPr>
            <w:r>
              <w:t>9</w:t>
            </w:r>
          </w:p>
        </w:tc>
        <w:tc>
          <w:tcPr>
            <w:tcW w:w="1135" w:type="dxa"/>
          </w:tcPr>
          <w:p w:rsidR="00AF76A0" w:rsidRPr="00C50586" w:rsidRDefault="009150E0" w:rsidP="009150E0">
            <w:pPr>
              <w:pStyle w:val="a8"/>
              <w:jc w:val="both"/>
            </w:pPr>
            <w:r w:rsidRPr="00C50586">
              <w:t>28</w:t>
            </w:r>
            <w:r w:rsidR="00AF76A0" w:rsidRPr="00C50586">
              <w:t>.10-0</w:t>
            </w:r>
            <w:r w:rsidRPr="00C50586">
              <w:t>2</w:t>
            </w:r>
            <w:r w:rsidR="00AF76A0" w:rsidRPr="00C50586">
              <w:t>.11</w:t>
            </w:r>
          </w:p>
        </w:tc>
        <w:tc>
          <w:tcPr>
            <w:tcW w:w="1274" w:type="dxa"/>
            <w:vMerge w:val="restart"/>
            <w:textDirection w:val="btLr"/>
          </w:tcPr>
          <w:p w:rsidR="00AF76A0" w:rsidRPr="00941110" w:rsidRDefault="00AF76A0" w:rsidP="00334AEF">
            <w:pPr>
              <w:pStyle w:val="a8"/>
              <w:ind w:left="113" w:right="113"/>
            </w:pPr>
            <w:r w:rsidRPr="00941110">
              <w:t>Духовное и нравственное воспитание</w:t>
            </w:r>
          </w:p>
        </w:tc>
        <w:tc>
          <w:tcPr>
            <w:tcW w:w="6804" w:type="dxa"/>
          </w:tcPr>
          <w:p w:rsidR="00AF76A0" w:rsidRPr="00107B30" w:rsidRDefault="00FA6AFE" w:rsidP="00334AEF">
            <w:pPr>
              <w:pStyle w:val="a8"/>
            </w:pPr>
            <w:r w:rsidRPr="00107B30">
              <w:t>«</w:t>
            </w:r>
            <w:r>
              <w:t>Откуда хлеб пришел» (продукты питания</w:t>
            </w:r>
            <w:r w:rsidRPr="00107B30">
              <w:t>)</w:t>
            </w:r>
          </w:p>
        </w:tc>
      </w:tr>
      <w:tr w:rsidR="00AF76A0" w:rsidRPr="009F6822" w:rsidTr="0004385D">
        <w:trPr>
          <w:trHeight w:val="528"/>
        </w:trPr>
        <w:tc>
          <w:tcPr>
            <w:tcW w:w="568" w:type="dxa"/>
          </w:tcPr>
          <w:p w:rsidR="00AF76A0" w:rsidRDefault="00AF76A0" w:rsidP="00334AEF">
            <w:pPr>
              <w:pStyle w:val="a8"/>
              <w:jc w:val="both"/>
            </w:pPr>
            <w:r>
              <w:t>10</w:t>
            </w:r>
          </w:p>
        </w:tc>
        <w:tc>
          <w:tcPr>
            <w:tcW w:w="1135" w:type="dxa"/>
            <w:tcBorders>
              <w:top w:val="single" w:sz="4" w:space="0" w:color="auto"/>
            </w:tcBorders>
          </w:tcPr>
          <w:p w:rsidR="00AF76A0" w:rsidRPr="00941110" w:rsidRDefault="00E265DF" w:rsidP="00334AEF">
            <w:pPr>
              <w:pStyle w:val="a8"/>
              <w:jc w:val="both"/>
            </w:pPr>
            <w:r>
              <w:t>05.11-08</w:t>
            </w:r>
            <w:r w:rsidR="00AF76A0" w:rsidRPr="00941110">
              <w:t>.11</w:t>
            </w:r>
          </w:p>
        </w:tc>
        <w:tc>
          <w:tcPr>
            <w:tcW w:w="1274" w:type="dxa"/>
            <w:vMerge/>
            <w:tcBorders>
              <w:top w:val="single" w:sz="4" w:space="0" w:color="auto"/>
            </w:tcBorders>
            <w:textDirection w:val="btLr"/>
          </w:tcPr>
          <w:p w:rsidR="00AF76A0" w:rsidRPr="00941110" w:rsidRDefault="00AF76A0" w:rsidP="00334AEF">
            <w:pPr>
              <w:pStyle w:val="a8"/>
              <w:ind w:left="113" w:right="113"/>
              <w:jc w:val="center"/>
            </w:pPr>
          </w:p>
        </w:tc>
        <w:tc>
          <w:tcPr>
            <w:tcW w:w="6804" w:type="dxa"/>
          </w:tcPr>
          <w:p w:rsidR="00AF76A0" w:rsidRPr="00107B30" w:rsidRDefault="00E265DF" w:rsidP="00334AEF">
            <w:pPr>
              <w:pStyle w:val="a8"/>
            </w:pPr>
            <w:r w:rsidRPr="001A45FA">
              <w:t>«Домашние животные и их детеныши, птицы»</w:t>
            </w:r>
          </w:p>
        </w:tc>
      </w:tr>
      <w:tr w:rsidR="00AF76A0" w:rsidRPr="009F6822" w:rsidTr="0004385D">
        <w:trPr>
          <w:trHeight w:val="631"/>
        </w:trPr>
        <w:tc>
          <w:tcPr>
            <w:tcW w:w="568" w:type="dxa"/>
          </w:tcPr>
          <w:p w:rsidR="00AF76A0" w:rsidRDefault="00AF76A0" w:rsidP="00334AEF">
            <w:pPr>
              <w:pStyle w:val="a8"/>
              <w:jc w:val="both"/>
            </w:pPr>
            <w:r>
              <w:t>11</w:t>
            </w:r>
          </w:p>
        </w:tc>
        <w:tc>
          <w:tcPr>
            <w:tcW w:w="1135" w:type="dxa"/>
          </w:tcPr>
          <w:p w:rsidR="00AF76A0" w:rsidRPr="00941110" w:rsidRDefault="00E265DF" w:rsidP="00334AEF">
            <w:pPr>
              <w:pStyle w:val="a8"/>
              <w:jc w:val="both"/>
            </w:pPr>
            <w:r>
              <w:t>11.11-15</w:t>
            </w:r>
            <w:r w:rsidR="00AF76A0" w:rsidRPr="00941110">
              <w:t>.11</w:t>
            </w:r>
          </w:p>
        </w:tc>
        <w:tc>
          <w:tcPr>
            <w:tcW w:w="1274" w:type="dxa"/>
            <w:vMerge/>
            <w:textDirection w:val="btLr"/>
          </w:tcPr>
          <w:p w:rsidR="00AF76A0" w:rsidRPr="00941110" w:rsidRDefault="00AF76A0" w:rsidP="00334AEF">
            <w:pPr>
              <w:pStyle w:val="a8"/>
              <w:ind w:left="113" w:right="113"/>
              <w:jc w:val="center"/>
            </w:pPr>
          </w:p>
        </w:tc>
        <w:tc>
          <w:tcPr>
            <w:tcW w:w="6804" w:type="dxa"/>
          </w:tcPr>
          <w:p w:rsidR="00AF76A0" w:rsidRPr="00107B30" w:rsidRDefault="00E265DF" w:rsidP="00334AEF">
            <w:pPr>
              <w:pStyle w:val="a8"/>
            </w:pPr>
            <w:r>
              <w:t>«Дикие животные нашего леса»</w:t>
            </w:r>
          </w:p>
        </w:tc>
      </w:tr>
      <w:tr w:rsidR="00AF76A0" w:rsidRPr="009F6822" w:rsidTr="0004385D">
        <w:tc>
          <w:tcPr>
            <w:tcW w:w="568" w:type="dxa"/>
          </w:tcPr>
          <w:p w:rsidR="00AF76A0" w:rsidRDefault="00AF76A0" w:rsidP="00334AEF">
            <w:pPr>
              <w:pStyle w:val="a8"/>
              <w:jc w:val="both"/>
            </w:pPr>
            <w:r>
              <w:t>12</w:t>
            </w:r>
          </w:p>
        </w:tc>
        <w:tc>
          <w:tcPr>
            <w:tcW w:w="1135" w:type="dxa"/>
          </w:tcPr>
          <w:p w:rsidR="00AF76A0" w:rsidRPr="002B0F56" w:rsidRDefault="00E265DF" w:rsidP="00334AEF">
            <w:pPr>
              <w:pStyle w:val="a8"/>
              <w:jc w:val="both"/>
            </w:pPr>
            <w:r>
              <w:t>18.11-22</w:t>
            </w:r>
            <w:r w:rsidR="00AF76A0" w:rsidRPr="00941110">
              <w:t>.11</w:t>
            </w:r>
          </w:p>
        </w:tc>
        <w:tc>
          <w:tcPr>
            <w:tcW w:w="1274" w:type="dxa"/>
            <w:vMerge/>
          </w:tcPr>
          <w:p w:rsidR="00AF76A0" w:rsidRPr="00941110" w:rsidRDefault="00AF76A0" w:rsidP="00334AEF">
            <w:pPr>
              <w:pStyle w:val="a8"/>
            </w:pPr>
          </w:p>
        </w:tc>
        <w:tc>
          <w:tcPr>
            <w:tcW w:w="6804" w:type="dxa"/>
          </w:tcPr>
          <w:p w:rsidR="00E265DF" w:rsidRPr="00107B30" w:rsidRDefault="00E265DF" w:rsidP="00E265DF">
            <w:pPr>
              <w:pStyle w:val="a8"/>
            </w:pPr>
            <w:r>
              <w:t xml:space="preserve">«Семья, </w:t>
            </w:r>
            <w:r w:rsidRPr="00107B30">
              <w:t xml:space="preserve">семейные традиции» </w:t>
            </w:r>
          </w:p>
          <w:p w:rsidR="00AF76A0" w:rsidRPr="00107B30" w:rsidRDefault="00E265DF" w:rsidP="00E265DF">
            <w:pPr>
              <w:pStyle w:val="a8"/>
            </w:pPr>
            <w:r w:rsidRPr="00107B30">
              <w:t>(День матери)</w:t>
            </w:r>
          </w:p>
        </w:tc>
      </w:tr>
      <w:tr w:rsidR="00AF76A0" w:rsidRPr="009F6822" w:rsidTr="0004385D">
        <w:trPr>
          <w:trHeight w:val="581"/>
        </w:trPr>
        <w:tc>
          <w:tcPr>
            <w:tcW w:w="568" w:type="dxa"/>
          </w:tcPr>
          <w:p w:rsidR="00AF76A0" w:rsidRPr="00107B30" w:rsidRDefault="00AF76A0" w:rsidP="00334AEF">
            <w:pPr>
              <w:pStyle w:val="a8"/>
              <w:jc w:val="both"/>
            </w:pPr>
            <w:r>
              <w:t>13</w:t>
            </w:r>
          </w:p>
        </w:tc>
        <w:tc>
          <w:tcPr>
            <w:tcW w:w="1135" w:type="dxa"/>
          </w:tcPr>
          <w:p w:rsidR="00AF76A0" w:rsidRPr="002B0F56" w:rsidRDefault="00E265DF" w:rsidP="00334AEF">
            <w:pPr>
              <w:pStyle w:val="a8"/>
              <w:jc w:val="both"/>
            </w:pPr>
            <w:r>
              <w:t>25.11-29.11</w:t>
            </w:r>
          </w:p>
        </w:tc>
        <w:tc>
          <w:tcPr>
            <w:tcW w:w="1274" w:type="dxa"/>
            <w:vMerge/>
          </w:tcPr>
          <w:p w:rsidR="00AF76A0" w:rsidRPr="002B0F56" w:rsidRDefault="00AF76A0" w:rsidP="00334AEF">
            <w:pPr>
              <w:pStyle w:val="a8"/>
            </w:pPr>
          </w:p>
        </w:tc>
        <w:tc>
          <w:tcPr>
            <w:tcW w:w="6804" w:type="dxa"/>
          </w:tcPr>
          <w:p w:rsidR="00AF76A0" w:rsidRPr="00107B30" w:rsidRDefault="00E265DF" w:rsidP="00334AEF">
            <w:pPr>
              <w:pStyle w:val="a8"/>
            </w:pPr>
            <w:r>
              <w:t xml:space="preserve">«Транспорт. Кто управляет </w:t>
            </w:r>
            <w:r w:rsidRPr="00107B30">
              <w:t>транспортом</w:t>
            </w:r>
            <w:r>
              <w:t>»</w:t>
            </w:r>
          </w:p>
        </w:tc>
      </w:tr>
      <w:tr w:rsidR="00E265DF" w:rsidRPr="009F6822" w:rsidTr="0004385D">
        <w:trPr>
          <w:trHeight w:val="593"/>
        </w:trPr>
        <w:tc>
          <w:tcPr>
            <w:tcW w:w="568" w:type="dxa"/>
          </w:tcPr>
          <w:p w:rsidR="00E265DF" w:rsidRPr="00107B30" w:rsidRDefault="00E265DF" w:rsidP="00334AEF">
            <w:pPr>
              <w:pStyle w:val="a8"/>
              <w:jc w:val="both"/>
            </w:pPr>
            <w:r>
              <w:t>14</w:t>
            </w:r>
          </w:p>
        </w:tc>
        <w:tc>
          <w:tcPr>
            <w:tcW w:w="1135" w:type="dxa"/>
          </w:tcPr>
          <w:p w:rsidR="00E265DF" w:rsidRPr="002B0F56" w:rsidRDefault="00E265DF" w:rsidP="00334AEF">
            <w:pPr>
              <w:pStyle w:val="a8"/>
              <w:jc w:val="both"/>
            </w:pPr>
            <w:r>
              <w:t>02.12-06</w:t>
            </w:r>
            <w:r w:rsidRPr="002B0F56">
              <w:t>.12</w:t>
            </w:r>
          </w:p>
        </w:tc>
        <w:tc>
          <w:tcPr>
            <w:tcW w:w="1274" w:type="dxa"/>
            <w:vMerge w:val="restart"/>
            <w:textDirection w:val="btLr"/>
          </w:tcPr>
          <w:p w:rsidR="00E265DF" w:rsidRPr="002B0F56" w:rsidRDefault="00E265DF" w:rsidP="00334AEF">
            <w:pPr>
              <w:pStyle w:val="a8"/>
              <w:ind w:left="113" w:right="113"/>
              <w:jc w:val="center"/>
            </w:pPr>
            <w:r w:rsidRPr="002B0F56">
              <w:t xml:space="preserve">Популяризация научных </w:t>
            </w:r>
          </w:p>
          <w:p w:rsidR="00E265DF" w:rsidRPr="002B0F56" w:rsidRDefault="00E265DF" w:rsidP="00334AEF">
            <w:pPr>
              <w:pStyle w:val="a8"/>
              <w:ind w:left="113" w:right="113"/>
              <w:jc w:val="center"/>
            </w:pPr>
            <w:r w:rsidRPr="002B0F56">
              <w:t>знаний</w:t>
            </w:r>
          </w:p>
        </w:tc>
        <w:tc>
          <w:tcPr>
            <w:tcW w:w="6804" w:type="dxa"/>
          </w:tcPr>
          <w:p w:rsidR="00E265DF" w:rsidRPr="00107B30" w:rsidRDefault="00E265DF" w:rsidP="00334AEF">
            <w:pPr>
              <w:pStyle w:val="a8"/>
            </w:pPr>
            <w:r w:rsidRPr="0027716C">
              <w:t>«Зимушка-зима в гости к нам пришла»</w:t>
            </w:r>
          </w:p>
        </w:tc>
      </w:tr>
      <w:tr w:rsidR="00E265DF" w:rsidRPr="009F6822" w:rsidTr="0004385D">
        <w:tc>
          <w:tcPr>
            <w:tcW w:w="568" w:type="dxa"/>
          </w:tcPr>
          <w:p w:rsidR="00E265DF" w:rsidRDefault="00E265DF" w:rsidP="00334AEF">
            <w:pPr>
              <w:pStyle w:val="a8"/>
              <w:jc w:val="both"/>
            </w:pPr>
            <w:r>
              <w:t>15</w:t>
            </w:r>
          </w:p>
        </w:tc>
        <w:tc>
          <w:tcPr>
            <w:tcW w:w="1135" w:type="dxa"/>
          </w:tcPr>
          <w:p w:rsidR="00E265DF" w:rsidRPr="002B0F56" w:rsidRDefault="00E265DF" w:rsidP="00334AEF">
            <w:pPr>
              <w:pStyle w:val="a8"/>
              <w:jc w:val="both"/>
            </w:pPr>
            <w:r>
              <w:t>09.12-13</w:t>
            </w:r>
            <w:r w:rsidRPr="002B0F56">
              <w:t>.12</w:t>
            </w:r>
          </w:p>
        </w:tc>
        <w:tc>
          <w:tcPr>
            <w:tcW w:w="1274" w:type="dxa"/>
            <w:vMerge/>
          </w:tcPr>
          <w:p w:rsidR="00E265DF" w:rsidRPr="002B0F56" w:rsidRDefault="00E265DF" w:rsidP="00334AEF">
            <w:pPr>
              <w:pStyle w:val="a8"/>
            </w:pPr>
          </w:p>
        </w:tc>
        <w:tc>
          <w:tcPr>
            <w:tcW w:w="6804" w:type="dxa"/>
          </w:tcPr>
          <w:p w:rsidR="00E265DF" w:rsidRPr="00107B30" w:rsidRDefault="00E265DF" w:rsidP="00334AEF">
            <w:pPr>
              <w:pStyle w:val="a8"/>
            </w:pPr>
            <w:r w:rsidRPr="00107B30">
              <w:t>«</w:t>
            </w:r>
            <w:r>
              <w:t>Зимующие птицы</w:t>
            </w:r>
            <w:r w:rsidRPr="00107B30">
              <w:t>»</w:t>
            </w:r>
          </w:p>
        </w:tc>
      </w:tr>
      <w:tr w:rsidR="00E265DF" w:rsidRPr="009F6822" w:rsidTr="0004385D">
        <w:tc>
          <w:tcPr>
            <w:tcW w:w="568" w:type="dxa"/>
          </w:tcPr>
          <w:p w:rsidR="00E265DF" w:rsidRDefault="00E265DF" w:rsidP="00334AEF">
            <w:pPr>
              <w:pStyle w:val="a8"/>
              <w:jc w:val="both"/>
            </w:pPr>
            <w:r>
              <w:t>16</w:t>
            </w:r>
          </w:p>
        </w:tc>
        <w:tc>
          <w:tcPr>
            <w:tcW w:w="1135" w:type="dxa"/>
          </w:tcPr>
          <w:p w:rsidR="00E265DF" w:rsidRDefault="00E265DF" w:rsidP="00334AEF">
            <w:pPr>
              <w:pStyle w:val="a8"/>
              <w:jc w:val="both"/>
            </w:pPr>
            <w:r>
              <w:t>16.12-</w:t>
            </w:r>
          </w:p>
          <w:p w:rsidR="00E265DF" w:rsidRDefault="00E265DF" w:rsidP="00334AEF">
            <w:pPr>
              <w:pStyle w:val="a8"/>
              <w:jc w:val="both"/>
            </w:pPr>
            <w:r>
              <w:t>20.12</w:t>
            </w:r>
          </w:p>
        </w:tc>
        <w:tc>
          <w:tcPr>
            <w:tcW w:w="1274" w:type="dxa"/>
            <w:vMerge/>
          </w:tcPr>
          <w:p w:rsidR="00E265DF" w:rsidRPr="002B0F56" w:rsidRDefault="00E265DF" w:rsidP="00334AEF">
            <w:pPr>
              <w:pStyle w:val="a8"/>
            </w:pPr>
          </w:p>
        </w:tc>
        <w:tc>
          <w:tcPr>
            <w:tcW w:w="6804" w:type="dxa"/>
          </w:tcPr>
          <w:p w:rsidR="00E265DF" w:rsidRPr="00107B30" w:rsidRDefault="0004385D" w:rsidP="00334AEF">
            <w:pPr>
              <w:pStyle w:val="a8"/>
            </w:pPr>
            <w:r>
              <w:t>«Новый год у ворот. Мастерская новогодних игрушек»</w:t>
            </w:r>
          </w:p>
        </w:tc>
      </w:tr>
      <w:tr w:rsidR="00AF76A0" w:rsidRPr="009F6822" w:rsidTr="0004385D">
        <w:tc>
          <w:tcPr>
            <w:tcW w:w="568" w:type="dxa"/>
          </w:tcPr>
          <w:p w:rsidR="00AF76A0" w:rsidRDefault="00AF76A0" w:rsidP="00334AEF">
            <w:pPr>
              <w:pStyle w:val="a8"/>
              <w:jc w:val="both"/>
            </w:pPr>
          </w:p>
        </w:tc>
        <w:tc>
          <w:tcPr>
            <w:tcW w:w="1135" w:type="dxa"/>
          </w:tcPr>
          <w:p w:rsidR="00AF76A0" w:rsidRPr="00107B30" w:rsidRDefault="00AF76A0" w:rsidP="0004385D">
            <w:pPr>
              <w:pStyle w:val="a8"/>
              <w:jc w:val="both"/>
            </w:pPr>
          </w:p>
        </w:tc>
        <w:tc>
          <w:tcPr>
            <w:tcW w:w="1274" w:type="dxa"/>
            <w:vMerge w:val="restart"/>
            <w:textDirection w:val="btLr"/>
          </w:tcPr>
          <w:p w:rsidR="00AF76A0" w:rsidRPr="00107B30" w:rsidRDefault="00AF76A0" w:rsidP="00334AEF">
            <w:pPr>
              <w:pStyle w:val="a8"/>
              <w:ind w:left="113" w:right="113"/>
              <w:jc w:val="center"/>
            </w:pPr>
            <w:r w:rsidRPr="00107B30">
              <w:t>Приобщение детей к культурному наследию</w:t>
            </w:r>
            <w:r>
              <w:t>, региональный компонент</w:t>
            </w:r>
          </w:p>
        </w:tc>
        <w:tc>
          <w:tcPr>
            <w:tcW w:w="6804" w:type="dxa"/>
          </w:tcPr>
          <w:p w:rsidR="00AF76A0" w:rsidRPr="00107B30" w:rsidRDefault="00AF76A0" w:rsidP="00334AEF">
            <w:pPr>
              <w:pStyle w:val="a8"/>
            </w:pPr>
          </w:p>
        </w:tc>
      </w:tr>
      <w:tr w:rsidR="00AF76A0" w:rsidRPr="009F6822" w:rsidTr="0004385D">
        <w:trPr>
          <w:trHeight w:val="570"/>
        </w:trPr>
        <w:tc>
          <w:tcPr>
            <w:tcW w:w="568" w:type="dxa"/>
          </w:tcPr>
          <w:p w:rsidR="00AF76A0" w:rsidRPr="00107B30" w:rsidRDefault="00D01D79" w:rsidP="00334AEF">
            <w:pPr>
              <w:pStyle w:val="a8"/>
              <w:jc w:val="both"/>
            </w:pPr>
            <w:r>
              <w:t>17</w:t>
            </w:r>
          </w:p>
        </w:tc>
        <w:tc>
          <w:tcPr>
            <w:tcW w:w="1135" w:type="dxa"/>
          </w:tcPr>
          <w:p w:rsidR="00AF76A0" w:rsidRPr="00107B30" w:rsidRDefault="00AF76A0" w:rsidP="00334AEF">
            <w:pPr>
              <w:pStyle w:val="a8"/>
              <w:jc w:val="both"/>
            </w:pPr>
            <w:r w:rsidRPr="00107B30">
              <w:t>1</w:t>
            </w:r>
            <w:r w:rsidR="0004385D">
              <w:t>3.01-17</w:t>
            </w:r>
            <w:r w:rsidRPr="00107B30">
              <w:t>.01</w:t>
            </w:r>
          </w:p>
        </w:tc>
        <w:tc>
          <w:tcPr>
            <w:tcW w:w="1274" w:type="dxa"/>
            <w:vMerge/>
          </w:tcPr>
          <w:p w:rsidR="00AF76A0" w:rsidRPr="00107B30" w:rsidRDefault="00AF76A0" w:rsidP="00334AEF">
            <w:pPr>
              <w:pStyle w:val="a8"/>
            </w:pPr>
          </w:p>
        </w:tc>
        <w:tc>
          <w:tcPr>
            <w:tcW w:w="6804" w:type="dxa"/>
          </w:tcPr>
          <w:p w:rsidR="00AF76A0" w:rsidRPr="00107B30" w:rsidRDefault="0004385D" w:rsidP="00334AEF">
            <w:pPr>
              <w:pStyle w:val="a8"/>
            </w:pPr>
            <w:r w:rsidRPr="008C4F2C">
              <w:t>«Путешествие на Север»</w:t>
            </w:r>
            <w:r>
              <w:t xml:space="preserve"> (животные севера)</w:t>
            </w:r>
          </w:p>
        </w:tc>
      </w:tr>
      <w:tr w:rsidR="00AF76A0" w:rsidRPr="009F6822" w:rsidTr="0004385D">
        <w:tc>
          <w:tcPr>
            <w:tcW w:w="568" w:type="dxa"/>
          </w:tcPr>
          <w:p w:rsidR="00AF76A0" w:rsidRDefault="00D01D79" w:rsidP="00334AEF">
            <w:pPr>
              <w:pStyle w:val="a8"/>
              <w:jc w:val="both"/>
            </w:pPr>
            <w:r>
              <w:t>18</w:t>
            </w:r>
          </w:p>
        </w:tc>
        <w:tc>
          <w:tcPr>
            <w:tcW w:w="1135" w:type="dxa"/>
          </w:tcPr>
          <w:p w:rsidR="00AF76A0" w:rsidRPr="00107B30" w:rsidRDefault="0004385D" w:rsidP="00334AEF">
            <w:pPr>
              <w:pStyle w:val="a8"/>
              <w:jc w:val="both"/>
            </w:pPr>
            <w:r>
              <w:t>20.01-24</w:t>
            </w:r>
            <w:r w:rsidR="00AF76A0">
              <w:t>.01</w:t>
            </w:r>
          </w:p>
        </w:tc>
        <w:tc>
          <w:tcPr>
            <w:tcW w:w="1274" w:type="dxa"/>
            <w:vMerge/>
          </w:tcPr>
          <w:p w:rsidR="00AF76A0" w:rsidRPr="00107B30" w:rsidRDefault="00AF76A0" w:rsidP="00334AEF">
            <w:pPr>
              <w:pStyle w:val="a8"/>
            </w:pPr>
          </w:p>
        </w:tc>
        <w:tc>
          <w:tcPr>
            <w:tcW w:w="6804" w:type="dxa"/>
          </w:tcPr>
          <w:p w:rsidR="00AF76A0" w:rsidRPr="00107B30" w:rsidRDefault="0004385D" w:rsidP="00334AEF">
            <w:pPr>
              <w:pStyle w:val="a8"/>
            </w:pPr>
            <w:r w:rsidRPr="00107B30">
              <w:t>«</w:t>
            </w:r>
            <w:r>
              <w:t>Человек. Части тела</w:t>
            </w:r>
            <w:r w:rsidRPr="00107B30">
              <w:t>»</w:t>
            </w:r>
          </w:p>
        </w:tc>
      </w:tr>
      <w:tr w:rsidR="00AF76A0" w:rsidRPr="009F6822" w:rsidTr="0004385D">
        <w:tc>
          <w:tcPr>
            <w:tcW w:w="568" w:type="dxa"/>
          </w:tcPr>
          <w:p w:rsidR="00AF76A0" w:rsidRDefault="00D01D79" w:rsidP="00334AEF">
            <w:pPr>
              <w:pStyle w:val="a8"/>
              <w:jc w:val="both"/>
            </w:pPr>
            <w:r>
              <w:t>19</w:t>
            </w:r>
          </w:p>
        </w:tc>
        <w:tc>
          <w:tcPr>
            <w:tcW w:w="1135" w:type="dxa"/>
          </w:tcPr>
          <w:p w:rsidR="00AF76A0" w:rsidRPr="00107B30" w:rsidRDefault="0004385D" w:rsidP="00334AEF">
            <w:pPr>
              <w:pStyle w:val="a8"/>
              <w:jc w:val="both"/>
            </w:pPr>
            <w:r>
              <w:t>27.01-31.01</w:t>
            </w:r>
          </w:p>
        </w:tc>
        <w:tc>
          <w:tcPr>
            <w:tcW w:w="1274" w:type="dxa"/>
            <w:vMerge/>
          </w:tcPr>
          <w:p w:rsidR="00AF76A0" w:rsidRPr="00107B30" w:rsidRDefault="00AF76A0" w:rsidP="00334AEF">
            <w:pPr>
              <w:pStyle w:val="a8"/>
            </w:pPr>
          </w:p>
        </w:tc>
        <w:tc>
          <w:tcPr>
            <w:tcW w:w="6804" w:type="dxa"/>
          </w:tcPr>
          <w:p w:rsidR="00AF76A0" w:rsidRDefault="0004385D" w:rsidP="00334AEF">
            <w:pPr>
              <w:rPr>
                <w:rFonts w:ascii="Times New Roman" w:hAnsi="Times New Roman" w:cs="Times New Roman"/>
                <w:sz w:val="24"/>
                <w:szCs w:val="24"/>
              </w:rPr>
            </w:pPr>
            <w:r w:rsidRPr="0004385D">
              <w:rPr>
                <w:rFonts w:ascii="Times New Roman" w:hAnsi="Times New Roman" w:cs="Times New Roman"/>
                <w:sz w:val="24"/>
                <w:szCs w:val="24"/>
              </w:rPr>
              <w:t>«Кто во что одет» (одежда, обувь, головные уборы)</w:t>
            </w:r>
          </w:p>
          <w:p w:rsidR="00A27293" w:rsidRDefault="00A27293" w:rsidP="00334AEF">
            <w:pPr>
              <w:rPr>
                <w:rFonts w:ascii="Times New Roman" w:hAnsi="Times New Roman" w:cs="Times New Roman"/>
                <w:sz w:val="24"/>
                <w:szCs w:val="24"/>
              </w:rPr>
            </w:pPr>
          </w:p>
          <w:p w:rsidR="00A27293" w:rsidRPr="0004385D" w:rsidRDefault="00A27293" w:rsidP="00334AEF">
            <w:pPr>
              <w:rPr>
                <w:rFonts w:ascii="Times New Roman" w:hAnsi="Times New Roman" w:cs="Times New Roman"/>
                <w:sz w:val="24"/>
                <w:szCs w:val="24"/>
              </w:rPr>
            </w:pPr>
          </w:p>
        </w:tc>
      </w:tr>
      <w:tr w:rsidR="00AF76A0" w:rsidRPr="009F6822" w:rsidTr="0004385D">
        <w:trPr>
          <w:trHeight w:val="70"/>
        </w:trPr>
        <w:tc>
          <w:tcPr>
            <w:tcW w:w="568" w:type="dxa"/>
          </w:tcPr>
          <w:p w:rsidR="00AF76A0" w:rsidRDefault="00AF76A0" w:rsidP="00334AEF">
            <w:pPr>
              <w:pStyle w:val="a8"/>
              <w:jc w:val="both"/>
            </w:pPr>
            <w:r>
              <w:lastRenderedPageBreak/>
              <w:t>20</w:t>
            </w:r>
          </w:p>
        </w:tc>
        <w:tc>
          <w:tcPr>
            <w:tcW w:w="1135" w:type="dxa"/>
          </w:tcPr>
          <w:p w:rsidR="00AF76A0" w:rsidRPr="00107B30" w:rsidRDefault="0004385D" w:rsidP="00334AEF">
            <w:pPr>
              <w:pStyle w:val="a8"/>
              <w:jc w:val="both"/>
            </w:pPr>
            <w:r>
              <w:t>03.02-07</w:t>
            </w:r>
            <w:r w:rsidR="00AF76A0" w:rsidRPr="00107B30">
              <w:t>.02</w:t>
            </w:r>
          </w:p>
        </w:tc>
        <w:tc>
          <w:tcPr>
            <w:tcW w:w="1274" w:type="dxa"/>
            <w:vMerge w:val="restart"/>
            <w:textDirection w:val="btLr"/>
          </w:tcPr>
          <w:p w:rsidR="00AF76A0" w:rsidRDefault="00AF76A0" w:rsidP="00334AEF">
            <w:pPr>
              <w:pStyle w:val="a8"/>
              <w:ind w:left="113" w:right="113"/>
              <w:jc w:val="center"/>
            </w:pPr>
            <w:r w:rsidRPr="00107B30">
              <w:t>Патриотическое воспитание</w:t>
            </w:r>
          </w:p>
          <w:p w:rsidR="00AF76A0" w:rsidRDefault="00AF76A0" w:rsidP="00334AEF">
            <w:pPr>
              <w:pStyle w:val="a8"/>
              <w:ind w:left="113" w:right="113"/>
              <w:jc w:val="center"/>
            </w:pPr>
          </w:p>
          <w:p w:rsidR="00AF76A0" w:rsidRDefault="00AF76A0" w:rsidP="00334AEF">
            <w:pPr>
              <w:pStyle w:val="a8"/>
              <w:ind w:left="113" w:right="113"/>
              <w:jc w:val="center"/>
            </w:pPr>
          </w:p>
          <w:p w:rsidR="00AF76A0" w:rsidRDefault="00AF76A0" w:rsidP="00334AEF">
            <w:pPr>
              <w:pStyle w:val="a8"/>
              <w:ind w:left="113" w:right="113"/>
              <w:jc w:val="center"/>
            </w:pPr>
          </w:p>
          <w:p w:rsidR="00AF76A0" w:rsidRDefault="00AF76A0" w:rsidP="00334AEF">
            <w:pPr>
              <w:pStyle w:val="a8"/>
              <w:ind w:left="113" w:right="113"/>
              <w:jc w:val="center"/>
            </w:pPr>
          </w:p>
          <w:p w:rsidR="00AF76A0" w:rsidRDefault="00AF76A0" w:rsidP="00334AEF">
            <w:pPr>
              <w:pStyle w:val="a8"/>
              <w:ind w:left="113" w:right="113"/>
              <w:jc w:val="center"/>
            </w:pPr>
          </w:p>
          <w:p w:rsidR="00AF76A0" w:rsidRPr="00107B30" w:rsidRDefault="00AF76A0" w:rsidP="00334AEF">
            <w:pPr>
              <w:pStyle w:val="a8"/>
              <w:ind w:left="113" w:right="113"/>
              <w:jc w:val="center"/>
            </w:pPr>
          </w:p>
        </w:tc>
        <w:tc>
          <w:tcPr>
            <w:tcW w:w="6804" w:type="dxa"/>
          </w:tcPr>
          <w:p w:rsidR="00AF76A0" w:rsidRPr="004E7A23" w:rsidRDefault="00962F77" w:rsidP="00334AEF">
            <w:pPr>
              <w:pStyle w:val="a8"/>
            </w:pPr>
            <w:r w:rsidRPr="00107B30">
              <w:t>«Дом, квартира, мебель»</w:t>
            </w:r>
          </w:p>
        </w:tc>
      </w:tr>
      <w:tr w:rsidR="00AF76A0" w:rsidRPr="009F6822" w:rsidTr="0004385D">
        <w:tc>
          <w:tcPr>
            <w:tcW w:w="568" w:type="dxa"/>
          </w:tcPr>
          <w:p w:rsidR="00AF76A0" w:rsidRDefault="00AF76A0" w:rsidP="00334AEF">
            <w:pPr>
              <w:pStyle w:val="a8"/>
              <w:jc w:val="both"/>
            </w:pPr>
            <w:r>
              <w:t>21</w:t>
            </w:r>
          </w:p>
        </w:tc>
        <w:tc>
          <w:tcPr>
            <w:tcW w:w="1135" w:type="dxa"/>
          </w:tcPr>
          <w:p w:rsidR="00AF76A0" w:rsidRPr="00107B30" w:rsidRDefault="00962F77" w:rsidP="00334AEF">
            <w:pPr>
              <w:pStyle w:val="a8"/>
              <w:jc w:val="both"/>
            </w:pPr>
            <w:r>
              <w:t>10.02- 14</w:t>
            </w:r>
            <w:r w:rsidR="00AF76A0" w:rsidRPr="00107B30">
              <w:t>.02</w:t>
            </w:r>
          </w:p>
        </w:tc>
        <w:tc>
          <w:tcPr>
            <w:tcW w:w="1274" w:type="dxa"/>
            <w:vMerge/>
          </w:tcPr>
          <w:p w:rsidR="00AF76A0" w:rsidRPr="00107B30" w:rsidRDefault="00AF76A0" w:rsidP="00334AEF">
            <w:pPr>
              <w:pStyle w:val="a8"/>
            </w:pPr>
          </w:p>
        </w:tc>
        <w:tc>
          <w:tcPr>
            <w:tcW w:w="6804" w:type="dxa"/>
          </w:tcPr>
          <w:p w:rsidR="00AF76A0" w:rsidRPr="00107B30" w:rsidRDefault="00962F77" w:rsidP="00334AEF">
            <w:pPr>
              <w:pStyle w:val="a8"/>
            </w:pPr>
            <w:r>
              <w:t>«Мир технических чудес»</w:t>
            </w:r>
          </w:p>
        </w:tc>
      </w:tr>
      <w:tr w:rsidR="00AF76A0" w:rsidRPr="009F6822" w:rsidTr="0004385D">
        <w:trPr>
          <w:trHeight w:val="542"/>
        </w:trPr>
        <w:tc>
          <w:tcPr>
            <w:tcW w:w="568" w:type="dxa"/>
          </w:tcPr>
          <w:p w:rsidR="00AF76A0" w:rsidRDefault="00AF76A0" w:rsidP="00334AEF">
            <w:pPr>
              <w:pStyle w:val="a8"/>
              <w:jc w:val="both"/>
            </w:pPr>
            <w:r>
              <w:t>22</w:t>
            </w:r>
          </w:p>
        </w:tc>
        <w:tc>
          <w:tcPr>
            <w:tcW w:w="1135" w:type="dxa"/>
          </w:tcPr>
          <w:p w:rsidR="00AF76A0" w:rsidRPr="00962F77" w:rsidRDefault="00962F77" w:rsidP="00334AEF">
            <w:pPr>
              <w:pStyle w:val="a8"/>
              <w:jc w:val="both"/>
            </w:pPr>
            <w:r w:rsidRPr="00962F77">
              <w:t>17.02-21</w:t>
            </w:r>
            <w:r w:rsidR="00AF76A0" w:rsidRPr="00962F77">
              <w:t>.02</w:t>
            </w:r>
          </w:p>
        </w:tc>
        <w:tc>
          <w:tcPr>
            <w:tcW w:w="1274" w:type="dxa"/>
            <w:vMerge/>
          </w:tcPr>
          <w:p w:rsidR="00AF76A0" w:rsidRPr="00107B30" w:rsidRDefault="00AF76A0" w:rsidP="00334AEF">
            <w:pPr>
              <w:pStyle w:val="a8"/>
            </w:pPr>
          </w:p>
        </w:tc>
        <w:tc>
          <w:tcPr>
            <w:tcW w:w="6804" w:type="dxa"/>
          </w:tcPr>
          <w:p w:rsidR="00AF76A0" w:rsidRPr="00107B30" w:rsidRDefault="00AF76A0" w:rsidP="00334AEF">
            <w:pPr>
              <w:pStyle w:val="a8"/>
            </w:pPr>
            <w:r w:rsidRPr="00107B30">
              <w:t>«День защитника Отечества»</w:t>
            </w:r>
          </w:p>
        </w:tc>
      </w:tr>
      <w:tr w:rsidR="00AF76A0" w:rsidRPr="009F6822" w:rsidTr="0004385D">
        <w:trPr>
          <w:trHeight w:val="542"/>
        </w:trPr>
        <w:tc>
          <w:tcPr>
            <w:tcW w:w="568" w:type="dxa"/>
          </w:tcPr>
          <w:p w:rsidR="00AF76A0" w:rsidRDefault="00AF76A0" w:rsidP="00334AEF">
            <w:pPr>
              <w:pStyle w:val="a8"/>
            </w:pPr>
            <w:r>
              <w:t>23</w:t>
            </w:r>
          </w:p>
        </w:tc>
        <w:tc>
          <w:tcPr>
            <w:tcW w:w="1135" w:type="dxa"/>
          </w:tcPr>
          <w:p w:rsidR="00AF76A0" w:rsidRPr="00962F77" w:rsidRDefault="00962F77" w:rsidP="00334AEF">
            <w:pPr>
              <w:pStyle w:val="a8"/>
            </w:pPr>
            <w:r w:rsidRPr="00962F77">
              <w:t>2</w:t>
            </w:r>
            <w:r>
              <w:t>5</w:t>
            </w:r>
            <w:r w:rsidRPr="00962F77">
              <w:t>.02-28.02</w:t>
            </w:r>
          </w:p>
        </w:tc>
        <w:tc>
          <w:tcPr>
            <w:tcW w:w="1274" w:type="dxa"/>
            <w:vMerge/>
          </w:tcPr>
          <w:p w:rsidR="00AF76A0" w:rsidRPr="00107B30" w:rsidRDefault="00AF76A0" w:rsidP="00334AEF">
            <w:pPr>
              <w:pStyle w:val="a8"/>
            </w:pPr>
          </w:p>
        </w:tc>
        <w:tc>
          <w:tcPr>
            <w:tcW w:w="6804" w:type="dxa"/>
          </w:tcPr>
          <w:p w:rsidR="00AF76A0" w:rsidRPr="00107B30" w:rsidRDefault="00AF76A0" w:rsidP="00334AEF">
            <w:pPr>
              <w:pStyle w:val="a8"/>
            </w:pPr>
            <w:r>
              <w:t>«В мире профессий. Трудовые действия и инструменты»</w:t>
            </w:r>
          </w:p>
        </w:tc>
      </w:tr>
      <w:tr w:rsidR="00AF76A0" w:rsidRPr="009F6822" w:rsidTr="0004385D">
        <w:trPr>
          <w:trHeight w:val="830"/>
        </w:trPr>
        <w:tc>
          <w:tcPr>
            <w:tcW w:w="568" w:type="dxa"/>
          </w:tcPr>
          <w:p w:rsidR="00AF76A0" w:rsidRDefault="00AF76A0" w:rsidP="00334AEF">
            <w:pPr>
              <w:pStyle w:val="a8"/>
            </w:pPr>
            <w:r>
              <w:t>24</w:t>
            </w:r>
          </w:p>
        </w:tc>
        <w:tc>
          <w:tcPr>
            <w:tcW w:w="1135" w:type="dxa"/>
          </w:tcPr>
          <w:p w:rsidR="00AF76A0" w:rsidRPr="00107B30" w:rsidRDefault="00962F77" w:rsidP="00334AEF">
            <w:pPr>
              <w:pStyle w:val="a8"/>
            </w:pPr>
            <w:r>
              <w:t>03.03-07</w:t>
            </w:r>
            <w:r w:rsidR="00AF76A0" w:rsidRPr="00107B30">
              <w:t>.03</w:t>
            </w:r>
          </w:p>
        </w:tc>
        <w:tc>
          <w:tcPr>
            <w:tcW w:w="1274" w:type="dxa"/>
            <w:vMerge w:val="restart"/>
            <w:textDirection w:val="btLr"/>
          </w:tcPr>
          <w:p w:rsidR="00AF76A0" w:rsidRPr="00107B30" w:rsidRDefault="00AF76A0" w:rsidP="00334AEF">
            <w:pPr>
              <w:pStyle w:val="a8"/>
              <w:ind w:left="113" w:right="113"/>
              <w:jc w:val="center"/>
            </w:pPr>
            <w:r w:rsidRPr="00107B30">
              <w:t>Трудовое воспитание и профессиональное самоопределение</w:t>
            </w:r>
          </w:p>
        </w:tc>
        <w:tc>
          <w:tcPr>
            <w:tcW w:w="6804" w:type="dxa"/>
          </w:tcPr>
          <w:p w:rsidR="00AF76A0" w:rsidRPr="00107B30" w:rsidRDefault="00AF76A0" w:rsidP="00334AEF">
            <w:pPr>
              <w:pStyle w:val="a8"/>
            </w:pPr>
            <w:r w:rsidRPr="00107B30">
              <w:t>«8 марта – мамин день» (профессии наших мам)</w:t>
            </w:r>
          </w:p>
        </w:tc>
      </w:tr>
      <w:tr w:rsidR="00AF76A0" w:rsidRPr="009F6822" w:rsidTr="0004385D">
        <w:tc>
          <w:tcPr>
            <w:tcW w:w="568" w:type="dxa"/>
          </w:tcPr>
          <w:p w:rsidR="00AF76A0" w:rsidRDefault="00AF76A0" w:rsidP="00334AEF">
            <w:pPr>
              <w:pStyle w:val="a8"/>
            </w:pPr>
            <w:r>
              <w:t>25</w:t>
            </w:r>
          </w:p>
        </w:tc>
        <w:tc>
          <w:tcPr>
            <w:tcW w:w="1135" w:type="dxa"/>
          </w:tcPr>
          <w:p w:rsidR="00AF76A0" w:rsidRPr="00107B30" w:rsidRDefault="00962F77" w:rsidP="00334AEF">
            <w:pPr>
              <w:pStyle w:val="a8"/>
            </w:pPr>
            <w:r>
              <w:t>11.03-14</w:t>
            </w:r>
            <w:r w:rsidR="00AF76A0" w:rsidRPr="00107B30">
              <w:t>.03</w:t>
            </w:r>
          </w:p>
        </w:tc>
        <w:tc>
          <w:tcPr>
            <w:tcW w:w="1274" w:type="dxa"/>
            <w:vMerge/>
          </w:tcPr>
          <w:p w:rsidR="00AF76A0" w:rsidRPr="00107B30" w:rsidRDefault="00AF76A0" w:rsidP="00334AEF">
            <w:pPr>
              <w:pStyle w:val="a8"/>
            </w:pPr>
          </w:p>
        </w:tc>
        <w:tc>
          <w:tcPr>
            <w:tcW w:w="6804" w:type="dxa"/>
          </w:tcPr>
          <w:p w:rsidR="00AF76A0" w:rsidRPr="00107B30" w:rsidRDefault="00962F77" w:rsidP="00334AEF">
            <w:pPr>
              <w:pStyle w:val="a8"/>
            </w:pPr>
            <w:r w:rsidRPr="00C1445E">
              <w:t>«К нам весна шагает. Возвращение птиц (перелетные птицы)»</w:t>
            </w:r>
          </w:p>
        </w:tc>
      </w:tr>
      <w:tr w:rsidR="00AF76A0" w:rsidRPr="009F6822" w:rsidTr="0004385D">
        <w:tc>
          <w:tcPr>
            <w:tcW w:w="568" w:type="dxa"/>
          </w:tcPr>
          <w:p w:rsidR="00AF76A0" w:rsidRDefault="00AF76A0" w:rsidP="00334AEF">
            <w:pPr>
              <w:pStyle w:val="a8"/>
              <w:jc w:val="both"/>
            </w:pPr>
            <w:r>
              <w:t>26</w:t>
            </w:r>
          </w:p>
        </w:tc>
        <w:tc>
          <w:tcPr>
            <w:tcW w:w="1135" w:type="dxa"/>
          </w:tcPr>
          <w:p w:rsidR="00AF76A0" w:rsidRPr="00107B30" w:rsidRDefault="00962F77" w:rsidP="00334AEF">
            <w:pPr>
              <w:pStyle w:val="a8"/>
              <w:jc w:val="both"/>
            </w:pPr>
            <w:r>
              <w:t>17.03-21</w:t>
            </w:r>
            <w:r w:rsidR="00AF76A0" w:rsidRPr="00107B30">
              <w:t>.03</w:t>
            </w:r>
          </w:p>
        </w:tc>
        <w:tc>
          <w:tcPr>
            <w:tcW w:w="1274" w:type="dxa"/>
            <w:vMerge/>
          </w:tcPr>
          <w:p w:rsidR="00AF76A0" w:rsidRPr="00107B30" w:rsidRDefault="00AF76A0" w:rsidP="00334AEF">
            <w:pPr>
              <w:pStyle w:val="a8"/>
            </w:pPr>
          </w:p>
        </w:tc>
        <w:tc>
          <w:tcPr>
            <w:tcW w:w="6804" w:type="dxa"/>
          </w:tcPr>
          <w:p w:rsidR="00AF76A0" w:rsidRPr="00962F77" w:rsidRDefault="00962F77" w:rsidP="00334AEF">
            <w:pPr>
              <w:rPr>
                <w:sz w:val="24"/>
                <w:szCs w:val="24"/>
              </w:rPr>
            </w:pPr>
            <w:r w:rsidRPr="00962F77">
              <w:rPr>
                <w:rFonts w:ascii="Times New Roman" w:hAnsi="Times New Roman" w:cs="Times New Roman"/>
                <w:sz w:val="24"/>
                <w:szCs w:val="24"/>
              </w:rPr>
              <w:t>«Водоёмы и их обитатели»</w:t>
            </w:r>
          </w:p>
        </w:tc>
      </w:tr>
      <w:tr w:rsidR="00AF76A0" w:rsidRPr="009F6822" w:rsidTr="0004385D">
        <w:trPr>
          <w:trHeight w:val="457"/>
        </w:trPr>
        <w:tc>
          <w:tcPr>
            <w:tcW w:w="568" w:type="dxa"/>
          </w:tcPr>
          <w:p w:rsidR="00AF76A0" w:rsidRDefault="00AF76A0" w:rsidP="00334AEF">
            <w:pPr>
              <w:pStyle w:val="a8"/>
              <w:jc w:val="both"/>
            </w:pPr>
            <w:r>
              <w:t>27</w:t>
            </w:r>
          </w:p>
        </w:tc>
        <w:tc>
          <w:tcPr>
            <w:tcW w:w="1135" w:type="dxa"/>
          </w:tcPr>
          <w:p w:rsidR="00AF76A0" w:rsidRPr="00107B30" w:rsidRDefault="00962F77" w:rsidP="00334AEF">
            <w:pPr>
              <w:pStyle w:val="a8"/>
              <w:jc w:val="both"/>
            </w:pPr>
            <w:r>
              <w:t>24.03-28.03</w:t>
            </w:r>
          </w:p>
        </w:tc>
        <w:tc>
          <w:tcPr>
            <w:tcW w:w="1274" w:type="dxa"/>
            <w:vMerge/>
          </w:tcPr>
          <w:p w:rsidR="00AF76A0" w:rsidRPr="00107B30" w:rsidRDefault="00AF76A0" w:rsidP="00334AEF">
            <w:pPr>
              <w:pStyle w:val="a8"/>
            </w:pPr>
          </w:p>
        </w:tc>
        <w:tc>
          <w:tcPr>
            <w:tcW w:w="6804" w:type="dxa"/>
          </w:tcPr>
          <w:p w:rsidR="00AF76A0" w:rsidRPr="005103F4" w:rsidRDefault="00962F77" w:rsidP="00334AEF">
            <w:pPr>
              <w:pStyle w:val="a8"/>
            </w:pPr>
            <w:r w:rsidRPr="00CF2130">
              <w:t>«</w:t>
            </w:r>
            <w:r>
              <w:t>В мире много сказок (театр)</w:t>
            </w:r>
            <w:r w:rsidRPr="00CF2130">
              <w:t>»</w:t>
            </w:r>
          </w:p>
        </w:tc>
      </w:tr>
      <w:tr w:rsidR="00AF76A0" w:rsidRPr="009F6822" w:rsidTr="0004385D">
        <w:trPr>
          <w:trHeight w:val="516"/>
        </w:trPr>
        <w:tc>
          <w:tcPr>
            <w:tcW w:w="568" w:type="dxa"/>
          </w:tcPr>
          <w:p w:rsidR="00AF76A0" w:rsidRDefault="00AF76A0" w:rsidP="00334AEF">
            <w:pPr>
              <w:pStyle w:val="a8"/>
              <w:jc w:val="both"/>
            </w:pPr>
            <w:r>
              <w:t>28</w:t>
            </w:r>
          </w:p>
        </w:tc>
        <w:tc>
          <w:tcPr>
            <w:tcW w:w="1135" w:type="dxa"/>
          </w:tcPr>
          <w:p w:rsidR="00AF76A0" w:rsidRPr="00107B30" w:rsidRDefault="00962F77" w:rsidP="00334AEF">
            <w:pPr>
              <w:pStyle w:val="a8"/>
              <w:jc w:val="both"/>
            </w:pPr>
            <w:r>
              <w:t>31.03</w:t>
            </w:r>
            <w:r w:rsidR="00D01D79">
              <w:t>-04</w:t>
            </w:r>
            <w:r w:rsidR="00AF76A0" w:rsidRPr="00107B30">
              <w:t>.04</w:t>
            </w:r>
          </w:p>
        </w:tc>
        <w:tc>
          <w:tcPr>
            <w:tcW w:w="1274" w:type="dxa"/>
            <w:vMerge w:val="restart"/>
            <w:textDirection w:val="btLr"/>
          </w:tcPr>
          <w:p w:rsidR="00AF76A0" w:rsidRPr="00107B30" w:rsidRDefault="00AF76A0" w:rsidP="00334AEF">
            <w:pPr>
              <w:pStyle w:val="a8"/>
              <w:ind w:left="113" w:right="113"/>
              <w:jc w:val="center"/>
            </w:pPr>
            <w:r w:rsidRPr="00107B30">
              <w:t>Физическое воспитание и формирование культуры здоровья</w:t>
            </w:r>
          </w:p>
        </w:tc>
        <w:tc>
          <w:tcPr>
            <w:tcW w:w="6804" w:type="dxa"/>
          </w:tcPr>
          <w:p w:rsidR="00AF76A0" w:rsidRPr="00107B30" w:rsidRDefault="00D01D79" w:rsidP="00334AEF">
            <w:pPr>
              <w:pStyle w:val="a8"/>
            </w:pPr>
            <w:r w:rsidRPr="00107B30">
              <w:t>«Путешествие в жаркие страны»</w:t>
            </w:r>
            <w:r>
              <w:t xml:space="preserve"> (животные жарких стран)</w:t>
            </w:r>
          </w:p>
        </w:tc>
      </w:tr>
      <w:tr w:rsidR="00AF76A0" w:rsidRPr="009F6822" w:rsidTr="0004385D">
        <w:tc>
          <w:tcPr>
            <w:tcW w:w="568" w:type="dxa"/>
          </w:tcPr>
          <w:p w:rsidR="00AF76A0" w:rsidRDefault="00AF76A0" w:rsidP="00334AEF">
            <w:pPr>
              <w:pStyle w:val="a8"/>
              <w:jc w:val="both"/>
            </w:pPr>
            <w:r>
              <w:t>29</w:t>
            </w:r>
          </w:p>
        </w:tc>
        <w:tc>
          <w:tcPr>
            <w:tcW w:w="1135" w:type="dxa"/>
          </w:tcPr>
          <w:p w:rsidR="00AF76A0" w:rsidRPr="00107B30" w:rsidRDefault="00D01D79" w:rsidP="00334AEF">
            <w:pPr>
              <w:pStyle w:val="a8"/>
              <w:jc w:val="both"/>
            </w:pPr>
            <w:r>
              <w:t>07.04-11</w:t>
            </w:r>
            <w:r w:rsidR="00AF76A0" w:rsidRPr="00107B30">
              <w:t>.04</w:t>
            </w:r>
          </w:p>
        </w:tc>
        <w:tc>
          <w:tcPr>
            <w:tcW w:w="1274" w:type="dxa"/>
            <w:vMerge/>
          </w:tcPr>
          <w:p w:rsidR="00AF76A0" w:rsidRPr="00107B30" w:rsidRDefault="00AF76A0" w:rsidP="00334AEF">
            <w:pPr>
              <w:pStyle w:val="a8"/>
            </w:pPr>
          </w:p>
        </w:tc>
        <w:tc>
          <w:tcPr>
            <w:tcW w:w="6804" w:type="dxa"/>
          </w:tcPr>
          <w:p w:rsidR="00AF76A0" w:rsidRPr="00D01D79" w:rsidRDefault="00D01D79" w:rsidP="00334AEF">
            <w:pPr>
              <w:rPr>
                <w:sz w:val="24"/>
                <w:szCs w:val="24"/>
              </w:rPr>
            </w:pPr>
            <w:r w:rsidRPr="00D01D79">
              <w:rPr>
                <w:rFonts w:ascii="Times New Roman" w:hAnsi="Times New Roman" w:cs="Times New Roman"/>
                <w:sz w:val="24"/>
                <w:szCs w:val="24"/>
              </w:rPr>
              <w:t>«Этот загадочный Космос»</w:t>
            </w:r>
          </w:p>
        </w:tc>
      </w:tr>
      <w:tr w:rsidR="00AF76A0" w:rsidRPr="009F6822" w:rsidTr="0004385D">
        <w:tc>
          <w:tcPr>
            <w:tcW w:w="568" w:type="dxa"/>
          </w:tcPr>
          <w:p w:rsidR="00AF76A0" w:rsidRDefault="00AF76A0" w:rsidP="00334AEF">
            <w:pPr>
              <w:pStyle w:val="a8"/>
              <w:jc w:val="both"/>
            </w:pPr>
            <w:r>
              <w:t>30</w:t>
            </w:r>
          </w:p>
        </w:tc>
        <w:tc>
          <w:tcPr>
            <w:tcW w:w="1135" w:type="dxa"/>
          </w:tcPr>
          <w:p w:rsidR="00AF76A0" w:rsidRPr="00107B30" w:rsidRDefault="00D01D79" w:rsidP="00334AEF">
            <w:pPr>
              <w:pStyle w:val="a8"/>
              <w:jc w:val="both"/>
            </w:pPr>
            <w:r>
              <w:t>14.04-18</w:t>
            </w:r>
            <w:r w:rsidR="00AF76A0" w:rsidRPr="00107B30">
              <w:t>.04</w:t>
            </w:r>
          </w:p>
        </w:tc>
        <w:tc>
          <w:tcPr>
            <w:tcW w:w="1274" w:type="dxa"/>
            <w:vMerge/>
          </w:tcPr>
          <w:p w:rsidR="00AF76A0" w:rsidRPr="00107B30" w:rsidRDefault="00AF76A0" w:rsidP="00334AEF">
            <w:pPr>
              <w:pStyle w:val="a8"/>
            </w:pPr>
          </w:p>
        </w:tc>
        <w:tc>
          <w:tcPr>
            <w:tcW w:w="6804" w:type="dxa"/>
          </w:tcPr>
          <w:p w:rsidR="00AF76A0" w:rsidRPr="00107B30" w:rsidRDefault="00D01D79" w:rsidP="00334AEF">
            <w:pPr>
              <w:pStyle w:val="a8"/>
            </w:pPr>
            <w:r w:rsidRPr="00F76F0D">
              <w:t>«Россия – родина моя»</w:t>
            </w:r>
          </w:p>
        </w:tc>
      </w:tr>
      <w:tr w:rsidR="00AF76A0" w:rsidRPr="009F6822" w:rsidTr="0004385D">
        <w:tc>
          <w:tcPr>
            <w:tcW w:w="568" w:type="dxa"/>
          </w:tcPr>
          <w:p w:rsidR="00AF76A0" w:rsidRDefault="00AF76A0" w:rsidP="00334AEF">
            <w:pPr>
              <w:pStyle w:val="a8"/>
              <w:jc w:val="both"/>
            </w:pPr>
            <w:r>
              <w:t>31</w:t>
            </w:r>
          </w:p>
        </w:tc>
        <w:tc>
          <w:tcPr>
            <w:tcW w:w="1135" w:type="dxa"/>
          </w:tcPr>
          <w:p w:rsidR="00AF76A0" w:rsidRDefault="00D01D79" w:rsidP="00334AEF">
            <w:pPr>
              <w:pStyle w:val="a8"/>
              <w:jc w:val="both"/>
            </w:pPr>
            <w:r>
              <w:t>21</w:t>
            </w:r>
            <w:r w:rsidR="00AF76A0" w:rsidRPr="00107B30">
              <w:t>.0</w:t>
            </w:r>
            <w:r w:rsidR="00AF76A0">
              <w:t>4</w:t>
            </w:r>
            <w:r w:rsidR="00AF76A0" w:rsidRPr="00107B30">
              <w:t>-</w:t>
            </w:r>
            <w:r>
              <w:t>25</w:t>
            </w:r>
            <w:r w:rsidR="00AF76A0">
              <w:t>.04</w:t>
            </w:r>
          </w:p>
        </w:tc>
        <w:tc>
          <w:tcPr>
            <w:tcW w:w="1274" w:type="dxa"/>
            <w:vMerge/>
          </w:tcPr>
          <w:p w:rsidR="00AF76A0" w:rsidRPr="00107B30" w:rsidRDefault="00AF76A0" w:rsidP="00334AEF">
            <w:pPr>
              <w:pStyle w:val="a8"/>
            </w:pPr>
          </w:p>
        </w:tc>
        <w:tc>
          <w:tcPr>
            <w:tcW w:w="6804" w:type="dxa"/>
          </w:tcPr>
          <w:p w:rsidR="00AF76A0" w:rsidRPr="00107B30" w:rsidRDefault="00AF76A0" w:rsidP="00334AEF">
            <w:pPr>
              <w:pStyle w:val="a8"/>
            </w:pPr>
            <w:r w:rsidRPr="00107B30">
              <w:t xml:space="preserve">«Неделя здоровья» </w:t>
            </w:r>
          </w:p>
        </w:tc>
      </w:tr>
      <w:tr w:rsidR="00AF76A0" w:rsidRPr="009F6822" w:rsidTr="0004385D">
        <w:tc>
          <w:tcPr>
            <w:tcW w:w="568" w:type="dxa"/>
          </w:tcPr>
          <w:p w:rsidR="00AF76A0" w:rsidRDefault="00AF76A0" w:rsidP="00334AEF">
            <w:pPr>
              <w:pStyle w:val="a8"/>
              <w:jc w:val="both"/>
            </w:pPr>
            <w:r>
              <w:t>32</w:t>
            </w:r>
          </w:p>
        </w:tc>
        <w:tc>
          <w:tcPr>
            <w:tcW w:w="1135" w:type="dxa"/>
          </w:tcPr>
          <w:p w:rsidR="00AF76A0" w:rsidRPr="00C50586" w:rsidRDefault="00D01D79" w:rsidP="00334AEF">
            <w:pPr>
              <w:pStyle w:val="a8"/>
              <w:jc w:val="both"/>
            </w:pPr>
            <w:r w:rsidRPr="00C50586">
              <w:t>28</w:t>
            </w:r>
            <w:r w:rsidR="00AF76A0" w:rsidRPr="00C50586">
              <w:t>.05-</w:t>
            </w:r>
          </w:p>
          <w:p w:rsidR="00AF76A0" w:rsidRPr="00107B30" w:rsidRDefault="00D01D79" w:rsidP="00334AEF">
            <w:pPr>
              <w:pStyle w:val="a8"/>
              <w:jc w:val="both"/>
            </w:pPr>
            <w:r w:rsidRPr="00C50586">
              <w:t>30</w:t>
            </w:r>
            <w:r w:rsidR="00AF76A0" w:rsidRPr="00C50586">
              <w:t>.05</w:t>
            </w:r>
          </w:p>
        </w:tc>
        <w:tc>
          <w:tcPr>
            <w:tcW w:w="1274" w:type="dxa"/>
            <w:vMerge w:val="restart"/>
            <w:textDirection w:val="btLr"/>
          </w:tcPr>
          <w:p w:rsidR="00AF76A0" w:rsidRPr="00107B30" w:rsidRDefault="00AF76A0" w:rsidP="00334AEF">
            <w:pPr>
              <w:pStyle w:val="a8"/>
              <w:ind w:left="113" w:right="113"/>
              <w:jc w:val="center"/>
            </w:pPr>
            <w:r>
              <w:t>«Над тобою солнце светит, Родина моя!»</w:t>
            </w:r>
          </w:p>
        </w:tc>
        <w:tc>
          <w:tcPr>
            <w:tcW w:w="6804" w:type="dxa"/>
          </w:tcPr>
          <w:p w:rsidR="00AF76A0" w:rsidRPr="00107B30" w:rsidRDefault="00AF76A0" w:rsidP="00334AEF">
            <w:pPr>
              <w:pStyle w:val="a8"/>
            </w:pPr>
            <w:r w:rsidRPr="00107B30">
              <w:t>«Насекомые»</w:t>
            </w:r>
          </w:p>
        </w:tc>
      </w:tr>
      <w:tr w:rsidR="00AF76A0" w:rsidRPr="009F6822" w:rsidTr="0004385D">
        <w:tc>
          <w:tcPr>
            <w:tcW w:w="568" w:type="dxa"/>
          </w:tcPr>
          <w:p w:rsidR="00AF76A0" w:rsidRDefault="00AF76A0" w:rsidP="00334AEF">
            <w:pPr>
              <w:pStyle w:val="a8"/>
              <w:jc w:val="both"/>
            </w:pPr>
            <w:r>
              <w:t>33</w:t>
            </w:r>
          </w:p>
        </w:tc>
        <w:tc>
          <w:tcPr>
            <w:tcW w:w="1135" w:type="dxa"/>
          </w:tcPr>
          <w:p w:rsidR="00AF76A0" w:rsidRPr="00107B30" w:rsidRDefault="00D01D79" w:rsidP="00334AEF">
            <w:pPr>
              <w:pStyle w:val="a8"/>
              <w:jc w:val="both"/>
            </w:pPr>
            <w:r>
              <w:t>05.05-07</w:t>
            </w:r>
            <w:r w:rsidR="00AF76A0" w:rsidRPr="00107B30">
              <w:t>.05</w:t>
            </w:r>
          </w:p>
        </w:tc>
        <w:tc>
          <w:tcPr>
            <w:tcW w:w="1274" w:type="dxa"/>
            <w:vMerge/>
          </w:tcPr>
          <w:p w:rsidR="00AF76A0" w:rsidRPr="00107B30" w:rsidRDefault="00AF76A0" w:rsidP="00334AEF">
            <w:pPr>
              <w:pStyle w:val="a8"/>
            </w:pPr>
          </w:p>
        </w:tc>
        <w:tc>
          <w:tcPr>
            <w:tcW w:w="6804" w:type="dxa"/>
          </w:tcPr>
          <w:p w:rsidR="00AF76A0" w:rsidRPr="00107B30" w:rsidRDefault="00AF76A0" w:rsidP="00334AEF">
            <w:pPr>
              <w:pStyle w:val="a8"/>
            </w:pPr>
            <w:r w:rsidRPr="00107B30">
              <w:t>«День Победы»</w:t>
            </w:r>
          </w:p>
        </w:tc>
      </w:tr>
      <w:tr w:rsidR="00AF76A0" w:rsidRPr="009F6822" w:rsidTr="0004385D">
        <w:tc>
          <w:tcPr>
            <w:tcW w:w="568" w:type="dxa"/>
          </w:tcPr>
          <w:p w:rsidR="00AF76A0" w:rsidRDefault="00AF76A0" w:rsidP="00334AEF">
            <w:pPr>
              <w:pStyle w:val="a8"/>
              <w:jc w:val="both"/>
            </w:pPr>
            <w:r>
              <w:t>34</w:t>
            </w:r>
          </w:p>
        </w:tc>
        <w:tc>
          <w:tcPr>
            <w:tcW w:w="1135" w:type="dxa"/>
          </w:tcPr>
          <w:p w:rsidR="00AF76A0" w:rsidRPr="00107B30" w:rsidRDefault="00D01D79" w:rsidP="00334AEF">
            <w:pPr>
              <w:pStyle w:val="a8"/>
              <w:jc w:val="both"/>
            </w:pPr>
            <w:r>
              <w:t>12.05-16</w:t>
            </w:r>
            <w:r w:rsidR="00AF76A0" w:rsidRPr="00107B30">
              <w:t>.05</w:t>
            </w:r>
          </w:p>
        </w:tc>
        <w:tc>
          <w:tcPr>
            <w:tcW w:w="1274" w:type="dxa"/>
            <w:vMerge/>
          </w:tcPr>
          <w:p w:rsidR="00AF76A0" w:rsidRPr="00107B30" w:rsidRDefault="00AF76A0" w:rsidP="00334AEF">
            <w:pPr>
              <w:pStyle w:val="a8"/>
            </w:pPr>
          </w:p>
        </w:tc>
        <w:tc>
          <w:tcPr>
            <w:tcW w:w="6804" w:type="dxa"/>
          </w:tcPr>
          <w:p w:rsidR="00AF76A0" w:rsidRPr="00107B30" w:rsidRDefault="00D01D79" w:rsidP="00334AEF">
            <w:pPr>
              <w:pStyle w:val="a8"/>
            </w:pPr>
            <w:r w:rsidRPr="00107B30">
              <w:t>«Первоцветы</w:t>
            </w:r>
            <w:r>
              <w:t xml:space="preserve"> и лекарственные растения</w:t>
            </w:r>
            <w:r w:rsidRPr="00107B30">
              <w:t>»</w:t>
            </w:r>
          </w:p>
        </w:tc>
      </w:tr>
      <w:tr w:rsidR="00AF76A0" w:rsidRPr="009F6822" w:rsidTr="0004385D">
        <w:trPr>
          <w:trHeight w:val="551"/>
        </w:trPr>
        <w:tc>
          <w:tcPr>
            <w:tcW w:w="568" w:type="dxa"/>
          </w:tcPr>
          <w:p w:rsidR="00AF76A0" w:rsidRDefault="00AF76A0" w:rsidP="00334AEF">
            <w:pPr>
              <w:pStyle w:val="a8"/>
              <w:jc w:val="both"/>
            </w:pPr>
            <w:r>
              <w:t>35</w:t>
            </w:r>
          </w:p>
        </w:tc>
        <w:tc>
          <w:tcPr>
            <w:tcW w:w="1135" w:type="dxa"/>
          </w:tcPr>
          <w:p w:rsidR="00AF76A0" w:rsidRPr="00107B30" w:rsidRDefault="00D01D79" w:rsidP="00334AEF">
            <w:pPr>
              <w:pStyle w:val="a8"/>
              <w:jc w:val="both"/>
            </w:pPr>
            <w:r>
              <w:t>19.05-23</w:t>
            </w:r>
            <w:r w:rsidR="00AF76A0" w:rsidRPr="00107B30">
              <w:t>.05</w:t>
            </w:r>
          </w:p>
        </w:tc>
        <w:tc>
          <w:tcPr>
            <w:tcW w:w="1274" w:type="dxa"/>
            <w:vMerge/>
          </w:tcPr>
          <w:p w:rsidR="00AF76A0" w:rsidRPr="00107B30" w:rsidRDefault="00AF76A0" w:rsidP="00334AEF">
            <w:pPr>
              <w:pStyle w:val="a8"/>
            </w:pPr>
          </w:p>
        </w:tc>
        <w:tc>
          <w:tcPr>
            <w:tcW w:w="6804" w:type="dxa"/>
          </w:tcPr>
          <w:p w:rsidR="00D01D79" w:rsidRPr="00F76F0D" w:rsidRDefault="00D01D79" w:rsidP="00D01D79">
            <w:pPr>
              <w:pStyle w:val="a8"/>
              <w:rPr>
                <w:i/>
              </w:rPr>
            </w:pPr>
            <w:r w:rsidRPr="00F76F0D">
              <w:rPr>
                <w:i/>
              </w:rPr>
              <w:t>Мониторинг</w:t>
            </w:r>
          </w:p>
          <w:p w:rsidR="00AF76A0" w:rsidRPr="00107B30" w:rsidRDefault="00D01D79" w:rsidP="00D01D79">
            <w:pPr>
              <w:pStyle w:val="a8"/>
            </w:pPr>
            <w:r w:rsidRPr="00F76F0D">
              <w:t>«Школа. Школьные принадлежности»</w:t>
            </w:r>
          </w:p>
        </w:tc>
      </w:tr>
      <w:tr w:rsidR="00AF76A0" w:rsidRPr="009F6822" w:rsidTr="0004385D">
        <w:trPr>
          <w:trHeight w:val="551"/>
        </w:trPr>
        <w:tc>
          <w:tcPr>
            <w:tcW w:w="568" w:type="dxa"/>
          </w:tcPr>
          <w:p w:rsidR="00AF76A0" w:rsidRDefault="00AF76A0" w:rsidP="00334AEF">
            <w:pPr>
              <w:pStyle w:val="a8"/>
              <w:jc w:val="both"/>
            </w:pPr>
            <w:r>
              <w:t>36</w:t>
            </w:r>
          </w:p>
        </w:tc>
        <w:tc>
          <w:tcPr>
            <w:tcW w:w="1135" w:type="dxa"/>
          </w:tcPr>
          <w:p w:rsidR="00AF76A0" w:rsidRDefault="00D01D79" w:rsidP="00334AEF">
            <w:pPr>
              <w:pStyle w:val="a8"/>
              <w:jc w:val="both"/>
            </w:pPr>
            <w:r>
              <w:t>26.05-30</w:t>
            </w:r>
            <w:r w:rsidR="00AF76A0">
              <w:t>.05</w:t>
            </w:r>
          </w:p>
        </w:tc>
        <w:tc>
          <w:tcPr>
            <w:tcW w:w="1274" w:type="dxa"/>
            <w:vMerge/>
          </w:tcPr>
          <w:p w:rsidR="00AF76A0" w:rsidRPr="00107B30" w:rsidRDefault="00AF76A0" w:rsidP="00334AEF">
            <w:pPr>
              <w:pStyle w:val="a8"/>
            </w:pPr>
          </w:p>
        </w:tc>
        <w:tc>
          <w:tcPr>
            <w:tcW w:w="6804" w:type="dxa"/>
          </w:tcPr>
          <w:p w:rsidR="00D01D79" w:rsidRPr="003C52F6" w:rsidRDefault="00D01D79" w:rsidP="00D01D79">
            <w:pPr>
              <w:pStyle w:val="a8"/>
              <w:rPr>
                <w:i/>
              </w:rPr>
            </w:pPr>
            <w:r w:rsidRPr="003C52F6">
              <w:rPr>
                <w:i/>
              </w:rPr>
              <w:t>Мониторинг</w:t>
            </w:r>
          </w:p>
          <w:p w:rsidR="00AF76A0" w:rsidRPr="00107B30" w:rsidRDefault="00D01D79" w:rsidP="00D01D79">
            <w:pPr>
              <w:pStyle w:val="a8"/>
            </w:pPr>
            <w:r w:rsidRPr="00107B30">
              <w:t>«Навстречу лету»</w:t>
            </w:r>
          </w:p>
        </w:tc>
      </w:tr>
    </w:tbl>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center"/>
        <w:rPr>
          <w:rFonts w:ascii="Times New Roman" w:hAnsi="Times New Roman" w:cs="Times New Roman"/>
          <w:b/>
          <w:sz w:val="28"/>
          <w:szCs w:val="28"/>
        </w:rPr>
      </w:pPr>
    </w:p>
    <w:p w:rsidR="00D01D79" w:rsidRDefault="00D01D79" w:rsidP="00AF76A0">
      <w:pPr>
        <w:spacing w:after="0" w:line="240" w:lineRule="auto"/>
        <w:jc w:val="center"/>
        <w:rPr>
          <w:rFonts w:ascii="Times New Roman" w:hAnsi="Times New Roman" w:cs="Times New Roman"/>
          <w:b/>
          <w:sz w:val="28"/>
          <w:szCs w:val="28"/>
        </w:rPr>
      </w:pPr>
    </w:p>
    <w:p w:rsidR="00D01D79" w:rsidRDefault="00D01D79" w:rsidP="00AF76A0">
      <w:pPr>
        <w:spacing w:after="0" w:line="240" w:lineRule="auto"/>
        <w:jc w:val="center"/>
        <w:rPr>
          <w:rFonts w:ascii="Times New Roman" w:hAnsi="Times New Roman" w:cs="Times New Roman"/>
          <w:b/>
          <w:sz w:val="28"/>
          <w:szCs w:val="28"/>
        </w:rPr>
      </w:pPr>
    </w:p>
    <w:p w:rsidR="00D01D79" w:rsidRDefault="00D01D79" w:rsidP="00AF76A0">
      <w:pPr>
        <w:spacing w:after="0" w:line="240" w:lineRule="auto"/>
        <w:jc w:val="center"/>
        <w:rPr>
          <w:rFonts w:ascii="Times New Roman" w:hAnsi="Times New Roman" w:cs="Times New Roman"/>
          <w:b/>
          <w:sz w:val="28"/>
          <w:szCs w:val="28"/>
        </w:rPr>
      </w:pPr>
    </w:p>
    <w:p w:rsidR="00D01D79" w:rsidRDefault="00D01D79" w:rsidP="00AF76A0">
      <w:pPr>
        <w:spacing w:after="0" w:line="240" w:lineRule="auto"/>
        <w:jc w:val="center"/>
        <w:rPr>
          <w:rFonts w:ascii="Times New Roman" w:hAnsi="Times New Roman" w:cs="Times New Roman"/>
          <w:b/>
          <w:sz w:val="28"/>
          <w:szCs w:val="28"/>
        </w:rPr>
      </w:pPr>
    </w:p>
    <w:p w:rsidR="00D01D79" w:rsidRDefault="00D01D79" w:rsidP="00AF76A0">
      <w:pPr>
        <w:spacing w:after="0" w:line="240" w:lineRule="auto"/>
        <w:jc w:val="center"/>
        <w:rPr>
          <w:rFonts w:ascii="Times New Roman" w:hAnsi="Times New Roman" w:cs="Times New Roman"/>
          <w:b/>
          <w:sz w:val="28"/>
          <w:szCs w:val="28"/>
        </w:rPr>
      </w:pPr>
    </w:p>
    <w:p w:rsidR="00D01D79" w:rsidRDefault="00D01D79" w:rsidP="00AF76A0">
      <w:pPr>
        <w:spacing w:after="0" w:line="240" w:lineRule="auto"/>
        <w:jc w:val="center"/>
        <w:rPr>
          <w:rFonts w:ascii="Times New Roman" w:hAnsi="Times New Roman" w:cs="Times New Roman"/>
          <w:b/>
          <w:sz w:val="28"/>
          <w:szCs w:val="28"/>
        </w:rPr>
      </w:pPr>
    </w:p>
    <w:p w:rsidR="00AF76A0" w:rsidRDefault="00AF76A0" w:rsidP="00AF76A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AF76A0" w:rsidRDefault="00AF76A0" w:rsidP="00AF76A0">
      <w:pPr>
        <w:spacing w:after="0" w:line="240" w:lineRule="auto"/>
        <w:jc w:val="center"/>
        <w:rPr>
          <w:rFonts w:ascii="Times New Roman" w:hAnsi="Times New Roman" w:cs="Times New Roman"/>
          <w:b/>
          <w:sz w:val="36"/>
          <w:szCs w:val="36"/>
        </w:rPr>
      </w:pPr>
    </w:p>
    <w:p w:rsidR="00AF76A0" w:rsidRDefault="00AF76A0" w:rsidP="00AF76A0">
      <w:pPr>
        <w:spacing w:after="0" w:line="240" w:lineRule="auto"/>
        <w:jc w:val="center"/>
        <w:rPr>
          <w:rFonts w:ascii="Times New Roman" w:hAnsi="Times New Roman" w:cs="Times New Roman"/>
          <w:b/>
          <w:sz w:val="36"/>
          <w:szCs w:val="36"/>
        </w:rPr>
      </w:pPr>
    </w:p>
    <w:p w:rsidR="00AF76A0" w:rsidRDefault="00AF76A0" w:rsidP="00AF76A0">
      <w:pPr>
        <w:spacing w:after="0" w:line="240" w:lineRule="auto"/>
        <w:jc w:val="center"/>
        <w:rPr>
          <w:rFonts w:ascii="Times New Roman" w:hAnsi="Times New Roman" w:cs="Times New Roman"/>
          <w:b/>
          <w:sz w:val="36"/>
          <w:szCs w:val="36"/>
        </w:rPr>
      </w:pPr>
    </w:p>
    <w:p w:rsidR="00AF76A0" w:rsidRDefault="00AF76A0" w:rsidP="00AF76A0">
      <w:pPr>
        <w:spacing w:after="0" w:line="240" w:lineRule="auto"/>
        <w:jc w:val="center"/>
        <w:rPr>
          <w:rFonts w:ascii="Times New Roman" w:hAnsi="Times New Roman" w:cs="Times New Roman"/>
          <w:b/>
          <w:sz w:val="36"/>
          <w:szCs w:val="36"/>
        </w:rPr>
      </w:pPr>
    </w:p>
    <w:p w:rsidR="00AF76A0" w:rsidRDefault="00AF76A0" w:rsidP="00AF76A0">
      <w:pPr>
        <w:spacing w:after="0" w:line="240" w:lineRule="auto"/>
        <w:jc w:val="center"/>
        <w:rPr>
          <w:rFonts w:ascii="Times New Roman" w:hAnsi="Times New Roman" w:cs="Times New Roman"/>
          <w:b/>
          <w:sz w:val="36"/>
          <w:szCs w:val="36"/>
        </w:rPr>
      </w:pPr>
    </w:p>
    <w:p w:rsidR="00AF76A0" w:rsidRDefault="00AF76A0" w:rsidP="00AF76A0">
      <w:pPr>
        <w:spacing w:after="0" w:line="240" w:lineRule="auto"/>
        <w:jc w:val="center"/>
        <w:rPr>
          <w:rFonts w:ascii="Times New Roman" w:hAnsi="Times New Roman" w:cs="Times New Roman"/>
          <w:b/>
          <w:sz w:val="36"/>
          <w:szCs w:val="36"/>
        </w:rPr>
      </w:pPr>
    </w:p>
    <w:p w:rsidR="00AF76A0" w:rsidRDefault="00AF76A0" w:rsidP="00AF76A0">
      <w:pPr>
        <w:spacing w:after="0" w:line="240" w:lineRule="auto"/>
        <w:jc w:val="center"/>
        <w:rPr>
          <w:rFonts w:ascii="Times New Roman" w:hAnsi="Times New Roman" w:cs="Times New Roman"/>
          <w:b/>
          <w:sz w:val="36"/>
          <w:szCs w:val="36"/>
        </w:rPr>
      </w:pPr>
    </w:p>
    <w:p w:rsidR="00AF76A0" w:rsidRDefault="00AF76A0" w:rsidP="00AF76A0">
      <w:pPr>
        <w:spacing w:after="0" w:line="240" w:lineRule="auto"/>
        <w:jc w:val="center"/>
        <w:rPr>
          <w:rFonts w:ascii="Times New Roman" w:hAnsi="Times New Roman" w:cs="Times New Roman"/>
          <w:b/>
          <w:sz w:val="36"/>
          <w:szCs w:val="36"/>
        </w:rPr>
      </w:pPr>
    </w:p>
    <w:p w:rsidR="00AF76A0" w:rsidRDefault="00AF76A0" w:rsidP="00AF76A0">
      <w:pPr>
        <w:spacing w:after="0" w:line="240" w:lineRule="auto"/>
        <w:jc w:val="center"/>
        <w:rPr>
          <w:rFonts w:ascii="Times New Roman" w:hAnsi="Times New Roman" w:cs="Times New Roman"/>
          <w:b/>
          <w:sz w:val="36"/>
          <w:szCs w:val="36"/>
        </w:rPr>
      </w:pPr>
    </w:p>
    <w:p w:rsidR="00AF76A0" w:rsidRDefault="00AF76A0" w:rsidP="00AF76A0">
      <w:pPr>
        <w:spacing w:after="0" w:line="240" w:lineRule="auto"/>
        <w:jc w:val="center"/>
        <w:rPr>
          <w:rFonts w:ascii="Times New Roman" w:hAnsi="Times New Roman" w:cs="Times New Roman"/>
          <w:b/>
          <w:sz w:val="36"/>
          <w:szCs w:val="36"/>
        </w:rPr>
      </w:pPr>
    </w:p>
    <w:p w:rsidR="00AF76A0" w:rsidRPr="00AF76A0" w:rsidRDefault="00AF76A0" w:rsidP="00AF76A0">
      <w:pPr>
        <w:spacing w:after="0" w:line="240" w:lineRule="auto"/>
        <w:jc w:val="center"/>
        <w:rPr>
          <w:rFonts w:ascii="Times New Roman" w:hAnsi="Times New Roman" w:cs="Times New Roman"/>
          <w:b/>
          <w:sz w:val="48"/>
          <w:szCs w:val="48"/>
        </w:rPr>
      </w:pPr>
      <w:r w:rsidRPr="00AF76A0">
        <w:rPr>
          <w:rFonts w:ascii="Times New Roman" w:hAnsi="Times New Roman" w:cs="Times New Roman"/>
          <w:b/>
          <w:sz w:val="48"/>
          <w:szCs w:val="48"/>
        </w:rPr>
        <w:t xml:space="preserve">Перспективное </w:t>
      </w:r>
    </w:p>
    <w:p w:rsidR="00AF76A0" w:rsidRPr="00AF76A0" w:rsidRDefault="00AF76A0" w:rsidP="00AF76A0">
      <w:pPr>
        <w:spacing w:after="0" w:line="240" w:lineRule="auto"/>
        <w:jc w:val="center"/>
        <w:rPr>
          <w:rFonts w:ascii="Times New Roman" w:hAnsi="Times New Roman" w:cs="Times New Roman"/>
          <w:b/>
          <w:sz w:val="48"/>
          <w:szCs w:val="48"/>
        </w:rPr>
      </w:pPr>
      <w:r w:rsidRPr="00AF76A0">
        <w:rPr>
          <w:rFonts w:ascii="Times New Roman" w:hAnsi="Times New Roman" w:cs="Times New Roman"/>
          <w:b/>
          <w:sz w:val="48"/>
          <w:szCs w:val="48"/>
        </w:rPr>
        <w:t xml:space="preserve">планирование </w:t>
      </w:r>
    </w:p>
    <w:p w:rsidR="00AF76A0" w:rsidRPr="00AF76A0" w:rsidRDefault="00AF76A0" w:rsidP="00AF76A0">
      <w:pPr>
        <w:spacing w:after="0" w:line="240" w:lineRule="auto"/>
        <w:jc w:val="center"/>
        <w:rPr>
          <w:rFonts w:ascii="Times New Roman" w:hAnsi="Times New Roman" w:cs="Times New Roman"/>
          <w:b/>
          <w:sz w:val="48"/>
          <w:szCs w:val="48"/>
        </w:rPr>
      </w:pPr>
    </w:p>
    <w:p w:rsidR="00AF76A0" w:rsidRDefault="00AF76A0" w:rsidP="00AF76A0">
      <w:pPr>
        <w:spacing w:after="0" w:line="240" w:lineRule="auto"/>
        <w:jc w:val="right"/>
        <w:rPr>
          <w:rFonts w:ascii="Times New Roman" w:hAnsi="Times New Roman" w:cs="Times New Roman"/>
          <w:b/>
          <w:sz w:val="28"/>
          <w:szCs w:val="28"/>
        </w:rPr>
      </w:pPr>
    </w:p>
    <w:p w:rsidR="00AF76A0" w:rsidRDefault="00AF76A0" w:rsidP="00AF76A0">
      <w:pPr>
        <w:spacing w:after="0" w:line="240" w:lineRule="auto"/>
        <w:jc w:val="right"/>
        <w:rPr>
          <w:rFonts w:ascii="Times New Roman" w:hAnsi="Times New Roman" w:cs="Times New Roman"/>
          <w:b/>
          <w:sz w:val="28"/>
          <w:szCs w:val="28"/>
        </w:rPr>
      </w:pPr>
    </w:p>
    <w:p w:rsidR="00AF76A0" w:rsidRDefault="00AF76A0" w:rsidP="00AF76A0">
      <w:pPr>
        <w:spacing w:after="0" w:line="240" w:lineRule="auto"/>
        <w:jc w:val="right"/>
        <w:rPr>
          <w:rFonts w:ascii="Times New Roman" w:hAnsi="Times New Roman" w:cs="Times New Roman"/>
          <w:b/>
          <w:sz w:val="28"/>
          <w:szCs w:val="28"/>
        </w:rPr>
      </w:pPr>
    </w:p>
    <w:p w:rsidR="00AF76A0" w:rsidRDefault="00AF76A0" w:rsidP="00AF76A0">
      <w:pPr>
        <w:spacing w:after="0" w:line="240" w:lineRule="auto"/>
        <w:jc w:val="right"/>
        <w:rPr>
          <w:rFonts w:ascii="Times New Roman" w:hAnsi="Times New Roman" w:cs="Times New Roman"/>
          <w:b/>
          <w:sz w:val="28"/>
          <w:szCs w:val="28"/>
        </w:rPr>
      </w:pPr>
    </w:p>
    <w:p w:rsidR="00AF76A0" w:rsidRDefault="00AF76A0" w:rsidP="00AF76A0">
      <w:pPr>
        <w:spacing w:after="0" w:line="240" w:lineRule="auto"/>
        <w:jc w:val="right"/>
        <w:rPr>
          <w:rFonts w:ascii="Times New Roman" w:hAnsi="Times New Roman" w:cs="Times New Roman"/>
          <w:b/>
          <w:sz w:val="28"/>
          <w:szCs w:val="28"/>
        </w:rPr>
      </w:pPr>
    </w:p>
    <w:p w:rsidR="00AF76A0" w:rsidRDefault="00AF76A0" w:rsidP="00AF76A0">
      <w:pPr>
        <w:spacing w:after="0" w:line="240" w:lineRule="auto"/>
        <w:jc w:val="right"/>
        <w:rPr>
          <w:rFonts w:ascii="Times New Roman" w:hAnsi="Times New Roman" w:cs="Times New Roman"/>
          <w:b/>
          <w:sz w:val="28"/>
          <w:szCs w:val="28"/>
        </w:rPr>
      </w:pPr>
    </w:p>
    <w:p w:rsidR="00AF76A0" w:rsidRDefault="00AF76A0" w:rsidP="00AF76A0">
      <w:pPr>
        <w:spacing w:after="0" w:line="240" w:lineRule="auto"/>
        <w:jc w:val="right"/>
        <w:rPr>
          <w:rFonts w:ascii="Times New Roman" w:hAnsi="Times New Roman" w:cs="Times New Roman"/>
          <w:b/>
          <w:sz w:val="28"/>
          <w:szCs w:val="28"/>
        </w:rPr>
      </w:pPr>
    </w:p>
    <w:p w:rsidR="00AF76A0" w:rsidRDefault="00AF76A0" w:rsidP="00AF76A0">
      <w:pPr>
        <w:spacing w:after="0" w:line="240" w:lineRule="auto"/>
        <w:jc w:val="right"/>
        <w:rPr>
          <w:rFonts w:ascii="Times New Roman" w:hAnsi="Times New Roman" w:cs="Times New Roman"/>
          <w:b/>
          <w:sz w:val="28"/>
          <w:szCs w:val="28"/>
        </w:rPr>
      </w:pPr>
    </w:p>
    <w:p w:rsidR="00AF76A0" w:rsidRDefault="00AF76A0" w:rsidP="00AF76A0">
      <w:pPr>
        <w:spacing w:after="0" w:line="240" w:lineRule="auto"/>
        <w:jc w:val="right"/>
        <w:rPr>
          <w:rFonts w:ascii="Times New Roman" w:hAnsi="Times New Roman" w:cs="Times New Roman"/>
          <w:b/>
          <w:sz w:val="28"/>
          <w:szCs w:val="28"/>
        </w:rPr>
      </w:pPr>
    </w:p>
    <w:p w:rsidR="00AF76A0" w:rsidRDefault="00AF76A0" w:rsidP="00AF76A0">
      <w:pPr>
        <w:spacing w:after="0" w:line="240" w:lineRule="auto"/>
        <w:jc w:val="right"/>
        <w:rPr>
          <w:rFonts w:ascii="Times New Roman" w:hAnsi="Times New Roman" w:cs="Times New Roman"/>
          <w:b/>
          <w:sz w:val="28"/>
          <w:szCs w:val="28"/>
        </w:rPr>
      </w:pPr>
    </w:p>
    <w:p w:rsidR="00AF76A0" w:rsidRDefault="00AF76A0" w:rsidP="00AF76A0">
      <w:pPr>
        <w:spacing w:after="0" w:line="240" w:lineRule="auto"/>
        <w:jc w:val="right"/>
        <w:rPr>
          <w:rFonts w:ascii="Times New Roman" w:hAnsi="Times New Roman" w:cs="Times New Roman"/>
          <w:b/>
          <w:sz w:val="28"/>
          <w:szCs w:val="28"/>
        </w:rPr>
      </w:pPr>
    </w:p>
    <w:p w:rsidR="00AF76A0" w:rsidRDefault="00AF76A0" w:rsidP="00AF76A0">
      <w:pPr>
        <w:spacing w:after="0" w:line="240" w:lineRule="auto"/>
        <w:jc w:val="right"/>
        <w:rPr>
          <w:rFonts w:ascii="Times New Roman" w:hAnsi="Times New Roman" w:cs="Times New Roman"/>
          <w:b/>
          <w:sz w:val="28"/>
          <w:szCs w:val="28"/>
        </w:rPr>
      </w:pPr>
    </w:p>
    <w:p w:rsidR="00AF76A0" w:rsidRDefault="00AF76A0" w:rsidP="00AF76A0">
      <w:pPr>
        <w:spacing w:after="0" w:line="240" w:lineRule="auto"/>
        <w:jc w:val="right"/>
        <w:rPr>
          <w:rFonts w:ascii="Times New Roman" w:hAnsi="Times New Roman" w:cs="Times New Roman"/>
          <w:b/>
          <w:sz w:val="28"/>
          <w:szCs w:val="28"/>
        </w:rPr>
      </w:pPr>
    </w:p>
    <w:p w:rsidR="00AF76A0" w:rsidRDefault="00AF76A0" w:rsidP="00AF76A0">
      <w:pPr>
        <w:spacing w:after="0" w:line="240" w:lineRule="auto"/>
        <w:jc w:val="right"/>
        <w:rPr>
          <w:rFonts w:ascii="Times New Roman" w:hAnsi="Times New Roman" w:cs="Times New Roman"/>
          <w:b/>
          <w:sz w:val="28"/>
          <w:szCs w:val="28"/>
        </w:rPr>
      </w:pPr>
    </w:p>
    <w:p w:rsidR="00AF76A0" w:rsidRDefault="00AF76A0" w:rsidP="00AF76A0">
      <w:pPr>
        <w:spacing w:after="0" w:line="240" w:lineRule="auto"/>
        <w:jc w:val="right"/>
        <w:rPr>
          <w:rFonts w:ascii="Times New Roman" w:hAnsi="Times New Roman" w:cs="Times New Roman"/>
          <w:b/>
          <w:sz w:val="28"/>
          <w:szCs w:val="28"/>
        </w:rPr>
      </w:pPr>
    </w:p>
    <w:p w:rsidR="00AF76A0" w:rsidRDefault="00AF76A0" w:rsidP="00AF76A0">
      <w:pPr>
        <w:spacing w:after="0" w:line="240" w:lineRule="auto"/>
        <w:jc w:val="right"/>
        <w:rPr>
          <w:rFonts w:ascii="Times New Roman" w:hAnsi="Times New Roman" w:cs="Times New Roman"/>
          <w:b/>
          <w:sz w:val="28"/>
          <w:szCs w:val="28"/>
        </w:rPr>
      </w:pPr>
    </w:p>
    <w:p w:rsidR="00AF76A0" w:rsidRDefault="00AF76A0" w:rsidP="00AF76A0">
      <w:pPr>
        <w:spacing w:after="0" w:line="240" w:lineRule="auto"/>
        <w:jc w:val="right"/>
        <w:rPr>
          <w:rFonts w:ascii="Times New Roman" w:hAnsi="Times New Roman" w:cs="Times New Roman"/>
          <w:b/>
          <w:sz w:val="28"/>
          <w:szCs w:val="28"/>
        </w:rPr>
      </w:pPr>
    </w:p>
    <w:p w:rsidR="00AF76A0" w:rsidRDefault="00AF76A0" w:rsidP="00AF76A0">
      <w:pPr>
        <w:spacing w:after="0" w:line="240" w:lineRule="auto"/>
        <w:jc w:val="right"/>
        <w:rPr>
          <w:rFonts w:ascii="Times New Roman" w:hAnsi="Times New Roman" w:cs="Times New Roman"/>
          <w:b/>
          <w:sz w:val="28"/>
          <w:szCs w:val="28"/>
        </w:rPr>
      </w:pPr>
    </w:p>
    <w:p w:rsidR="00AF76A0" w:rsidRDefault="00AF76A0" w:rsidP="00AF76A0">
      <w:pPr>
        <w:spacing w:after="0" w:line="240" w:lineRule="auto"/>
        <w:jc w:val="right"/>
        <w:rPr>
          <w:rFonts w:ascii="Times New Roman" w:hAnsi="Times New Roman" w:cs="Times New Roman"/>
          <w:b/>
          <w:sz w:val="28"/>
          <w:szCs w:val="28"/>
        </w:rPr>
      </w:pPr>
    </w:p>
    <w:p w:rsidR="00AF76A0" w:rsidRDefault="00AF76A0" w:rsidP="00AF76A0">
      <w:pPr>
        <w:spacing w:after="0" w:line="240" w:lineRule="auto"/>
        <w:jc w:val="right"/>
        <w:rPr>
          <w:rFonts w:ascii="Times New Roman" w:hAnsi="Times New Roman" w:cs="Times New Roman"/>
          <w:b/>
          <w:sz w:val="28"/>
          <w:szCs w:val="28"/>
        </w:rPr>
      </w:pPr>
    </w:p>
    <w:p w:rsidR="00AF76A0" w:rsidRDefault="00AF76A0" w:rsidP="00AF76A0">
      <w:pPr>
        <w:spacing w:after="0" w:line="240" w:lineRule="auto"/>
        <w:jc w:val="right"/>
        <w:rPr>
          <w:rFonts w:ascii="Times New Roman" w:hAnsi="Times New Roman" w:cs="Times New Roman"/>
          <w:b/>
          <w:sz w:val="28"/>
          <w:szCs w:val="28"/>
        </w:rPr>
      </w:pPr>
    </w:p>
    <w:p w:rsidR="00FC15DB" w:rsidRDefault="00FC15DB" w:rsidP="00334AEF">
      <w:pPr>
        <w:spacing w:after="0" w:line="240" w:lineRule="auto"/>
        <w:rPr>
          <w:rFonts w:ascii="Times New Roman" w:hAnsi="Times New Roman" w:cs="Times New Roman"/>
          <w:b/>
          <w:sz w:val="28"/>
          <w:szCs w:val="28"/>
        </w:rPr>
      </w:pPr>
    </w:p>
    <w:p w:rsidR="004F11B9" w:rsidRDefault="004F11B9" w:rsidP="00334AEF">
      <w:pPr>
        <w:spacing w:after="0" w:line="240" w:lineRule="auto"/>
        <w:rPr>
          <w:rFonts w:ascii="Times New Roman" w:hAnsi="Times New Roman" w:cs="Times New Roman"/>
          <w:b/>
          <w:sz w:val="28"/>
          <w:szCs w:val="28"/>
        </w:rPr>
      </w:pPr>
    </w:p>
    <w:p w:rsidR="004F11B9" w:rsidRDefault="004F11B9" w:rsidP="00334AEF">
      <w:pPr>
        <w:spacing w:after="0" w:line="240" w:lineRule="auto"/>
        <w:rPr>
          <w:rFonts w:ascii="Times New Roman" w:hAnsi="Times New Roman" w:cs="Times New Roman"/>
          <w:b/>
          <w:sz w:val="28"/>
          <w:szCs w:val="28"/>
        </w:rPr>
      </w:pPr>
    </w:p>
    <w:p w:rsidR="004F11B9" w:rsidRDefault="004F11B9" w:rsidP="00334AEF">
      <w:pPr>
        <w:spacing w:after="0" w:line="240" w:lineRule="auto"/>
        <w:rPr>
          <w:rFonts w:ascii="Times New Roman" w:hAnsi="Times New Roman" w:cs="Times New Roman"/>
          <w:b/>
          <w:sz w:val="28"/>
          <w:szCs w:val="28"/>
        </w:rPr>
      </w:pPr>
    </w:p>
    <w:p w:rsidR="00334AEF" w:rsidRDefault="00334AEF" w:rsidP="00334AEF">
      <w:pPr>
        <w:spacing w:after="0" w:line="240" w:lineRule="auto"/>
        <w:rPr>
          <w:rFonts w:ascii="Times New Roman" w:hAnsi="Times New Roman" w:cs="Times New Roman"/>
          <w:b/>
          <w:sz w:val="28"/>
          <w:szCs w:val="28"/>
        </w:rPr>
      </w:pPr>
    </w:p>
    <w:p w:rsidR="00FC15DB" w:rsidRDefault="00FC15DB" w:rsidP="00FC15D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4</w:t>
      </w:r>
    </w:p>
    <w:p w:rsidR="00FC15DB" w:rsidRDefault="00FC15DB" w:rsidP="00334AEF">
      <w:pPr>
        <w:spacing w:after="0" w:line="240" w:lineRule="auto"/>
        <w:rPr>
          <w:rFonts w:ascii="Times New Roman" w:hAnsi="Times New Roman" w:cs="Times New Roman"/>
          <w:b/>
          <w:sz w:val="24"/>
          <w:szCs w:val="24"/>
        </w:rPr>
      </w:pPr>
    </w:p>
    <w:p w:rsidR="00FC15DB" w:rsidRPr="002850C4" w:rsidRDefault="00FC15DB" w:rsidP="00FC15DB">
      <w:pPr>
        <w:spacing w:after="0" w:line="240" w:lineRule="auto"/>
        <w:jc w:val="center"/>
        <w:rPr>
          <w:rFonts w:ascii="Times New Roman" w:hAnsi="Times New Roman" w:cs="Times New Roman"/>
          <w:b/>
          <w:sz w:val="40"/>
          <w:szCs w:val="40"/>
        </w:rPr>
      </w:pPr>
      <w:r w:rsidRPr="002850C4">
        <w:rPr>
          <w:rFonts w:ascii="Times New Roman" w:hAnsi="Times New Roman" w:cs="Times New Roman"/>
          <w:b/>
          <w:sz w:val="40"/>
          <w:szCs w:val="40"/>
        </w:rPr>
        <w:t xml:space="preserve">Перспективный план </w:t>
      </w:r>
    </w:p>
    <w:p w:rsidR="00FC15DB" w:rsidRPr="002850C4" w:rsidRDefault="00FC15DB" w:rsidP="00FC15DB">
      <w:pPr>
        <w:spacing w:after="0" w:line="240" w:lineRule="auto"/>
        <w:jc w:val="center"/>
        <w:rPr>
          <w:rFonts w:ascii="Times New Roman" w:hAnsi="Times New Roman" w:cs="Times New Roman"/>
          <w:b/>
          <w:sz w:val="40"/>
          <w:szCs w:val="40"/>
        </w:rPr>
      </w:pPr>
      <w:r w:rsidRPr="002850C4">
        <w:rPr>
          <w:rFonts w:ascii="Times New Roman" w:hAnsi="Times New Roman" w:cs="Times New Roman"/>
          <w:b/>
          <w:sz w:val="40"/>
          <w:szCs w:val="40"/>
        </w:rPr>
        <w:t>взаимодействия с семьями</w:t>
      </w:r>
    </w:p>
    <w:tbl>
      <w:tblPr>
        <w:tblStyle w:val="a7"/>
        <w:tblW w:w="0" w:type="auto"/>
        <w:tblLook w:val="04A0" w:firstRow="1" w:lastRow="0" w:firstColumn="1" w:lastColumn="0" w:noHBand="0" w:noVBand="1"/>
      </w:tblPr>
      <w:tblGrid>
        <w:gridCol w:w="1781"/>
        <w:gridCol w:w="8072"/>
      </w:tblGrid>
      <w:tr w:rsidR="00334AEF" w:rsidTr="00334AEF">
        <w:tc>
          <w:tcPr>
            <w:tcW w:w="1809" w:type="dxa"/>
          </w:tcPr>
          <w:p w:rsidR="00334AEF" w:rsidRPr="0055270B" w:rsidRDefault="00334AEF" w:rsidP="00334AEF">
            <w:pPr>
              <w:tabs>
                <w:tab w:val="left" w:pos="993"/>
              </w:tabs>
              <w:spacing w:line="0" w:lineRule="atLeast"/>
              <w:ind w:right="-116" w:hanging="142"/>
              <w:jc w:val="center"/>
              <w:rPr>
                <w:rFonts w:eastAsia="Times New Roman" w:cs="Calibri"/>
                <w:b/>
                <w:i/>
                <w:color w:val="000000"/>
                <w:lang w:eastAsia="ru-RU"/>
              </w:rPr>
            </w:pPr>
            <w:r w:rsidRPr="0055270B">
              <w:rPr>
                <w:rFonts w:ascii="Times New Roman" w:eastAsia="Times New Roman" w:hAnsi="Times New Roman" w:cs="Times New Roman"/>
                <w:b/>
                <w:i/>
                <w:color w:val="000000"/>
                <w:sz w:val="28"/>
                <w:szCs w:val="28"/>
                <w:lang w:eastAsia="ru-RU"/>
              </w:rPr>
              <w:t>Месяцы</w:t>
            </w:r>
          </w:p>
        </w:tc>
        <w:tc>
          <w:tcPr>
            <w:tcW w:w="8328" w:type="dxa"/>
          </w:tcPr>
          <w:p w:rsidR="00334AEF" w:rsidRPr="0055270B" w:rsidRDefault="00334AEF" w:rsidP="00334AEF">
            <w:pPr>
              <w:spacing w:line="0" w:lineRule="atLeast"/>
              <w:jc w:val="center"/>
              <w:rPr>
                <w:rFonts w:eastAsia="Times New Roman" w:cs="Calibri"/>
                <w:b/>
                <w:i/>
                <w:color w:val="000000"/>
                <w:lang w:eastAsia="ru-RU"/>
              </w:rPr>
            </w:pPr>
            <w:r w:rsidRPr="0055270B">
              <w:rPr>
                <w:rFonts w:ascii="Times New Roman" w:eastAsia="Times New Roman" w:hAnsi="Times New Roman" w:cs="Times New Roman"/>
                <w:b/>
                <w:i/>
                <w:color w:val="000000"/>
                <w:sz w:val="28"/>
                <w:szCs w:val="28"/>
                <w:lang w:eastAsia="ru-RU"/>
              </w:rPr>
              <w:t>Название мероприятия</w:t>
            </w:r>
          </w:p>
        </w:tc>
      </w:tr>
      <w:tr w:rsidR="00334AEF" w:rsidTr="00334AEF">
        <w:tc>
          <w:tcPr>
            <w:tcW w:w="1809" w:type="dxa"/>
          </w:tcPr>
          <w:p w:rsidR="00334AEF" w:rsidRPr="0055270B" w:rsidRDefault="00334AEF" w:rsidP="00334AEF">
            <w:pPr>
              <w:spacing w:line="0" w:lineRule="atLeast"/>
              <w:ind w:right="-116" w:hanging="142"/>
              <w:jc w:val="center"/>
              <w:rPr>
                <w:rFonts w:eastAsia="Times New Roman" w:cs="Calibri"/>
                <w:color w:val="000000"/>
                <w:lang w:eastAsia="ru-RU"/>
              </w:rPr>
            </w:pPr>
            <w:r w:rsidRPr="0055270B">
              <w:rPr>
                <w:rFonts w:ascii="Times New Roman" w:eastAsia="Times New Roman" w:hAnsi="Times New Roman" w:cs="Times New Roman"/>
                <w:color w:val="000000"/>
                <w:sz w:val="28"/>
                <w:szCs w:val="28"/>
                <w:lang w:eastAsia="ru-RU"/>
              </w:rPr>
              <w:t>Сентябрь</w:t>
            </w:r>
          </w:p>
        </w:tc>
        <w:tc>
          <w:tcPr>
            <w:tcW w:w="8328" w:type="dxa"/>
          </w:tcPr>
          <w:p w:rsidR="00334AEF" w:rsidRPr="008E4E20" w:rsidRDefault="00334AEF" w:rsidP="00334AEF">
            <w:pPr>
              <w:rPr>
                <w:rFonts w:ascii="Times New Roman" w:eastAsia="Times New Roman" w:hAnsi="Times New Roman" w:cs="Times New Roman"/>
                <w:color w:val="000000"/>
                <w:sz w:val="28"/>
                <w:szCs w:val="28"/>
                <w:lang w:eastAsia="ru-RU"/>
              </w:rPr>
            </w:pPr>
            <w:r w:rsidRPr="0055270B">
              <w:rPr>
                <w:rFonts w:ascii="Times New Roman" w:eastAsia="Times New Roman" w:hAnsi="Times New Roman" w:cs="Times New Roman"/>
                <w:color w:val="000000"/>
                <w:sz w:val="28"/>
                <w:szCs w:val="28"/>
                <w:lang w:eastAsia="ru-RU"/>
              </w:rPr>
              <w:t xml:space="preserve">1. </w:t>
            </w:r>
            <w:r>
              <w:rPr>
                <w:rFonts w:ascii="Times New Roman" w:hAnsi="Times New Roman" w:cs="Times New Roman"/>
                <w:sz w:val="28"/>
                <w:szCs w:val="28"/>
              </w:rPr>
              <w:t xml:space="preserve">Родительское </w:t>
            </w:r>
            <w:r w:rsidRPr="008E4E20">
              <w:rPr>
                <w:rFonts w:ascii="Times New Roman" w:eastAsia="Times New Roman" w:hAnsi="Times New Roman" w:cs="Times New Roman"/>
                <w:color w:val="000000"/>
                <w:sz w:val="28"/>
                <w:szCs w:val="28"/>
                <w:lang w:eastAsia="ru-RU"/>
              </w:rPr>
              <w:t>собрание «</w:t>
            </w:r>
            <w:r w:rsidR="008E4E20" w:rsidRPr="008E4E20">
              <w:rPr>
                <w:rFonts w:ascii="Times New Roman" w:eastAsia="Times New Roman" w:hAnsi="Times New Roman" w:cs="Times New Roman"/>
                <w:color w:val="000000"/>
                <w:sz w:val="28"/>
                <w:szCs w:val="28"/>
                <w:lang w:eastAsia="ru-RU"/>
              </w:rPr>
              <w:t>Роль семьи в подготовке ребенка к школе</w:t>
            </w:r>
            <w:r w:rsidRPr="008E4E20">
              <w:rPr>
                <w:rFonts w:ascii="Times New Roman" w:eastAsia="Times New Roman" w:hAnsi="Times New Roman" w:cs="Times New Roman"/>
                <w:color w:val="000000"/>
                <w:sz w:val="28"/>
                <w:szCs w:val="28"/>
                <w:lang w:eastAsia="ru-RU"/>
              </w:rPr>
              <w:t>».</w:t>
            </w:r>
          </w:p>
          <w:p w:rsidR="003F63B4" w:rsidRPr="003F63B4" w:rsidRDefault="00334AEF" w:rsidP="00334AEF">
            <w:pPr>
              <w:rPr>
                <w:rFonts w:ascii="Times New Roman" w:eastAsia="Times New Roman" w:hAnsi="Times New Roman" w:cs="Times New Roman"/>
                <w:color w:val="000000"/>
                <w:sz w:val="28"/>
                <w:szCs w:val="28"/>
                <w:lang w:eastAsia="ru-RU"/>
              </w:rPr>
            </w:pPr>
            <w:r w:rsidRPr="0055270B">
              <w:rPr>
                <w:rFonts w:ascii="Times New Roman" w:eastAsia="Times New Roman" w:hAnsi="Times New Roman" w:cs="Times New Roman"/>
                <w:color w:val="000000"/>
                <w:sz w:val="28"/>
                <w:szCs w:val="28"/>
                <w:lang w:eastAsia="ru-RU"/>
              </w:rPr>
              <w:t>2.</w:t>
            </w:r>
            <w:r w:rsidR="003F63B4" w:rsidRPr="003F63B4">
              <w:rPr>
                <w:rFonts w:ascii="Times New Roman" w:eastAsia="Times New Roman" w:hAnsi="Times New Roman" w:cs="Times New Roman"/>
                <w:color w:val="000000"/>
                <w:sz w:val="28"/>
                <w:szCs w:val="28"/>
                <w:lang w:eastAsia="ru-RU"/>
              </w:rPr>
              <w:t>Консультация «Семья — мой дом родной. Влияние семьи на развитие ребёнка».</w:t>
            </w:r>
          </w:p>
          <w:p w:rsidR="00334AEF" w:rsidRPr="0055270B" w:rsidRDefault="00334AEF" w:rsidP="00334AEF">
            <w:pPr>
              <w:rPr>
                <w:rFonts w:eastAsia="Times New Roman" w:cs="Calibri"/>
                <w:color w:val="000000"/>
                <w:lang w:eastAsia="ru-RU"/>
              </w:rPr>
            </w:pPr>
            <w:r w:rsidRPr="0055270B">
              <w:rPr>
                <w:rFonts w:ascii="Times New Roman" w:eastAsia="Times New Roman" w:hAnsi="Times New Roman" w:cs="Times New Roman"/>
                <w:color w:val="000000"/>
                <w:sz w:val="28"/>
                <w:szCs w:val="28"/>
                <w:lang w:eastAsia="ru-RU"/>
              </w:rPr>
              <w:t>3. Консультация для родителей «Осторожно, ядовитые грибы».</w:t>
            </w:r>
          </w:p>
          <w:p w:rsidR="00334AEF" w:rsidRPr="0055270B" w:rsidRDefault="00334AEF" w:rsidP="00334AEF">
            <w:pPr>
              <w:rPr>
                <w:rFonts w:eastAsia="Times New Roman" w:cs="Calibri"/>
                <w:color w:val="000000"/>
                <w:lang w:eastAsia="ru-RU"/>
              </w:rPr>
            </w:pPr>
            <w:r w:rsidRPr="0055270B">
              <w:rPr>
                <w:rFonts w:ascii="Times New Roman" w:eastAsia="Times New Roman" w:hAnsi="Times New Roman" w:cs="Times New Roman"/>
                <w:color w:val="000000"/>
                <w:sz w:val="28"/>
                <w:szCs w:val="28"/>
                <w:lang w:eastAsia="ru-RU"/>
              </w:rPr>
              <w:t>4. Консультация «Всё о развитии детской речи».</w:t>
            </w:r>
          </w:p>
          <w:p w:rsidR="00334AEF" w:rsidRPr="008E4E20" w:rsidRDefault="00334AEF" w:rsidP="008E4E20">
            <w:pPr>
              <w:rPr>
                <w:rFonts w:ascii="Times New Roman" w:eastAsia="Times New Roman" w:hAnsi="Times New Roman" w:cs="Times New Roman"/>
                <w:color w:val="000000"/>
                <w:sz w:val="28"/>
                <w:szCs w:val="28"/>
                <w:lang w:eastAsia="ru-RU"/>
              </w:rPr>
            </w:pPr>
            <w:r w:rsidRPr="0055270B">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w:t>
            </w:r>
            <w:r w:rsidR="008E4E20" w:rsidRPr="008E4E20">
              <w:rPr>
                <w:rFonts w:ascii="Times New Roman" w:eastAsia="Times New Roman" w:hAnsi="Times New Roman" w:cs="Times New Roman"/>
                <w:color w:val="000000"/>
                <w:sz w:val="28"/>
                <w:szCs w:val="28"/>
                <w:lang w:eastAsia="ru-RU"/>
              </w:rPr>
              <w:t>Папки — передвижки «Что должен знать ребёнок 6 −7 лет» и «Роль семьи в подготовке ребенка к школе».</w:t>
            </w:r>
          </w:p>
          <w:p w:rsidR="00334AEF" w:rsidRPr="0055270B" w:rsidRDefault="00334AEF" w:rsidP="00334AEF">
            <w:pPr>
              <w:rPr>
                <w:rFonts w:eastAsia="Times New Roman" w:cs="Calibri"/>
                <w:color w:val="000000"/>
                <w:lang w:eastAsia="ru-RU"/>
              </w:rPr>
            </w:pPr>
            <w:r w:rsidRPr="0055270B">
              <w:rPr>
                <w:rFonts w:ascii="Times New Roman" w:eastAsia="Times New Roman" w:hAnsi="Times New Roman" w:cs="Times New Roman"/>
                <w:color w:val="000000"/>
                <w:sz w:val="28"/>
                <w:szCs w:val="28"/>
                <w:lang w:eastAsia="ru-RU"/>
              </w:rPr>
              <w:t>6. Анкетирование родителей. Тема: «Какой вы родитель?».</w:t>
            </w:r>
          </w:p>
          <w:p w:rsidR="00334AEF" w:rsidRPr="0055270B" w:rsidRDefault="00334AEF" w:rsidP="00334AEF">
            <w:pPr>
              <w:spacing w:line="0" w:lineRule="atLeast"/>
              <w:rPr>
                <w:rFonts w:eastAsia="Times New Roman" w:cs="Calibri"/>
                <w:color w:val="000000"/>
                <w:lang w:eastAsia="ru-RU"/>
              </w:rPr>
            </w:pPr>
            <w:r>
              <w:rPr>
                <w:rFonts w:ascii="Times New Roman" w:eastAsia="Times New Roman" w:hAnsi="Times New Roman" w:cs="Times New Roman"/>
                <w:color w:val="000000"/>
                <w:sz w:val="28"/>
                <w:szCs w:val="28"/>
                <w:lang w:eastAsia="ru-RU"/>
              </w:rPr>
              <w:t xml:space="preserve">7.Папка- передвижка «Артикуляционная гимнастика» (от логопеда) </w:t>
            </w:r>
          </w:p>
        </w:tc>
      </w:tr>
      <w:tr w:rsidR="00334AEF" w:rsidTr="00334AEF">
        <w:tc>
          <w:tcPr>
            <w:tcW w:w="1809" w:type="dxa"/>
          </w:tcPr>
          <w:p w:rsidR="00334AEF" w:rsidRPr="0055270B" w:rsidRDefault="00334AEF" w:rsidP="00334AEF">
            <w:pPr>
              <w:spacing w:line="0" w:lineRule="atLeast"/>
              <w:rPr>
                <w:rFonts w:eastAsia="Times New Roman" w:cs="Calibri"/>
                <w:color w:val="000000"/>
                <w:lang w:eastAsia="ru-RU"/>
              </w:rPr>
            </w:pPr>
            <w:r w:rsidRPr="0055270B">
              <w:rPr>
                <w:rFonts w:ascii="Times New Roman" w:eastAsia="Times New Roman" w:hAnsi="Times New Roman" w:cs="Times New Roman"/>
                <w:color w:val="000000"/>
                <w:sz w:val="28"/>
                <w:szCs w:val="28"/>
                <w:lang w:eastAsia="ru-RU"/>
              </w:rPr>
              <w:t>Октябрь</w:t>
            </w:r>
          </w:p>
        </w:tc>
        <w:tc>
          <w:tcPr>
            <w:tcW w:w="8328" w:type="dxa"/>
          </w:tcPr>
          <w:p w:rsidR="00334AEF" w:rsidRPr="008E4E20" w:rsidRDefault="00334AEF" w:rsidP="008E4E20">
            <w:pPr>
              <w:rPr>
                <w:rFonts w:ascii="Times New Roman" w:eastAsia="Times New Roman" w:hAnsi="Times New Roman" w:cs="Times New Roman"/>
                <w:color w:val="000000"/>
                <w:sz w:val="28"/>
                <w:szCs w:val="28"/>
                <w:lang w:eastAsia="ru-RU"/>
              </w:rPr>
            </w:pPr>
            <w:r w:rsidRPr="0055270B">
              <w:rPr>
                <w:rFonts w:ascii="Times New Roman" w:eastAsia="Times New Roman" w:hAnsi="Times New Roman" w:cs="Times New Roman"/>
                <w:color w:val="000000"/>
                <w:sz w:val="28"/>
                <w:szCs w:val="28"/>
                <w:lang w:eastAsia="ru-RU"/>
              </w:rPr>
              <w:t xml:space="preserve">1. </w:t>
            </w:r>
            <w:r w:rsidR="008E4E20" w:rsidRPr="008E4E20">
              <w:rPr>
                <w:rFonts w:ascii="Times New Roman" w:eastAsia="Times New Roman" w:hAnsi="Times New Roman" w:cs="Times New Roman"/>
                <w:color w:val="000000"/>
                <w:sz w:val="28"/>
                <w:szCs w:val="28"/>
                <w:lang w:eastAsia="ru-RU"/>
              </w:rPr>
              <w:t>Консультация. Тема «Дошкольник готовиться стать школьником».</w:t>
            </w:r>
          </w:p>
          <w:p w:rsidR="00334AEF" w:rsidRPr="0055270B" w:rsidRDefault="00334AEF" w:rsidP="00334AEF">
            <w:pPr>
              <w:rPr>
                <w:rFonts w:eastAsia="Times New Roman" w:cs="Calibri"/>
                <w:color w:val="000000"/>
                <w:lang w:eastAsia="ru-RU"/>
              </w:rPr>
            </w:pPr>
            <w:r w:rsidRPr="0055270B">
              <w:rPr>
                <w:rFonts w:ascii="Times New Roman" w:eastAsia="Times New Roman" w:hAnsi="Times New Roman" w:cs="Times New Roman"/>
                <w:color w:val="000000"/>
                <w:sz w:val="28"/>
                <w:szCs w:val="28"/>
                <w:lang w:eastAsia="ru-RU"/>
              </w:rPr>
              <w:t>2. Педагогический всеобуч «Что надо знать о своём ребёнке».</w:t>
            </w:r>
          </w:p>
          <w:p w:rsidR="00334AEF" w:rsidRPr="00334AEF" w:rsidRDefault="00334AEF" w:rsidP="00334AEF">
            <w:pPr>
              <w:pStyle w:val="a8"/>
              <w:jc w:val="both"/>
              <w:rPr>
                <w:sz w:val="28"/>
                <w:szCs w:val="28"/>
              </w:rPr>
            </w:pPr>
            <w:r w:rsidRPr="0055270B">
              <w:rPr>
                <w:color w:val="000000"/>
                <w:sz w:val="28"/>
                <w:szCs w:val="28"/>
              </w:rPr>
              <w:t>3.</w:t>
            </w:r>
            <w:r w:rsidRPr="00334AEF">
              <w:rPr>
                <w:sz w:val="28"/>
                <w:szCs w:val="28"/>
              </w:rPr>
              <w:t>Индивидуальные беседы с родителями о необходимости проводить вакцинацию против гриппа и ОРВИ.</w:t>
            </w:r>
          </w:p>
          <w:p w:rsidR="008E4E20" w:rsidRPr="008E4E20" w:rsidRDefault="00334AEF" w:rsidP="008E4E20">
            <w:pPr>
              <w:rPr>
                <w:rFonts w:ascii="Times New Roman" w:eastAsia="Times New Roman" w:hAnsi="Times New Roman" w:cs="Times New Roman"/>
                <w:color w:val="000000"/>
                <w:sz w:val="28"/>
                <w:szCs w:val="28"/>
                <w:lang w:eastAsia="ru-RU"/>
              </w:rPr>
            </w:pPr>
            <w:r w:rsidRPr="0055270B">
              <w:rPr>
                <w:rFonts w:ascii="Times New Roman" w:eastAsia="Times New Roman" w:hAnsi="Times New Roman" w:cs="Times New Roman"/>
                <w:color w:val="000000"/>
                <w:sz w:val="28"/>
                <w:szCs w:val="28"/>
                <w:lang w:eastAsia="ru-RU"/>
              </w:rPr>
              <w:t xml:space="preserve">4. </w:t>
            </w:r>
            <w:r w:rsidR="008E4E20" w:rsidRPr="008E4E20">
              <w:rPr>
                <w:rFonts w:ascii="Times New Roman" w:eastAsia="Times New Roman" w:hAnsi="Times New Roman" w:cs="Times New Roman"/>
                <w:color w:val="000000"/>
                <w:sz w:val="28"/>
                <w:szCs w:val="28"/>
                <w:lang w:eastAsia="ru-RU"/>
              </w:rPr>
              <w:t>Памятка для родителей «Возрастные особенности детей старшего дошкольного возраста».</w:t>
            </w:r>
          </w:p>
          <w:p w:rsidR="00B954F3" w:rsidRPr="0055270B" w:rsidRDefault="00B954F3" w:rsidP="00334AEF">
            <w:pPr>
              <w:rPr>
                <w:rFonts w:eastAsia="Times New Roman" w:cs="Calibri"/>
                <w:color w:val="000000"/>
                <w:lang w:eastAsia="ru-RU"/>
              </w:rPr>
            </w:pPr>
            <w:r>
              <w:rPr>
                <w:rFonts w:ascii="Times New Roman" w:eastAsia="Times New Roman" w:hAnsi="Times New Roman" w:cs="Times New Roman"/>
                <w:color w:val="000000"/>
                <w:sz w:val="28"/>
                <w:szCs w:val="28"/>
                <w:lang w:eastAsia="ru-RU"/>
              </w:rPr>
              <w:t>5.</w:t>
            </w:r>
            <w:r w:rsidRPr="008E4E20">
              <w:rPr>
                <w:rFonts w:ascii="Times New Roman" w:eastAsia="Times New Roman" w:hAnsi="Times New Roman" w:cs="Times New Roman"/>
                <w:color w:val="000000"/>
                <w:sz w:val="28"/>
                <w:szCs w:val="28"/>
                <w:lang w:eastAsia="ru-RU"/>
              </w:rPr>
              <w:t>Памятка для родителей</w:t>
            </w:r>
            <w:r w:rsidRPr="00B954F3">
              <w:rPr>
                <w:rFonts w:ascii="Times New Roman" w:hAnsi="Times New Roman" w:cs="Times New Roman"/>
                <w:b/>
                <w:bCs/>
                <w:sz w:val="28"/>
                <w:szCs w:val="28"/>
              </w:rPr>
              <w:t xml:space="preserve"> «</w:t>
            </w:r>
            <w:bookmarkStart w:id="1" w:name="_Hlk85476099"/>
            <w:r w:rsidRPr="00B954F3">
              <w:rPr>
                <w:rFonts w:ascii="Times New Roman" w:hAnsi="Times New Roman" w:cs="Times New Roman"/>
                <w:sz w:val="28"/>
                <w:szCs w:val="28"/>
              </w:rPr>
              <w:t>Семь правил как чистить зубы»</w:t>
            </w:r>
            <w:bookmarkEnd w:id="1"/>
          </w:p>
          <w:p w:rsidR="00334AEF" w:rsidRPr="003F63B4" w:rsidRDefault="00B954F3" w:rsidP="003F63B4">
            <w:pPr>
              <w:shd w:val="clear" w:color="auto" w:fill="FFFFFF"/>
              <w:ind w:right="49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334AEF" w:rsidRPr="0055270B">
              <w:rPr>
                <w:rFonts w:ascii="Times New Roman" w:eastAsia="Times New Roman" w:hAnsi="Times New Roman" w:cs="Times New Roman"/>
                <w:color w:val="000000"/>
                <w:sz w:val="28"/>
                <w:szCs w:val="28"/>
                <w:lang w:eastAsia="ru-RU"/>
              </w:rPr>
              <w:t xml:space="preserve">. </w:t>
            </w:r>
            <w:r w:rsidR="003F63B4" w:rsidRPr="003F63B4">
              <w:rPr>
                <w:rFonts w:ascii="Times New Roman" w:eastAsia="Times New Roman" w:hAnsi="Times New Roman" w:cs="Times New Roman"/>
                <w:color w:val="000000"/>
                <w:sz w:val="28"/>
                <w:szCs w:val="28"/>
                <w:lang w:eastAsia="ru-RU"/>
              </w:rPr>
              <w:t>Индивидуальные беседы «Навыки самообслуживания у ребенка». Цель: Познакомить родителей с задачами по формированию навыков самообслуживания.</w:t>
            </w:r>
          </w:p>
          <w:p w:rsidR="004D6D4E" w:rsidRDefault="00B954F3" w:rsidP="00334AEF">
            <w:pPr>
              <w:spacing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334AEF" w:rsidRPr="0055270B">
              <w:rPr>
                <w:rFonts w:ascii="Times New Roman" w:eastAsia="Times New Roman" w:hAnsi="Times New Roman" w:cs="Times New Roman"/>
                <w:color w:val="000000"/>
                <w:sz w:val="28"/>
                <w:szCs w:val="28"/>
                <w:lang w:eastAsia="ru-RU"/>
              </w:rPr>
              <w:t>.  Оформление фотоал</w:t>
            </w:r>
            <w:r w:rsidR="00334AEF">
              <w:rPr>
                <w:rFonts w:ascii="Times New Roman" w:eastAsia="Times New Roman" w:hAnsi="Times New Roman" w:cs="Times New Roman"/>
                <w:color w:val="000000"/>
                <w:sz w:val="28"/>
                <w:szCs w:val="28"/>
                <w:lang w:eastAsia="ru-RU"/>
              </w:rPr>
              <w:t>ьбома «Моя спортивная семья</w:t>
            </w:r>
            <w:r w:rsidR="00334AEF" w:rsidRPr="0055270B">
              <w:rPr>
                <w:rFonts w:ascii="Times New Roman" w:eastAsia="Times New Roman" w:hAnsi="Times New Roman" w:cs="Times New Roman"/>
                <w:color w:val="000000"/>
                <w:sz w:val="28"/>
                <w:szCs w:val="28"/>
                <w:lang w:eastAsia="ru-RU"/>
              </w:rPr>
              <w:t>».</w:t>
            </w:r>
          </w:p>
          <w:p w:rsidR="003F63B4" w:rsidRPr="00B954F3" w:rsidRDefault="003F63B4" w:rsidP="003F63B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3F63B4">
              <w:rPr>
                <w:rFonts w:ascii="Times New Roman" w:eastAsia="Times New Roman" w:hAnsi="Times New Roman" w:cs="Times New Roman"/>
                <w:color w:val="000000"/>
                <w:sz w:val="28"/>
                <w:szCs w:val="28"/>
                <w:lang w:eastAsia="ru-RU"/>
              </w:rPr>
              <w:t xml:space="preserve"> Консультация «Витаминная азбука здоровья».</w:t>
            </w:r>
            <w:r>
              <w:rPr>
                <w:rFonts w:ascii="Arial" w:hAnsi="Arial" w:cs="Arial"/>
                <w:color w:val="000000"/>
                <w:sz w:val="30"/>
                <w:szCs w:val="30"/>
                <w:shd w:val="clear" w:color="auto" w:fill="FFFFFF"/>
              </w:rPr>
              <w:t> </w:t>
            </w:r>
          </w:p>
        </w:tc>
      </w:tr>
      <w:tr w:rsidR="00334AEF" w:rsidTr="00334AEF">
        <w:tc>
          <w:tcPr>
            <w:tcW w:w="1809" w:type="dxa"/>
          </w:tcPr>
          <w:p w:rsidR="00334AEF" w:rsidRPr="0055270B" w:rsidRDefault="00334AEF" w:rsidP="00334AEF">
            <w:pPr>
              <w:spacing w:line="0" w:lineRule="atLeast"/>
              <w:rPr>
                <w:rFonts w:eastAsia="Times New Roman" w:cs="Calibri"/>
                <w:color w:val="000000"/>
                <w:lang w:eastAsia="ru-RU"/>
              </w:rPr>
            </w:pPr>
            <w:r w:rsidRPr="0055270B">
              <w:rPr>
                <w:rFonts w:ascii="Times New Roman" w:eastAsia="Times New Roman" w:hAnsi="Times New Roman" w:cs="Times New Roman"/>
                <w:color w:val="000000"/>
                <w:sz w:val="28"/>
                <w:szCs w:val="28"/>
                <w:lang w:eastAsia="ru-RU"/>
              </w:rPr>
              <w:t>Ноябрь</w:t>
            </w:r>
          </w:p>
        </w:tc>
        <w:tc>
          <w:tcPr>
            <w:tcW w:w="8328" w:type="dxa"/>
          </w:tcPr>
          <w:p w:rsidR="00B954F3" w:rsidRDefault="00334AEF" w:rsidP="00334AEF">
            <w:pPr>
              <w:rPr>
                <w:rFonts w:ascii="Times New Roman" w:hAnsi="Times New Roman" w:cs="Times New Roman"/>
                <w:sz w:val="24"/>
                <w:szCs w:val="24"/>
              </w:rPr>
            </w:pPr>
            <w:r w:rsidRPr="0055270B">
              <w:rPr>
                <w:rFonts w:ascii="Times New Roman" w:eastAsia="Times New Roman" w:hAnsi="Times New Roman" w:cs="Times New Roman"/>
                <w:color w:val="000000"/>
                <w:sz w:val="28"/>
                <w:szCs w:val="28"/>
                <w:lang w:eastAsia="ru-RU"/>
              </w:rPr>
              <w:t xml:space="preserve">1. </w:t>
            </w:r>
            <w:r w:rsidR="00B954F3" w:rsidRPr="00B954F3">
              <w:rPr>
                <w:rFonts w:ascii="Times New Roman" w:hAnsi="Times New Roman" w:cs="Times New Roman"/>
                <w:sz w:val="28"/>
                <w:szCs w:val="28"/>
              </w:rPr>
              <w:t>Родительское собрание «Как развивать речь ребенка».</w:t>
            </w:r>
          </w:p>
          <w:p w:rsidR="00334AEF" w:rsidRPr="0055270B" w:rsidRDefault="00334AEF" w:rsidP="00334AEF">
            <w:pPr>
              <w:rPr>
                <w:rFonts w:eastAsia="Times New Roman" w:cs="Calibri"/>
                <w:color w:val="000000"/>
                <w:lang w:eastAsia="ru-RU"/>
              </w:rPr>
            </w:pPr>
            <w:r>
              <w:rPr>
                <w:rFonts w:ascii="Times New Roman" w:eastAsia="Times New Roman" w:hAnsi="Times New Roman" w:cs="Times New Roman"/>
                <w:color w:val="000000"/>
                <w:sz w:val="28"/>
                <w:szCs w:val="28"/>
                <w:lang w:eastAsia="ru-RU"/>
              </w:rPr>
              <w:t xml:space="preserve">2. </w:t>
            </w:r>
            <w:r w:rsidRPr="0055270B">
              <w:rPr>
                <w:rFonts w:ascii="Times New Roman" w:eastAsia="Times New Roman" w:hAnsi="Times New Roman" w:cs="Times New Roman"/>
                <w:color w:val="000000"/>
                <w:sz w:val="28"/>
                <w:szCs w:val="28"/>
                <w:lang w:eastAsia="ru-RU"/>
              </w:rPr>
              <w:t>Консультация «Как провести выходной день с ребёнком?».</w:t>
            </w:r>
          </w:p>
          <w:p w:rsidR="00334AEF" w:rsidRPr="003F63B4" w:rsidRDefault="00334AEF" w:rsidP="003F63B4">
            <w:pPr>
              <w:shd w:val="clear" w:color="auto" w:fill="FFFFFF"/>
              <w:ind w:right="49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55270B">
              <w:rPr>
                <w:rFonts w:ascii="Times New Roman" w:eastAsia="Times New Roman" w:hAnsi="Times New Roman" w:cs="Times New Roman"/>
                <w:color w:val="000000"/>
                <w:sz w:val="28"/>
                <w:szCs w:val="28"/>
                <w:lang w:eastAsia="ru-RU"/>
              </w:rPr>
              <w:t xml:space="preserve">. </w:t>
            </w:r>
            <w:r w:rsidR="003F63B4" w:rsidRPr="003F63B4">
              <w:rPr>
                <w:rFonts w:ascii="Times New Roman" w:eastAsia="Times New Roman" w:hAnsi="Times New Roman" w:cs="Times New Roman"/>
                <w:color w:val="000000"/>
                <w:sz w:val="28"/>
                <w:szCs w:val="28"/>
                <w:lang w:eastAsia="ru-RU"/>
              </w:rPr>
              <w:t>Консультация «Как провести выходной день с ребёнком?».</w:t>
            </w:r>
          </w:p>
          <w:p w:rsidR="00334AEF" w:rsidRPr="003F63B4" w:rsidRDefault="00334AEF" w:rsidP="003F63B4">
            <w:pPr>
              <w:shd w:val="clear" w:color="auto" w:fill="FFFFFF"/>
              <w:ind w:right="49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55270B">
              <w:rPr>
                <w:rFonts w:ascii="Times New Roman" w:eastAsia="Times New Roman" w:hAnsi="Times New Roman" w:cs="Times New Roman"/>
                <w:color w:val="000000"/>
                <w:sz w:val="28"/>
                <w:szCs w:val="28"/>
                <w:lang w:eastAsia="ru-RU"/>
              </w:rPr>
              <w:t>.</w:t>
            </w:r>
            <w:r w:rsidR="003F63B4" w:rsidRPr="003F63B4">
              <w:rPr>
                <w:rFonts w:ascii="Times New Roman" w:eastAsia="Times New Roman" w:hAnsi="Times New Roman" w:cs="Times New Roman"/>
                <w:color w:val="000000"/>
                <w:sz w:val="28"/>
                <w:szCs w:val="28"/>
                <w:lang w:eastAsia="ru-RU"/>
              </w:rPr>
              <w:t xml:space="preserve"> Памятка для родителей: «Правила пожарной безопасности».</w:t>
            </w:r>
          </w:p>
          <w:p w:rsidR="00334AEF" w:rsidRPr="003F63B4" w:rsidRDefault="00334AEF" w:rsidP="003F63B4">
            <w:pPr>
              <w:shd w:val="clear" w:color="auto" w:fill="FFFFFF"/>
              <w:ind w:right="49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55270B">
              <w:rPr>
                <w:rFonts w:ascii="Times New Roman" w:eastAsia="Times New Roman" w:hAnsi="Times New Roman" w:cs="Times New Roman"/>
                <w:color w:val="000000"/>
                <w:sz w:val="28"/>
                <w:szCs w:val="28"/>
                <w:lang w:eastAsia="ru-RU"/>
              </w:rPr>
              <w:t xml:space="preserve">. </w:t>
            </w:r>
            <w:r w:rsidR="003F63B4" w:rsidRPr="003F63B4">
              <w:rPr>
                <w:rFonts w:ascii="Times New Roman" w:eastAsia="Times New Roman" w:hAnsi="Times New Roman" w:cs="Times New Roman"/>
                <w:color w:val="000000"/>
                <w:sz w:val="28"/>
                <w:szCs w:val="28"/>
                <w:lang w:eastAsia="ru-RU"/>
              </w:rPr>
              <w:t>Выставка детских рисунков ко Дню Матери.</w:t>
            </w:r>
          </w:p>
          <w:p w:rsidR="00B954F3" w:rsidRPr="003F63B4" w:rsidRDefault="00334AEF" w:rsidP="003F63B4">
            <w:pPr>
              <w:shd w:val="clear" w:color="auto" w:fill="FFFFFF"/>
              <w:ind w:right="497"/>
              <w:rPr>
                <w:rFonts w:ascii="Times New Roman" w:eastAsia="Times New Roman" w:hAnsi="Times New Roman" w:cs="Times New Roman"/>
                <w:color w:val="000000"/>
                <w:sz w:val="28"/>
                <w:szCs w:val="28"/>
                <w:lang w:eastAsia="ru-RU"/>
              </w:rPr>
            </w:pPr>
            <w:r w:rsidRPr="0055270B">
              <w:rPr>
                <w:rFonts w:ascii="Times New Roman" w:eastAsia="Times New Roman" w:hAnsi="Times New Roman" w:cs="Times New Roman"/>
                <w:color w:val="000000"/>
                <w:sz w:val="28"/>
                <w:szCs w:val="28"/>
                <w:lang w:eastAsia="ru-RU"/>
              </w:rPr>
              <w:t>6</w:t>
            </w:r>
            <w:r w:rsidRPr="00B954F3">
              <w:rPr>
                <w:rFonts w:ascii="Times New Roman" w:eastAsia="Times New Roman" w:hAnsi="Times New Roman" w:cs="Times New Roman"/>
                <w:color w:val="000000"/>
                <w:sz w:val="28"/>
                <w:szCs w:val="28"/>
                <w:lang w:eastAsia="ru-RU"/>
              </w:rPr>
              <w:t xml:space="preserve">. </w:t>
            </w:r>
            <w:r w:rsidR="00B954F3" w:rsidRPr="003F63B4">
              <w:rPr>
                <w:rFonts w:ascii="Times New Roman" w:eastAsia="Times New Roman" w:hAnsi="Times New Roman" w:cs="Times New Roman"/>
                <w:color w:val="000000"/>
                <w:sz w:val="28"/>
                <w:szCs w:val="28"/>
                <w:lang w:eastAsia="ru-RU"/>
              </w:rPr>
              <w:t>Индивидуальные беседы с родителями «Как провести выходной день с ребёнком»</w:t>
            </w:r>
          </w:p>
          <w:p w:rsidR="004D6D4E" w:rsidRPr="003F63B4" w:rsidRDefault="004D6D4E" w:rsidP="003F63B4">
            <w:pPr>
              <w:shd w:val="clear" w:color="auto" w:fill="FFFFFF"/>
              <w:ind w:right="497"/>
              <w:rPr>
                <w:rFonts w:ascii="Arial" w:eastAsia="Times New Roman" w:hAnsi="Arial" w:cs="Arial"/>
                <w:color w:val="000000"/>
                <w:sz w:val="30"/>
                <w:szCs w:val="30"/>
                <w:lang w:eastAsia="ru-RU"/>
              </w:rPr>
            </w:pPr>
            <w:r w:rsidRPr="004D6D4E">
              <w:rPr>
                <w:rFonts w:ascii="Times New Roman" w:eastAsia="Times New Roman" w:hAnsi="Times New Roman" w:cs="Times New Roman"/>
                <w:color w:val="000000"/>
                <w:sz w:val="28"/>
                <w:szCs w:val="28"/>
                <w:lang w:eastAsia="ru-RU"/>
              </w:rPr>
              <w:t>7.</w:t>
            </w:r>
            <w:r w:rsidR="003F63B4" w:rsidRPr="003F63B4">
              <w:rPr>
                <w:rFonts w:ascii="Times New Roman" w:eastAsia="Times New Roman" w:hAnsi="Times New Roman" w:cs="Times New Roman"/>
                <w:color w:val="000000"/>
                <w:sz w:val="28"/>
                <w:szCs w:val="28"/>
                <w:lang w:eastAsia="ru-RU"/>
              </w:rPr>
              <w:t>Консультация «Главные направления в развитии речи детей старшего дошкольного возраста».</w:t>
            </w:r>
          </w:p>
        </w:tc>
      </w:tr>
      <w:tr w:rsidR="00334AEF" w:rsidTr="00334AEF">
        <w:tc>
          <w:tcPr>
            <w:tcW w:w="1809" w:type="dxa"/>
          </w:tcPr>
          <w:p w:rsidR="00334AEF" w:rsidRPr="0055270B" w:rsidRDefault="00334AEF" w:rsidP="00334AEF">
            <w:pPr>
              <w:spacing w:line="0" w:lineRule="atLeast"/>
              <w:rPr>
                <w:rFonts w:eastAsia="Times New Roman" w:cs="Calibri"/>
                <w:color w:val="000000"/>
                <w:lang w:eastAsia="ru-RU"/>
              </w:rPr>
            </w:pPr>
            <w:r w:rsidRPr="0055270B">
              <w:rPr>
                <w:rFonts w:ascii="Times New Roman" w:eastAsia="Times New Roman" w:hAnsi="Times New Roman" w:cs="Times New Roman"/>
                <w:color w:val="000000"/>
                <w:sz w:val="28"/>
                <w:szCs w:val="28"/>
                <w:lang w:eastAsia="ru-RU"/>
              </w:rPr>
              <w:t>Декабрь</w:t>
            </w:r>
          </w:p>
        </w:tc>
        <w:tc>
          <w:tcPr>
            <w:tcW w:w="8328" w:type="dxa"/>
          </w:tcPr>
          <w:p w:rsidR="00B954F3" w:rsidRPr="003F63B4" w:rsidRDefault="00334AEF" w:rsidP="003F63B4">
            <w:pPr>
              <w:shd w:val="clear" w:color="auto" w:fill="FFFFFF"/>
              <w:ind w:right="497"/>
              <w:rPr>
                <w:rFonts w:ascii="Times New Roman" w:eastAsia="Times New Roman" w:hAnsi="Times New Roman" w:cs="Times New Roman"/>
                <w:color w:val="000000"/>
                <w:sz w:val="28"/>
                <w:szCs w:val="28"/>
                <w:lang w:eastAsia="ru-RU"/>
              </w:rPr>
            </w:pPr>
            <w:r w:rsidRPr="0055270B">
              <w:rPr>
                <w:rFonts w:ascii="Times New Roman" w:eastAsia="Times New Roman" w:hAnsi="Times New Roman" w:cs="Times New Roman"/>
                <w:color w:val="000000"/>
                <w:sz w:val="28"/>
                <w:szCs w:val="28"/>
                <w:lang w:eastAsia="ru-RU"/>
              </w:rPr>
              <w:t>1</w:t>
            </w:r>
            <w:r w:rsidRPr="00B954F3">
              <w:rPr>
                <w:rFonts w:ascii="Times New Roman" w:eastAsia="Times New Roman" w:hAnsi="Times New Roman" w:cs="Times New Roman"/>
                <w:color w:val="000000"/>
                <w:sz w:val="28"/>
                <w:szCs w:val="28"/>
                <w:lang w:eastAsia="ru-RU"/>
              </w:rPr>
              <w:t xml:space="preserve">. </w:t>
            </w:r>
            <w:r w:rsidR="00B954F3" w:rsidRPr="003F63B4">
              <w:rPr>
                <w:rFonts w:ascii="Times New Roman" w:eastAsia="Times New Roman" w:hAnsi="Times New Roman" w:cs="Times New Roman"/>
                <w:color w:val="000000"/>
                <w:sz w:val="28"/>
                <w:szCs w:val="28"/>
                <w:lang w:eastAsia="ru-RU"/>
              </w:rPr>
              <w:t>Папка - передвижка «Декабрь – наблюдаем, играем, читаем»</w:t>
            </w:r>
          </w:p>
          <w:p w:rsidR="003F63B4" w:rsidRPr="003F63B4" w:rsidRDefault="004D6D4E" w:rsidP="003F63B4">
            <w:pPr>
              <w:shd w:val="clear" w:color="auto" w:fill="FFFFFF"/>
              <w:ind w:right="49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334AEF" w:rsidRPr="0055270B">
              <w:rPr>
                <w:rFonts w:ascii="Times New Roman" w:eastAsia="Times New Roman" w:hAnsi="Times New Roman" w:cs="Times New Roman"/>
                <w:color w:val="000000"/>
                <w:sz w:val="28"/>
                <w:szCs w:val="28"/>
                <w:lang w:eastAsia="ru-RU"/>
              </w:rPr>
              <w:t xml:space="preserve">. </w:t>
            </w:r>
            <w:r w:rsidR="003F63B4" w:rsidRPr="003F63B4">
              <w:rPr>
                <w:rFonts w:ascii="Times New Roman" w:eastAsia="Times New Roman" w:hAnsi="Times New Roman" w:cs="Times New Roman"/>
                <w:color w:val="000000"/>
                <w:sz w:val="28"/>
                <w:szCs w:val="28"/>
                <w:lang w:eastAsia="ru-RU"/>
              </w:rPr>
              <w:t>Оформление родительского уголка на зимнюю тему: «Здравствуй, гостья Зима!»</w:t>
            </w:r>
          </w:p>
          <w:p w:rsidR="00334AEF" w:rsidRPr="003F63B4" w:rsidRDefault="004D6D4E" w:rsidP="003F63B4">
            <w:pPr>
              <w:shd w:val="clear" w:color="auto" w:fill="FFFFFF"/>
              <w:ind w:right="49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r w:rsidR="00334AEF" w:rsidRPr="0055270B">
              <w:rPr>
                <w:rFonts w:ascii="Times New Roman" w:eastAsia="Times New Roman" w:hAnsi="Times New Roman" w:cs="Times New Roman"/>
                <w:color w:val="000000"/>
                <w:sz w:val="28"/>
                <w:szCs w:val="28"/>
                <w:lang w:eastAsia="ru-RU"/>
              </w:rPr>
              <w:t xml:space="preserve">. </w:t>
            </w:r>
            <w:r w:rsidR="003F63B4" w:rsidRPr="003F63B4">
              <w:rPr>
                <w:rFonts w:ascii="Times New Roman" w:eastAsia="Times New Roman" w:hAnsi="Times New Roman" w:cs="Times New Roman"/>
                <w:color w:val="000000"/>
                <w:sz w:val="28"/>
                <w:szCs w:val="28"/>
                <w:lang w:eastAsia="ru-RU"/>
              </w:rPr>
              <w:t>Консультация «Грипп. Меры профилактики. Симптомы данного заболевания».</w:t>
            </w:r>
          </w:p>
          <w:p w:rsidR="00B954F3" w:rsidRPr="003F63B4" w:rsidRDefault="004D6D4E" w:rsidP="003F63B4">
            <w:pPr>
              <w:shd w:val="clear" w:color="auto" w:fill="FFFFFF"/>
              <w:ind w:right="49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334AEF" w:rsidRPr="0055270B">
              <w:rPr>
                <w:rFonts w:ascii="Times New Roman" w:eastAsia="Times New Roman" w:hAnsi="Times New Roman" w:cs="Times New Roman"/>
                <w:color w:val="000000"/>
                <w:sz w:val="28"/>
                <w:szCs w:val="28"/>
                <w:lang w:eastAsia="ru-RU"/>
              </w:rPr>
              <w:t xml:space="preserve">. </w:t>
            </w:r>
            <w:r w:rsidR="00B954F3" w:rsidRPr="003F63B4">
              <w:rPr>
                <w:rFonts w:ascii="Times New Roman" w:eastAsia="Times New Roman" w:hAnsi="Times New Roman" w:cs="Times New Roman"/>
                <w:color w:val="000000"/>
                <w:sz w:val="28"/>
                <w:szCs w:val="28"/>
                <w:lang w:eastAsia="ru-RU"/>
              </w:rPr>
              <w:t>Оформление наглядной информации для родителей:«Особое значения чтения книг для развития эмоциональной отзывчивости детей».</w:t>
            </w:r>
          </w:p>
          <w:p w:rsidR="00334AEF" w:rsidRDefault="004D6D4E" w:rsidP="003F63B4">
            <w:pPr>
              <w:shd w:val="clear" w:color="auto" w:fill="FFFFFF"/>
              <w:ind w:right="49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334AEF" w:rsidRPr="0055270B">
              <w:rPr>
                <w:rFonts w:ascii="Times New Roman" w:eastAsia="Times New Roman" w:hAnsi="Times New Roman" w:cs="Times New Roman"/>
                <w:color w:val="000000"/>
                <w:sz w:val="28"/>
                <w:szCs w:val="28"/>
                <w:lang w:eastAsia="ru-RU"/>
              </w:rPr>
              <w:t>. Памятка для родителей «Как отвечать на детские вопросы?».</w:t>
            </w:r>
          </w:p>
          <w:p w:rsidR="003F63B4" w:rsidRPr="003F63B4" w:rsidRDefault="003F63B4" w:rsidP="003F63B4">
            <w:pPr>
              <w:shd w:val="clear" w:color="auto" w:fill="FFFFFF"/>
              <w:ind w:right="49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3F63B4">
              <w:rPr>
                <w:rFonts w:ascii="Times New Roman" w:eastAsia="Times New Roman" w:hAnsi="Times New Roman" w:cs="Times New Roman"/>
                <w:color w:val="000000"/>
                <w:sz w:val="28"/>
                <w:szCs w:val="28"/>
                <w:lang w:eastAsia="ru-RU"/>
              </w:rPr>
              <w:t xml:space="preserve"> Устные беседа «Чесночницы — одна из мер профилактики вирусных инфекций».</w:t>
            </w:r>
          </w:p>
          <w:p w:rsidR="003F63B4" w:rsidRPr="003F63B4" w:rsidRDefault="003F63B4" w:rsidP="003F63B4">
            <w:pPr>
              <w:shd w:val="clear" w:color="auto" w:fill="FFFFFF"/>
              <w:ind w:right="497"/>
              <w:rPr>
                <w:rFonts w:ascii="Times New Roman" w:eastAsia="Times New Roman" w:hAnsi="Times New Roman" w:cs="Times New Roman"/>
                <w:color w:val="000000"/>
                <w:sz w:val="28"/>
                <w:szCs w:val="28"/>
                <w:lang w:eastAsia="ru-RU"/>
              </w:rPr>
            </w:pPr>
            <w:r w:rsidRPr="003F63B4">
              <w:rPr>
                <w:rFonts w:ascii="Times New Roman" w:eastAsia="Times New Roman" w:hAnsi="Times New Roman" w:cs="Times New Roman"/>
                <w:color w:val="000000"/>
                <w:sz w:val="28"/>
                <w:szCs w:val="28"/>
                <w:lang w:eastAsia="ru-RU"/>
              </w:rPr>
              <w:t>7. Консультация «Готовим руку дошкольника к письму». Дать рекомендации родителям по подготовке ребёнка к школе.</w:t>
            </w:r>
          </w:p>
        </w:tc>
      </w:tr>
      <w:tr w:rsidR="00334AEF" w:rsidTr="00334AEF">
        <w:tc>
          <w:tcPr>
            <w:tcW w:w="1809" w:type="dxa"/>
          </w:tcPr>
          <w:p w:rsidR="00334AEF" w:rsidRPr="0055270B" w:rsidRDefault="00334AEF" w:rsidP="00334AEF">
            <w:pPr>
              <w:spacing w:line="0" w:lineRule="atLeast"/>
              <w:rPr>
                <w:rFonts w:eastAsia="Times New Roman" w:cs="Calibri"/>
                <w:color w:val="000000"/>
                <w:lang w:eastAsia="ru-RU"/>
              </w:rPr>
            </w:pPr>
            <w:r w:rsidRPr="0055270B">
              <w:rPr>
                <w:rFonts w:ascii="Times New Roman" w:eastAsia="Times New Roman" w:hAnsi="Times New Roman" w:cs="Times New Roman"/>
                <w:color w:val="000000"/>
                <w:sz w:val="28"/>
                <w:szCs w:val="28"/>
                <w:lang w:eastAsia="ru-RU"/>
              </w:rPr>
              <w:lastRenderedPageBreak/>
              <w:t>Январь</w:t>
            </w:r>
          </w:p>
        </w:tc>
        <w:tc>
          <w:tcPr>
            <w:tcW w:w="8328" w:type="dxa"/>
          </w:tcPr>
          <w:p w:rsidR="00334AEF" w:rsidRPr="003F63B4" w:rsidRDefault="00334AEF" w:rsidP="003F63B4">
            <w:pPr>
              <w:shd w:val="clear" w:color="auto" w:fill="FFFFFF"/>
              <w:ind w:right="497"/>
              <w:rPr>
                <w:rFonts w:ascii="Times New Roman" w:eastAsia="Times New Roman" w:hAnsi="Times New Roman" w:cs="Times New Roman"/>
                <w:color w:val="000000"/>
                <w:sz w:val="28"/>
                <w:szCs w:val="28"/>
                <w:lang w:eastAsia="ru-RU"/>
              </w:rPr>
            </w:pPr>
            <w:r w:rsidRPr="0055270B">
              <w:rPr>
                <w:rFonts w:ascii="Times New Roman" w:eastAsia="Times New Roman" w:hAnsi="Times New Roman" w:cs="Times New Roman"/>
                <w:color w:val="000000"/>
                <w:sz w:val="28"/>
                <w:szCs w:val="28"/>
                <w:lang w:eastAsia="ru-RU"/>
              </w:rPr>
              <w:t xml:space="preserve">1. </w:t>
            </w:r>
            <w:r w:rsidR="00A763AA" w:rsidRPr="00A763AA">
              <w:rPr>
                <w:rFonts w:ascii="Times New Roman" w:eastAsia="Times New Roman" w:hAnsi="Times New Roman" w:cs="Times New Roman"/>
                <w:color w:val="000000"/>
                <w:sz w:val="28"/>
                <w:szCs w:val="28"/>
                <w:lang w:eastAsia="ru-RU"/>
              </w:rPr>
              <w:t>Консультация «Всё о детском питании»</w:t>
            </w:r>
          </w:p>
          <w:p w:rsidR="00A763AA" w:rsidRPr="00A763AA" w:rsidRDefault="00334AEF" w:rsidP="00A763AA">
            <w:pPr>
              <w:shd w:val="clear" w:color="auto" w:fill="FFFFFF"/>
              <w:ind w:right="497"/>
              <w:rPr>
                <w:rFonts w:ascii="Times New Roman" w:eastAsia="Times New Roman" w:hAnsi="Times New Roman" w:cs="Times New Roman"/>
                <w:color w:val="000000"/>
                <w:sz w:val="28"/>
                <w:szCs w:val="28"/>
                <w:lang w:eastAsia="ru-RU"/>
              </w:rPr>
            </w:pPr>
            <w:r w:rsidRPr="0055270B">
              <w:rPr>
                <w:rFonts w:ascii="Times New Roman" w:eastAsia="Times New Roman" w:hAnsi="Times New Roman" w:cs="Times New Roman"/>
                <w:color w:val="000000"/>
                <w:sz w:val="28"/>
                <w:szCs w:val="28"/>
                <w:lang w:eastAsia="ru-RU"/>
              </w:rPr>
              <w:t xml:space="preserve">2. </w:t>
            </w:r>
            <w:r w:rsidR="00A763AA" w:rsidRPr="00A763AA">
              <w:rPr>
                <w:rFonts w:ascii="Times New Roman" w:eastAsia="Times New Roman" w:hAnsi="Times New Roman" w:cs="Times New Roman"/>
                <w:color w:val="000000"/>
                <w:sz w:val="28"/>
                <w:szCs w:val="28"/>
                <w:lang w:eastAsia="ru-RU"/>
              </w:rPr>
              <w:t>Инструктаж по технике безопасности «Крещенские морозы».</w:t>
            </w:r>
          </w:p>
          <w:p w:rsidR="00A763AA" w:rsidRPr="00A763AA" w:rsidRDefault="00A763AA" w:rsidP="00A763AA">
            <w:pPr>
              <w:shd w:val="clear" w:color="auto" w:fill="FFFFFF"/>
              <w:ind w:right="497"/>
              <w:rPr>
                <w:rFonts w:ascii="Times New Roman" w:eastAsia="Times New Roman" w:hAnsi="Times New Roman" w:cs="Times New Roman"/>
                <w:color w:val="000000"/>
                <w:sz w:val="28"/>
                <w:szCs w:val="28"/>
                <w:lang w:eastAsia="ru-RU"/>
              </w:rPr>
            </w:pPr>
            <w:r w:rsidRPr="00A763AA">
              <w:rPr>
                <w:rFonts w:ascii="Times New Roman" w:eastAsia="Times New Roman" w:hAnsi="Times New Roman" w:cs="Times New Roman"/>
                <w:color w:val="000000"/>
                <w:sz w:val="28"/>
                <w:szCs w:val="28"/>
                <w:lang w:eastAsia="ru-RU"/>
              </w:rPr>
              <w:t>3. Беседа: «Режим будущего первоклассника».</w:t>
            </w:r>
          </w:p>
          <w:p w:rsidR="00B954F3" w:rsidRPr="003F63B4" w:rsidRDefault="00A763AA" w:rsidP="00A763AA">
            <w:pPr>
              <w:shd w:val="clear" w:color="auto" w:fill="FFFFFF"/>
              <w:ind w:right="49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334AEF" w:rsidRPr="00B954F3">
              <w:rPr>
                <w:rFonts w:ascii="Times New Roman" w:eastAsia="Times New Roman" w:hAnsi="Times New Roman" w:cs="Times New Roman"/>
                <w:color w:val="000000"/>
                <w:sz w:val="28"/>
                <w:szCs w:val="28"/>
                <w:lang w:eastAsia="ru-RU"/>
              </w:rPr>
              <w:t xml:space="preserve">. </w:t>
            </w:r>
            <w:r w:rsidR="00B954F3" w:rsidRPr="003F63B4">
              <w:rPr>
                <w:rFonts w:ascii="Times New Roman" w:eastAsia="Times New Roman" w:hAnsi="Times New Roman" w:cs="Times New Roman"/>
                <w:color w:val="000000"/>
                <w:sz w:val="28"/>
                <w:szCs w:val="28"/>
                <w:lang w:eastAsia="ru-RU"/>
              </w:rPr>
              <w:t>Памятка для родителей «Как сделать зимнюю прогулку с ребенком приятной и полезной»</w:t>
            </w:r>
          </w:p>
          <w:p w:rsidR="00334AEF" w:rsidRPr="003F63B4" w:rsidRDefault="00A763AA" w:rsidP="003F63B4">
            <w:pPr>
              <w:shd w:val="clear" w:color="auto" w:fill="FFFFFF"/>
              <w:spacing w:line="0" w:lineRule="atLeast"/>
              <w:ind w:right="49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334AEF" w:rsidRPr="0055270B">
              <w:rPr>
                <w:rFonts w:ascii="Times New Roman" w:eastAsia="Times New Roman" w:hAnsi="Times New Roman" w:cs="Times New Roman"/>
                <w:color w:val="000000"/>
                <w:sz w:val="28"/>
                <w:szCs w:val="28"/>
                <w:lang w:eastAsia="ru-RU"/>
              </w:rPr>
              <w:t>. Памятка для родителей. Тема: «Чаще говорите детям».</w:t>
            </w:r>
          </w:p>
        </w:tc>
      </w:tr>
      <w:tr w:rsidR="00334AEF" w:rsidTr="00334AEF">
        <w:tc>
          <w:tcPr>
            <w:tcW w:w="1809" w:type="dxa"/>
          </w:tcPr>
          <w:p w:rsidR="00334AEF" w:rsidRPr="0055270B" w:rsidRDefault="00334AEF" w:rsidP="00334AEF">
            <w:pPr>
              <w:spacing w:line="0" w:lineRule="atLeast"/>
              <w:rPr>
                <w:rFonts w:eastAsia="Times New Roman" w:cs="Calibri"/>
                <w:color w:val="000000"/>
                <w:lang w:eastAsia="ru-RU"/>
              </w:rPr>
            </w:pPr>
            <w:r w:rsidRPr="0055270B">
              <w:rPr>
                <w:rFonts w:ascii="Times New Roman" w:eastAsia="Times New Roman" w:hAnsi="Times New Roman" w:cs="Times New Roman"/>
                <w:color w:val="000000"/>
                <w:sz w:val="28"/>
                <w:szCs w:val="28"/>
                <w:lang w:eastAsia="ru-RU"/>
              </w:rPr>
              <w:t>Февраль</w:t>
            </w:r>
          </w:p>
        </w:tc>
        <w:tc>
          <w:tcPr>
            <w:tcW w:w="8328" w:type="dxa"/>
          </w:tcPr>
          <w:p w:rsidR="00334AEF" w:rsidRDefault="00334AEF" w:rsidP="00A763AA">
            <w:pPr>
              <w:shd w:val="clear" w:color="auto" w:fill="FFFFFF"/>
              <w:ind w:right="497"/>
              <w:rPr>
                <w:rFonts w:ascii="Times New Roman" w:eastAsia="Times New Roman" w:hAnsi="Times New Roman" w:cs="Times New Roman"/>
                <w:color w:val="000000"/>
                <w:sz w:val="28"/>
                <w:szCs w:val="28"/>
                <w:lang w:eastAsia="ru-RU"/>
              </w:rPr>
            </w:pPr>
            <w:r w:rsidRPr="0055270B">
              <w:rPr>
                <w:rFonts w:ascii="Times New Roman" w:eastAsia="Times New Roman" w:hAnsi="Times New Roman" w:cs="Times New Roman"/>
                <w:color w:val="000000"/>
                <w:sz w:val="28"/>
                <w:szCs w:val="28"/>
                <w:lang w:eastAsia="ru-RU"/>
              </w:rPr>
              <w:t xml:space="preserve">1. </w:t>
            </w:r>
            <w:r w:rsidRPr="008748C5">
              <w:rPr>
                <w:rFonts w:ascii="Times New Roman" w:eastAsia="Times New Roman" w:hAnsi="Times New Roman" w:cs="Times New Roman"/>
                <w:color w:val="000000"/>
                <w:sz w:val="28"/>
                <w:szCs w:val="28"/>
                <w:lang w:eastAsia="ru-RU"/>
              </w:rPr>
              <w:t>Родительское собрание «Значение театрализованной деятельности в развитии речи ребе</w:t>
            </w:r>
            <w:r>
              <w:rPr>
                <w:rFonts w:ascii="Times New Roman" w:eastAsia="Times New Roman" w:hAnsi="Times New Roman" w:cs="Times New Roman"/>
                <w:color w:val="000000"/>
                <w:sz w:val="28"/>
                <w:szCs w:val="28"/>
                <w:lang w:eastAsia="ru-RU"/>
              </w:rPr>
              <w:t>нка».</w:t>
            </w:r>
          </w:p>
          <w:p w:rsidR="00334AEF" w:rsidRPr="00A763AA" w:rsidRDefault="00334AEF" w:rsidP="00A763AA">
            <w:pPr>
              <w:shd w:val="clear" w:color="auto" w:fill="FFFFFF"/>
              <w:ind w:right="49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A763AA" w:rsidRPr="00A763AA">
              <w:rPr>
                <w:rFonts w:ascii="Times New Roman" w:eastAsia="Times New Roman" w:hAnsi="Times New Roman" w:cs="Times New Roman"/>
                <w:color w:val="000000"/>
                <w:sz w:val="28"/>
                <w:szCs w:val="28"/>
                <w:lang w:eastAsia="ru-RU"/>
              </w:rPr>
              <w:t>Поздравительная газета для пап.</w:t>
            </w:r>
          </w:p>
          <w:p w:rsidR="00334AEF" w:rsidRPr="00A763AA" w:rsidRDefault="00334AEF" w:rsidP="00A763AA">
            <w:pPr>
              <w:shd w:val="clear" w:color="auto" w:fill="FFFFFF"/>
              <w:ind w:right="49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55270B">
              <w:rPr>
                <w:rFonts w:ascii="Times New Roman" w:eastAsia="Times New Roman" w:hAnsi="Times New Roman" w:cs="Times New Roman"/>
                <w:color w:val="000000"/>
                <w:sz w:val="28"/>
                <w:szCs w:val="28"/>
                <w:lang w:eastAsia="ru-RU"/>
              </w:rPr>
              <w:t>. Анкетирование Отцов и дедушек, тема: «Каковы вы мужчины?».</w:t>
            </w:r>
          </w:p>
          <w:p w:rsidR="00334AEF" w:rsidRDefault="00334AEF" w:rsidP="00A763AA">
            <w:pPr>
              <w:shd w:val="clear" w:color="auto" w:fill="FFFFFF"/>
              <w:ind w:right="49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55270B">
              <w:rPr>
                <w:rFonts w:ascii="Times New Roman" w:eastAsia="Times New Roman" w:hAnsi="Times New Roman" w:cs="Times New Roman"/>
                <w:color w:val="000000"/>
                <w:sz w:val="28"/>
                <w:szCs w:val="28"/>
                <w:lang w:eastAsia="ru-RU"/>
              </w:rPr>
              <w:t xml:space="preserve">. </w:t>
            </w:r>
            <w:r w:rsidR="00A763AA" w:rsidRPr="00A763AA">
              <w:rPr>
                <w:rFonts w:ascii="Times New Roman" w:eastAsia="Times New Roman" w:hAnsi="Times New Roman" w:cs="Times New Roman"/>
                <w:color w:val="000000"/>
                <w:sz w:val="28"/>
                <w:szCs w:val="28"/>
                <w:lang w:eastAsia="ru-RU"/>
              </w:rPr>
              <w:t>Спортивный праздник для пап.</w:t>
            </w:r>
          </w:p>
          <w:p w:rsidR="00A763AA" w:rsidRPr="00A763AA" w:rsidRDefault="00B954F3" w:rsidP="00A763AA">
            <w:pPr>
              <w:shd w:val="clear" w:color="auto" w:fill="FFFFFF"/>
              <w:ind w:right="49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A763AA" w:rsidRPr="00A763AA">
              <w:rPr>
                <w:rFonts w:ascii="Times New Roman" w:eastAsia="Times New Roman" w:hAnsi="Times New Roman" w:cs="Times New Roman"/>
                <w:color w:val="000000"/>
                <w:sz w:val="28"/>
                <w:szCs w:val="28"/>
                <w:lang w:eastAsia="ru-RU"/>
              </w:rPr>
              <w:t>Консультация «Развитие художественных способностей детей».</w:t>
            </w:r>
          </w:p>
          <w:p w:rsidR="00334AEF" w:rsidRPr="00A763AA" w:rsidRDefault="00B954F3" w:rsidP="00A763AA">
            <w:pPr>
              <w:shd w:val="clear" w:color="auto" w:fill="FFFFFF"/>
              <w:ind w:right="49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334AEF" w:rsidRPr="0055270B">
              <w:rPr>
                <w:rFonts w:ascii="Times New Roman" w:eastAsia="Times New Roman" w:hAnsi="Times New Roman" w:cs="Times New Roman"/>
                <w:color w:val="000000"/>
                <w:sz w:val="28"/>
                <w:szCs w:val="28"/>
                <w:lang w:eastAsia="ru-RU"/>
              </w:rPr>
              <w:t>. Памятка для родителей «Несколько советов по организации и проведению детских праздников».</w:t>
            </w:r>
          </w:p>
          <w:p w:rsidR="00334AEF" w:rsidRPr="00A763AA" w:rsidRDefault="00B954F3" w:rsidP="00A763AA">
            <w:pPr>
              <w:shd w:val="clear" w:color="auto" w:fill="FFFFFF"/>
              <w:ind w:right="49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334AEF" w:rsidRPr="0055270B">
              <w:rPr>
                <w:rFonts w:ascii="Times New Roman" w:eastAsia="Times New Roman" w:hAnsi="Times New Roman" w:cs="Times New Roman"/>
                <w:color w:val="000000"/>
                <w:sz w:val="28"/>
                <w:szCs w:val="28"/>
                <w:lang w:eastAsia="ru-RU"/>
              </w:rPr>
              <w:t>. Выставка рисунков «Папа, мама, я – очень дружная семья».</w:t>
            </w:r>
          </w:p>
          <w:p w:rsidR="00334AEF" w:rsidRPr="0055270B" w:rsidRDefault="00B954F3" w:rsidP="00A763AA">
            <w:pPr>
              <w:shd w:val="clear" w:color="auto" w:fill="FFFFFF"/>
              <w:ind w:right="497"/>
              <w:rPr>
                <w:rFonts w:eastAsia="Times New Roman" w:cs="Calibri"/>
                <w:color w:val="000000"/>
                <w:lang w:eastAsia="ru-RU"/>
              </w:rPr>
            </w:pPr>
            <w:r>
              <w:rPr>
                <w:rFonts w:ascii="Times New Roman" w:eastAsia="Times New Roman" w:hAnsi="Times New Roman" w:cs="Times New Roman"/>
                <w:color w:val="000000"/>
                <w:sz w:val="28"/>
                <w:szCs w:val="28"/>
                <w:lang w:eastAsia="ru-RU"/>
              </w:rPr>
              <w:t>8</w:t>
            </w:r>
            <w:r w:rsidR="00334AEF" w:rsidRPr="0055270B">
              <w:rPr>
                <w:rFonts w:ascii="Times New Roman" w:eastAsia="Times New Roman" w:hAnsi="Times New Roman" w:cs="Times New Roman"/>
                <w:color w:val="000000"/>
                <w:sz w:val="28"/>
                <w:szCs w:val="28"/>
                <w:lang w:eastAsia="ru-RU"/>
              </w:rPr>
              <w:t xml:space="preserve">. </w:t>
            </w:r>
            <w:r w:rsidR="00A763AA" w:rsidRPr="00A763AA">
              <w:rPr>
                <w:rFonts w:ascii="Times New Roman" w:eastAsia="Times New Roman" w:hAnsi="Times New Roman" w:cs="Times New Roman"/>
                <w:color w:val="000000"/>
                <w:sz w:val="28"/>
                <w:szCs w:val="28"/>
                <w:lang w:eastAsia="ru-RU"/>
              </w:rPr>
              <w:t>Домашние поделки из солёного теста на тему «Масленица».</w:t>
            </w:r>
          </w:p>
        </w:tc>
      </w:tr>
      <w:tr w:rsidR="00334AEF" w:rsidTr="00334AEF">
        <w:tc>
          <w:tcPr>
            <w:tcW w:w="1809" w:type="dxa"/>
          </w:tcPr>
          <w:p w:rsidR="00334AEF" w:rsidRPr="0055270B" w:rsidRDefault="00334AEF" w:rsidP="00334AEF">
            <w:pPr>
              <w:spacing w:line="0" w:lineRule="atLeast"/>
              <w:rPr>
                <w:rFonts w:eastAsia="Times New Roman" w:cs="Calibri"/>
                <w:color w:val="000000"/>
                <w:lang w:eastAsia="ru-RU"/>
              </w:rPr>
            </w:pPr>
            <w:r w:rsidRPr="0055270B">
              <w:rPr>
                <w:rFonts w:ascii="Times New Roman" w:eastAsia="Times New Roman" w:hAnsi="Times New Roman" w:cs="Times New Roman"/>
                <w:color w:val="000000"/>
                <w:sz w:val="28"/>
                <w:szCs w:val="28"/>
                <w:lang w:eastAsia="ru-RU"/>
              </w:rPr>
              <w:t>Март</w:t>
            </w:r>
          </w:p>
        </w:tc>
        <w:tc>
          <w:tcPr>
            <w:tcW w:w="8328" w:type="dxa"/>
          </w:tcPr>
          <w:p w:rsidR="00334AEF" w:rsidRPr="002850C4" w:rsidRDefault="00334AEF" w:rsidP="002850C4">
            <w:pPr>
              <w:shd w:val="clear" w:color="auto" w:fill="FFFFFF"/>
              <w:ind w:right="497"/>
              <w:rPr>
                <w:rFonts w:ascii="Times New Roman" w:eastAsia="Times New Roman" w:hAnsi="Times New Roman" w:cs="Times New Roman"/>
                <w:color w:val="000000"/>
                <w:sz w:val="28"/>
                <w:szCs w:val="28"/>
                <w:lang w:eastAsia="ru-RU"/>
              </w:rPr>
            </w:pPr>
            <w:r w:rsidRPr="0055270B">
              <w:rPr>
                <w:rFonts w:ascii="Times New Roman" w:eastAsia="Times New Roman" w:hAnsi="Times New Roman" w:cs="Times New Roman"/>
                <w:color w:val="000000"/>
                <w:sz w:val="28"/>
                <w:szCs w:val="28"/>
                <w:lang w:eastAsia="ru-RU"/>
              </w:rPr>
              <w:t xml:space="preserve">1. </w:t>
            </w:r>
            <w:r w:rsidR="002850C4" w:rsidRPr="002850C4">
              <w:rPr>
                <w:rFonts w:ascii="Times New Roman" w:eastAsia="Times New Roman" w:hAnsi="Times New Roman" w:cs="Times New Roman"/>
                <w:color w:val="000000"/>
                <w:sz w:val="28"/>
                <w:szCs w:val="28"/>
                <w:lang w:eastAsia="ru-RU"/>
              </w:rPr>
              <w:t>Инструктаж по технике безопасности «Чем опасна оттепель на улице».</w:t>
            </w:r>
          </w:p>
          <w:p w:rsidR="002850C4" w:rsidRPr="002850C4" w:rsidRDefault="00334AEF" w:rsidP="002850C4">
            <w:pPr>
              <w:shd w:val="clear" w:color="auto" w:fill="FFFFFF"/>
              <w:ind w:right="497"/>
              <w:rPr>
                <w:rFonts w:ascii="Times New Roman" w:eastAsia="Times New Roman" w:hAnsi="Times New Roman" w:cs="Times New Roman"/>
                <w:color w:val="000000"/>
                <w:sz w:val="28"/>
                <w:szCs w:val="28"/>
                <w:lang w:eastAsia="ru-RU"/>
              </w:rPr>
            </w:pPr>
            <w:r w:rsidRPr="0055270B">
              <w:rPr>
                <w:rFonts w:ascii="Times New Roman" w:eastAsia="Times New Roman" w:hAnsi="Times New Roman" w:cs="Times New Roman"/>
                <w:color w:val="000000"/>
                <w:sz w:val="28"/>
                <w:szCs w:val="28"/>
                <w:lang w:eastAsia="ru-RU"/>
              </w:rPr>
              <w:t xml:space="preserve">2. </w:t>
            </w:r>
            <w:r w:rsidR="002850C4" w:rsidRPr="002850C4">
              <w:rPr>
                <w:rFonts w:ascii="Times New Roman" w:eastAsia="Times New Roman" w:hAnsi="Times New Roman" w:cs="Times New Roman"/>
                <w:color w:val="000000"/>
                <w:sz w:val="28"/>
                <w:szCs w:val="28"/>
                <w:lang w:eastAsia="ru-RU"/>
              </w:rPr>
              <w:t>Конкурс рисунков «Цветы для бабушки». </w:t>
            </w:r>
          </w:p>
          <w:p w:rsidR="002850C4" w:rsidRPr="002850C4" w:rsidRDefault="00334AEF" w:rsidP="002850C4">
            <w:pPr>
              <w:shd w:val="clear" w:color="auto" w:fill="FFFFFF"/>
              <w:ind w:right="497"/>
              <w:rPr>
                <w:rFonts w:ascii="Times New Roman" w:eastAsia="Times New Roman" w:hAnsi="Times New Roman" w:cs="Times New Roman"/>
                <w:color w:val="000000"/>
                <w:sz w:val="28"/>
                <w:szCs w:val="28"/>
                <w:lang w:eastAsia="ru-RU"/>
              </w:rPr>
            </w:pPr>
            <w:r w:rsidRPr="0055270B">
              <w:rPr>
                <w:rFonts w:ascii="Times New Roman" w:eastAsia="Times New Roman" w:hAnsi="Times New Roman" w:cs="Times New Roman"/>
                <w:color w:val="000000"/>
                <w:sz w:val="28"/>
                <w:szCs w:val="28"/>
                <w:lang w:eastAsia="ru-RU"/>
              </w:rPr>
              <w:t xml:space="preserve">3. </w:t>
            </w:r>
            <w:r w:rsidR="002850C4" w:rsidRPr="002850C4">
              <w:rPr>
                <w:rFonts w:ascii="Times New Roman" w:eastAsia="Times New Roman" w:hAnsi="Times New Roman" w:cs="Times New Roman"/>
                <w:color w:val="000000"/>
                <w:sz w:val="28"/>
                <w:szCs w:val="28"/>
                <w:lang w:eastAsia="ru-RU"/>
              </w:rPr>
              <w:t>Праздник «Мамочка любимая моя!».</w:t>
            </w:r>
          </w:p>
          <w:p w:rsidR="002850C4" w:rsidRPr="002850C4" w:rsidRDefault="00334AEF" w:rsidP="002850C4">
            <w:pPr>
              <w:shd w:val="clear" w:color="auto" w:fill="FFFFFF"/>
              <w:ind w:right="497"/>
              <w:rPr>
                <w:rFonts w:ascii="Times New Roman" w:eastAsia="Times New Roman" w:hAnsi="Times New Roman" w:cs="Times New Roman"/>
                <w:color w:val="000000"/>
                <w:sz w:val="28"/>
                <w:szCs w:val="28"/>
                <w:lang w:eastAsia="ru-RU"/>
              </w:rPr>
            </w:pPr>
            <w:r w:rsidRPr="0055270B">
              <w:rPr>
                <w:rFonts w:ascii="Times New Roman" w:eastAsia="Times New Roman" w:hAnsi="Times New Roman" w:cs="Times New Roman"/>
                <w:color w:val="000000"/>
                <w:sz w:val="28"/>
                <w:szCs w:val="28"/>
                <w:lang w:eastAsia="ru-RU"/>
              </w:rPr>
              <w:t xml:space="preserve">4. </w:t>
            </w:r>
            <w:r w:rsidR="002850C4" w:rsidRPr="002850C4">
              <w:rPr>
                <w:rFonts w:ascii="Times New Roman" w:eastAsia="Times New Roman" w:hAnsi="Times New Roman" w:cs="Times New Roman"/>
                <w:color w:val="000000"/>
                <w:sz w:val="28"/>
                <w:szCs w:val="28"/>
                <w:lang w:eastAsia="ru-RU"/>
              </w:rPr>
              <w:t>Выставка работ детей к 8 марта «Мамочке любимой». </w:t>
            </w:r>
          </w:p>
          <w:p w:rsidR="00334AEF" w:rsidRPr="0055270B" w:rsidRDefault="00334AEF" w:rsidP="002850C4">
            <w:pPr>
              <w:shd w:val="clear" w:color="auto" w:fill="FFFFFF"/>
              <w:ind w:right="497"/>
              <w:rPr>
                <w:rFonts w:eastAsia="Times New Roman" w:cs="Calibri"/>
                <w:color w:val="000000"/>
                <w:lang w:eastAsia="ru-RU"/>
              </w:rPr>
            </w:pPr>
            <w:r w:rsidRPr="0055270B">
              <w:rPr>
                <w:rFonts w:ascii="Times New Roman" w:eastAsia="Times New Roman" w:hAnsi="Times New Roman" w:cs="Times New Roman"/>
                <w:color w:val="000000"/>
                <w:sz w:val="28"/>
                <w:szCs w:val="28"/>
                <w:lang w:eastAsia="ru-RU"/>
              </w:rPr>
              <w:t xml:space="preserve">5. </w:t>
            </w:r>
            <w:r w:rsidR="002850C4" w:rsidRPr="002850C4">
              <w:rPr>
                <w:rFonts w:ascii="Times New Roman" w:eastAsia="Times New Roman" w:hAnsi="Times New Roman" w:cs="Times New Roman"/>
                <w:color w:val="000000"/>
                <w:sz w:val="28"/>
                <w:szCs w:val="28"/>
                <w:lang w:eastAsia="ru-RU"/>
              </w:rPr>
              <w:t>Консультация «Развитие творческих способностей ребенка»</w:t>
            </w:r>
          </w:p>
        </w:tc>
      </w:tr>
      <w:tr w:rsidR="00334AEF" w:rsidTr="00334AEF">
        <w:tc>
          <w:tcPr>
            <w:tcW w:w="1809" w:type="dxa"/>
          </w:tcPr>
          <w:p w:rsidR="00334AEF" w:rsidRPr="0055270B" w:rsidRDefault="00334AEF" w:rsidP="00334AEF">
            <w:pPr>
              <w:spacing w:line="0" w:lineRule="atLeast"/>
              <w:rPr>
                <w:rFonts w:eastAsia="Times New Roman" w:cs="Calibri"/>
                <w:color w:val="000000"/>
                <w:lang w:eastAsia="ru-RU"/>
              </w:rPr>
            </w:pPr>
            <w:r w:rsidRPr="0055270B">
              <w:rPr>
                <w:rFonts w:ascii="Times New Roman" w:eastAsia="Times New Roman" w:hAnsi="Times New Roman" w:cs="Times New Roman"/>
                <w:color w:val="000000"/>
                <w:sz w:val="28"/>
                <w:szCs w:val="28"/>
                <w:lang w:eastAsia="ru-RU"/>
              </w:rPr>
              <w:t>Апрель</w:t>
            </w:r>
          </w:p>
        </w:tc>
        <w:tc>
          <w:tcPr>
            <w:tcW w:w="8328" w:type="dxa"/>
          </w:tcPr>
          <w:p w:rsidR="002850C4" w:rsidRPr="002850C4" w:rsidRDefault="00334AEF" w:rsidP="002850C4">
            <w:pPr>
              <w:shd w:val="clear" w:color="auto" w:fill="FFFFFF"/>
              <w:ind w:right="497"/>
              <w:rPr>
                <w:rFonts w:ascii="Times New Roman" w:eastAsia="Times New Roman" w:hAnsi="Times New Roman" w:cs="Times New Roman"/>
                <w:color w:val="000000"/>
                <w:sz w:val="28"/>
                <w:szCs w:val="28"/>
                <w:lang w:eastAsia="ru-RU"/>
              </w:rPr>
            </w:pPr>
            <w:r w:rsidRPr="0055270B">
              <w:rPr>
                <w:rFonts w:ascii="Times New Roman" w:eastAsia="Times New Roman" w:hAnsi="Times New Roman" w:cs="Times New Roman"/>
                <w:color w:val="000000"/>
                <w:sz w:val="28"/>
                <w:szCs w:val="28"/>
                <w:lang w:eastAsia="ru-RU"/>
              </w:rPr>
              <w:t xml:space="preserve">1. </w:t>
            </w:r>
            <w:r w:rsidR="002850C4" w:rsidRPr="002850C4">
              <w:rPr>
                <w:rFonts w:ascii="Times New Roman" w:eastAsia="Times New Roman" w:hAnsi="Times New Roman" w:cs="Times New Roman"/>
                <w:color w:val="000000"/>
                <w:sz w:val="28"/>
                <w:szCs w:val="28"/>
                <w:lang w:eastAsia="ru-RU"/>
              </w:rPr>
              <w:t>Выставка детских рисунков «С днем космонавтики».</w:t>
            </w:r>
          </w:p>
          <w:p w:rsidR="00334AEF" w:rsidRPr="002850C4" w:rsidRDefault="00334AEF" w:rsidP="002850C4">
            <w:pPr>
              <w:shd w:val="clear" w:color="auto" w:fill="FFFFFF"/>
              <w:ind w:right="497"/>
              <w:rPr>
                <w:rFonts w:ascii="Times New Roman" w:eastAsia="Times New Roman" w:hAnsi="Times New Roman" w:cs="Times New Roman"/>
                <w:color w:val="000000"/>
                <w:sz w:val="28"/>
                <w:szCs w:val="28"/>
                <w:lang w:eastAsia="ru-RU"/>
              </w:rPr>
            </w:pPr>
            <w:r w:rsidRPr="0055270B">
              <w:rPr>
                <w:rFonts w:ascii="Times New Roman" w:eastAsia="Times New Roman" w:hAnsi="Times New Roman" w:cs="Times New Roman"/>
                <w:color w:val="000000"/>
                <w:sz w:val="28"/>
                <w:szCs w:val="28"/>
                <w:lang w:eastAsia="ru-RU"/>
              </w:rPr>
              <w:t xml:space="preserve">2. </w:t>
            </w:r>
            <w:r w:rsidR="002850C4" w:rsidRPr="002850C4">
              <w:rPr>
                <w:rFonts w:ascii="Times New Roman" w:eastAsia="Times New Roman" w:hAnsi="Times New Roman" w:cs="Times New Roman"/>
                <w:color w:val="000000"/>
                <w:sz w:val="28"/>
                <w:szCs w:val="28"/>
                <w:lang w:eastAsia="ru-RU"/>
              </w:rPr>
              <w:t>Памятка. «Как предупредить авитаминоз весной».</w:t>
            </w:r>
          </w:p>
          <w:p w:rsidR="00334AEF" w:rsidRPr="002850C4" w:rsidRDefault="002850C4" w:rsidP="002850C4">
            <w:pPr>
              <w:shd w:val="clear" w:color="auto" w:fill="FFFFFF"/>
              <w:ind w:right="49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334AEF" w:rsidRPr="0055270B">
              <w:rPr>
                <w:rFonts w:ascii="Times New Roman" w:eastAsia="Times New Roman" w:hAnsi="Times New Roman" w:cs="Times New Roman"/>
                <w:color w:val="000000"/>
                <w:sz w:val="28"/>
                <w:szCs w:val="28"/>
                <w:lang w:eastAsia="ru-RU"/>
              </w:rPr>
              <w:t>. Педагогический всеобуч «Музыка и дети».</w:t>
            </w:r>
          </w:p>
          <w:p w:rsidR="00334AEF" w:rsidRDefault="002850C4" w:rsidP="002850C4">
            <w:pPr>
              <w:shd w:val="clear" w:color="auto" w:fill="FFFFFF"/>
              <w:ind w:right="49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334AEF" w:rsidRPr="0055270B">
              <w:rPr>
                <w:rFonts w:ascii="Times New Roman" w:eastAsia="Times New Roman" w:hAnsi="Times New Roman" w:cs="Times New Roman"/>
                <w:color w:val="000000"/>
                <w:sz w:val="28"/>
                <w:szCs w:val="28"/>
                <w:lang w:eastAsia="ru-RU"/>
              </w:rPr>
              <w:t>. Памятка для родителей «</w:t>
            </w:r>
            <w:r>
              <w:rPr>
                <w:rFonts w:ascii="Times New Roman" w:eastAsia="Times New Roman" w:hAnsi="Times New Roman" w:cs="Times New Roman"/>
                <w:color w:val="000000"/>
                <w:sz w:val="28"/>
                <w:szCs w:val="28"/>
                <w:lang w:eastAsia="ru-RU"/>
              </w:rPr>
              <w:t>Читайте детям книги</w:t>
            </w:r>
            <w:r w:rsidR="00334AEF" w:rsidRPr="0055270B">
              <w:rPr>
                <w:rFonts w:ascii="Times New Roman" w:eastAsia="Times New Roman" w:hAnsi="Times New Roman" w:cs="Times New Roman"/>
                <w:color w:val="000000"/>
                <w:sz w:val="28"/>
                <w:szCs w:val="28"/>
                <w:lang w:eastAsia="ru-RU"/>
              </w:rPr>
              <w:t>».</w:t>
            </w:r>
          </w:p>
          <w:p w:rsidR="002850C4" w:rsidRPr="0055270B" w:rsidRDefault="002850C4" w:rsidP="002850C4">
            <w:pPr>
              <w:shd w:val="clear" w:color="auto" w:fill="FFFFFF"/>
              <w:ind w:right="497"/>
              <w:rPr>
                <w:rFonts w:eastAsia="Times New Roman" w:cs="Calibri"/>
                <w:color w:val="000000"/>
                <w:lang w:eastAsia="ru-RU"/>
              </w:rPr>
            </w:pPr>
            <w:r>
              <w:rPr>
                <w:rFonts w:ascii="Times New Roman" w:eastAsia="Times New Roman" w:hAnsi="Times New Roman" w:cs="Times New Roman"/>
                <w:color w:val="000000"/>
                <w:sz w:val="28"/>
                <w:szCs w:val="28"/>
                <w:lang w:eastAsia="ru-RU"/>
              </w:rPr>
              <w:lastRenderedPageBreak/>
              <w:t>5.</w:t>
            </w:r>
            <w:r w:rsidRPr="002850C4">
              <w:rPr>
                <w:rFonts w:ascii="Times New Roman" w:eastAsia="Times New Roman" w:hAnsi="Times New Roman" w:cs="Times New Roman"/>
                <w:color w:val="000000"/>
                <w:sz w:val="28"/>
                <w:szCs w:val="28"/>
                <w:lang w:eastAsia="ru-RU"/>
              </w:rPr>
              <w:t>Консультация. «Режим будущего школьника».</w:t>
            </w:r>
          </w:p>
        </w:tc>
      </w:tr>
      <w:tr w:rsidR="00334AEF" w:rsidRPr="002850C4" w:rsidTr="00334AEF">
        <w:tc>
          <w:tcPr>
            <w:tcW w:w="1809" w:type="dxa"/>
          </w:tcPr>
          <w:p w:rsidR="00334AEF" w:rsidRPr="002850C4" w:rsidRDefault="00334AEF" w:rsidP="002850C4">
            <w:pPr>
              <w:shd w:val="clear" w:color="auto" w:fill="FFFFFF"/>
              <w:ind w:right="497"/>
              <w:rPr>
                <w:rFonts w:ascii="Times New Roman" w:eastAsia="Times New Roman" w:hAnsi="Times New Roman" w:cs="Times New Roman"/>
                <w:color w:val="000000"/>
                <w:sz w:val="28"/>
                <w:szCs w:val="28"/>
                <w:lang w:eastAsia="ru-RU"/>
              </w:rPr>
            </w:pPr>
            <w:r w:rsidRPr="0055270B">
              <w:rPr>
                <w:rFonts w:ascii="Times New Roman" w:eastAsia="Times New Roman" w:hAnsi="Times New Roman" w:cs="Times New Roman"/>
                <w:color w:val="000000"/>
                <w:sz w:val="28"/>
                <w:szCs w:val="28"/>
                <w:lang w:eastAsia="ru-RU"/>
              </w:rPr>
              <w:lastRenderedPageBreak/>
              <w:t>Май</w:t>
            </w:r>
          </w:p>
        </w:tc>
        <w:tc>
          <w:tcPr>
            <w:tcW w:w="8328" w:type="dxa"/>
          </w:tcPr>
          <w:p w:rsidR="002850C4" w:rsidRPr="002850C4" w:rsidRDefault="002850C4" w:rsidP="002850C4">
            <w:pPr>
              <w:shd w:val="clear" w:color="auto" w:fill="FFFFFF"/>
              <w:ind w:right="497"/>
              <w:rPr>
                <w:rFonts w:ascii="Times New Roman" w:eastAsia="Times New Roman" w:hAnsi="Times New Roman" w:cs="Times New Roman"/>
                <w:color w:val="000000"/>
                <w:sz w:val="28"/>
                <w:szCs w:val="28"/>
                <w:lang w:eastAsia="ru-RU"/>
              </w:rPr>
            </w:pPr>
            <w:r w:rsidRPr="002850C4">
              <w:rPr>
                <w:rFonts w:ascii="Times New Roman" w:eastAsia="Times New Roman" w:hAnsi="Times New Roman" w:cs="Times New Roman"/>
                <w:color w:val="000000"/>
                <w:sz w:val="28"/>
                <w:szCs w:val="28"/>
                <w:lang w:eastAsia="ru-RU"/>
              </w:rPr>
              <w:t>1.Итоговое родительское собрание «А ваш ребёнок готов к школе».</w:t>
            </w:r>
          </w:p>
          <w:p w:rsidR="002850C4" w:rsidRPr="002850C4" w:rsidRDefault="002850C4" w:rsidP="002850C4">
            <w:pPr>
              <w:shd w:val="clear" w:color="auto" w:fill="FFFFFF"/>
              <w:ind w:right="497"/>
              <w:rPr>
                <w:rFonts w:ascii="Times New Roman" w:eastAsia="Times New Roman" w:hAnsi="Times New Roman" w:cs="Times New Roman"/>
                <w:color w:val="000000"/>
                <w:sz w:val="28"/>
                <w:szCs w:val="28"/>
                <w:lang w:eastAsia="ru-RU"/>
              </w:rPr>
            </w:pPr>
            <w:r w:rsidRPr="002850C4">
              <w:rPr>
                <w:rFonts w:ascii="Times New Roman" w:eastAsia="Times New Roman" w:hAnsi="Times New Roman" w:cs="Times New Roman"/>
                <w:color w:val="000000"/>
                <w:sz w:val="28"/>
                <w:szCs w:val="28"/>
                <w:lang w:eastAsia="ru-RU"/>
              </w:rPr>
              <w:t>2. Выставка творческих работ «Моя семья»</w:t>
            </w:r>
          </w:p>
          <w:p w:rsidR="00334AEF" w:rsidRPr="002850C4" w:rsidRDefault="002850C4" w:rsidP="002850C4">
            <w:pPr>
              <w:shd w:val="clear" w:color="auto" w:fill="FFFFFF"/>
              <w:ind w:right="49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334AEF" w:rsidRPr="0055270B">
              <w:rPr>
                <w:rFonts w:ascii="Times New Roman" w:eastAsia="Times New Roman" w:hAnsi="Times New Roman" w:cs="Times New Roman"/>
                <w:color w:val="000000"/>
                <w:sz w:val="28"/>
                <w:szCs w:val="28"/>
                <w:lang w:eastAsia="ru-RU"/>
              </w:rPr>
              <w:t>.</w:t>
            </w:r>
            <w:r w:rsidRPr="002850C4">
              <w:rPr>
                <w:rFonts w:ascii="Times New Roman" w:eastAsia="Times New Roman" w:hAnsi="Times New Roman" w:cs="Times New Roman"/>
                <w:color w:val="000000"/>
                <w:sz w:val="28"/>
                <w:szCs w:val="28"/>
                <w:lang w:eastAsia="ru-RU"/>
              </w:rPr>
              <w:t xml:space="preserve"> Организация выставки — поздравления ко Дню Победы.</w:t>
            </w:r>
          </w:p>
          <w:p w:rsidR="00334AEF" w:rsidRPr="002850C4" w:rsidRDefault="002850C4" w:rsidP="002850C4">
            <w:pPr>
              <w:shd w:val="clear" w:color="auto" w:fill="FFFFFF"/>
              <w:ind w:right="49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334AEF" w:rsidRPr="0055270B">
              <w:rPr>
                <w:rFonts w:ascii="Times New Roman" w:eastAsia="Times New Roman" w:hAnsi="Times New Roman" w:cs="Times New Roman"/>
                <w:color w:val="000000"/>
                <w:sz w:val="28"/>
                <w:szCs w:val="28"/>
                <w:lang w:eastAsia="ru-RU"/>
              </w:rPr>
              <w:t>.</w:t>
            </w:r>
            <w:r w:rsidRPr="002850C4">
              <w:rPr>
                <w:rFonts w:ascii="Times New Roman" w:eastAsia="Times New Roman" w:hAnsi="Times New Roman" w:cs="Times New Roman"/>
                <w:color w:val="000000"/>
                <w:sz w:val="28"/>
                <w:szCs w:val="28"/>
                <w:lang w:eastAsia="ru-RU"/>
              </w:rPr>
              <w:t xml:space="preserve"> Памятка родителям: «Безопасное поведение детей на дороге».</w:t>
            </w:r>
          </w:p>
          <w:p w:rsidR="00334AEF" w:rsidRPr="002850C4" w:rsidRDefault="002850C4" w:rsidP="002850C4">
            <w:pPr>
              <w:shd w:val="clear" w:color="auto" w:fill="FFFFFF"/>
              <w:ind w:right="49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334AEF" w:rsidRPr="0055270B">
              <w:rPr>
                <w:rFonts w:ascii="Times New Roman" w:eastAsia="Times New Roman" w:hAnsi="Times New Roman" w:cs="Times New Roman"/>
                <w:color w:val="000000"/>
                <w:sz w:val="28"/>
                <w:szCs w:val="28"/>
                <w:lang w:eastAsia="ru-RU"/>
              </w:rPr>
              <w:t>.</w:t>
            </w:r>
            <w:r w:rsidRPr="002850C4">
              <w:rPr>
                <w:rFonts w:ascii="Times New Roman" w:eastAsia="Times New Roman" w:hAnsi="Times New Roman" w:cs="Times New Roman"/>
                <w:color w:val="000000"/>
                <w:sz w:val="28"/>
                <w:szCs w:val="28"/>
                <w:lang w:eastAsia="ru-RU"/>
              </w:rPr>
              <w:t xml:space="preserve"> Выпускной вечер «До свидания, детский сад!».</w:t>
            </w:r>
          </w:p>
        </w:tc>
      </w:tr>
    </w:tbl>
    <w:p w:rsidR="00FC15DB" w:rsidRPr="002850C4" w:rsidRDefault="00FC15DB" w:rsidP="002850C4">
      <w:pPr>
        <w:shd w:val="clear" w:color="auto" w:fill="FFFFFF"/>
        <w:spacing w:after="0" w:line="240" w:lineRule="auto"/>
        <w:ind w:right="497"/>
        <w:rPr>
          <w:rFonts w:ascii="Times New Roman" w:eastAsia="Times New Roman" w:hAnsi="Times New Roman" w:cs="Times New Roman"/>
          <w:color w:val="000000"/>
          <w:sz w:val="28"/>
          <w:szCs w:val="28"/>
          <w:lang w:eastAsia="ru-RU"/>
        </w:rPr>
      </w:pPr>
    </w:p>
    <w:p w:rsidR="00FC15DB" w:rsidRDefault="00FC15DB" w:rsidP="00FC15DB">
      <w:pPr>
        <w:spacing w:after="0" w:line="240" w:lineRule="auto"/>
        <w:jc w:val="right"/>
        <w:rPr>
          <w:rFonts w:ascii="Times New Roman" w:hAnsi="Times New Roman" w:cs="Times New Roman"/>
          <w:b/>
          <w:sz w:val="24"/>
          <w:szCs w:val="24"/>
        </w:rPr>
      </w:pPr>
    </w:p>
    <w:p w:rsidR="00FC15DB" w:rsidRDefault="00FC15DB" w:rsidP="00FC15DB">
      <w:pPr>
        <w:spacing w:after="0" w:line="240" w:lineRule="auto"/>
        <w:jc w:val="right"/>
        <w:rPr>
          <w:rFonts w:ascii="Times New Roman" w:hAnsi="Times New Roman" w:cs="Times New Roman"/>
          <w:b/>
          <w:sz w:val="24"/>
          <w:szCs w:val="24"/>
        </w:rPr>
      </w:pPr>
    </w:p>
    <w:p w:rsidR="00FC15DB" w:rsidRDefault="00FC15DB" w:rsidP="00FC15DB">
      <w:pPr>
        <w:spacing w:after="0" w:line="240" w:lineRule="auto"/>
        <w:jc w:val="right"/>
        <w:rPr>
          <w:rFonts w:ascii="Times New Roman" w:hAnsi="Times New Roman" w:cs="Times New Roman"/>
          <w:b/>
          <w:sz w:val="24"/>
          <w:szCs w:val="24"/>
        </w:rPr>
      </w:pPr>
    </w:p>
    <w:p w:rsidR="00FC15DB" w:rsidRDefault="00FC15DB" w:rsidP="00FC15DB">
      <w:pPr>
        <w:spacing w:after="0" w:line="240" w:lineRule="auto"/>
        <w:jc w:val="right"/>
        <w:rPr>
          <w:rFonts w:ascii="Times New Roman" w:hAnsi="Times New Roman" w:cs="Times New Roman"/>
          <w:b/>
          <w:sz w:val="24"/>
          <w:szCs w:val="24"/>
        </w:rPr>
      </w:pPr>
    </w:p>
    <w:p w:rsidR="00FC15DB" w:rsidRDefault="00FC15DB" w:rsidP="00FC15DB">
      <w:pPr>
        <w:spacing w:after="0" w:line="240" w:lineRule="auto"/>
        <w:jc w:val="right"/>
        <w:rPr>
          <w:rFonts w:ascii="Times New Roman" w:hAnsi="Times New Roman" w:cs="Times New Roman"/>
          <w:b/>
          <w:sz w:val="24"/>
          <w:szCs w:val="24"/>
        </w:rPr>
      </w:pPr>
    </w:p>
    <w:p w:rsidR="00FC15DB" w:rsidRDefault="00FC15DB" w:rsidP="00FC15DB">
      <w:pPr>
        <w:spacing w:after="0" w:line="240" w:lineRule="auto"/>
        <w:jc w:val="right"/>
        <w:rPr>
          <w:rFonts w:ascii="Times New Roman" w:hAnsi="Times New Roman" w:cs="Times New Roman"/>
          <w:b/>
          <w:sz w:val="24"/>
          <w:szCs w:val="24"/>
        </w:rPr>
      </w:pPr>
    </w:p>
    <w:p w:rsidR="00FC15DB" w:rsidRDefault="00FC15DB" w:rsidP="00FC15DB">
      <w:pPr>
        <w:spacing w:after="0" w:line="240" w:lineRule="auto"/>
        <w:jc w:val="right"/>
        <w:rPr>
          <w:rFonts w:ascii="Times New Roman" w:hAnsi="Times New Roman" w:cs="Times New Roman"/>
          <w:b/>
          <w:sz w:val="24"/>
          <w:szCs w:val="24"/>
        </w:rPr>
      </w:pPr>
    </w:p>
    <w:p w:rsidR="00FC15DB" w:rsidRDefault="00FC15DB" w:rsidP="00FC15DB">
      <w:pPr>
        <w:spacing w:after="0" w:line="240" w:lineRule="auto"/>
        <w:jc w:val="right"/>
        <w:rPr>
          <w:rFonts w:ascii="Times New Roman" w:hAnsi="Times New Roman" w:cs="Times New Roman"/>
          <w:b/>
          <w:sz w:val="24"/>
          <w:szCs w:val="24"/>
        </w:rPr>
      </w:pPr>
    </w:p>
    <w:p w:rsidR="00FC15DB" w:rsidRDefault="00FC15DB" w:rsidP="00FC15DB">
      <w:pPr>
        <w:spacing w:after="0" w:line="240" w:lineRule="auto"/>
        <w:jc w:val="right"/>
        <w:rPr>
          <w:rFonts w:ascii="Times New Roman" w:hAnsi="Times New Roman" w:cs="Times New Roman"/>
          <w:b/>
          <w:sz w:val="24"/>
          <w:szCs w:val="24"/>
        </w:rPr>
      </w:pPr>
    </w:p>
    <w:p w:rsidR="00FC15DB" w:rsidRDefault="00FC15DB"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2850C4" w:rsidRDefault="002850C4" w:rsidP="00FC15DB">
      <w:pPr>
        <w:spacing w:after="0" w:line="240" w:lineRule="auto"/>
        <w:jc w:val="right"/>
        <w:rPr>
          <w:rFonts w:ascii="Times New Roman" w:hAnsi="Times New Roman" w:cs="Times New Roman"/>
          <w:b/>
          <w:sz w:val="24"/>
          <w:szCs w:val="24"/>
        </w:rPr>
      </w:pPr>
    </w:p>
    <w:p w:rsidR="00FC15DB" w:rsidRPr="00AF76A0" w:rsidRDefault="00FC15DB" w:rsidP="00FC15D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5</w:t>
      </w:r>
    </w:p>
    <w:p w:rsidR="00FC15DB" w:rsidRDefault="00FC15DB" w:rsidP="00FC15DB">
      <w:pPr>
        <w:spacing w:after="0" w:line="240" w:lineRule="auto"/>
        <w:jc w:val="right"/>
        <w:rPr>
          <w:rFonts w:ascii="Times New Roman" w:hAnsi="Times New Roman" w:cs="Times New Roman"/>
          <w:b/>
          <w:sz w:val="24"/>
          <w:szCs w:val="24"/>
        </w:rPr>
      </w:pPr>
    </w:p>
    <w:p w:rsidR="00FD63E5" w:rsidRPr="009F0AF6" w:rsidRDefault="00FD63E5" w:rsidP="00FD63E5">
      <w:pPr>
        <w:pStyle w:val="a8"/>
        <w:ind w:firstLine="426"/>
        <w:jc w:val="center"/>
        <w:rPr>
          <w:b/>
          <w:bCs/>
          <w:sz w:val="26"/>
          <w:szCs w:val="26"/>
        </w:rPr>
      </w:pPr>
      <w:r>
        <w:rPr>
          <w:b/>
          <w:bCs/>
          <w:sz w:val="26"/>
          <w:szCs w:val="26"/>
        </w:rPr>
        <w:t>П</w:t>
      </w:r>
      <w:r w:rsidRPr="009F0AF6">
        <w:rPr>
          <w:b/>
          <w:bCs/>
          <w:sz w:val="26"/>
          <w:szCs w:val="26"/>
        </w:rPr>
        <w:t xml:space="preserve">ерспективный план </w:t>
      </w:r>
    </w:p>
    <w:p w:rsidR="00FD63E5" w:rsidRDefault="00FD63E5" w:rsidP="00FD63E5">
      <w:pPr>
        <w:pStyle w:val="a8"/>
        <w:ind w:firstLine="426"/>
        <w:jc w:val="center"/>
        <w:rPr>
          <w:b/>
          <w:bCs/>
          <w:sz w:val="26"/>
          <w:szCs w:val="26"/>
        </w:rPr>
      </w:pPr>
      <w:r w:rsidRPr="009F0AF6">
        <w:rPr>
          <w:b/>
          <w:bCs/>
          <w:sz w:val="26"/>
          <w:szCs w:val="26"/>
        </w:rPr>
        <w:t xml:space="preserve">по реализации регионального компонента </w:t>
      </w:r>
    </w:p>
    <w:p w:rsidR="00FD63E5" w:rsidRPr="009F0AF6" w:rsidRDefault="00FD63E5" w:rsidP="00FD63E5">
      <w:pPr>
        <w:pStyle w:val="a8"/>
        <w:ind w:firstLine="426"/>
        <w:jc w:val="center"/>
        <w:rPr>
          <w:b/>
          <w:bCs/>
          <w:sz w:val="26"/>
          <w:szCs w:val="26"/>
        </w:rPr>
      </w:pPr>
      <w:r w:rsidRPr="009F0AF6">
        <w:rPr>
          <w:b/>
          <w:bCs/>
          <w:sz w:val="26"/>
          <w:szCs w:val="26"/>
        </w:rPr>
        <w:t>в старших и подготовительных группах МБДОУ № 21 г. Амурска</w:t>
      </w:r>
    </w:p>
    <w:p w:rsidR="00FD63E5" w:rsidRPr="00C0538C" w:rsidRDefault="00FD63E5" w:rsidP="00FD63E5">
      <w:pPr>
        <w:pStyle w:val="a8"/>
        <w:ind w:firstLine="426"/>
        <w:jc w:val="center"/>
        <w:rPr>
          <w:szCs w:val="28"/>
        </w:rPr>
      </w:pPr>
    </w:p>
    <w:tbl>
      <w:tblP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2339"/>
        <w:gridCol w:w="7149"/>
      </w:tblGrid>
      <w:tr w:rsidR="00FD63E5" w:rsidRPr="009F0AF6" w:rsidTr="00334AEF">
        <w:tc>
          <w:tcPr>
            <w:tcW w:w="346" w:type="pct"/>
          </w:tcPr>
          <w:p w:rsidR="00FD63E5" w:rsidRPr="009F0AF6" w:rsidRDefault="00FD63E5" w:rsidP="00334AEF">
            <w:pPr>
              <w:pStyle w:val="a8"/>
              <w:jc w:val="center"/>
            </w:pPr>
            <w:r w:rsidRPr="009F0AF6">
              <w:t>№</w:t>
            </w:r>
          </w:p>
        </w:tc>
        <w:tc>
          <w:tcPr>
            <w:tcW w:w="1018" w:type="pct"/>
            <w:hideMark/>
          </w:tcPr>
          <w:p w:rsidR="00FD63E5" w:rsidRPr="009F0AF6" w:rsidRDefault="00FD63E5" w:rsidP="00334AEF">
            <w:pPr>
              <w:pStyle w:val="a8"/>
              <w:jc w:val="center"/>
            </w:pPr>
            <w:r w:rsidRPr="009F0AF6">
              <w:t>Разделы  программы</w:t>
            </w:r>
          </w:p>
        </w:tc>
        <w:tc>
          <w:tcPr>
            <w:tcW w:w="3635" w:type="pct"/>
            <w:hideMark/>
          </w:tcPr>
          <w:p w:rsidR="00FD63E5" w:rsidRPr="009F0AF6" w:rsidRDefault="00FD63E5" w:rsidP="00334AEF">
            <w:pPr>
              <w:pStyle w:val="a8"/>
              <w:ind w:firstLine="426"/>
              <w:jc w:val="center"/>
            </w:pPr>
            <w:r w:rsidRPr="009F0AF6">
              <w:t>Виды детской деятельности</w:t>
            </w:r>
          </w:p>
          <w:p w:rsidR="00FD63E5" w:rsidRPr="009F0AF6" w:rsidRDefault="00FD63E5" w:rsidP="00334AEF">
            <w:pPr>
              <w:pStyle w:val="a8"/>
              <w:ind w:firstLine="426"/>
              <w:jc w:val="center"/>
            </w:pPr>
          </w:p>
        </w:tc>
      </w:tr>
      <w:tr w:rsidR="00FD63E5" w:rsidRPr="009F0AF6" w:rsidTr="00334AEF">
        <w:tc>
          <w:tcPr>
            <w:tcW w:w="346" w:type="pct"/>
          </w:tcPr>
          <w:p w:rsidR="00FD63E5" w:rsidRPr="009F0AF6" w:rsidRDefault="00FD63E5" w:rsidP="00334AEF">
            <w:pPr>
              <w:pStyle w:val="a8"/>
            </w:pPr>
            <w:r w:rsidRPr="009F0AF6">
              <w:t>1</w:t>
            </w:r>
          </w:p>
        </w:tc>
        <w:tc>
          <w:tcPr>
            <w:tcW w:w="1018" w:type="pct"/>
            <w:hideMark/>
          </w:tcPr>
          <w:p w:rsidR="00FD63E5" w:rsidRPr="009F0AF6" w:rsidRDefault="00FD63E5" w:rsidP="00334AEF">
            <w:pPr>
              <w:pStyle w:val="a8"/>
            </w:pPr>
            <w:r w:rsidRPr="009F0AF6">
              <w:t>Игровая деятельность. Физическое развитие.</w:t>
            </w:r>
          </w:p>
        </w:tc>
        <w:tc>
          <w:tcPr>
            <w:tcW w:w="3635" w:type="pct"/>
            <w:hideMark/>
          </w:tcPr>
          <w:p w:rsidR="00FD63E5" w:rsidRPr="009F0AF6" w:rsidRDefault="00FD63E5" w:rsidP="00334AEF">
            <w:pPr>
              <w:pStyle w:val="a8"/>
            </w:pPr>
            <w:r w:rsidRPr="009F0AF6">
              <w:t xml:space="preserve">1.Подвижные игры народов Хабаровского края. </w:t>
            </w:r>
          </w:p>
          <w:p w:rsidR="00FD63E5" w:rsidRPr="009F0AF6" w:rsidRDefault="00FD63E5" w:rsidP="00334AEF">
            <w:pPr>
              <w:pStyle w:val="a8"/>
            </w:pPr>
            <w:r w:rsidRPr="009F0AF6">
              <w:rPr>
                <w:i/>
              </w:rPr>
              <w:t>Цель:</w:t>
            </w:r>
            <w:r w:rsidRPr="009F0AF6">
              <w:t xml:space="preserve"> познакомить детей с играми коренных народов. Воспитывать желание играть в народные игры, развивать ловкость, выносливость, смелость.</w:t>
            </w:r>
          </w:p>
        </w:tc>
      </w:tr>
      <w:tr w:rsidR="00FD63E5" w:rsidRPr="009F0AF6" w:rsidTr="00334AEF">
        <w:tc>
          <w:tcPr>
            <w:tcW w:w="346" w:type="pct"/>
          </w:tcPr>
          <w:p w:rsidR="00FD63E5" w:rsidRPr="009F0AF6" w:rsidRDefault="00FD63E5" w:rsidP="00334AEF">
            <w:pPr>
              <w:pStyle w:val="a8"/>
            </w:pPr>
            <w:r w:rsidRPr="009F0AF6">
              <w:t>2</w:t>
            </w:r>
          </w:p>
        </w:tc>
        <w:tc>
          <w:tcPr>
            <w:tcW w:w="1018" w:type="pct"/>
            <w:hideMark/>
          </w:tcPr>
          <w:p w:rsidR="00FD63E5" w:rsidRPr="009F0AF6" w:rsidRDefault="00FD63E5" w:rsidP="00334AEF">
            <w:pPr>
              <w:pStyle w:val="a8"/>
            </w:pPr>
            <w:r w:rsidRPr="009F0AF6">
              <w:t>Совместная деятельность</w:t>
            </w:r>
          </w:p>
        </w:tc>
        <w:tc>
          <w:tcPr>
            <w:tcW w:w="3635" w:type="pct"/>
            <w:hideMark/>
          </w:tcPr>
          <w:p w:rsidR="00FD63E5" w:rsidRPr="009F0AF6" w:rsidRDefault="00FD63E5" w:rsidP="00334AEF">
            <w:pPr>
              <w:pStyle w:val="a8"/>
            </w:pPr>
            <w:r w:rsidRPr="009F0AF6">
              <w:t xml:space="preserve">1.Беседа «Краски земли Дерсу». </w:t>
            </w:r>
          </w:p>
          <w:p w:rsidR="00FD63E5" w:rsidRPr="009F0AF6" w:rsidRDefault="00FD63E5" w:rsidP="00334AEF">
            <w:pPr>
              <w:pStyle w:val="a8"/>
            </w:pPr>
            <w:r w:rsidRPr="009F0AF6">
              <w:rPr>
                <w:i/>
              </w:rPr>
              <w:t>Цель:</w:t>
            </w:r>
            <w:r w:rsidRPr="009F0AF6">
              <w:t xml:space="preserve"> Продолжить знакомство детей с животным, растительным миром Хабаровского края, Амурского района.</w:t>
            </w:r>
          </w:p>
          <w:p w:rsidR="00FD63E5" w:rsidRPr="009F0AF6" w:rsidRDefault="00FD63E5" w:rsidP="00334AEF">
            <w:pPr>
              <w:pStyle w:val="a8"/>
            </w:pPr>
            <w:r w:rsidRPr="009F0AF6">
              <w:t xml:space="preserve">2.Беседа «Нанайская мастерица Чекуэ» </w:t>
            </w:r>
          </w:p>
          <w:p w:rsidR="00FD63E5" w:rsidRPr="009F0AF6" w:rsidRDefault="00FD63E5" w:rsidP="00334AEF">
            <w:pPr>
              <w:pStyle w:val="a8"/>
            </w:pPr>
            <w:r w:rsidRPr="009F0AF6">
              <w:rPr>
                <w:i/>
              </w:rPr>
              <w:t>Цель:</w:t>
            </w:r>
            <w:r w:rsidRPr="009F0AF6">
              <w:t xml:space="preserve"> продолжать знакомить детей с историческим прошлым коренных малочисленных народов Приамурья.</w:t>
            </w:r>
          </w:p>
          <w:p w:rsidR="00FD63E5" w:rsidRPr="009F0AF6" w:rsidRDefault="00FD63E5" w:rsidP="00334AEF">
            <w:pPr>
              <w:pStyle w:val="a8"/>
            </w:pPr>
            <w:r w:rsidRPr="009F0AF6">
              <w:t xml:space="preserve"> 3.Беседа «Орнамент национального костюма». </w:t>
            </w:r>
          </w:p>
          <w:p w:rsidR="00FD63E5" w:rsidRPr="009F0AF6" w:rsidRDefault="00FD63E5" w:rsidP="00334AEF">
            <w:pPr>
              <w:pStyle w:val="a8"/>
            </w:pPr>
            <w:r w:rsidRPr="009F0AF6">
              <w:rPr>
                <w:i/>
              </w:rPr>
              <w:t>Цель:</w:t>
            </w:r>
            <w:r w:rsidRPr="009F0AF6">
              <w:t xml:space="preserve"> пополнить познания детей об орнаменте национального костюма коренных народов. Воспитывать уважительное отношение к культуре коренных народов и их традициях. </w:t>
            </w:r>
          </w:p>
          <w:p w:rsidR="00FD63E5" w:rsidRPr="009F0AF6" w:rsidRDefault="00FD63E5" w:rsidP="00334AEF">
            <w:pPr>
              <w:pStyle w:val="a8"/>
            </w:pPr>
            <w:r w:rsidRPr="009F0AF6">
              <w:t xml:space="preserve">4.Непосредственно образовательная деятельность «Традиции и обряды коренных народов Хабаровского края». </w:t>
            </w:r>
          </w:p>
          <w:p w:rsidR="00FD63E5" w:rsidRPr="009F0AF6" w:rsidRDefault="00FD63E5" w:rsidP="00334AEF">
            <w:pPr>
              <w:pStyle w:val="a8"/>
            </w:pPr>
            <w:r w:rsidRPr="009F0AF6">
              <w:rPr>
                <w:i/>
              </w:rPr>
              <w:t>Цель:</w:t>
            </w:r>
            <w:r w:rsidRPr="009F0AF6">
              <w:t xml:space="preserve"> Познакомить с традициями и обрядами коренных народов. Воспитывать толерантное отношение к коренным малочисленным народам. </w:t>
            </w:r>
          </w:p>
          <w:p w:rsidR="00FD63E5" w:rsidRPr="009F0AF6" w:rsidRDefault="00FD63E5" w:rsidP="00334AEF">
            <w:pPr>
              <w:pStyle w:val="a8"/>
            </w:pPr>
            <w:r>
              <w:t>5. Беседа «</w:t>
            </w:r>
            <w:r w:rsidRPr="009F0AF6">
              <w:t xml:space="preserve">Предметы быта коренных народов» </w:t>
            </w:r>
          </w:p>
          <w:p w:rsidR="00FD63E5" w:rsidRPr="009F0AF6" w:rsidRDefault="00FD63E5" w:rsidP="00334AEF">
            <w:pPr>
              <w:pStyle w:val="a8"/>
            </w:pPr>
            <w:r w:rsidRPr="009F0AF6">
              <w:rPr>
                <w:i/>
              </w:rPr>
              <w:t>Цель:</w:t>
            </w:r>
            <w:r w:rsidRPr="009F0AF6">
              <w:t xml:space="preserve"> Познакомить детей с предметами быта коренных народов, способами их изготовления. Воспитывать интерес детей к различным ремеслам. Расширять словарный запас детей.</w:t>
            </w:r>
          </w:p>
          <w:p w:rsidR="00FD63E5" w:rsidRPr="009F0AF6" w:rsidRDefault="00FD63E5" w:rsidP="00334AEF">
            <w:pPr>
              <w:pStyle w:val="a8"/>
            </w:pPr>
            <w:r w:rsidRPr="009F0AF6">
              <w:t xml:space="preserve"> 6.Создание альбома «Искусство из глубины веков» </w:t>
            </w:r>
            <w:r w:rsidRPr="009F0AF6">
              <w:rPr>
                <w:i/>
              </w:rPr>
              <w:t>Цель:</w:t>
            </w:r>
            <w:r w:rsidRPr="009F0AF6">
              <w:t xml:space="preserve"> Расширить и углубить знания о жизни, быте и культуре народов Хабаровского края. </w:t>
            </w:r>
          </w:p>
          <w:p w:rsidR="00FD63E5" w:rsidRPr="009F0AF6" w:rsidRDefault="00FD63E5" w:rsidP="00334AEF">
            <w:pPr>
              <w:pStyle w:val="a8"/>
            </w:pPr>
            <w:r w:rsidRPr="009F0AF6">
              <w:t xml:space="preserve">7. Экскурсия в краеведческий музей. </w:t>
            </w:r>
          </w:p>
          <w:p w:rsidR="00FD63E5" w:rsidRPr="009F0AF6" w:rsidRDefault="00FD63E5" w:rsidP="00334AEF">
            <w:pPr>
              <w:pStyle w:val="a8"/>
            </w:pPr>
            <w:r w:rsidRPr="009F0AF6">
              <w:rPr>
                <w:i/>
              </w:rPr>
              <w:t>Цель:</w:t>
            </w:r>
            <w:r w:rsidRPr="009F0AF6">
              <w:t xml:space="preserve"> Знакомство с экспозицией «Коренные народы Хабаровского края». </w:t>
            </w:r>
          </w:p>
          <w:p w:rsidR="00FD63E5" w:rsidRPr="009F0AF6" w:rsidRDefault="00FD63E5" w:rsidP="00334AEF">
            <w:pPr>
              <w:pStyle w:val="a8"/>
            </w:pPr>
            <w:r w:rsidRPr="009F0AF6">
              <w:t xml:space="preserve">8.Рассматривание иллюстраций «Промыслы коренных народов». </w:t>
            </w:r>
          </w:p>
          <w:p w:rsidR="00FD63E5" w:rsidRPr="009F0AF6" w:rsidRDefault="00FD63E5" w:rsidP="00334AEF">
            <w:pPr>
              <w:pStyle w:val="a8"/>
            </w:pPr>
            <w:r w:rsidRPr="009F0AF6">
              <w:rPr>
                <w:i/>
              </w:rPr>
              <w:t>Цель:</w:t>
            </w:r>
            <w:r w:rsidRPr="009F0AF6">
              <w:t xml:space="preserve"> Знакомить детей с традиционной промысловой деятельностью народов Хабаровского края.</w:t>
            </w:r>
          </w:p>
          <w:p w:rsidR="00FD63E5" w:rsidRPr="009F0AF6" w:rsidRDefault="00FD63E5" w:rsidP="00334AEF">
            <w:pPr>
              <w:pStyle w:val="a8"/>
            </w:pPr>
            <w:r w:rsidRPr="009F0AF6">
              <w:t xml:space="preserve">8. Встречи с интересными людьми (фольклорный ансамбль, писатели, мастера по декоративному искусству и др.). </w:t>
            </w:r>
          </w:p>
          <w:p w:rsidR="00FD63E5" w:rsidRPr="009F0AF6" w:rsidRDefault="00FD63E5" w:rsidP="00334AEF">
            <w:pPr>
              <w:pStyle w:val="a8"/>
            </w:pPr>
            <w:r w:rsidRPr="009F0AF6">
              <w:rPr>
                <w:i/>
              </w:rPr>
              <w:t xml:space="preserve">Цель: </w:t>
            </w:r>
            <w:r w:rsidRPr="009F0AF6">
              <w:t>Расширить представления о традициях, жизни малочисленных народов.</w:t>
            </w:r>
          </w:p>
        </w:tc>
      </w:tr>
      <w:tr w:rsidR="00FD63E5" w:rsidRPr="009F0AF6" w:rsidTr="00334AEF">
        <w:tc>
          <w:tcPr>
            <w:tcW w:w="346" w:type="pct"/>
          </w:tcPr>
          <w:p w:rsidR="00FD63E5" w:rsidRPr="009F0AF6" w:rsidRDefault="00FD63E5" w:rsidP="00334AEF">
            <w:pPr>
              <w:pStyle w:val="a8"/>
            </w:pPr>
            <w:r w:rsidRPr="009F0AF6">
              <w:t>3</w:t>
            </w:r>
          </w:p>
        </w:tc>
        <w:tc>
          <w:tcPr>
            <w:tcW w:w="1018" w:type="pct"/>
            <w:hideMark/>
          </w:tcPr>
          <w:p w:rsidR="00FD63E5" w:rsidRPr="009F0AF6" w:rsidRDefault="00FD63E5" w:rsidP="00334AEF">
            <w:pPr>
              <w:pStyle w:val="a8"/>
            </w:pPr>
            <w:r w:rsidRPr="009F0AF6">
              <w:t>Художественное творчество</w:t>
            </w:r>
          </w:p>
        </w:tc>
        <w:tc>
          <w:tcPr>
            <w:tcW w:w="3635" w:type="pct"/>
            <w:hideMark/>
          </w:tcPr>
          <w:p w:rsidR="00FD63E5" w:rsidRPr="009F0AF6" w:rsidRDefault="00FD63E5" w:rsidP="00334AEF">
            <w:pPr>
              <w:pStyle w:val="a8"/>
            </w:pPr>
            <w:r w:rsidRPr="009F0AF6">
              <w:t xml:space="preserve">1.Рисование. Аппликация «Орнамент национального костюма» </w:t>
            </w:r>
          </w:p>
          <w:p w:rsidR="00FD63E5" w:rsidRPr="009F0AF6" w:rsidRDefault="00FD63E5" w:rsidP="00334AEF">
            <w:pPr>
              <w:pStyle w:val="a8"/>
            </w:pPr>
            <w:r w:rsidRPr="009F0AF6">
              <w:rPr>
                <w:i/>
              </w:rPr>
              <w:t>Цель:</w:t>
            </w:r>
            <w:r w:rsidRPr="009F0AF6">
              <w:t xml:space="preserve"> Познакомить детей с орнаментом национального костюма. Вызвать желание передавать его в своих работах. Воспитывать уважительное отношение к культуре коренных народов. </w:t>
            </w:r>
          </w:p>
          <w:p w:rsidR="00FD63E5" w:rsidRPr="009F0AF6" w:rsidRDefault="00FD63E5" w:rsidP="00334AEF">
            <w:pPr>
              <w:pStyle w:val="a8"/>
            </w:pPr>
            <w:r w:rsidRPr="009F0AF6">
              <w:t xml:space="preserve">2. Рисование «Элементы орнаментов животного и растительного мира» с использованием вспомогательных кругов. </w:t>
            </w:r>
          </w:p>
          <w:p w:rsidR="00FD63E5" w:rsidRPr="009F0AF6" w:rsidRDefault="00FD63E5" w:rsidP="00334AEF">
            <w:pPr>
              <w:pStyle w:val="a8"/>
            </w:pPr>
            <w:r w:rsidRPr="009F0AF6">
              <w:rPr>
                <w:i/>
              </w:rPr>
              <w:t>Цель:</w:t>
            </w:r>
            <w:r w:rsidRPr="009F0AF6">
              <w:t xml:space="preserve"> Учить детей рисовать элементы орнамента растительного и животного мира используемые в украшениях одежды, ковров и </w:t>
            </w:r>
            <w:r w:rsidRPr="009F0AF6">
              <w:lastRenderedPageBreak/>
              <w:t>предметов быта. Развивать воображение, фантазию, зрительное восприятие.</w:t>
            </w:r>
          </w:p>
          <w:p w:rsidR="00FD63E5" w:rsidRPr="009F0AF6" w:rsidRDefault="00FD63E5" w:rsidP="00334AEF">
            <w:pPr>
              <w:pStyle w:val="a8"/>
            </w:pPr>
            <w:r w:rsidRPr="009F0AF6">
              <w:t xml:space="preserve">3. Рисование по сказке «Айога», «Семь страхов». </w:t>
            </w:r>
          </w:p>
          <w:p w:rsidR="00FD63E5" w:rsidRPr="009F0AF6" w:rsidRDefault="00FD63E5" w:rsidP="00334AEF">
            <w:pPr>
              <w:pStyle w:val="a8"/>
            </w:pPr>
            <w:r w:rsidRPr="009F0AF6">
              <w:rPr>
                <w:i/>
              </w:rPr>
              <w:t xml:space="preserve">Цель: </w:t>
            </w:r>
            <w:r w:rsidRPr="009F0AF6">
              <w:t>Вызвать желание передавать в своих работах особенности национального орнамента. Воспитывать уважительное отношение к культуре малочисленных народов.</w:t>
            </w:r>
          </w:p>
          <w:p w:rsidR="00FD63E5" w:rsidRPr="009F0AF6" w:rsidRDefault="00FD63E5" w:rsidP="00334AEF">
            <w:pPr>
              <w:pStyle w:val="a8"/>
            </w:pPr>
            <w:r w:rsidRPr="009F0AF6">
              <w:t xml:space="preserve">4. Аппликация «Украшение ковра». </w:t>
            </w:r>
          </w:p>
          <w:p w:rsidR="00FD63E5" w:rsidRPr="009F0AF6" w:rsidRDefault="00FD63E5" w:rsidP="00334AEF">
            <w:pPr>
              <w:pStyle w:val="a8"/>
            </w:pPr>
            <w:r w:rsidRPr="009F0AF6">
              <w:rPr>
                <w:i/>
              </w:rPr>
              <w:t>Цель:</w:t>
            </w:r>
            <w:r w:rsidRPr="009F0AF6">
              <w:t xml:space="preserve"> учить детей располагать элементы орнамента в нужной последовательности. Воспитывать эстетический вкус, воображение и желание больше узнать о промыслах народов Хабаровского края.</w:t>
            </w:r>
          </w:p>
          <w:p w:rsidR="00FD63E5" w:rsidRPr="009F0AF6" w:rsidRDefault="00FD63E5" w:rsidP="00334AEF">
            <w:pPr>
              <w:pStyle w:val="a8"/>
            </w:pPr>
            <w:r w:rsidRPr="009F0AF6">
              <w:t xml:space="preserve">5. Ручной труд «Изготовление и украшение предметов быта» (шапочка, туесок, пояс и т.д.).  </w:t>
            </w:r>
          </w:p>
          <w:p w:rsidR="00FD63E5" w:rsidRPr="009F0AF6" w:rsidRDefault="00FD63E5" w:rsidP="00334AEF">
            <w:pPr>
              <w:pStyle w:val="a8"/>
            </w:pPr>
            <w:r w:rsidRPr="009F0AF6">
              <w:rPr>
                <w:i/>
              </w:rPr>
              <w:t>Цель:</w:t>
            </w:r>
            <w:r w:rsidRPr="009F0AF6">
              <w:t xml:space="preserve"> Познакомить детей с народным промыслом: изготовление поделок, предметов быта. Закрепить умение детей вырезать и украшать элементы орнамента.</w:t>
            </w:r>
          </w:p>
        </w:tc>
      </w:tr>
      <w:tr w:rsidR="00FD63E5" w:rsidRPr="009F0AF6" w:rsidTr="00334AEF">
        <w:tc>
          <w:tcPr>
            <w:tcW w:w="346" w:type="pct"/>
          </w:tcPr>
          <w:p w:rsidR="00FD63E5" w:rsidRPr="009F0AF6" w:rsidRDefault="00FD63E5" w:rsidP="00334AEF">
            <w:pPr>
              <w:pStyle w:val="a8"/>
            </w:pPr>
            <w:r w:rsidRPr="009F0AF6">
              <w:lastRenderedPageBreak/>
              <w:t>4</w:t>
            </w:r>
          </w:p>
        </w:tc>
        <w:tc>
          <w:tcPr>
            <w:tcW w:w="1018" w:type="pct"/>
            <w:hideMark/>
          </w:tcPr>
          <w:p w:rsidR="00FD63E5" w:rsidRPr="009F0AF6" w:rsidRDefault="00FD63E5" w:rsidP="00334AEF">
            <w:pPr>
              <w:pStyle w:val="a8"/>
            </w:pPr>
            <w:r w:rsidRPr="009F0AF6">
              <w:t>Художественная литература</w:t>
            </w:r>
          </w:p>
        </w:tc>
        <w:tc>
          <w:tcPr>
            <w:tcW w:w="3635" w:type="pct"/>
            <w:hideMark/>
          </w:tcPr>
          <w:p w:rsidR="00FD63E5" w:rsidRPr="009F0AF6" w:rsidRDefault="00FD63E5" w:rsidP="00334AEF">
            <w:pPr>
              <w:pStyle w:val="a8"/>
            </w:pPr>
            <w:r w:rsidRPr="009F0AF6">
              <w:t xml:space="preserve">1.Чтение произведений, сказок, легенд писателей коренных малочисленных народов. </w:t>
            </w:r>
          </w:p>
          <w:p w:rsidR="00FD63E5" w:rsidRPr="009F0AF6" w:rsidRDefault="00FD63E5" w:rsidP="00334AEF">
            <w:pPr>
              <w:pStyle w:val="a8"/>
            </w:pPr>
            <w:r w:rsidRPr="009F0AF6">
              <w:rPr>
                <w:i/>
              </w:rPr>
              <w:t>Цель:</w:t>
            </w:r>
            <w:r w:rsidRPr="009F0AF6">
              <w:t xml:space="preserve"> Продолжать знакомить детей с художественной литературой коренных народов. Воспитывать любовь к художественному слову. </w:t>
            </w:r>
          </w:p>
          <w:p w:rsidR="00FD63E5" w:rsidRPr="009F0AF6" w:rsidRDefault="00FD63E5" w:rsidP="00334AEF">
            <w:pPr>
              <w:pStyle w:val="a8"/>
            </w:pPr>
            <w:r w:rsidRPr="009F0AF6">
              <w:t xml:space="preserve">2.Чтение произведений о природе, животных родного края. </w:t>
            </w:r>
          </w:p>
          <w:p w:rsidR="00FD63E5" w:rsidRPr="009F0AF6" w:rsidRDefault="00FD63E5" w:rsidP="00334AEF">
            <w:pPr>
              <w:pStyle w:val="a8"/>
            </w:pPr>
            <w:r w:rsidRPr="009F0AF6">
              <w:rPr>
                <w:i/>
              </w:rPr>
              <w:t>Цель:</w:t>
            </w:r>
            <w:r w:rsidRPr="009F0AF6">
              <w:t xml:space="preserve"> Продолжать знакомить детей с произведениями о родном крае. Воспитывать желание познать культуру коренных народов Хабаровского края через художественную литературу.</w:t>
            </w:r>
          </w:p>
        </w:tc>
      </w:tr>
      <w:tr w:rsidR="00FD63E5" w:rsidRPr="009F0AF6" w:rsidTr="00334AEF">
        <w:tc>
          <w:tcPr>
            <w:tcW w:w="346" w:type="pct"/>
          </w:tcPr>
          <w:p w:rsidR="00FD63E5" w:rsidRPr="009F0AF6" w:rsidRDefault="00FD63E5" w:rsidP="00334AEF">
            <w:pPr>
              <w:pStyle w:val="a8"/>
            </w:pPr>
            <w:r w:rsidRPr="009F0AF6">
              <w:t>5</w:t>
            </w:r>
          </w:p>
        </w:tc>
        <w:tc>
          <w:tcPr>
            <w:tcW w:w="1018" w:type="pct"/>
            <w:hideMark/>
          </w:tcPr>
          <w:p w:rsidR="00FD63E5" w:rsidRPr="009F0AF6" w:rsidRDefault="00FD63E5" w:rsidP="00334AEF">
            <w:pPr>
              <w:pStyle w:val="a8"/>
            </w:pPr>
            <w:r w:rsidRPr="009F0AF6">
              <w:t>Музыка</w:t>
            </w:r>
          </w:p>
        </w:tc>
        <w:tc>
          <w:tcPr>
            <w:tcW w:w="3635" w:type="pct"/>
            <w:hideMark/>
          </w:tcPr>
          <w:p w:rsidR="00FD63E5" w:rsidRPr="009F0AF6" w:rsidRDefault="00FD63E5" w:rsidP="00334AEF">
            <w:pPr>
              <w:pStyle w:val="a8"/>
            </w:pPr>
            <w:r w:rsidRPr="009F0AF6">
              <w:t xml:space="preserve">1.Прослушивание музыки народов Хабаровского края (нанайцы, ульчи, орочи). </w:t>
            </w:r>
          </w:p>
          <w:p w:rsidR="00FD63E5" w:rsidRPr="009F0AF6" w:rsidRDefault="00FD63E5" w:rsidP="00334AEF">
            <w:pPr>
              <w:pStyle w:val="a8"/>
            </w:pPr>
            <w:r w:rsidRPr="009F0AF6">
              <w:rPr>
                <w:i/>
              </w:rPr>
              <w:t>Цель:</w:t>
            </w:r>
            <w:r w:rsidRPr="009F0AF6">
              <w:t xml:space="preserve"> Знакомить детей с музыкой народов Хабаровского края. Воспитывать интерес к культуре народов других народов. </w:t>
            </w:r>
          </w:p>
          <w:p w:rsidR="00FD63E5" w:rsidRPr="009F0AF6" w:rsidRDefault="00FD63E5" w:rsidP="00334AEF">
            <w:pPr>
              <w:pStyle w:val="a8"/>
            </w:pPr>
            <w:r w:rsidRPr="009F0AF6">
              <w:t xml:space="preserve">2. Разучивание ритмических танцевальных движений. </w:t>
            </w:r>
            <w:r w:rsidRPr="009F0AF6">
              <w:rPr>
                <w:i/>
              </w:rPr>
              <w:t>Цель:</w:t>
            </w:r>
            <w:r w:rsidRPr="009F0AF6">
              <w:t xml:space="preserve"> Знакомить с танцами коренных народов. Вызвать у детей желание разучить танцы. </w:t>
            </w:r>
          </w:p>
          <w:p w:rsidR="00FD63E5" w:rsidRPr="009F0AF6" w:rsidRDefault="00FD63E5" w:rsidP="00334AEF">
            <w:pPr>
              <w:pStyle w:val="a8"/>
            </w:pPr>
            <w:r w:rsidRPr="009F0AF6">
              <w:t>3. Знакомство с музыкальными инструментами народов Хабаровского края, со способами их изготовления. Воспитывать интерес к культуре коренных народов.</w:t>
            </w:r>
          </w:p>
        </w:tc>
      </w:tr>
    </w:tbl>
    <w:p w:rsidR="00FD63E5" w:rsidRPr="00C0538C" w:rsidRDefault="00FD63E5" w:rsidP="00FD63E5">
      <w:pPr>
        <w:pStyle w:val="a8"/>
        <w:ind w:firstLine="426"/>
        <w:jc w:val="center"/>
        <w:rPr>
          <w:b/>
          <w:bCs/>
          <w:szCs w:val="28"/>
        </w:rPr>
      </w:pPr>
    </w:p>
    <w:p w:rsidR="00FD63E5" w:rsidRPr="00C0538C" w:rsidRDefault="00FD63E5" w:rsidP="00FD63E5">
      <w:pPr>
        <w:pStyle w:val="a8"/>
        <w:ind w:firstLine="426"/>
        <w:jc w:val="both"/>
        <w:rPr>
          <w:b/>
          <w:bCs/>
          <w:szCs w:val="28"/>
        </w:rPr>
      </w:pPr>
    </w:p>
    <w:p w:rsidR="00FD63E5" w:rsidRPr="009F0AF6" w:rsidRDefault="00FD63E5" w:rsidP="00FD63E5">
      <w:pPr>
        <w:pStyle w:val="a8"/>
        <w:ind w:firstLine="426"/>
        <w:jc w:val="both"/>
        <w:rPr>
          <w:b/>
          <w:bCs/>
          <w:sz w:val="26"/>
          <w:szCs w:val="26"/>
        </w:rPr>
      </w:pPr>
      <w:r w:rsidRPr="009F0AF6">
        <w:rPr>
          <w:b/>
          <w:bCs/>
          <w:sz w:val="26"/>
          <w:szCs w:val="26"/>
        </w:rPr>
        <w:t>Работа с родителями:</w:t>
      </w:r>
    </w:p>
    <w:p w:rsidR="00FD63E5" w:rsidRPr="009F0AF6" w:rsidRDefault="00FD63E5" w:rsidP="00FD63E5">
      <w:pPr>
        <w:pStyle w:val="a8"/>
        <w:ind w:firstLine="426"/>
        <w:jc w:val="both"/>
        <w:rPr>
          <w:sz w:val="26"/>
          <w:szCs w:val="26"/>
        </w:rPr>
      </w:pPr>
    </w:p>
    <w:p w:rsidR="00FD63E5" w:rsidRPr="009F0AF6" w:rsidRDefault="00FD63E5" w:rsidP="00FD63E5">
      <w:pPr>
        <w:pStyle w:val="a8"/>
        <w:ind w:firstLine="426"/>
        <w:jc w:val="both"/>
        <w:rPr>
          <w:sz w:val="26"/>
          <w:szCs w:val="26"/>
        </w:rPr>
      </w:pPr>
      <w:r w:rsidRPr="009F0AF6">
        <w:rPr>
          <w:sz w:val="26"/>
          <w:szCs w:val="26"/>
        </w:rPr>
        <w:t>1. Экологическая газета для родителей: «Прикоснись к природе сердцем».</w:t>
      </w:r>
    </w:p>
    <w:p w:rsidR="00FD63E5" w:rsidRPr="009F0AF6" w:rsidRDefault="00FD63E5" w:rsidP="00FD63E5">
      <w:pPr>
        <w:pStyle w:val="a8"/>
        <w:ind w:firstLine="426"/>
        <w:jc w:val="both"/>
        <w:rPr>
          <w:sz w:val="26"/>
          <w:szCs w:val="26"/>
        </w:rPr>
      </w:pPr>
      <w:r w:rsidRPr="009F0AF6">
        <w:rPr>
          <w:sz w:val="26"/>
          <w:szCs w:val="26"/>
        </w:rPr>
        <w:t>2.Фотовыставка: «Прекрасные места моей малой родины».</w:t>
      </w:r>
    </w:p>
    <w:p w:rsidR="00FD63E5" w:rsidRPr="009F0AF6" w:rsidRDefault="00FD63E5" w:rsidP="00FD63E5">
      <w:pPr>
        <w:pStyle w:val="a8"/>
        <w:ind w:firstLine="426"/>
        <w:jc w:val="both"/>
        <w:rPr>
          <w:sz w:val="26"/>
          <w:szCs w:val="26"/>
        </w:rPr>
      </w:pPr>
      <w:r w:rsidRPr="009F0AF6">
        <w:rPr>
          <w:sz w:val="26"/>
          <w:szCs w:val="26"/>
        </w:rPr>
        <w:t>3.Консультация для родителей: «Нанайцы, урочи, орчи – кто они?».</w:t>
      </w:r>
    </w:p>
    <w:p w:rsidR="00FD63E5" w:rsidRPr="009F0AF6" w:rsidRDefault="00FD63E5" w:rsidP="00FD63E5">
      <w:pPr>
        <w:pStyle w:val="a8"/>
        <w:ind w:firstLine="426"/>
        <w:jc w:val="both"/>
        <w:rPr>
          <w:sz w:val="26"/>
          <w:szCs w:val="26"/>
        </w:rPr>
      </w:pPr>
      <w:r w:rsidRPr="009F0AF6">
        <w:rPr>
          <w:sz w:val="26"/>
          <w:szCs w:val="26"/>
        </w:rPr>
        <w:t>4.Совместная работа с родителями по пошиву кукольной национальной одежды.</w:t>
      </w:r>
    </w:p>
    <w:p w:rsidR="00FD63E5" w:rsidRPr="00C0538C" w:rsidRDefault="00FD63E5" w:rsidP="00FD63E5">
      <w:pPr>
        <w:pStyle w:val="a8"/>
        <w:ind w:firstLine="426"/>
        <w:jc w:val="both"/>
        <w:rPr>
          <w:szCs w:val="28"/>
        </w:rPr>
      </w:pPr>
      <w:r w:rsidRPr="009F0AF6">
        <w:rPr>
          <w:sz w:val="26"/>
          <w:szCs w:val="26"/>
        </w:rPr>
        <w:t>5. Организация выставки детского рисунка: «Краски</w:t>
      </w:r>
      <w:r w:rsidRPr="00C0538C">
        <w:rPr>
          <w:szCs w:val="28"/>
        </w:rPr>
        <w:t xml:space="preserve"> земли Дерсу»</w:t>
      </w:r>
    </w:p>
    <w:p w:rsidR="00FD63E5" w:rsidRPr="00C0538C" w:rsidRDefault="00FD63E5" w:rsidP="00FD63E5">
      <w:pPr>
        <w:pStyle w:val="a8"/>
        <w:ind w:firstLine="426"/>
        <w:jc w:val="both"/>
        <w:rPr>
          <w:szCs w:val="28"/>
        </w:rPr>
      </w:pPr>
      <w:r w:rsidRPr="00C0538C">
        <w:rPr>
          <w:szCs w:val="28"/>
        </w:rPr>
        <w:t>6. Предложить детям оказать помощь в организации экскурсии в краеведческий музей.</w:t>
      </w:r>
    </w:p>
    <w:p w:rsidR="00FD63E5" w:rsidRPr="00C0538C" w:rsidRDefault="00FD63E5" w:rsidP="00FD63E5">
      <w:pPr>
        <w:pStyle w:val="a8"/>
        <w:ind w:firstLine="426"/>
        <w:jc w:val="both"/>
        <w:rPr>
          <w:szCs w:val="28"/>
        </w:rPr>
      </w:pPr>
      <w:r w:rsidRPr="00C0538C">
        <w:rPr>
          <w:szCs w:val="28"/>
        </w:rPr>
        <w:t>7. Консультация для родителей: «Искусство древнее и вечно молодое».</w:t>
      </w:r>
    </w:p>
    <w:p w:rsidR="00FD63E5" w:rsidRPr="00C0538C" w:rsidRDefault="00FD63E5" w:rsidP="00FD63E5">
      <w:pPr>
        <w:pStyle w:val="a8"/>
        <w:ind w:firstLine="426"/>
        <w:jc w:val="both"/>
        <w:rPr>
          <w:szCs w:val="28"/>
        </w:rPr>
      </w:pPr>
      <w:r w:rsidRPr="00C0538C">
        <w:rPr>
          <w:szCs w:val="28"/>
        </w:rPr>
        <w:t>8. Мастер-класс «Украшение предметов быта»</w:t>
      </w:r>
    </w:p>
    <w:p w:rsidR="00FD63E5" w:rsidRPr="00C0538C" w:rsidRDefault="00FD63E5" w:rsidP="00FD63E5">
      <w:pPr>
        <w:pStyle w:val="11"/>
        <w:rPr>
          <w:rFonts w:ascii="Times New Roman" w:hAnsi="Times New Roman"/>
          <w:sz w:val="28"/>
          <w:szCs w:val="28"/>
        </w:rPr>
      </w:pPr>
    </w:p>
    <w:p w:rsidR="00FD63E5" w:rsidRDefault="00FD63E5" w:rsidP="00FD63E5">
      <w:pPr>
        <w:spacing w:after="0" w:line="240" w:lineRule="auto"/>
        <w:jc w:val="center"/>
        <w:rPr>
          <w:rFonts w:ascii="Times New Roman" w:hAnsi="Times New Roman" w:cs="Times New Roman"/>
          <w:b/>
          <w:sz w:val="24"/>
          <w:szCs w:val="24"/>
        </w:rPr>
      </w:pPr>
    </w:p>
    <w:p w:rsidR="00FD63E5" w:rsidRDefault="00FD63E5" w:rsidP="00D84493">
      <w:pPr>
        <w:spacing w:after="0" w:line="240" w:lineRule="auto"/>
        <w:rPr>
          <w:rFonts w:ascii="Times New Roman" w:hAnsi="Times New Roman" w:cs="Times New Roman"/>
          <w:b/>
          <w:sz w:val="24"/>
          <w:szCs w:val="24"/>
        </w:rPr>
      </w:pPr>
    </w:p>
    <w:p w:rsidR="00B954F3" w:rsidRDefault="00B954F3" w:rsidP="00D84493">
      <w:pPr>
        <w:spacing w:after="0" w:line="240" w:lineRule="auto"/>
        <w:rPr>
          <w:rFonts w:ascii="Times New Roman" w:hAnsi="Times New Roman" w:cs="Times New Roman"/>
          <w:b/>
          <w:sz w:val="24"/>
          <w:szCs w:val="24"/>
        </w:rPr>
      </w:pPr>
    </w:p>
    <w:p w:rsidR="00B954F3" w:rsidRDefault="00B954F3" w:rsidP="00D84493">
      <w:pPr>
        <w:spacing w:after="0" w:line="240" w:lineRule="auto"/>
        <w:rPr>
          <w:rFonts w:ascii="Times New Roman" w:hAnsi="Times New Roman" w:cs="Times New Roman"/>
          <w:b/>
          <w:sz w:val="24"/>
          <w:szCs w:val="24"/>
        </w:rPr>
      </w:pPr>
    </w:p>
    <w:p w:rsidR="002850C4" w:rsidRDefault="002850C4" w:rsidP="00D84493">
      <w:pPr>
        <w:spacing w:after="0" w:line="240" w:lineRule="auto"/>
        <w:rPr>
          <w:rFonts w:ascii="Times New Roman" w:hAnsi="Times New Roman" w:cs="Times New Roman"/>
          <w:b/>
          <w:sz w:val="24"/>
          <w:szCs w:val="24"/>
        </w:rPr>
      </w:pPr>
    </w:p>
    <w:p w:rsidR="00FC15DB" w:rsidRPr="00CD7A6D" w:rsidRDefault="00FC15DB" w:rsidP="00FC15DB">
      <w:pPr>
        <w:spacing w:after="0" w:line="240" w:lineRule="auto"/>
        <w:jc w:val="right"/>
        <w:rPr>
          <w:rFonts w:ascii="Times New Roman" w:hAnsi="Times New Roman" w:cs="Times New Roman"/>
          <w:b/>
          <w:sz w:val="24"/>
          <w:szCs w:val="24"/>
        </w:rPr>
      </w:pPr>
      <w:r w:rsidRPr="00CD7A6D">
        <w:rPr>
          <w:rFonts w:ascii="Times New Roman" w:hAnsi="Times New Roman" w:cs="Times New Roman"/>
          <w:b/>
          <w:sz w:val="24"/>
          <w:szCs w:val="24"/>
        </w:rPr>
        <w:t>Приложение 6</w:t>
      </w:r>
    </w:p>
    <w:p w:rsidR="00FD63E5" w:rsidRPr="00CD7A6D" w:rsidRDefault="00FD63E5" w:rsidP="00FD63E5">
      <w:pPr>
        <w:spacing w:after="0" w:line="240" w:lineRule="auto"/>
        <w:jc w:val="center"/>
        <w:rPr>
          <w:rFonts w:ascii="Times New Roman" w:hAnsi="Times New Roman"/>
          <w:b/>
          <w:sz w:val="28"/>
          <w:szCs w:val="28"/>
        </w:rPr>
      </w:pPr>
      <w:r w:rsidRPr="00CD7A6D">
        <w:rPr>
          <w:rFonts w:ascii="Times New Roman" w:hAnsi="Times New Roman"/>
          <w:b/>
          <w:sz w:val="28"/>
          <w:szCs w:val="28"/>
        </w:rPr>
        <w:t xml:space="preserve">РЕЖИМ ДНЯ </w:t>
      </w:r>
    </w:p>
    <w:p w:rsidR="00FD63E5" w:rsidRPr="00CD7A6D" w:rsidRDefault="00CD7A6D" w:rsidP="00FD63E5">
      <w:pPr>
        <w:spacing w:after="0" w:line="240" w:lineRule="auto"/>
        <w:jc w:val="center"/>
        <w:rPr>
          <w:rFonts w:ascii="Times New Roman" w:hAnsi="Times New Roman"/>
          <w:b/>
          <w:sz w:val="28"/>
          <w:szCs w:val="28"/>
        </w:rPr>
      </w:pPr>
      <w:r w:rsidRPr="00CD7A6D">
        <w:rPr>
          <w:rFonts w:ascii="Times New Roman" w:hAnsi="Times New Roman"/>
          <w:b/>
          <w:sz w:val="28"/>
          <w:szCs w:val="28"/>
        </w:rPr>
        <w:t xml:space="preserve">подготовительной </w:t>
      </w:r>
      <w:r w:rsidR="00FD63E5" w:rsidRPr="00CD7A6D">
        <w:rPr>
          <w:rFonts w:ascii="Times New Roman" w:hAnsi="Times New Roman"/>
          <w:b/>
          <w:sz w:val="28"/>
          <w:szCs w:val="28"/>
        </w:rPr>
        <w:t>группы №12</w:t>
      </w:r>
    </w:p>
    <w:p w:rsidR="00FD63E5" w:rsidRPr="00CD7A6D" w:rsidRDefault="00FD63E5" w:rsidP="00FD63E5">
      <w:pPr>
        <w:spacing w:after="0" w:line="240" w:lineRule="auto"/>
        <w:jc w:val="center"/>
        <w:rPr>
          <w:rFonts w:ascii="Times New Roman" w:hAnsi="Times New Roman"/>
          <w:b/>
          <w:sz w:val="28"/>
          <w:szCs w:val="28"/>
        </w:rPr>
      </w:pPr>
      <w:r w:rsidRPr="00CD7A6D">
        <w:rPr>
          <w:rFonts w:ascii="Times New Roman" w:hAnsi="Times New Roman"/>
          <w:b/>
          <w:sz w:val="28"/>
          <w:szCs w:val="28"/>
        </w:rPr>
        <w:t>Холодный период года</w:t>
      </w:r>
    </w:p>
    <w:p w:rsidR="00FD63E5" w:rsidRPr="00CD7A6D" w:rsidRDefault="00FD63E5" w:rsidP="00FD63E5">
      <w:pPr>
        <w:spacing w:after="0" w:line="240" w:lineRule="auto"/>
        <w:jc w:val="center"/>
        <w:rPr>
          <w:rFonts w:ascii="Times New Roman" w:hAnsi="Times New Roman"/>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1"/>
        <w:gridCol w:w="4094"/>
        <w:gridCol w:w="3827"/>
      </w:tblGrid>
      <w:tr w:rsidR="00FD63E5" w:rsidRPr="00C0538C" w:rsidTr="00334AEF">
        <w:tc>
          <w:tcPr>
            <w:tcW w:w="1401" w:type="dxa"/>
          </w:tcPr>
          <w:p w:rsidR="00FD63E5" w:rsidRPr="00C0538C" w:rsidRDefault="00FD63E5" w:rsidP="00334AEF">
            <w:pPr>
              <w:pStyle w:val="a8"/>
              <w:jc w:val="center"/>
              <w:rPr>
                <w:szCs w:val="28"/>
              </w:rPr>
            </w:pPr>
            <w:r w:rsidRPr="00C0538C">
              <w:rPr>
                <w:szCs w:val="28"/>
              </w:rPr>
              <w:t>Время проведения</w:t>
            </w:r>
          </w:p>
        </w:tc>
        <w:tc>
          <w:tcPr>
            <w:tcW w:w="4094" w:type="dxa"/>
          </w:tcPr>
          <w:p w:rsidR="00FD63E5" w:rsidRPr="00C0538C" w:rsidRDefault="00FD63E5" w:rsidP="00334AEF">
            <w:pPr>
              <w:pStyle w:val="a8"/>
              <w:jc w:val="center"/>
              <w:rPr>
                <w:szCs w:val="28"/>
              </w:rPr>
            </w:pPr>
            <w:r w:rsidRPr="00C0538C">
              <w:rPr>
                <w:szCs w:val="28"/>
              </w:rPr>
              <w:t>Режимные процессы</w:t>
            </w:r>
          </w:p>
        </w:tc>
        <w:tc>
          <w:tcPr>
            <w:tcW w:w="3827" w:type="dxa"/>
          </w:tcPr>
          <w:p w:rsidR="00FD63E5" w:rsidRPr="00C0538C" w:rsidRDefault="00FD63E5" w:rsidP="00334AEF">
            <w:pPr>
              <w:pStyle w:val="a8"/>
              <w:jc w:val="center"/>
              <w:rPr>
                <w:szCs w:val="28"/>
              </w:rPr>
            </w:pPr>
            <w:r w:rsidRPr="00C0538C">
              <w:rPr>
                <w:szCs w:val="28"/>
              </w:rPr>
              <w:t xml:space="preserve">Содержание </w:t>
            </w:r>
          </w:p>
        </w:tc>
      </w:tr>
      <w:tr w:rsidR="00FD63E5" w:rsidRPr="00C0538C" w:rsidTr="00334AEF">
        <w:tc>
          <w:tcPr>
            <w:tcW w:w="1401" w:type="dxa"/>
          </w:tcPr>
          <w:p w:rsidR="00FD63E5" w:rsidRPr="00C0538C" w:rsidRDefault="00FD63E5" w:rsidP="00334AEF">
            <w:pPr>
              <w:pStyle w:val="a8"/>
              <w:rPr>
                <w:szCs w:val="28"/>
              </w:rPr>
            </w:pPr>
            <w:r w:rsidRPr="00C0538C">
              <w:rPr>
                <w:szCs w:val="28"/>
              </w:rPr>
              <w:t>7.00-8.20</w:t>
            </w:r>
          </w:p>
        </w:tc>
        <w:tc>
          <w:tcPr>
            <w:tcW w:w="4094" w:type="dxa"/>
          </w:tcPr>
          <w:p w:rsidR="00FD63E5" w:rsidRPr="00C0538C" w:rsidRDefault="00FD63E5" w:rsidP="00334AEF">
            <w:pPr>
              <w:pStyle w:val="a8"/>
              <w:rPr>
                <w:szCs w:val="28"/>
              </w:rPr>
            </w:pPr>
            <w:r w:rsidRPr="00C0538C">
              <w:rPr>
                <w:szCs w:val="28"/>
              </w:rPr>
              <w:t>Утренний прием, игры, индивидуальная коррекционная работа</w:t>
            </w:r>
          </w:p>
        </w:tc>
        <w:tc>
          <w:tcPr>
            <w:tcW w:w="3827" w:type="dxa"/>
          </w:tcPr>
          <w:p w:rsidR="00FD63E5" w:rsidRPr="00C0538C" w:rsidRDefault="00FD63E5" w:rsidP="00334AEF">
            <w:pPr>
              <w:spacing w:after="0" w:line="240" w:lineRule="auto"/>
              <w:rPr>
                <w:rFonts w:ascii="Times New Roman" w:hAnsi="Times New Roman"/>
                <w:sz w:val="28"/>
                <w:szCs w:val="28"/>
              </w:rPr>
            </w:pPr>
            <w:r w:rsidRPr="00C0538C">
              <w:rPr>
                <w:rFonts w:ascii="Times New Roman" w:hAnsi="Times New Roman"/>
                <w:sz w:val="28"/>
                <w:szCs w:val="28"/>
              </w:rPr>
              <w:t>Прием детей.</w:t>
            </w:r>
          </w:p>
          <w:p w:rsidR="00FD63E5" w:rsidRPr="00C0538C" w:rsidRDefault="00FD63E5" w:rsidP="00334AEF">
            <w:pPr>
              <w:spacing w:after="0" w:line="240" w:lineRule="auto"/>
              <w:rPr>
                <w:rFonts w:ascii="Times New Roman" w:hAnsi="Times New Roman"/>
                <w:sz w:val="28"/>
                <w:szCs w:val="28"/>
              </w:rPr>
            </w:pPr>
            <w:r w:rsidRPr="00C0538C">
              <w:rPr>
                <w:rFonts w:ascii="Times New Roman" w:hAnsi="Times New Roman"/>
                <w:sz w:val="28"/>
                <w:szCs w:val="28"/>
              </w:rPr>
              <w:t xml:space="preserve">Самостоятельная игровая деятельность детей. </w:t>
            </w:r>
          </w:p>
          <w:p w:rsidR="00FD63E5" w:rsidRPr="00C0538C" w:rsidRDefault="00FD63E5" w:rsidP="00334AEF">
            <w:pPr>
              <w:pStyle w:val="a8"/>
              <w:rPr>
                <w:szCs w:val="28"/>
              </w:rPr>
            </w:pPr>
            <w:r w:rsidRPr="00C0538C">
              <w:rPr>
                <w:szCs w:val="28"/>
              </w:rPr>
              <w:t>Индивидуально-коррекционная работа.</w:t>
            </w:r>
          </w:p>
        </w:tc>
      </w:tr>
      <w:tr w:rsidR="00FD63E5" w:rsidRPr="00C0538C" w:rsidTr="00334AEF">
        <w:tc>
          <w:tcPr>
            <w:tcW w:w="1401" w:type="dxa"/>
          </w:tcPr>
          <w:p w:rsidR="00FD63E5" w:rsidRPr="00C0538C" w:rsidRDefault="00FD63E5" w:rsidP="00334AEF">
            <w:pPr>
              <w:pStyle w:val="a8"/>
              <w:rPr>
                <w:szCs w:val="28"/>
              </w:rPr>
            </w:pPr>
            <w:r w:rsidRPr="00C0538C">
              <w:rPr>
                <w:szCs w:val="28"/>
              </w:rPr>
              <w:t>8.10-8.30</w:t>
            </w:r>
          </w:p>
        </w:tc>
        <w:tc>
          <w:tcPr>
            <w:tcW w:w="4094" w:type="dxa"/>
          </w:tcPr>
          <w:p w:rsidR="00FD63E5" w:rsidRPr="00C0538C" w:rsidRDefault="00FD63E5" w:rsidP="00334AEF">
            <w:pPr>
              <w:pStyle w:val="a8"/>
              <w:rPr>
                <w:szCs w:val="28"/>
              </w:rPr>
            </w:pPr>
            <w:r w:rsidRPr="00C0538C">
              <w:rPr>
                <w:szCs w:val="28"/>
              </w:rPr>
              <w:t>Утренняя гимнастика</w:t>
            </w:r>
          </w:p>
        </w:tc>
        <w:tc>
          <w:tcPr>
            <w:tcW w:w="3827" w:type="dxa"/>
          </w:tcPr>
          <w:p w:rsidR="00FD63E5" w:rsidRPr="00C0538C" w:rsidRDefault="00FD63E5" w:rsidP="00334AEF">
            <w:pPr>
              <w:pStyle w:val="a8"/>
              <w:rPr>
                <w:szCs w:val="28"/>
              </w:rPr>
            </w:pPr>
            <w:r w:rsidRPr="00C0538C">
              <w:rPr>
                <w:szCs w:val="28"/>
              </w:rPr>
              <w:t>Утренняя коррекционная гимнастика (двигательная активность 15 минут)</w:t>
            </w:r>
          </w:p>
        </w:tc>
      </w:tr>
      <w:tr w:rsidR="00FD63E5" w:rsidRPr="00C0538C" w:rsidTr="00334AEF">
        <w:tc>
          <w:tcPr>
            <w:tcW w:w="1401" w:type="dxa"/>
          </w:tcPr>
          <w:p w:rsidR="00FD63E5" w:rsidRPr="00C0538C" w:rsidRDefault="00FD63E5" w:rsidP="00334AEF">
            <w:pPr>
              <w:pStyle w:val="a8"/>
              <w:rPr>
                <w:szCs w:val="28"/>
              </w:rPr>
            </w:pPr>
            <w:r w:rsidRPr="00C0538C">
              <w:rPr>
                <w:szCs w:val="28"/>
              </w:rPr>
              <w:t>8.30-8.45</w:t>
            </w:r>
          </w:p>
        </w:tc>
        <w:tc>
          <w:tcPr>
            <w:tcW w:w="4094" w:type="dxa"/>
          </w:tcPr>
          <w:p w:rsidR="00FD63E5" w:rsidRPr="00C0538C" w:rsidRDefault="00FD63E5" w:rsidP="00334AEF">
            <w:pPr>
              <w:pStyle w:val="a8"/>
              <w:rPr>
                <w:szCs w:val="28"/>
              </w:rPr>
            </w:pPr>
            <w:r w:rsidRPr="00C0538C">
              <w:rPr>
                <w:szCs w:val="28"/>
              </w:rPr>
              <w:t>Индивидуальная коррекционная работа, подготовка к завтраку</w:t>
            </w:r>
          </w:p>
        </w:tc>
        <w:tc>
          <w:tcPr>
            <w:tcW w:w="3827" w:type="dxa"/>
          </w:tcPr>
          <w:p w:rsidR="00FD63E5" w:rsidRPr="00C0538C" w:rsidRDefault="00FD63E5" w:rsidP="00334AEF">
            <w:pPr>
              <w:pStyle w:val="a8"/>
              <w:rPr>
                <w:szCs w:val="28"/>
              </w:rPr>
            </w:pPr>
            <w:r w:rsidRPr="00C0538C">
              <w:rPr>
                <w:szCs w:val="28"/>
              </w:rPr>
              <w:t>Индивидуальная коррекционная работа педагога с детьми</w:t>
            </w:r>
          </w:p>
        </w:tc>
      </w:tr>
      <w:tr w:rsidR="00FD63E5" w:rsidRPr="00C0538C" w:rsidTr="00334AEF">
        <w:tc>
          <w:tcPr>
            <w:tcW w:w="1401" w:type="dxa"/>
          </w:tcPr>
          <w:p w:rsidR="00FD63E5" w:rsidRPr="00C0538C" w:rsidRDefault="00FD63E5" w:rsidP="00334AEF">
            <w:pPr>
              <w:pStyle w:val="a8"/>
              <w:rPr>
                <w:szCs w:val="28"/>
              </w:rPr>
            </w:pPr>
            <w:r w:rsidRPr="00C0538C">
              <w:rPr>
                <w:szCs w:val="28"/>
              </w:rPr>
              <w:t>8.45-8.55</w:t>
            </w:r>
          </w:p>
        </w:tc>
        <w:tc>
          <w:tcPr>
            <w:tcW w:w="4094" w:type="dxa"/>
          </w:tcPr>
          <w:p w:rsidR="00FD63E5" w:rsidRPr="00C0538C" w:rsidRDefault="00FD63E5" w:rsidP="00334AEF">
            <w:pPr>
              <w:pStyle w:val="a8"/>
              <w:rPr>
                <w:szCs w:val="28"/>
              </w:rPr>
            </w:pPr>
            <w:r w:rsidRPr="00C0538C">
              <w:rPr>
                <w:szCs w:val="28"/>
              </w:rPr>
              <w:t xml:space="preserve">Завтрак </w:t>
            </w:r>
          </w:p>
        </w:tc>
        <w:tc>
          <w:tcPr>
            <w:tcW w:w="3827" w:type="dxa"/>
          </w:tcPr>
          <w:p w:rsidR="00FD63E5" w:rsidRPr="00C0538C" w:rsidRDefault="00FD63E5" w:rsidP="00334AEF">
            <w:pPr>
              <w:pStyle w:val="a8"/>
              <w:rPr>
                <w:szCs w:val="28"/>
              </w:rPr>
            </w:pPr>
            <w:r w:rsidRPr="00C0538C">
              <w:rPr>
                <w:szCs w:val="28"/>
              </w:rPr>
              <w:t>Обучение правильно держать столовые приборы, обучение культуре еды</w:t>
            </w:r>
          </w:p>
        </w:tc>
      </w:tr>
      <w:tr w:rsidR="00FD63E5" w:rsidRPr="00C0538C" w:rsidTr="00334AEF">
        <w:tc>
          <w:tcPr>
            <w:tcW w:w="1401" w:type="dxa"/>
          </w:tcPr>
          <w:p w:rsidR="00FD63E5" w:rsidRPr="00C0538C" w:rsidRDefault="00FD63E5" w:rsidP="00334AEF">
            <w:pPr>
              <w:pStyle w:val="a8"/>
              <w:rPr>
                <w:szCs w:val="28"/>
              </w:rPr>
            </w:pPr>
            <w:r w:rsidRPr="00C0538C">
              <w:rPr>
                <w:szCs w:val="28"/>
              </w:rPr>
              <w:t>8.55-9.00</w:t>
            </w:r>
          </w:p>
        </w:tc>
        <w:tc>
          <w:tcPr>
            <w:tcW w:w="4094" w:type="dxa"/>
          </w:tcPr>
          <w:p w:rsidR="00FD63E5" w:rsidRDefault="00FD63E5" w:rsidP="00334AEF">
            <w:pPr>
              <w:pStyle w:val="a8"/>
              <w:rPr>
                <w:szCs w:val="28"/>
              </w:rPr>
            </w:pPr>
            <w:r w:rsidRPr="00C0538C">
              <w:rPr>
                <w:szCs w:val="28"/>
              </w:rPr>
              <w:t>Подготовка к НОД</w:t>
            </w:r>
          </w:p>
          <w:p w:rsidR="00FD63E5" w:rsidRPr="00C0538C" w:rsidRDefault="00FD63E5" w:rsidP="00334AEF">
            <w:pPr>
              <w:pStyle w:val="a8"/>
              <w:rPr>
                <w:szCs w:val="28"/>
              </w:rPr>
            </w:pPr>
          </w:p>
        </w:tc>
        <w:tc>
          <w:tcPr>
            <w:tcW w:w="3827" w:type="dxa"/>
          </w:tcPr>
          <w:p w:rsidR="00FD63E5" w:rsidRPr="00C0538C" w:rsidRDefault="00FD63E5" w:rsidP="00334AEF">
            <w:pPr>
              <w:pStyle w:val="a8"/>
              <w:rPr>
                <w:szCs w:val="28"/>
              </w:rPr>
            </w:pPr>
            <w:r w:rsidRPr="00C0538C">
              <w:rPr>
                <w:szCs w:val="28"/>
              </w:rPr>
              <w:t xml:space="preserve">Навыки самообслуживания </w:t>
            </w:r>
          </w:p>
        </w:tc>
      </w:tr>
      <w:tr w:rsidR="00FD63E5" w:rsidRPr="00C0538C" w:rsidTr="00334AEF">
        <w:tc>
          <w:tcPr>
            <w:tcW w:w="1401" w:type="dxa"/>
          </w:tcPr>
          <w:p w:rsidR="00FD63E5" w:rsidRPr="00C0538C" w:rsidRDefault="00FD63E5" w:rsidP="00334AEF">
            <w:pPr>
              <w:pStyle w:val="a8"/>
              <w:rPr>
                <w:szCs w:val="28"/>
              </w:rPr>
            </w:pPr>
            <w:r w:rsidRPr="00C0538C">
              <w:rPr>
                <w:szCs w:val="28"/>
              </w:rPr>
              <w:t>9.00-11.00</w:t>
            </w:r>
          </w:p>
        </w:tc>
        <w:tc>
          <w:tcPr>
            <w:tcW w:w="4094" w:type="dxa"/>
          </w:tcPr>
          <w:p w:rsidR="00FD63E5" w:rsidRPr="00C0538C" w:rsidRDefault="00FD63E5" w:rsidP="00334AEF">
            <w:pPr>
              <w:pStyle w:val="a8"/>
              <w:rPr>
                <w:szCs w:val="28"/>
              </w:rPr>
            </w:pPr>
            <w:r w:rsidRPr="00C0538C">
              <w:rPr>
                <w:szCs w:val="28"/>
              </w:rPr>
              <w:t>Непосредственно образовательная деятельность</w:t>
            </w:r>
          </w:p>
        </w:tc>
        <w:tc>
          <w:tcPr>
            <w:tcW w:w="3827" w:type="dxa"/>
          </w:tcPr>
          <w:p w:rsidR="00FD63E5" w:rsidRPr="00C0538C" w:rsidRDefault="00FD63E5" w:rsidP="00CD7A6D">
            <w:pPr>
              <w:pStyle w:val="a8"/>
              <w:rPr>
                <w:szCs w:val="28"/>
              </w:rPr>
            </w:pPr>
            <w:r w:rsidRPr="00C0538C">
              <w:rPr>
                <w:szCs w:val="28"/>
              </w:rPr>
              <w:t xml:space="preserve">НОД по сетке: (длительность НОД –30 мин; перерыв между НОД – </w:t>
            </w:r>
            <w:smartTag w:uri="urn:schemas-microsoft-com:office:smarttags" w:element="metricconverter">
              <w:smartTagPr>
                <w:attr w:name="ProductID" w:val="10 м"/>
              </w:smartTagPr>
              <w:r w:rsidRPr="00C0538C">
                <w:rPr>
                  <w:szCs w:val="28"/>
                </w:rPr>
                <w:t>10 м</w:t>
              </w:r>
            </w:smartTag>
            <w:r w:rsidRPr="00C0538C">
              <w:rPr>
                <w:szCs w:val="28"/>
              </w:rPr>
              <w:t>.)</w:t>
            </w:r>
          </w:p>
        </w:tc>
      </w:tr>
      <w:tr w:rsidR="00FD63E5" w:rsidRPr="00C0538C" w:rsidTr="00334AEF">
        <w:tc>
          <w:tcPr>
            <w:tcW w:w="1401" w:type="dxa"/>
          </w:tcPr>
          <w:p w:rsidR="00FD63E5" w:rsidRPr="00C0538C" w:rsidRDefault="00FD63E5" w:rsidP="00334AEF">
            <w:pPr>
              <w:pStyle w:val="a8"/>
              <w:rPr>
                <w:szCs w:val="28"/>
              </w:rPr>
            </w:pPr>
            <w:r w:rsidRPr="00C0538C">
              <w:rPr>
                <w:szCs w:val="28"/>
              </w:rPr>
              <w:t>11.00-11.10</w:t>
            </w:r>
          </w:p>
        </w:tc>
        <w:tc>
          <w:tcPr>
            <w:tcW w:w="4094" w:type="dxa"/>
          </w:tcPr>
          <w:p w:rsidR="00FD63E5" w:rsidRDefault="00FD63E5" w:rsidP="00334AEF">
            <w:pPr>
              <w:pStyle w:val="a8"/>
              <w:rPr>
                <w:szCs w:val="28"/>
              </w:rPr>
            </w:pPr>
            <w:r w:rsidRPr="00C0538C">
              <w:rPr>
                <w:szCs w:val="28"/>
              </w:rPr>
              <w:t>Подготовка к прогулке</w:t>
            </w:r>
          </w:p>
          <w:p w:rsidR="00FD63E5" w:rsidRPr="00C0538C" w:rsidRDefault="00FD63E5" w:rsidP="00334AEF">
            <w:pPr>
              <w:pStyle w:val="a8"/>
              <w:rPr>
                <w:szCs w:val="28"/>
              </w:rPr>
            </w:pPr>
          </w:p>
        </w:tc>
        <w:tc>
          <w:tcPr>
            <w:tcW w:w="3827" w:type="dxa"/>
          </w:tcPr>
          <w:p w:rsidR="00FD63E5" w:rsidRPr="00C0538C" w:rsidRDefault="00FD63E5" w:rsidP="00334AEF">
            <w:pPr>
              <w:pStyle w:val="a8"/>
              <w:rPr>
                <w:szCs w:val="28"/>
              </w:rPr>
            </w:pPr>
            <w:r w:rsidRPr="00C0538C">
              <w:rPr>
                <w:szCs w:val="28"/>
              </w:rPr>
              <w:t>Навыки самообслуживания</w:t>
            </w:r>
          </w:p>
        </w:tc>
      </w:tr>
      <w:tr w:rsidR="00FD63E5" w:rsidRPr="00C0538C" w:rsidTr="00334AEF">
        <w:tc>
          <w:tcPr>
            <w:tcW w:w="1401" w:type="dxa"/>
          </w:tcPr>
          <w:p w:rsidR="00FD63E5" w:rsidRPr="00C0538C" w:rsidRDefault="00FD63E5" w:rsidP="00334AEF">
            <w:pPr>
              <w:pStyle w:val="a8"/>
              <w:rPr>
                <w:szCs w:val="28"/>
              </w:rPr>
            </w:pPr>
            <w:r w:rsidRPr="00C0538C">
              <w:rPr>
                <w:szCs w:val="28"/>
              </w:rPr>
              <w:t>11.15-12.25</w:t>
            </w:r>
          </w:p>
        </w:tc>
        <w:tc>
          <w:tcPr>
            <w:tcW w:w="4094" w:type="dxa"/>
          </w:tcPr>
          <w:p w:rsidR="00FD63E5" w:rsidRDefault="00FD63E5" w:rsidP="00334AEF">
            <w:pPr>
              <w:pStyle w:val="a8"/>
              <w:rPr>
                <w:szCs w:val="28"/>
              </w:rPr>
            </w:pPr>
            <w:r w:rsidRPr="00C0538C">
              <w:rPr>
                <w:szCs w:val="28"/>
              </w:rPr>
              <w:t xml:space="preserve">Прогулка </w:t>
            </w:r>
          </w:p>
          <w:p w:rsidR="00FD63E5" w:rsidRPr="00C0538C" w:rsidRDefault="00FD63E5" w:rsidP="00334AEF">
            <w:pPr>
              <w:pStyle w:val="a8"/>
              <w:rPr>
                <w:szCs w:val="28"/>
              </w:rPr>
            </w:pPr>
          </w:p>
        </w:tc>
        <w:tc>
          <w:tcPr>
            <w:tcW w:w="3827" w:type="dxa"/>
          </w:tcPr>
          <w:p w:rsidR="00FD63E5" w:rsidRPr="00C0538C" w:rsidRDefault="00FD63E5" w:rsidP="00334AEF">
            <w:pPr>
              <w:pStyle w:val="a8"/>
              <w:rPr>
                <w:szCs w:val="28"/>
              </w:rPr>
            </w:pPr>
            <w:r w:rsidRPr="00C0538C">
              <w:rPr>
                <w:szCs w:val="28"/>
              </w:rPr>
              <w:t xml:space="preserve">Двиг. </w:t>
            </w:r>
            <w:r>
              <w:rPr>
                <w:szCs w:val="28"/>
              </w:rPr>
              <w:t>а</w:t>
            </w:r>
            <w:r w:rsidRPr="00C0538C">
              <w:rPr>
                <w:szCs w:val="28"/>
              </w:rPr>
              <w:t>ктивность 40,45 мин.</w:t>
            </w:r>
          </w:p>
        </w:tc>
      </w:tr>
      <w:tr w:rsidR="00FD63E5" w:rsidRPr="00C0538C" w:rsidTr="00334AEF">
        <w:tc>
          <w:tcPr>
            <w:tcW w:w="1401" w:type="dxa"/>
          </w:tcPr>
          <w:p w:rsidR="00FD63E5" w:rsidRPr="00C0538C" w:rsidRDefault="00FD63E5" w:rsidP="00334AEF">
            <w:pPr>
              <w:pStyle w:val="a8"/>
              <w:rPr>
                <w:szCs w:val="28"/>
              </w:rPr>
            </w:pPr>
            <w:r w:rsidRPr="00C0538C">
              <w:rPr>
                <w:szCs w:val="28"/>
              </w:rPr>
              <w:t>12.15-12.30</w:t>
            </w:r>
          </w:p>
        </w:tc>
        <w:tc>
          <w:tcPr>
            <w:tcW w:w="4094" w:type="dxa"/>
          </w:tcPr>
          <w:p w:rsidR="00FD63E5" w:rsidRPr="00C0538C" w:rsidRDefault="00FD63E5" w:rsidP="00334AEF">
            <w:pPr>
              <w:pStyle w:val="a8"/>
              <w:rPr>
                <w:szCs w:val="28"/>
              </w:rPr>
            </w:pPr>
            <w:r w:rsidRPr="00C0538C">
              <w:rPr>
                <w:szCs w:val="28"/>
              </w:rPr>
              <w:t>Возвращение с прогулки, подготовка к обеду</w:t>
            </w:r>
          </w:p>
        </w:tc>
        <w:tc>
          <w:tcPr>
            <w:tcW w:w="3827" w:type="dxa"/>
          </w:tcPr>
          <w:p w:rsidR="00FD63E5" w:rsidRPr="00C0538C" w:rsidRDefault="00FD63E5" w:rsidP="00334AEF">
            <w:pPr>
              <w:spacing w:after="0" w:line="240" w:lineRule="auto"/>
              <w:rPr>
                <w:rFonts w:ascii="Times New Roman" w:hAnsi="Times New Roman"/>
                <w:sz w:val="28"/>
                <w:szCs w:val="28"/>
              </w:rPr>
            </w:pPr>
            <w:r w:rsidRPr="00C0538C">
              <w:rPr>
                <w:rFonts w:ascii="Times New Roman" w:hAnsi="Times New Roman"/>
                <w:sz w:val="28"/>
                <w:szCs w:val="28"/>
              </w:rPr>
              <w:t>Воспитание культурно-гигиенических навыков.</w:t>
            </w:r>
          </w:p>
        </w:tc>
      </w:tr>
      <w:tr w:rsidR="00FD63E5" w:rsidRPr="00C0538C" w:rsidTr="00334AEF">
        <w:tc>
          <w:tcPr>
            <w:tcW w:w="1401" w:type="dxa"/>
          </w:tcPr>
          <w:p w:rsidR="00FD63E5" w:rsidRPr="00C0538C" w:rsidRDefault="00FD63E5" w:rsidP="00334AEF">
            <w:pPr>
              <w:pStyle w:val="a8"/>
              <w:rPr>
                <w:szCs w:val="28"/>
              </w:rPr>
            </w:pPr>
            <w:r w:rsidRPr="00C0538C">
              <w:rPr>
                <w:szCs w:val="28"/>
              </w:rPr>
              <w:t>12.30-12.50</w:t>
            </w:r>
          </w:p>
        </w:tc>
        <w:tc>
          <w:tcPr>
            <w:tcW w:w="4094" w:type="dxa"/>
          </w:tcPr>
          <w:p w:rsidR="00FD63E5" w:rsidRPr="00C0538C" w:rsidRDefault="00FD63E5" w:rsidP="00334AEF">
            <w:pPr>
              <w:pStyle w:val="a8"/>
              <w:rPr>
                <w:szCs w:val="28"/>
              </w:rPr>
            </w:pPr>
            <w:r w:rsidRPr="00C0538C">
              <w:rPr>
                <w:szCs w:val="28"/>
              </w:rPr>
              <w:t>Обед</w:t>
            </w:r>
          </w:p>
        </w:tc>
        <w:tc>
          <w:tcPr>
            <w:tcW w:w="3827" w:type="dxa"/>
          </w:tcPr>
          <w:p w:rsidR="00FD63E5" w:rsidRPr="00C0538C" w:rsidRDefault="00FD63E5" w:rsidP="00334AEF">
            <w:pPr>
              <w:pStyle w:val="a8"/>
              <w:rPr>
                <w:szCs w:val="28"/>
              </w:rPr>
            </w:pPr>
            <w:r w:rsidRPr="00C0538C">
              <w:rPr>
                <w:szCs w:val="28"/>
              </w:rPr>
              <w:t>Обед: воспитание культуры еды.</w:t>
            </w:r>
          </w:p>
        </w:tc>
      </w:tr>
      <w:tr w:rsidR="00FD63E5" w:rsidRPr="00C0538C" w:rsidTr="00334AEF">
        <w:tc>
          <w:tcPr>
            <w:tcW w:w="1401" w:type="dxa"/>
          </w:tcPr>
          <w:p w:rsidR="00FD63E5" w:rsidRPr="00C0538C" w:rsidRDefault="00FD63E5" w:rsidP="00334AEF">
            <w:pPr>
              <w:pStyle w:val="a8"/>
              <w:rPr>
                <w:szCs w:val="28"/>
              </w:rPr>
            </w:pPr>
            <w:r w:rsidRPr="00C0538C">
              <w:rPr>
                <w:szCs w:val="28"/>
              </w:rPr>
              <w:t>12.50-15.00</w:t>
            </w:r>
          </w:p>
        </w:tc>
        <w:tc>
          <w:tcPr>
            <w:tcW w:w="4094" w:type="dxa"/>
          </w:tcPr>
          <w:p w:rsidR="00FD63E5" w:rsidRPr="00C0538C" w:rsidRDefault="00FD63E5" w:rsidP="00334AEF">
            <w:pPr>
              <w:pStyle w:val="a8"/>
              <w:rPr>
                <w:szCs w:val="28"/>
              </w:rPr>
            </w:pPr>
            <w:r w:rsidRPr="00C0538C">
              <w:rPr>
                <w:szCs w:val="28"/>
              </w:rPr>
              <w:t>Подготовка ко сну, сон</w:t>
            </w:r>
          </w:p>
        </w:tc>
        <w:tc>
          <w:tcPr>
            <w:tcW w:w="3827" w:type="dxa"/>
          </w:tcPr>
          <w:p w:rsidR="00FD63E5" w:rsidRPr="00C0538C" w:rsidRDefault="00FD63E5" w:rsidP="00334AEF">
            <w:pPr>
              <w:pStyle w:val="a8"/>
              <w:rPr>
                <w:szCs w:val="28"/>
              </w:rPr>
            </w:pPr>
            <w:r w:rsidRPr="00C0538C">
              <w:rPr>
                <w:szCs w:val="28"/>
              </w:rPr>
              <w:t>Сон с использованием музыкотерапии и чтением произведений художественной литературы.</w:t>
            </w:r>
          </w:p>
        </w:tc>
      </w:tr>
      <w:tr w:rsidR="00FD63E5" w:rsidRPr="00C0538C" w:rsidTr="00334AEF">
        <w:tc>
          <w:tcPr>
            <w:tcW w:w="1401" w:type="dxa"/>
          </w:tcPr>
          <w:p w:rsidR="00FD63E5" w:rsidRPr="00C0538C" w:rsidRDefault="00FD63E5" w:rsidP="00334AEF">
            <w:pPr>
              <w:pStyle w:val="a8"/>
              <w:rPr>
                <w:szCs w:val="28"/>
              </w:rPr>
            </w:pPr>
            <w:r w:rsidRPr="00C0538C">
              <w:rPr>
                <w:szCs w:val="28"/>
              </w:rPr>
              <w:t xml:space="preserve">15.00-15.30 </w:t>
            </w:r>
          </w:p>
        </w:tc>
        <w:tc>
          <w:tcPr>
            <w:tcW w:w="4094" w:type="dxa"/>
          </w:tcPr>
          <w:p w:rsidR="00FD63E5" w:rsidRPr="00C0538C" w:rsidRDefault="00FD63E5" w:rsidP="00334AEF">
            <w:pPr>
              <w:pStyle w:val="a8"/>
              <w:rPr>
                <w:szCs w:val="28"/>
              </w:rPr>
            </w:pPr>
            <w:r w:rsidRPr="00C0538C">
              <w:rPr>
                <w:szCs w:val="28"/>
              </w:rPr>
              <w:t xml:space="preserve">Подъем детей, корригирующая гимнастика, водные процедуры, </w:t>
            </w:r>
          </w:p>
          <w:p w:rsidR="00FD63E5" w:rsidRPr="00C0538C" w:rsidRDefault="00FD63E5" w:rsidP="00334AEF">
            <w:pPr>
              <w:pStyle w:val="a8"/>
              <w:rPr>
                <w:szCs w:val="28"/>
              </w:rPr>
            </w:pPr>
          </w:p>
          <w:p w:rsidR="00FD63E5" w:rsidRPr="00C0538C" w:rsidRDefault="00FD63E5" w:rsidP="00334AEF">
            <w:pPr>
              <w:pStyle w:val="a8"/>
              <w:rPr>
                <w:szCs w:val="28"/>
              </w:rPr>
            </w:pPr>
          </w:p>
          <w:p w:rsidR="00FD63E5" w:rsidRPr="00C0538C" w:rsidRDefault="00FD63E5" w:rsidP="00334AEF">
            <w:pPr>
              <w:pStyle w:val="a8"/>
              <w:rPr>
                <w:szCs w:val="28"/>
              </w:rPr>
            </w:pPr>
            <w:r w:rsidRPr="00C0538C">
              <w:rPr>
                <w:szCs w:val="28"/>
              </w:rPr>
              <w:t>индивидуальная работа по исправлению произношения</w:t>
            </w:r>
          </w:p>
        </w:tc>
        <w:tc>
          <w:tcPr>
            <w:tcW w:w="3827" w:type="dxa"/>
          </w:tcPr>
          <w:p w:rsidR="00FD63E5" w:rsidRPr="00C0538C" w:rsidRDefault="00FD63E5" w:rsidP="00334AEF">
            <w:pPr>
              <w:pStyle w:val="a8"/>
              <w:rPr>
                <w:szCs w:val="28"/>
              </w:rPr>
            </w:pPr>
            <w:r w:rsidRPr="00C0538C">
              <w:rPr>
                <w:szCs w:val="28"/>
              </w:rPr>
              <w:t>Закаливающие процедуры. Коррекционная гимнастика после сна в группе (двигательная активность 10, 15 минут)</w:t>
            </w:r>
          </w:p>
          <w:p w:rsidR="00FD63E5" w:rsidRPr="00C0538C" w:rsidRDefault="00FD63E5" w:rsidP="00334AEF">
            <w:pPr>
              <w:pStyle w:val="a8"/>
              <w:rPr>
                <w:szCs w:val="28"/>
              </w:rPr>
            </w:pPr>
            <w:r w:rsidRPr="00C0538C">
              <w:rPr>
                <w:szCs w:val="28"/>
              </w:rPr>
              <w:t>индивидуальная работа по исправлению произношения</w:t>
            </w:r>
          </w:p>
        </w:tc>
      </w:tr>
      <w:tr w:rsidR="00FD63E5" w:rsidRPr="00C0538C" w:rsidTr="00334AEF">
        <w:tc>
          <w:tcPr>
            <w:tcW w:w="1401" w:type="dxa"/>
          </w:tcPr>
          <w:p w:rsidR="00FD63E5" w:rsidRPr="00C0538C" w:rsidRDefault="00FD63E5" w:rsidP="00334AEF">
            <w:pPr>
              <w:pStyle w:val="a8"/>
              <w:rPr>
                <w:szCs w:val="28"/>
              </w:rPr>
            </w:pPr>
            <w:r w:rsidRPr="00C0538C">
              <w:rPr>
                <w:szCs w:val="28"/>
              </w:rPr>
              <w:t>15.30-16.00</w:t>
            </w:r>
          </w:p>
        </w:tc>
        <w:tc>
          <w:tcPr>
            <w:tcW w:w="4094" w:type="dxa"/>
          </w:tcPr>
          <w:p w:rsidR="00FD63E5" w:rsidRPr="00C0538C" w:rsidRDefault="00FD63E5" w:rsidP="00334AEF">
            <w:pPr>
              <w:pStyle w:val="a8"/>
              <w:rPr>
                <w:szCs w:val="28"/>
              </w:rPr>
            </w:pPr>
            <w:r w:rsidRPr="00C0538C">
              <w:rPr>
                <w:szCs w:val="28"/>
              </w:rPr>
              <w:t xml:space="preserve">Образовательная деятельность </w:t>
            </w:r>
          </w:p>
        </w:tc>
        <w:tc>
          <w:tcPr>
            <w:tcW w:w="3827" w:type="dxa"/>
          </w:tcPr>
          <w:p w:rsidR="00FD63E5" w:rsidRPr="00C0538C" w:rsidRDefault="00FD63E5" w:rsidP="00334AEF">
            <w:pPr>
              <w:pStyle w:val="a8"/>
              <w:rPr>
                <w:szCs w:val="28"/>
              </w:rPr>
            </w:pPr>
            <w:r w:rsidRPr="00C0538C">
              <w:rPr>
                <w:szCs w:val="28"/>
              </w:rPr>
              <w:t>Чтение художественной литературы, беседы с детьми по патриотическому воспитанию, ОБЖ, социальному развитию</w:t>
            </w:r>
          </w:p>
        </w:tc>
      </w:tr>
      <w:tr w:rsidR="00FD63E5" w:rsidRPr="00C0538C" w:rsidTr="00334AEF">
        <w:tc>
          <w:tcPr>
            <w:tcW w:w="1401" w:type="dxa"/>
          </w:tcPr>
          <w:p w:rsidR="00FD63E5" w:rsidRPr="00C0538C" w:rsidRDefault="00FD63E5" w:rsidP="00334AEF">
            <w:pPr>
              <w:pStyle w:val="a8"/>
              <w:rPr>
                <w:szCs w:val="28"/>
              </w:rPr>
            </w:pPr>
            <w:r w:rsidRPr="00C0538C">
              <w:rPr>
                <w:szCs w:val="28"/>
              </w:rPr>
              <w:t>16.00-16.20</w:t>
            </w:r>
          </w:p>
        </w:tc>
        <w:tc>
          <w:tcPr>
            <w:tcW w:w="4094" w:type="dxa"/>
          </w:tcPr>
          <w:p w:rsidR="00FD63E5" w:rsidRPr="00C0538C" w:rsidRDefault="00FD63E5" w:rsidP="00334AEF">
            <w:pPr>
              <w:pStyle w:val="a8"/>
              <w:rPr>
                <w:szCs w:val="28"/>
              </w:rPr>
            </w:pPr>
            <w:r w:rsidRPr="00C0538C">
              <w:rPr>
                <w:szCs w:val="28"/>
              </w:rPr>
              <w:t>Подготовка к полднику, полдник</w:t>
            </w:r>
          </w:p>
        </w:tc>
        <w:tc>
          <w:tcPr>
            <w:tcW w:w="3827" w:type="dxa"/>
          </w:tcPr>
          <w:p w:rsidR="00FD63E5" w:rsidRPr="00C0538C" w:rsidRDefault="00FD63E5" w:rsidP="00334AEF">
            <w:pPr>
              <w:spacing w:after="0" w:line="240" w:lineRule="auto"/>
              <w:rPr>
                <w:rFonts w:ascii="Times New Roman" w:hAnsi="Times New Roman"/>
                <w:sz w:val="28"/>
                <w:szCs w:val="28"/>
              </w:rPr>
            </w:pPr>
            <w:r w:rsidRPr="00C0538C">
              <w:rPr>
                <w:rFonts w:ascii="Times New Roman" w:hAnsi="Times New Roman"/>
                <w:sz w:val="28"/>
                <w:szCs w:val="28"/>
              </w:rPr>
              <w:t xml:space="preserve">Обучение правильно держать столовые приборы, обучение </w:t>
            </w:r>
            <w:r w:rsidRPr="00C0538C">
              <w:rPr>
                <w:rFonts w:ascii="Times New Roman" w:hAnsi="Times New Roman"/>
                <w:sz w:val="28"/>
                <w:szCs w:val="28"/>
              </w:rPr>
              <w:lastRenderedPageBreak/>
              <w:t>культуре еды</w:t>
            </w:r>
          </w:p>
        </w:tc>
      </w:tr>
      <w:tr w:rsidR="00FD63E5" w:rsidRPr="00C0538C" w:rsidTr="00334AEF">
        <w:tc>
          <w:tcPr>
            <w:tcW w:w="1401" w:type="dxa"/>
          </w:tcPr>
          <w:p w:rsidR="00FD63E5" w:rsidRPr="00C0538C" w:rsidRDefault="00FD63E5" w:rsidP="00334AEF">
            <w:pPr>
              <w:pStyle w:val="a8"/>
              <w:rPr>
                <w:szCs w:val="28"/>
              </w:rPr>
            </w:pPr>
            <w:r w:rsidRPr="00C0538C">
              <w:rPr>
                <w:szCs w:val="28"/>
              </w:rPr>
              <w:lastRenderedPageBreak/>
              <w:t>16.25-16.50</w:t>
            </w:r>
          </w:p>
        </w:tc>
        <w:tc>
          <w:tcPr>
            <w:tcW w:w="4094" w:type="dxa"/>
          </w:tcPr>
          <w:p w:rsidR="00FD63E5" w:rsidRPr="00C0538C" w:rsidRDefault="00FD63E5" w:rsidP="00334AEF">
            <w:pPr>
              <w:pStyle w:val="a8"/>
              <w:rPr>
                <w:szCs w:val="28"/>
              </w:rPr>
            </w:pPr>
            <w:r w:rsidRPr="00C0538C">
              <w:rPr>
                <w:szCs w:val="28"/>
              </w:rPr>
              <w:t>Коррекционная работа</w:t>
            </w:r>
          </w:p>
        </w:tc>
        <w:tc>
          <w:tcPr>
            <w:tcW w:w="3827" w:type="dxa"/>
          </w:tcPr>
          <w:p w:rsidR="00FD63E5" w:rsidRPr="00C0538C" w:rsidRDefault="00FD63E5" w:rsidP="00334AEF">
            <w:pPr>
              <w:spacing w:after="0" w:line="240" w:lineRule="auto"/>
              <w:rPr>
                <w:rFonts w:ascii="Times New Roman" w:hAnsi="Times New Roman"/>
                <w:sz w:val="28"/>
                <w:szCs w:val="28"/>
              </w:rPr>
            </w:pPr>
            <w:r w:rsidRPr="00C0538C">
              <w:rPr>
                <w:rFonts w:ascii="Times New Roman" w:hAnsi="Times New Roman"/>
                <w:sz w:val="28"/>
                <w:szCs w:val="28"/>
              </w:rPr>
              <w:t>Индивидуальная коррекционная работа воспитателя с детьми</w:t>
            </w:r>
          </w:p>
        </w:tc>
      </w:tr>
      <w:tr w:rsidR="00FD63E5" w:rsidRPr="00C0538C" w:rsidTr="00334AEF">
        <w:tc>
          <w:tcPr>
            <w:tcW w:w="1401" w:type="dxa"/>
          </w:tcPr>
          <w:p w:rsidR="00FD63E5" w:rsidRPr="00C0538C" w:rsidRDefault="00FD63E5" w:rsidP="00334AEF">
            <w:pPr>
              <w:pStyle w:val="a8"/>
              <w:rPr>
                <w:szCs w:val="28"/>
              </w:rPr>
            </w:pPr>
            <w:r w:rsidRPr="00C0538C">
              <w:rPr>
                <w:szCs w:val="28"/>
              </w:rPr>
              <w:t>16.50-19.00</w:t>
            </w:r>
          </w:p>
        </w:tc>
        <w:tc>
          <w:tcPr>
            <w:tcW w:w="4094" w:type="dxa"/>
          </w:tcPr>
          <w:p w:rsidR="00FD63E5" w:rsidRPr="00C0538C" w:rsidRDefault="00FD63E5" w:rsidP="00334AEF">
            <w:pPr>
              <w:pStyle w:val="a8"/>
              <w:rPr>
                <w:szCs w:val="28"/>
              </w:rPr>
            </w:pPr>
            <w:r w:rsidRPr="00C0538C">
              <w:rPr>
                <w:szCs w:val="28"/>
              </w:rPr>
              <w:t>Игры, наблюдения, двигательная и игровая деятельность, уход детей домой</w:t>
            </w:r>
          </w:p>
        </w:tc>
        <w:tc>
          <w:tcPr>
            <w:tcW w:w="3827" w:type="dxa"/>
          </w:tcPr>
          <w:p w:rsidR="00FD63E5" w:rsidRPr="00C0538C" w:rsidRDefault="00FD63E5" w:rsidP="00334AEF">
            <w:pPr>
              <w:pStyle w:val="a8"/>
              <w:rPr>
                <w:szCs w:val="28"/>
              </w:rPr>
            </w:pPr>
            <w:r w:rsidRPr="00C0538C">
              <w:rPr>
                <w:szCs w:val="28"/>
              </w:rPr>
              <w:t>Игровая деятельность. Уход детей домой. Работа с родителями.</w:t>
            </w:r>
          </w:p>
        </w:tc>
      </w:tr>
    </w:tbl>
    <w:p w:rsidR="00FD63E5" w:rsidRDefault="00FD63E5" w:rsidP="00FD63E5">
      <w:pPr>
        <w:spacing w:after="0" w:line="240" w:lineRule="auto"/>
        <w:jc w:val="center"/>
        <w:rPr>
          <w:rFonts w:ascii="Times New Roman" w:hAnsi="Times New Roman" w:cs="Times New Roman"/>
          <w:b/>
          <w:sz w:val="24"/>
          <w:szCs w:val="24"/>
        </w:rPr>
      </w:pPr>
    </w:p>
    <w:p w:rsidR="00FD63E5" w:rsidRDefault="00FD63E5" w:rsidP="00FD63E5">
      <w:pPr>
        <w:spacing w:after="0" w:line="240" w:lineRule="auto"/>
        <w:jc w:val="center"/>
        <w:rPr>
          <w:rFonts w:ascii="Times New Roman" w:hAnsi="Times New Roman" w:cs="Times New Roman"/>
          <w:b/>
          <w:sz w:val="24"/>
          <w:szCs w:val="24"/>
        </w:rPr>
      </w:pPr>
    </w:p>
    <w:p w:rsidR="00FD63E5" w:rsidRPr="00CD7A6D" w:rsidRDefault="00FD63E5" w:rsidP="00FD63E5">
      <w:pPr>
        <w:spacing w:after="0" w:line="240" w:lineRule="auto"/>
        <w:jc w:val="center"/>
        <w:rPr>
          <w:rFonts w:ascii="Times New Roman" w:hAnsi="Times New Roman"/>
          <w:b/>
          <w:sz w:val="28"/>
          <w:szCs w:val="28"/>
        </w:rPr>
      </w:pPr>
      <w:r w:rsidRPr="00CD7A6D">
        <w:rPr>
          <w:rFonts w:ascii="Times New Roman" w:hAnsi="Times New Roman"/>
          <w:b/>
          <w:sz w:val="28"/>
          <w:szCs w:val="28"/>
        </w:rPr>
        <w:t>Тёплый период года</w:t>
      </w:r>
    </w:p>
    <w:p w:rsidR="00FD63E5" w:rsidRPr="00CD7A6D" w:rsidRDefault="00CD7A6D" w:rsidP="00FD63E5">
      <w:pPr>
        <w:spacing w:after="0" w:line="240" w:lineRule="auto"/>
        <w:jc w:val="center"/>
        <w:rPr>
          <w:rFonts w:ascii="Times New Roman" w:hAnsi="Times New Roman"/>
          <w:sz w:val="28"/>
          <w:szCs w:val="28"/>
        </w:rPr>
      </w:pPr>
      <w:r w:rsidRPr="00CD7A6D">
        <w:rPr>
          <w:rFonts w:ascii="Times New Roman" w:hAnsi="Times New Roman"/>
          <w:sz w:val="28"/>
          <w:szCs w:val="28"/>
        </w:rPr>
        <w:t xml:space="preserve">подготовительная </w:t>
      </w:r>
      <w:r w:rsidR="00FD63E5" w:rsidRPr="00CD7A6D">
        <w:rPr>
          <w:rFonts w:ascii="Times New Roman" w:hAnsi="Times New Roman"/>
          <w:sz w:val="28"/>
          <w:szCs w:val="28"/>
        </w:rPr>
        <w:t xml:space="preserve"> группа №12</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1"/>
        <w:gridCol w:w="3669"/>
        <w:gridCol w:w="4536"/>
      </w:tblGrid>
      <w:tr w:rsidR="00FD63E5" w:rsidRPr="00C0538C" w:rsidTr="00334AEF">
        <w:trPr>
          <w:trHeight w:val="689"/>
        </w:trPr>
        <w:tc>
          <w:tcPr>
            <w:tcW w:w="1401" w:type="dxa"/>
          </w:tcPr>
          <w:p w:rsidR="00FD63E5" w:rsidRPr="00C0538C" w:rsidRDefault="00FD63E5" w:rsidP="00334AEF">
            <w:pPr>
              <w:pStyle w:val="a8"/>
              <w:jc w:val="center"/>
              <w:rPr>
                <w:szCs w:val="28"/>
              </w:rPr>
            </w:pPr>
            <w:r w:rsidRPr="00C0538C">
              <w:rPr>
                <w:szCs w:val="28"/>
              </w:rPr>
              <w:t>Время проведения</w:t>
            </w:r>
          </w:p>
        </w:tc>
        <w:tc>
          <w:tcPr>
            <w:tcW w:w="3669" w:type="dxa"/>
          </w:tcPr>
          <w:p w:rsidR="00FD63E5" w:rsidRPr="00C0538C" w:rsidRDefault="00FD63E5" w:rsidP="00334AEF">
            <w:pPr>
              <w:pStyle w:val="a8"/>
              <w:jc w:val="center"/>
              <w:rPr>
                <w:szCs w:val="28"/>
              </w:rPr>
            </w:pPr>
          </w:p>
          <w:p w:rsidR="00FD63E5" w:rsidRPr="00C0538C" w:rsidRDefault="00FD63E5" w:rsidP="00334AEF">
            <w:pPr>
              <w:pStyle w:val="a8"/>
              <w:jc w:val="center"/>
              <w:rPr>
                <w:szCs w:val="28"/>
              </w:rPr>
            </w:pPr>
            <w:r w:rsidRPr="00C0538C">
              <w:rPr>
                <w:szCs w:val="28"/>
              </w:rPr>
              <w:t>Режимные процессы</w:t>
            </w:r>
          </w:p>
        </w:tc>
        <w:tc>
          <w:tcPr>
            <w:tcW w:w="4536" w:type="dxa"/>
          </w:tcPr>
          <w:p w:rsidR="00FD63E5" w:rsidRPr="00C0538C" w:rsidRDefault="00FD63E5" w:rsidP="00334AEF">
            <w:pPr>
              <w:pStyle w:val="a8"/>
              <w:jc w:val="center"/>
              <w:rPr>
                <w:szCs w:val="28"/>
              </w:rPr>
            </w:pPr>
            <w:r w:rsidRPr="00C0538C">
              <w:rPr>
                <w:szCs w:val="28"/>
              </w:rPr>
              <w:t xml:space="preserve">Содержание </w:t>
            </w:r>
          </w:p>
        </w:tc>
      </w:tr>
      <w:tr w:rsidR="00FD63E5" w:rsidRPr="00C0538C" w:rsidTr="00334AEF">
        <w:trPr>
          <w:trHeight w:val="1072"/>
        </w:trPr>
        <w:tc>
          <w:tcPr>
            <w:tcW w:w="1401" w:type="dxa"/>
          </w:tcPr>
          <w:p w:rsidR="00FD63E5" w:rsidRPr="00C0538C" w:rsidRDefault="00FD63E5" w:rsidP="00334AEF">
            <w:pPr>
              <w:pStyle w:val="a8"/>
              <w:rPr>
                <w:szCs w:val="28"/>
              </w:rPr>
            </w:pPr>
          </w:p>
          <w:p w:rsidR="00FD63E5" w:rsidRPr="00C0538C" w:rsidRDefault="00FD63E5" w:rsidP="00334AEF">
            <w:pPr>
              <w:pStyle w:val="a8"/>
              <w:rPr>
                <w:szCs w:val="28"/>
              </w:rPr>
            </w:pPr>
            <w:r w:rsidRPr="00C0538C">
              <w:rPr>
                <w:szCs w:val="28"/>
              </w:rPr>
              <w:t>7.00 – 8.00</w:t>
            </w:r>
          </w:p>
        </w:tc>
        <w:tc>
          <w:tcPr>
            <w:tcW w:w="3669" w:type="dxa"/>
          </w:tcPr>
          <w:p w:rsidR="00FD63E5" w:rsidRPr="00C0538C" w:rsidRDefault="00FD63E5" w:rsidP="00334AEF">
            <w:pPr>
              <w:pStyle w:val="a8"/>
              <w:rPr>
                <w:szCs w:val="28"/>
              </w:rPr>
            </w:pPr>
            <w:r w:rsidRPr="00C0538C">
              <w:rPr>
                <w:szCs w:val="28"/>
              </w:rPr>
              <w:t xml:space="preserve">«Мы рады видеть Вас!» </w:t>
            </w:r>
          </w:p>
        </w:tc>
        <w:tc>
          <w:tcPr>
            <w:tcW w:w="4536" w:type="dxa"/>
          </w:tcPr>
          <w:p w:rsidR="00FD63E5" w:rsidRPr="00C0538C" w:rsidRDefault="00FD63E5" w:rsidP="00334AEF">
            <w:pPr>
              <w:pStyle w:val="a8"/>
              <w:rPr>
                <w:szCs w:val="28"/>
              </w:rPr>
            </w:pPr>
            <w:r w:rsidRPr="00C0538C">
              <w:rPr>
                <w:szCs w:val="28"/>
              </w:rPr>
              <w:t>Прием детей на улице, индивидуальная работа, самостоятельная, социально-нравственная и игровая деятельность</w:t>
            </w:r>
          </w:p>
        </w:tc>
      </w:tr>
      <w:tr w:rsidR="00FD63E5" w:rsidRPr="00C0538C" w:rsidTr="00334AEF">
        <w:trPr>
          <w:trHeight w:val="714"/>
        </w:trPr>
        <w:tc>
          <w:tcPr>
            <w:tcW w:w="1401" w:type="dxa"/>
          </w:tcPr>
          <w:p w:rsidR="00FD63E5" w:rsidRPr="00C0538C" w:rsidRDefault="00FD63E5" w:rsidP="00334AEF">
            <w:pPr>
              <w:pStyle w:val="a8"/>
              <w:rPr>
                <w:szCs w:val="28"/>
              </w:rPr>
            </w:pPr>
            <w:r w:rsidRPr="00C0538C">
              <w:rPr>
                <w:szCs w:val="28"/>
              </w:rPr>
              <w:t>8.05 – 8.20</w:t>
            </w:r>
          </w:p>
        </w:tc>
        <w:tc>
          <w:tcPr>
            <w:tcW w:w="3669" w:type="dxa"/>
          </w:tcPr>
          <w:p w:rsidR="00FD63E5" w:rsidRPr="00C0538C" w:rsidRDefault="00FD63E5" w:rsidP="00334AEF">
            <w:pPr>
              <w:pStyle w:val="a8"/>
              <w:rPr>
                <w:szCs w:val="28"/>
              </w:rPr>
            </w:pPr>
            <w:r w:rsidRPr="00C0538C">
              <w:rPr>
                <w:szCs w:val="28"/>
              </w:rPr>
              <w:t xml:space="preserve">«На зарядку, как зайчата, по утрам бегут ребята» </w:t>
            </w:r>
          </w:p>
        </w:tc>
        <w:tc>
          <w:tcPr>
            <w:tcW w:w="4536" w:type="dxa"/>
          </w:tcPr>
          <w:p w:rsidR="00FD63E5" w:rsidRPr="00C0538C" w:rsidRDefault="00FD63E5" w:rsidP="00334AEF">
            <w:pPr>
              <w:pStyle w:val="a8"/>
              <w:rPr>
                <w:szCs w:val="28"/>
              </w:rPr>
            </w:pPr>
            <w:r w:rsidRPr="00C0538C">
              <w:rPr>
                <w:szCs w:val="28"/>
              </w:rPr>
              <w:t>Утренняя гимнастика на улице</w:t>
            </w:r>
          </w:p>
        </w:tc>
      </w:tr>
      <w:tr w:rsidR="00FD63E5" w:rsidRPr="00C0538C" w:rsidTr="00334AEF">
        <w:trPr>
          <w:trHeight w:val="887"/>
        </w:trPr>
        <w:tc>
          <w:tcPr>
            <w:tcW w:w="1401" w:type="dxa"/>
          </w:tcPr>
          <w:p w:rsidR="00FD63E5" w:rsidRPr="00C0538C" w:rsidRDefault="00FD63E5" w:rsidP="00334AEF">
            <w:pPr>
              <w:pStyle w:val="a8"/>
              <w:rPr>
                <w:szCs w:val="28"/>
              </w:rPr>
            </w:pPr>
          </w:p>
          <w:p w:rsidR="00FD63E5" w:rsidRPr="00C0538C" w:rsidRDefault="00FD63E5" w:rsidP="00334AEF">
            <w:pPr>
              <w:pStyle w:val="a8"/>
              <w:rPr>
                <w:szCs w:val="28"/>
              </w:rPr>
            </w:pPr>
            <w:r w:rsidRPr="00C0538C">
              <w:rPr>
                <w:szCs w:val="28"/>
              </w:rPr>
              <w:t>8.20 – 8.45</w:t>
            </w:r>
          </w:p>
        </w:tc>
        <w:tc>
          <w:tcPr>
            <w:tcW w:w="3669" w:type="dxa"/>
          </w:tcPr>
          <w:p w:rsidR="00FD63E5" w:rsidRPr="00C0538C" w:rsidRDefault="00FD63E5" w:rsidP="00334AEF">
            <w:pPr>
              <w:pStyle w:val="a8"/>
              <w:rPr>
                <w:szCs w:val="28"/>
              </w:rPr>
            </w:pPr>
            <w:r w:rsidRPr="00C0538C">
              <w:rPr>
                <w:szCs w:val="28"/>
              </w:rPr>
              <w:t xml:space="preserve">«Умывайся, не ленись – чистым завтракать садись!» </w:t>
            </w:r>
          </w:p>
        </w:tc>
        <w:tc>
          <w:tcPr>
            <w:tcW w:w="4536" w:type="dxa"/>
          </w:tcPr>
          <w:p w:rsidR="00FD63E5" w:rsidRPr="00C0538C" w:rsidRDefault="00FD63E5" w:rsidP="00334AEF">
            <w:pPr>
              <w:pStyle w:val="a8"/>
              <w:rPr>
                <w:szCs w:val="28"/>
              </w:rPr>
            </w:pPr>
            <w:r w:rsidRPr="00C0538C">
              <w:rPr>
                <w:szCs w:val="28"/>
              </w:rPr>
              <w:t>Воспитание культурно-гигиенических навыков</w:t>
            </w:r>
          </w:p>
        </w:tc>
      </w:tr>
      <w:tr w:rsidR="00FD63E5" w:rsidRPr="00C0538C" w:rsidTr="00334AEF">
        <w:tc>
          <w:tcPr>
            <w:tcW w:w="1401" w:type="dxa"/>
          </w:tcPr>
          <w:p w:rsidR="00FD63E5" w:rsidRPr="00C0538C" w:rsidRDefault="00FD63E5" w:rsidP="00334AEF">
            <w:pPr>
              <w:pStyle w:val="a8"/>
              <w:rPr>
                <w:szCs w:val="28"/>
              </w:rPr>
            </w:pPr>
            <w:r w:rsidRPr="00C0538C">
              <w:rPr>
                <w:szCs w:val="28"/>
              </w:rPr>
              <w:t>8.45 – 9.10</w:t>
            </w:r>
          </w:p>
        </w:tc>
        <w:tc>
          <w:tcPr>
            <w:tcW w:w="3669" w:type="dxa"/>
          </w:tcPr>
          <w:p w:rsidR="00FD63E5" w:rsidRPr="00C0538C" w:rsidRDefault="00FD63E5" w:rsidP="00334AEF">
            <w:pPr>
              <w:pStyle w:val="a8"/>
              <w:rPr>
                <w:szCs w:val="28"/>
              </w:rPr>
            </w:pPr>
            <w:r w:rsidRPr="00C0538C">
              <w:rPr>
                <w:szCs w:val="28"/>
              </w:rPr>
              <w:t xml:space="preserve">«Приятного аппетита» </w:t>
            </w:r>
          </w:p>
        </w:tc>
        <w:tc>
          <w:tcPr>
            <w:tcW w:w="4536" w:type="dxa"/>
          </w:tcPr>
          <w:p w:rsidR="00FD63E5" w:rsidRPr="00C0538C" w:rsidRDefault="00FD63E5" w:rsidP="00334AEF">
            <w:pPr>
              <w:pStyle w:val="a8"/>
              <w:rPr>
                <w:szCs w:val="28"/>
              </w:rPr>
            </w:pPr>
            <w:r w:rsidRPr="00C0538C">
              <w:rPr>
                <w:szCs w:val="28"/>
              </w:rPr>
              <w:t>Воспитание культуры еды</w:t>
            </w:r>
          </w:p>
        </w:tc>
      </w:tr>
      <w:tr w:rsidR="00FD63E5" w:rsidRPr="00C0538C" w:rsidTr="00334AEF">
        <w:tc>
          <w:tcPr>
            <w:tcW w:w="1401" w:type="dxa"/>
          </w:tcPr>
          <w:p w:rsidR="00FD63E5" w:rsidRPr="00C0538C" w:rsidRDefault="00FD63E5" w:rsidP="00334AEF">
            <w:pPr>
              <w:pStyle w:val="a8"/>
              <w:rPr>
                <w:szCs w:val="28"/>
              </w:rPr>
            </w:pPr>
            <w:r w:rsidRPr="00C0538C">
              <w:rPr>
                <w:szCs w:val="28"/>
              </w:rPr>
              <w:t>9.10 – 9.50</w:t>
            </w:r>
          </w:p>
        </w:tc>
        <w:tc>
          <w:tcPr>
            <w:tcW w:w="3669" w:type="dxa"/>
          </w:tcPr>
          <w:p w:rsidR="00FD63E5" w:rsidRPr="00C0538C" w:rsidRDefault="00FD63E5" w:rsidP="00334AEF">
            <w:pPr>
              <w:pStyle w:val="a8"/>
              <w:rPr>
                <w:szCs w:val="28"/>
              </w:rPr>
            </w:pPr>
            <w:r w:rsidRPr="00C0538C">
              <w:rPr>
                <w:szCs w:val="28"/>
              </w:rPr>
              <w:t xml:space="preserve">«Я знаю мир» </w:t>
            </w:r>
          </w:p>
        </w:tc>
        <w:tc>
          <w:tcPr>
            <w:tcW w:w="4536" w:type="dxa"/>
          </w:tcPr>
          <w:p w:rsidR="00FD63E5" w:rsidRPr="00C0538C" w:rsidRDefault="00FD63E5" w:rsidP="00334AEF">
            <w:pPr>
              <w:pStyle w:val="a8"/>
              <w:rPr>
                <w:szCs w:val="28"/>
              </w:rPr>
            </w:pPr>
            <w:r w:rsidRPr="00C0538C">
              <w:rPr>
                <w:szCs w:val="28"/>
              </w:rPr>
              <w:t>Подгрупповая и фронтальная</w:t>
            </w:r>
            <w:r w:rsidR="00DB26CD">
              <w:rPr>
                <w:szCs w:val="28"/>
              </w:rPr>
              <w:t xml:space="preserve"> </w:t>
            </w:r>
            <w:r w:rsidRPr="00C0538C">
              <w:rPr>
                <w:szCs w:val="28"/>
              </w:rPr>
              <w:t>НОД по сетке на улице</w:t>
            </w:r>
          </w:p>
        </w:tc>
      </w:tr>
      <w:tr w:rsidR="00FD63E5" w:rsidRPr="00C0538C" w:rsidTr="00334AEF">
        <w:tc>
          <w:tcPr>
            <w:tcW w:w="1401" w:type="dxa"/>
          </w:tcPr>
          <w:p w:rsidR="00FD63E5" w:rsidRPr="00C0538C" w:rsidRDefault="00FD63E5" w:rsidP="00334AEF">
            <w:pPr>
              <w:pStyle w:val="a8"/>
              <w:rPr>
                <w:szCs w:val="28"/>
              </w:rPr>
            </w:pPr>
            <w:r w:rsidRPr="00C0538C">
              <w:rPr>
                <w:szCs w:val="28"/>
              </w:rPr>
              <w:t>9.50 – 12.00</w:t>
            </w:r>
          </w:p>
        </w:tc>
        <w:tc>
          <w:tcPr>
            <w:tcW w:w="3669" w:type="dxa"/>
          </w:tcPr>
          <w:p w:rsidR="00FD63E5" w:rsidRPr="00C0538C" w:rsidRDefault="00FD63E5" w:rsidP="00334AEF">
            <w:pPr>
              <w:pStyle w:val="a8"/>
              <w:rPr>
                <w:szCs w:val="28"/>
              </w:rPr>
            </w:pPr>
            <w:r w:rsidRPr="00C0538C">
              <w:rPr>
                <w:szCs w:val="28"/>
              </w:rPr>
              <w:t xml:space="preserve">«Гуляй, присматривайся и закаляйся» </w:t>
            </w:r>
          </w:p>
        </w:tc>
        <w:tc>
          <w:tcPr>
            <w:tcW w:w="4536" w:type="dxa"/>
          </w:tcPr>
          <w:p w:rsidR="00FD63E5" w:rsidRPr="00C0538C" w:rsidRDefault="00FD63E5" w:rsidP="00334AEF">
            <w:pPr>
              <w:pStyle w:val="a8"/>
              <w:rPr>
                <w:szCs w:val="28"/>
              </w:rPr>
            </w:pPr>
            <w:r w:rsidRPr="00C0538C">
              <w:rPr>
                <w:szCs w:val="28"/>
              </w:rPr>
              <w:t>Прогулка: игры, наблюдения, воздушные и солнечные ванны</w:t>
            </w:r>
          </w:p>
        </w:tc>
      </w:tr>
      <w:tr w:rsidR="00FD63E5" w:rsidRPr="00C0538C" w:rsidTr="00334AEF">
        <w:tc>
          <w:tcPr>
            <w:tcW w:w="1401" w:type="dxa"/>
          </w:tcPr>
          <w:p w:rsidR="00FD63E5" w:rsidRPr="00C0538C" w:rsidRDefault="00FD63E5" w:rsidP="00334AEF">
            <w:pPr>
              <w:pStyle w:val="a8"/>
              <w:rPr>
                <w:szCs w:val="28"/>
              </w:rPr>
            </w:pPr>
            <w:r w:rsidRPr="00C0538C">
              <w:rPr>
                <w:szCs w:val="28"/>
              </w:rPr>
              <w:t>12.15 – 12.30</w:t>
            </w:r>
          </w:p>
        </w:tc>
        <w:tc>
          <w:tcPr>
            <w:tcW w:w="3669" w:type="dxa"/>
          </w:tcPr>
          <w:p w:rsidR="00FD63E5" w:rsidRPr="00C0538C" w:rsidRDefault="00FD63E5" w:rsidP="00334AEF">
            <w:pPr>
              <w:pStyle w:val="a8"/>
              <w:rPr>
                <w:szCs w:val="28"/>
              </w:rPr>
            </w:pPr>
            <w:r w:rsidRPr="00C0538C">
              <w:rPr>
                <w:szCs w:val="28"/>
              </w:rPr>
              <w:t xml:space="preserve">«Умывайся, не ленись – чистым за обед садись» </w:t>
            </w:r>
          </w:p>
        </w:tc>
        <w:tc>
          <w:tcPr>
            <w:tcW w:w="4536" w:type="dxa"/>
          </w:tcPr>
          <w:p w:rsidR="00FD63E5" w:rsidRPr="00C0538C" w:rsidRDefault="00FD63E5" w:rsidP="00334AEF">
            <w:pPr>
              <w:pStyle w:val="a8"/>
              <w:rPr>
                <w:szCs w:val="28"/>
              </w:rPr>
            </w:pPr>
            <w:r w:rsidRPr="00C0538C">
              <w:rPr>
                <w:szCs w:val="28"/>
              </w:rPr>
              <w:t>Воспитание культурно-гигиенических навыков</w:t>
            </w:r>
          </w:p>
        </w:tc>
      </w:tr>
      <w:tr w:rsidR="00FD63E5" w:rsidRPr="00C0538C" w:rsidTr="00334AEF">
        <w:trPr>
          <w:trHeight w:val="581"/>
        </w:trPr>
        <w:tc>
          <w:tcPr>
            <w:tcW w:w="1401" w:type="dxa"/>
          </w:tcPr>
          <w:p w:rsidR="00FD63E5" w:rsidRPr="00C0538C" w:rsidRDefault="00FD63E5" w:rsidP="00334AEF">
            <w:pPr>
              <w:pStyle w:val="a8"/>
              <w:rPr>
                <w:szCs w:val="28"/>
              </w:rPr>
            </w:pPr>
            <w:r w:rsidRPr="00C0538C">
              <w:rPr>
                <w:szCs w:val="28"/>
              </w:rPr>
              <w:t>12.30 – 13.00</w:t>
            </w:r>
          </w:p>
        </w:tc>
        <w:tc>
          <w:tcPr>
            <w:tcW w:w="3669" w:type="dxa"/>
          </w:tcPr>
          <w:p w:rsidR="00FD63E5" w:rsidRPr="00C0538C" w:rsidRDefault="00FD63E5" w:rsidP="00334AEF">
            <w:pPr>
              <w:pStyle w:val="a8"/>
              <w:rPr>
                <w:szCs w:val="28"/>
              </w:rPr>
            </w:pPr>
            <w:r w:rsidRPr="00C0538C">
              <w:rPr>
                <w:szCs w:val="28"/>
              </w:rPr>
              <w:t xml:space="preserve">«Это время – для обеда, значит нам за стол пора» </w:t>
            </w:r>
          </w:p>
        </w:tc>
        <w:tc>
          <w:tcPr>
            <w:tcW w:w="4536" w:type="dxa"/>
          </w:tcPr>
          <w:p w:rsidR="00FD63E5" w:rsidRPr="00C0538C" w:rsidRDefault="00FD63E5" w:rsidP="00334AEF">
            <w:pPr>
              <w:pStyle w:val="a8"/>
              <w:rPr>
                <w:szCs w:val="28"/>
              </w:rPr>
            </w:pPr>
            <w:r w:rsidRPr="00C0538C">
              <w:rPr>
                <w:szCs w:val="28"/>
              </w:rPr>
              <w:t>Культура еды, навыки дежурства</w:t>
            </w:r>
          </w:p>
        </w:tc>
      </w:tr>
      <w:tr w:rsidR="00FD63E5" w:rsidRPr="00C0538C" w:rsidTr="00334AEF">
        <w:trPr>
          <w:trHeight w:val="521"/>
        </w:trPr>
        <w:tc>
          <w:tcPr>
            <w:tcW w:w="1401" w:type="dxa"/>
          </w:tcPr>
          <w:p w:rsidR="00FD63E5" w:rsidRPr="00C0538C" w:rsidRDefault="00FD63E5" w:rsidP="00334AEF">
            <w:pPr>
              <w:pStyle w:val="a8"/>
              <w:rPr>
                <w:szCs w:val="28"/>
              </w:rPr>
            </w:pPr>
            <w:r w:rsidRPr="00C0538C">
              <w:rPr>
                <w:szCs w:val="28"/>
              </w:rPr>
              <w:t>13.00 – 15.15</w:t>
            </w:r>
          </w:p>
        </w:tc>
        <w:tc>
          <w:tcPr>
            <w:tcW w:w="3669" w:type="dxa"/>
          </w:tcPr>
          <w:p w:rsidR="00FD63E5" w:rsidRPr="00C0538C" w:rsidRDefault="00FD63E5" w:rsidP="00334AEF">
            <w:pPr>
              <w:pStyle w:val="a8"/>
              <w:rPr>
                <w:szCs w:val="28"/>
              </w:rPr>
            </w:pPr>
            <w:r w:rsidRPr="00C0538C">
              <w:rPr>
                <w:szCs w:val="28"/>
              </w:rPr>
              <w:t>«Это время тишины, все мы крепко спать должны»</w:t>
            </w:r>
          </w:p>
        </w:tc>
        <w:tc>
          <w:tcPr>
            <w:tcW w:w="4536" w:type="dxa"/>
          </w:tcPr>
          <w:p w:rsidR="00FD63E5" w:rsidRPr="00C0538C" w:rsidRDefault="00FD63E5" w:rsidP="00334AEF">
            <w:pPr>
              <w:pStyle w:val="a8"/>
              <w:rPr>
                <w:szCs w:val="28"/>
              </w:rPr>
            </w:pPr>
            <w:r w:rsidRPr="00C0538C">
              <w:rPr>
                <w:szCs w:val="28"/>
              </w:rPr>
              <w:t xml:space="preserve">Подготовка ко сну, сон </w:t>
            </w:r>
          </w:p>
        </w:tc>
      </w:tr>
      <w:tr w:rsidR="00FD63E5" w:rsidRPr="00C0538C" w:rsidTr="00334AEF">
        <w:trPr>
          <w:trHeight w:val="467"/>
        </w:trPr>
        <w:tc>
          <w:tcPr>
            <w:tcW w:w="1401" w:type="dxa"/>
          </w:tcPr>
          <w:p w:rsidR="00FD63E5" w:rsidRPr="00C0538C" w:rsidRDefault="00FD63E5" w:rsidP="00334AEF">
            <w:pPr>
              <w:pStyle w:val="a8"/>
              <w:rPr>
                <w:szCs w:val="28"/>
              </w:rPr>
            </w:pPr>
            <w:r w:rsidRPr="00C0538C">
              <w:rPr>
                <w:szCs w:val="28"/>
              </w:rPr>
              <w:t>15.15 – 15.30</w:t>
            </w:r>
          </w:p>
        </w:tc>
        <w:tc>
          <w:tcPr>
            <w:tcW w:w="3669" w:type="dxa"/>
          </w:tcPr>
          <w:p w:rsidR="00FD63E5" w:rsidRPr="00C0538C" w:rsidRDefault="00FD63E5" w:rsidP="00334AEF">
            <w:pPr>
              <w:pStyle w:val="a8"/>
              <w:rPr>
                <w:szCs w:val="28"/>
              </w:rPr>
            </w:pPr>
            <w:r w:rsidRPr="00C0538C">
              <w:rPr>
                <w:szCs w:val="28"/>
              </w:rPr>
              <w:t xml:space="preserve">«Закаляйся, детвора» </w:t>
            </w:r>
          </w:p>
        </w:tc>
        <w:tc>
          <w:tcPr>
            <w:tcW w:w="4536" w:type="dxa"/>
          </w:tcPr>
          <w:p w:rsidR="00FD63E5" w:rsidRPr="00C0538C" w:rsidRDefault="00FD63E5" w:rsidP="00334AEF">
            <w:pPr>
              <w:pStyle w:val="a8"/>
              <w:rPr>
                <w:szCs w:val="28"/>
              </w:rPr>
            </w:pPr>
            <w:r w:rsidRPr="00C0538C">
              <w:rPr>
                <w:szCs w:val="28"/>
              </w:rPr>
              <w:t>Гимнастика после сна</w:t>
            </w:r>
          </w:p>
        </w:tc>
      </w:tr>
      <w:tr w:rsidR="00FD63E5" w:rsidRPr="00C0538C" w:rsidTr="00334AEF">
        <w:trPr>
          <w:trHeight w:val="1076"/>
        </w:trPr>
        <w:tc>
          <w:tcPr>
            <w:tcW w:w="1401" w:type="dxa"/>
          </w:tcPr>
          <w:p w:rsidR="00FD63E5" w:rsidRPr="00C0538C" w:rsidRDefault="00FD63E5" w:rsidP="00334AEF">
            <w:pPr>
              <w:pStyle w:val="a8"/>
              <w:rPr>
                <w:szCs w:val="28"/>
              </w:rPr>
            </w:pPr>
          </w:p>
          <w:p w:rsidR="00FD63E5" w:rsidRPr="00C0538C" w:rsidRDefault="00FD63E5" w:rsidP="00334AEF">
            <w:pPr>
              <w:pStyle w:val="a8"/>
              <w:rPr>
                <w:szCs w:val="28"/>
              </w:rPr>
            </w:pPr>
            <w:r w:rsidRPr="00C0538C">
              <w:rPr>
                <w:szCs w:val="28"/>
              </w:rPr>
              <w:t>15.30 – 16.10</w:t>
            </w:r>
          </w:p>
        </w:tc>
        <w:tc>
          <w:tcPr>
            <w:tcW w:w="3669" w:type="dxa"/>
          </w:tcPr>
          <w:p w:rsidR="00FD63E5" w:rsidRPr="00C0538C" w:rsidRDefault="00FD63E5" w:rsidP="00334AEF">
            <w:pPr>
              <w:pStyle w:val="a8"/>
              <w:rPr>
                <w:szCs w:val="28"/>
              </w:rPr>
            </w:pPr>
            <w:r w:rsidRPr="00C0538C">
              <w:rPr>
                <w:szCs w:val="28"/>
              </w:rPr>
              <w:t xml:space="preserve">«Это время книжек» </w:t>
            </w:r>
          </w:p>
        </w:tc>
        <w:tc>
          <w:tcPr>
            <w:tcW w:w="4536" w:type="dxa"/>
          </w:tcPr>
          <w:p w:rsidR="00FD63E5" w:rsidRPr="00C0538C" w:rsidRDefault="00FD63E5" w:rsidP="00334AEF">
            <w:pPr>
              <w:pStyle w:val="a8"/>
              <w:rPr>
                <w:szCs w:val="28"/>
              </w:rPr>
            </w:pPr>
            <w:r w:rsidRPr="00C0538C">
              <w:rPr>
                <w:szCs w:val="28"/>
              </w:rPr>
              <w:t>Чтение художественной литературы, беседы, проблемные ситуации, социально-нравственные, экологические беседы</w:t>
            </w:r>
          </w:p>
        </w:tc>
      </w:tr>
      <w:tr w:rsidR="00FD63E5" w:rsidRPr="00C0538C" w:rsidTr="00334AEF">
        <w:trPr>
          <w:trHeight w:val="511"/>
        </w:trPr>
        <w:tc>
          <w:tcPr>
            <w:tcW w:w="1401" w:type="dxa"/>
          </w:tcPr>
          <w:p w:rsidR="00FD63E5" w:rsidRPr="00C0538C" w:rsidRDefault="00FD63E5" w:rsidP="00334AEF">
            <w:pPr>
              <w:pStyle w:val="a8"/>
              <w:rPr>
                <w:szCs w:val="28"/>
              </w:rPr>
            </w:pPr>
            <w:r w:rsidRPr="00C0538C">
              <w:rPr>
                <w:szCs w:val="28"/>
              </w:rPr>
              <w:t>16.30 – 16.45</w:t>
            </w:r>
          </w:p>
        </w:tc>
        <w:tc>
          <w:tcPr>
            <w:tcW w:w="3669" w:type="dxa"/>
          </w:tcPr>
          <w:p w:rsidR="00FD63E5" w:rsidRPr="00C0538C" w:rsidRDefault="00FD63E5" w:rsidP="00334AEF">
            <w:pPr>
              <w:pStyle w:val="a8"/>
              <w:rPr>
                <w:szCs w:val="28"/>
              </w:rPr>
            </w:pPr>
            <w:r w:rsidRPr="00C0538C">
              <w:rPr>
                <w:szCs w:val="28"/>
              </w:rPr>
              <w:t>«Это время простокваши, в это время – полдник наш»</w:t>
            </w:r>
          </w:p>
        </w:tc>
        <w:tc>
          <w:tcPr>
            <w:tcW w:w="4536" w:type="dxa"/>
          </w:tcPr>
          <w:p w:rsidR="00FD63E5" w:rsidRPr="00C0538C" w:rsidRDefault="00FD63E5" w:rsidP="00334AEF">
            <w:pPr>
              <w:pStyle w:val="a8"/>
              <w:rPr>
                <w:szCs w:val="28"/>
              </w:rPr>
            </w:pPr>
            <w:r w:rsidRPr="00C0538C">
              <w:rPr>
                <w:szCs w:val="28"/>
              </w:rPr>
              <w:t>Полдник: воспитание культуры еды</w:t>
            </w:r>
          </w:p>
        </w:tc>
      </w:tr>
      <w:tr w:rsidR="00FD63E5" w:rsidRPr="00C0538C" w:rsidTr="00334AEF">
        <w:trPr>
          <w:trHeight w:val="1086"/>
        </w:trPr>
        <w:tc>
          <w:tcPr>
            <w:tcW w:w="1401" w:type="dxa"/>
          </w:tcPr>
          <w:p w:rsidR="00FD63E5" w:rsidRPr="00C0538C" w:rsidRDefault="00FD63E5" w:rsidP="00334AEF">
            <w:pPr>
              <w:pStyle w:val="a8"/>
              <w:rPr>
                <w:szCs w:val="28"/>
              </w:rPr>
            </w:pPr>
          </w:p>
          <w:p w:rsidR="00FD63E5" w:rsidRPr="00C0538C" w:rsidRDefault="00FD63E5" w:rsidP="00334AEF">
            <w:pPr>
              <w:pStyle w:val="a8"/>
              <w:rPr>
                <w:szCs w:val="28"/>
              </w:rPr>
            </w:pPr>
            <w:r w:rsidRPr="00C0538C">
              <w:rPr>
                <w:szCs w:val="28"/>
              </w:rPr>
              <w:t>16.50 – 17.20</w:t>
            </w:r>
          </w:p>
        </w:tc>
        <w:tc>
          <w:tcPr>
            <w:tcW w:w="3669" w:type="dxa"/>
          </w:tcPr>
          <w:p w:rsidR="00FD63E5" w:rsidRPr="00C0538C" w:rsidRDefault="00FD63E5" w:rsidP="00334AEF">
            <w:pPr>
              <w:pStyle w:val="a8"/>
              <w:rPr>
                <w:szCs w:val="28"/>
              </w:rPr>
            </w:pPr>
            <w:r w:rsidRPr="00C0538C">
              <w:rPr>
                <w:szCs w:val="28"/>
              </w:rPr>
              <w:t xml:space="preserve">«Играем вместе» </w:t>
            </w:r>
          </w:p>
        </w:tc>
        <w:tc>
          <w:tcPr>
            <w:tcW w:w="4536" w:type="dxa"/>
          </w:tcPr>
          <w:p w:rsidR="00FD63E5" w:rsidRPr="00C0538C" w:rsidRDefault="00FD63E5" w:rsidP="00334AEF">
            <w:pPr>
              <w:pStyle w:val="a8"/>
              <w:rPr>
                <w:szCs w:val="28"/>
              </w:rPr>
            </w:pPr>
            <w:r w:rsidRPr="00C0538C">
              <w:rPr>
                <w:szCs w:val="28"/>
              </w:rPr>
              <w:t>Игры по интересам, экспериментирования, театрализованная деятельность). Прогулка</w:t>
            </w:r>
          </w:p>
        </w:tc>
      </w:tr>
      <w:tr w:rsidR="00FD63E5" w:rsidRPr="00C0538C" w:rsidTr="00334AEF">
        <w:tc>
          <w:tcPr>
            <w:tcW w:w="1401" w:type="dxa"/>
          </w:tcPr>
          <w:p w:rsidR="00FD63E5" w:rsidRPr="00C0538C" w:rsidRDefault="00FD63E5" w:rsidP="00334AEF">
            <w:pPr>
              <w:pStyle w:val="a8"/>
              <w:rPr>
                <w:szCs w:val="28"/>
              </w:rPr>
            </w:pPr>
            <w:r w:rsidRPr="00C0538C">
              <w:rPr>
                <w:szCs w:val="28"/>
              </w:rPr>
              <w:t>17.20 – 19.00</w:t>
            </w:r>
          </w:p>
        </w:tc>
        <w:tc>
          <w:tcPr>
            <w:tcW w:w="3669" w:type="dxa"/>
          </w:tcPr>
          <w:p w:rsidR="00FD63E5" w:rsidRPr="00C0538C" w:rsidRDefault="00FD63E5" w:rsidP="00334AEF">
            <w:pPr>
              <w:pStyle w:val="a8"/>
              <w:rPr>
                <w:szCs w:val="28"/>
              </w:rPr>
            </w:pPr>
            <w:r w:rsidRPr="00C0538C">
              <w:rPr>
                <w:szCs w:val="28"/>
              </w:rPr>
              <w:t xml:space="preserve">«До свидания!» </w:t>
            </w:r>
          </w:p>
        </w:tc>
        <w:tc>
          <w:tcPr>
            <w:tcW w:w="4536" w:type="dxa"/>
          </w:tcPr>
          <w:p w:rsidR="00FD63E5" w:rsidRPr="00C0538C" w:rsidRDefault="00FD63E5" w:rsidP="00334AEF">
            <w:pPr>
              <w:pStyle w:val="a8"/>
              <w:rPr>
                <w:szCs w:val="28"/>
              </w:rPr>
            </w:pPr>
            <w:r w:rsidRPr="00C0538C">
              <w:rPr>
                <w:szCs w:val="28"/>
              </w:rPr>
              <w:t>Социально-нравственное воспитание</w:t>
            </w:r>
          </w:p>
        </w:tc>
      </w:tr>
    </w:tbl>
    <w:p w:rsidR="00FD63E5" w:rsidRDefault="00FD63E5" w:rsidP="00FD63E5">
      <w:pPr>
        <w:spacing w:after="0" w:line="240" w:lineRule="auto"/>
        <w:jc w:val="center"/>
        <w:rPr>
          <w:rFonts w:ascii="Times New Roman" w:hAnsi="Times New Roman" w:cs="Times New Roman"/>
          <w:b/>
          <w:sz w:val="24"/>
          <w:szCs w:val="24"/>
        </w:rPr>
      </w:pPr>
    </w:p>
    <w:p w:rsidR="00FD63E5" w:rsidRDefault="00FD63E5" w:rsidP="00FD63E5">
      <w:pPr>
        <w:spacing w:after="0" w:line="240" w:lineRule="auto"/>
        <w:jc w:val="center"/>
        <w:rPr>
          <w:rFonts w:ascii="Times New Roman" w:hAnsi="Times New Roman" w:cs="Times New Roman"/>
          <w:b/>
          <w:sz w:val="24"/>
          <w:szCs w:val="24"/>
        </w:rPr>
      </w:pPr>
    </w:p>
    <w:p w:rsidR="00B954F3" w:rsidRDefault="00B954F3" w:rsidP="00FD63E5">
      <w:pPr>
        <w:spacing w:after="0" w:line="240" w:lineRule="auto"/>
        <w:jc w:val="center"/>
        <w:rPr>
          <w:rFonts w:ascii="Times New Roman" w:hAnsi="Times New Roman" w:cs="Times New Roman"/>
          <w:b/>
          <w:sz w:val="24"/>
          <w:szCs w:val="24"/>
        </w:rPr>
      </w:pPr>
    </w:p>
    <w:p w:rsidR="00FC15DB" w:rsidRDefault="00FC15DB" w:rsidP="00FC15D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7</w:t>
      </w:r>
    </w:p>
    <w:p w:rsidR="00F35EF6" w:rsidRPr="005A08DD" w:rsidRDefault="00F35EF6" w:rsidP="00F35EF6">
      <w:pPr>
        <w:spacing w:after="0" w:line="240" w:lineRule="auto"/>
        <w:jc w:val="center"/>
        <w:rPr>
          <w:rFonts w:ascii="Times New Roman" w:hAnsi="Times New Roman" w:cs="Times New Roman"/>
          <w:b/>
          <w:sz w:val="24"/>
          <w:szCs w:val="24"/>
        </w:rPr>
      </w:pPr>
      <w:r w:rsidRPr="005A08DD">
        <w:rPr>
          <w:rFonts w:ascii="Times New Roman" w:hAnsi="Times New Roman" w:cs="Times New Roman"/>
          <w:b/>
          <w:sz w:val="24"/>
          <w:szCs w:val="24"/>
        </w:rPr>
        <w:t xml:space="preserve">Расписание непосредственно – образовательной деятельности </w:t>
      </w:r>
    </w:p>
    <w:p w:rsidR="00FD63E5" w:rsidRPr="005A08DD" w:rsidRDefault="00F35EF6" w:rsidP="00F35EF6">
      <w:pPr>
        <w:spacing w:after="0" w:line="240" w:lineRule="auto"/>
        <w:jc w:val="center"/>
        <w:rPr>
          <w:rFonts w:ascii="Times New Roman" w:hAnsi="Times New Roman" w:cs="Times New Roman"/>
          <w:b/>
          <w:sz w:val="24"/>
          <w:szCs w:val="24"/>
        </w:rPr>
      </w:pPr>
      <w:r w:rsidRPr="005A08DD">
        <w:rPr>
          <w:rFonts w:ascii="Times New Roman" w:hAnsi="Times New Roman" w:cs="Times New Roman"/>
          <w:b/>
          <w:sz w:val="24"/>
          <w:szCs w:val="24"/>
        </w:rPr>
        <w:t xml:space="preserve">с детьми с ТНР в </w:t>
      </w:r>
      <w:r w:rsidR="00CD7A6D" w:rsidRPr="005A08DD">
        <w:rPr>
          <w:rFonts w:ascii="Times New Roman" w:hAnsi="Times New Roman" w:cs="Times New Roman"/>
          <w:b/>
          <w:sz w:val="24"/>
          <w:szCs w:val="24"/>
        </w:rPr>
        <w:t>подготовительной</w:t>
      </w:r>
      <w:r w:rsidRPr="005A08DD">
        <w:rPr>
          <w:rFonts w:ascii="Times New Roman" w:hAnsi="Times New Roman" w:cs="Times New Roman"/>
          <w:b/>
          <w:sz w:val="24"/>
          <w:szCs w:val="24"/>
        </w:rPr>
        <w:t xml:space="preserve"> группе №12 (с </w:t>
      </w:r>
      <w:r w:rsidR="00CD7A6D" w:rsidRPr="005A08DD">
        <w:rPr>
          <w:rFonts w:ascii="Times New Roman" w:hAnsi="Times New Roman" w:cs="Times New Roman"/>
          <w:b/>
          <w:sz w:val="24"/>
          <w:szCs w:val="24"/>
        </w:rPr>
        <w:t>6</w:t>
      </w:r>
      <w:r w:rsidRPr="005A08DD">
        <w:rPr>
          <w:rFonts w:ascii="Times New Roman" w:hAnsi="Times New Roman" w:cs="Times New Roman"/>
          <w:b/>
          <w:sz w:val="24"/>
          <w:szCs w:val="24"/>
        </w:rPr>
        <w:t xml:space="preserve"> до </w:t>
      </w:r>
      <w:r w:rsidR="00CD7A6D" w:rsidRPr="005A08DD">
        <w:rPr>
          <w:rFonts w:ascii="Times New Roman" w:hAnsi="Times New Roman" w:cs="Times New Roman"/>
          <w:b/>
          <w:sz w:val="24"/>
          <w:szCs w:val="24"/>
        </w:rPr>
        <w:t>7</w:t>
      </w:r>
      <w:r w:rsidRPr="005A08DD">
        <w:rPr>
          <w:rFonts w:ascii="Times New Roman" w:hAnsi="Times New Roman" w:cs="Times New Roman"/>
          <w:b/>
          <w:sz w:val="24"/>
          <w:szCs w:val="24"/>
        </w:rPr>
        <w:t xml:space="preserve"> лет)</w:t>
      </w:r>
    </w:p>
    <w:p w:rsidR="00D25DCE" w:rsidRDefault="00D25DCE" w:rsidP="005A08DD">
      <w:pPr>
        <w:spacing w:after="0" w:line="240" w:lineRule="auto"/>
        <w:rPr>
          <w:rFonts w:ascii="Times New Roman" w:hAnsi="Times New Roman" w:cs="Times New Roman"/>
          <w:b/>
          <w:sz w:val="24"/>
          <w:szCs w:val="24"/>
        </w:rPr>
      </w:pPr>
    </w:p>
    <w:tbl>
      <w:tblPr>
        <w:tblW w:w="9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6"/>
        <w:gridCol w:w="1638"/>
        <w:gridCol w:w="4324"/>
        <w:gridCol w:w="2053"/>
      </w:tblGrid>
      <w:tr w:rsidR="005A08DD" w:rsidRPr="00F74D43" w:rsidTr="00B0703C">
        <w:trPr>
          <w:trHeight w:val="412"/>
          <w:jc w:val="center"/>
        </w:trPr>
        <w:tc>
          <w:tcPr>
            <w:tcW w:w="3214" w:type="dxa"/>
            <w:gridSpan w:val="2"/>
          </w:tcPr>
          <w:p w:rsidR="005A08DD" w:rsidRPr="00F74D43" w:rsidRDefault="005A08DD" w:rsidP="00B0703C">
            <w:pPr>
              <w:spacing w:after="0" w:line="240" w:lineRule="auto"/>
              <w:contextualSpacing/>
              <w:jc w:val="center"/>
              <w:rPr>
                <w:rFonts w:ascii="Times New Roman" w:eastAsia="Calibri" w:hAnsi="Times New Roman" w:cs="Calibri"/>
                <w:b/>
                <w:bCs/>
                <w:iCs/>
                <w:sz w:val="24"/>
                <w:szCs w:val="24"/>
              </w:rPr>
            </w:pPr>
            <w:r w:rsidRPr="00F74D43">
              <w:rPr>
                <w:rFonts w:ascii="Times New Roman" w:eastAsia="Calibri" w:hAnsi="Times New Roman" w:cs="Calibri"/>
                <w:b/>
                <w:bCs/>
                <w:iCs/>
                <w:sz w:val="24"/>
                <w:szCs w:val="24"/>
              </w:rPr>
              <w:t>День недели</w:t>
            </w:r>
          </w:p>
        </w:tc>
        <w:tc>
          <w:tcPr>
            <w:tcW w:w="4324" w:type="dxa"/>
          </w:tcPr>
          <w:p w:rsidR="005A08DD" w:rsidRPr="00F74D43" w:rsidRDefault="005A08DD" w:rsidP="00B0703C">
            <w:pPr>
              <w:spacing w:after="0" w:line="240" w:lineRule="auto"/>
              <w:contextualSpacing/>
              <w:jc w:val="center"/>
              <w:rPr>
                <w:rFonts w:ascii="Times New Roman" w:eastAsia="Calibri" w:hAnsi="Times New Roman" w:cs="Calibri"/>
                <w:b/>
                <w:bCs/>
                <w:iCs/>
                <w:sz w:val="24"/>
                <w:szCs w:val="24"/>
              </w:rPr>
            </w:pPr>
            <w:r w:rsidRPr="00F74D43">
              <w:rPr>
                <w:rFonts w:ascii="Times New Roman" w:eastAsia="Calibri" w:hAnsi="Times New Roman" w:cs="Calibri"/>
                <w:b/>
                <w:bCs/>
                <w:iCs/>
                <w:sz w:val="24"/>
                <w:szCs w:val="24"/>
              </w:rPr>
              <w:t>НОД</w:t>
            </w:r>
          </w:p>
        </w:tc>
        <w:tc>
          <w:tcPr>
            <w:tcW w:w="2053" w:type="dxa"/>
          </w:tcPr>
          <w:p w:rsidR="005A08DD" w:rsidRPr="00F74D43" w:rsidRDefault="005A08DD" w:rsidP="00B0703C">
            <w:pPr>
              <w:spacing w:after="0" w:line="240" w:lineRule="auto"/>
              <w:contextualSpacing/>
              <w:jc w:val="center"/>
              <w:rPr>
                <w:rFonts w:ascii="Times New Roman" w:eastAsia="Calibri" w:hAnsi="Times New Roman" w:cs="Calibri"/>
                <w:b/>
                <w:bCs/>
                <w:iCs/>
                <w:sz w:val="24"/>
                <w:szCs w:val="24"/>
              </w:rPr>
            </w:pPr>
            <w:r w:rsidRPr="00F74D43">
              <w:rPr>
                <w:rFonts w:ascii="Times New Roman" w:eastAsia="Calibri" w:hAnsi="Times New Roman" w:cs="Calibri"/>
                <w:b/>
                <w:bCs/>
                <w:iCs/>
                <w:sz w:val="24"/>
                <w:szCs w:val="24"/>
              </w:rPr>
              <w:t>Время</w:t>
            </w:r>
          </w:p>
        </w:tc>
      </w:tr>
      <w:tr w:rsidR="005A08DD" w:rsidRPr="00F74D43" w:rsidTr="00B0703C">
        <w:trPr>
          <w:cantSplit/>
          <w:trHeight w:val="849"/>
          <w:jc w:val="center"/>
        </w:trPr>
        <w:tc>
          <w:tcPr>
            <w:tcW w:w="1576" w:type="dxa"/>
            <w:tcBorders>
              <w:right w:val="single" w:sz="4" w:space="0" w:color="auto"/>
            </w:tcBorders>
          </w:tcPr>
          <w:p w:rsidR="005A08DD" w:rsidRPr="00F74D43" w:rsidRDefault="005A08DD" w:rsidP="00B0703C">
            <w:pPr>
              <w:spacing w:after="0" w:line="240" w:lineRule="auto"/>
              <w:contextualSpacing/>
              <w:jc w:val="both"/>
              <w:rPr>
                <w:rFonts w:ascii="Times New Roman" w:eastAsia="Calibri" w:hAnsi="Times New Roman" w:cs="Calibri"/>
                <w:bCs/>
                <w:iCs/>
                <w:sz w:val="24"/>
                <w:szCs w:val="24"/>
              </w:rPr>
            </w:pPr>
          </w:p>
          <w:p w:rsidR="005A08DD" w:rsidRPr="00F74D43" w:rsidRDefault="005A08DD" w:rsidP="00B0703C">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Понедельник</w:t>
            </w:r>
          </w:p>
        </w:tc>
        <w:tc>
          <w:tcPr>
            <w:tcW w:w="1638" w:type="dxa"/>
            <w:tcBorders>
              <w:left w:val="single" w:sz="4" w:space="0" w:color="auto"/>
            </w:tcBorders>
          </w:tcPr>
          <w:p w:rsidR="005A08DD" w:rsidRPr="00F74D43" w:rsidRDefault="005A08DD" w:rsidP="00B0703C">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 xml:space="preserve">I </w:t>
            </w:r>
          </w:p>
          <w:p w:rsidR="005A08DD" w:rsidRPr="00F74D43" w:rsidRDefault="005A08DD" w:rsidP="00B0703C">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половина дня</w:t>
            </w:r>
          </w:p>
        </w:tc>
        <w:tc>
          <w:tcPr>
            <w:tcW w:w="4324" w:type="dxa"/>
          </w:tcPr>
          <w:p w:rsidR="005A08DD" w:rsidRPr="00F74D43" w:rsidRDefault="005A08DD" w:rsidP="00B0703C">
            <w:pPr>
              <w:spacing w:after="0" w:line="240" w:lineRule="auto"/>
              <w:contextualSpacing/>
              <w:jc w:val="both"/>
              <w:rPr>
                <w:rFonts w:ascii="Times New Roman" w:eastAsia="Calibri" w:hAnsi="Times New Roman" w:cs="Calibri"/>
                <w:sz w:val="24"/>
                <w:szCs w:val="24"/>
              </w:rPr>
            </w:pPr>
            <w:r w:rsidRPr="00F74D43">
              <w:rPr>
                <w:rFonts w:ascii="Times New Roman" w:eastAsia="Calibri" w:hAnsi="Times New Roman" w:cs="Calibri"/>
                <w:sz w:val="24"/>
                <w:szCs w:val="24"/>
              </w:rPr>
              <w:t>Логопедическое</w:t>
            </w:r>
          </w:p>
          <w:p w:rsidR="005A08DD" w:rsidRDefault="005A08DD" w:rsidP="00B0703C">
            <w:pPr>
              <w:spacing w:after="0" w:line="240" w:lineRule="auto"/>
              <w:contextualSpacing/>
              <w:jc w:val="both"/>
              <w:rPr>
                <w:rFonts w:ascii="Times New Roman" w:eastAsia="Calibri" w:hAnsi="Times New Roman" w:cs="Calibri"/>
                <w:sz w:val="24"/>
                <w:szCs w:val="24"/>
              </w:rPr>
            </w:pPr>
            <w:r w:rsidRPr="00F74D43">
              <w:rPr>
                <w:rFonts w:ascii="Times New Roman" w:eastAsia="Calibri" w:hAnsi="Times New Roman" w:cs="Calibri"/>
                <w:sz w:val="24"/>
                <w:szCs w:val="24"/>
              </w:rPr>
              <w:t>Художественно-эстетическое  развитие (муз.)</w:t>
            </w:r>
          </w:p>
          <w:p w:rsidR="005A08DD" w:rsidRPr="00F74D43" w:rsidRDefault="005A08DD" w:rsidP="00B0703C">
            <w:pPr>
              <w:spacing w:after="0" w:line="240" w:lineRule="auto"/>
              <w:contextualSpacing/>
              <w:jc w:val="both"/>
              <w:rPr>
                <w:rFonts w:ascii="Times New Roman" w:eastAsia="Calibri" w:hAnsi="Times New Roman" w:cs="Calibri"/>
                <w:sz w:val="24"/>
                <w:szCs w:val="24"/>
              </w:rPr>
            </w:pPr>
            <w:r w:rsidRPr="00F74D43">
              <w:rPr>
                <w:rFonts w:ascii="Times New Roman" w:eastAsia="Calibri" w:hAnsi="Times New Roman" w:cs="Calibri"/>
                <w:sz w:val="24"/>
                <w:szCs w:val="24"/>
              </w:rPr>
              <w:t>Художественно-эстетическое  развитие (а/л)</w:t>
            </w:r>
          </w:p>
        </w:tc>
        <w:tc>
          <w:tcPr>
            <w:tcW w:w="2053" w:type="dxa"/>
          </w:tcPr>
          <w:p w:rsidR="005A08DD" w:rsidRPr="00F74D43" w:rsidRDefault="005A08DD" w:rsidP="00B0703C">
            <w:pPr>
              <w:spacing w:after="0" w:line="240" w:lineRule="auto"/>
              <w:ind w:left="-108"/>
              <w:contextualSpacing/>
              <w:jc w:val="center"/>
              <w:rPr>
                <w:rFonts w:ascii="Times New Roman" w:eastAsia="Calibri" w:hAnsi="Times New Roman" w:cs="Calibri"/>
                <w:sz w:val="24"/>
                <w:szCs w:val="24"/>
              </w:rPr>
            </w:pPr>
            <w:r>
              <w:rPr>
                <w:rFonts w:ascii="Times New Roman" w:eastAsia="Calibri" w:hAnsi="Times New Roman" w:cs="Calibri"/>
                <w:sz w:val="24"/>
                <w:szCs w:val="24"/>
              </w:rPr>
              <w:t>9.00 – 9.30</w:t>
            </w:r>
          </w:p>
          <w:p w:rsidR="005A08DD" w:rsidRPr="00F74D43" w:rsidRDefault="005A08DD" w:rsidP="00B0703C">
            <w:pPr>
              <w:spacing w:after="0" w:line="240" w:lineRule="auto"/>
              <w:ind w:right="33"/>
              <w:contextualSpacing/>
              <w:jc w:val="center"/>
              <w:rPr>
                <w:rFonts w:ascii="Times New Roman" w:eastAsia="Calibri" w:hAnsi="Times New Roman" w:cs="Calibri"/>
                <w:sz w:val="24"/>
                <w:szCs w:val="24"/>
              </w:rPr>
            </w:pPr>
            <w:r>
              <w:rPr>
                <w:rFonts w:ascii="Times New Roman" w:eastAsia="Calibri" w:hAnsi="Times New Roman" w:cs="Calibri"/>
                <w:sz w:val="24"/>
                <w:szCs w:val="24"/>
              </w:rPr>
              <w:t>9.4</w:t>
            </w:r>
            <w:r w:rsidRPr="00F74D43">
              <w:rPr>
                <w:rFonts w:ascii="Times New Roman" w:eastAsia="Calibri" w:hAnsi="Times New Roman" w:cs="Calibri"/>
                <w:sz w:val="24"/>
                <w:szCs w:val="24"/>
              </w:rPr>
              <w:t>0</w:t>
            </w:r>
            <w:r>
              <w:rPr>
                <w:rFonts w:ascii="Times New Roman" w:eastAsia="Calibri" w:hAnsi="Times New Roman" w:cs="Calibri"/>
                <w:sz w:val="24"/>
                <w:szCs w:val="24"/>
              </w:rPr>
              <w:t xml:space="preserve"> -10.10</w:t>
            </w:r>
          </w:p>
          <w:p w:rsidR="005A08DD" w:rsidRDefault="005A08DD" w:rsidP="00B0703C">
            <w:pPr>
              <w:spacing w:after="0" w:line="240" w:lineRule="auto"/>
              <w:ind w:right="33"/>
              <w:contextualSpacing/>
              <w:jc w:val="center"/>
              <w:rPr>
                <w:rFonts w:ascii="Times New Roman" w:eastAsia="Calibri" w:hAnsi="Times New Roman" w:cs="Calibri"/>
                <w:sz w:val="24"/>
                <w:szCs w:val="24"/>
              </w:rPr>
            </w:pPr>
          </w:p>
          <w:p w:rsidR="005A08DD" w:rsidRPr="00F74D43" w:rsidRDefault="005A08DD" w:rsidP="00B0703C">
            <w:pPr>
              <w:spacing w:after="0" w:line="240" w:lineRule="auto"/>
              <w:ind w:right="33"/>
              <w:contextualSpacing/>
              <w:jc w:val="center"/>
              <w:rPr>
                <w:rFonts w:ascii="Times New Roman" w:eastAsia="Calibri" w:hAnsi="Times New Roman" w:cs="Calibri"/>
                <w:sz w:val="24"/>
                <w:szCs w:val="24"/>
              </w:rPr>
            </w:pPr>
            <w:r>
              <w:rPr>
                <w:rFonts w:ascii="Times New Roman" w:eastAsia="Calibri" w:hAnsi="Times New Roman" w:cs="Calibri"/>
                <w:sz w:val="24"/>
                <w:szCs w:val="24"/>
              </w:rPr>
              <w:t>10.20-10.</w:t>
            </w:r>
            <w:r w:rsidRPr="00F74D43">
              <w:rPr>
                <w:rFonts w:ascii="Times New Roman" w:eastAsia="Calibri" w:hAnsi="Times New Roman" w:cs="Calibri"/>
                <w:sz w:val="24"/>
                <w:szCs w:val="24"/>
              </w:rPr>
              <w:t>5</w:t>
            </w:r>
            <w:r>
              <w:rPr>
                <w:rFonts w:ascii="Times New Roman" w:eastAsia="Calibri" w:hAnsi="Times New Roman" w:cs="Calibri"/>
                <w:sz w:val="24"/>
                <w:szCs w:val="24"/>
              </w:rPr>
              <w:t>0</w:t>
            </w:r>
          </w:p>
        </w:tc>
      </w:tr>
      <w:tr w:rsidR="005A08DD" w:rsidRPr="00F74D43" w:rsidTr="00B0703C">
        <w:trPr>
          <w:cantSplit/>
          <w:trHeight w:val="874"/>
          <w:jc w:val="center"/>
        </w:trPr>
        <w:tc>
          <w:tcPr>
            <w:tcW w:w="1576" w:type="dxa"/>
            <w:tcBorders>
              <w:right w:val="single" w:sz="4" w:space="0" w:color="auto"/>
            </w:tcBorders>
          </w:tcPr>
          <w:p w:rsidR="005A08DD" w:rsidRPr="00F74D43" w:rsidRDefault="005A08DD" w:rsidP="00B0703C">
            <w:pPr>
              <w:spacing w:after="0" w:line="240" w:lineRule="auto"/>
              <w:contextualSpacing/>
              <w:jc w:val="both"/>
              <w:rPr>
                <w:rFonts w:ascii="Times New Roman" w:eastAsia="Calibri" w:hAnsi="Times New Roman" w:cs="Calibri"/>
                <w:bCs/>
                <w:iCs/>
                <w:sz w:val="24"/>
                <w:szCs w:val="24"/>
              </w:rPr>
            </w:pPr>
          </w:p>
          <w:p w:rsidR="005A08DD" w:rsidRPr="00F74D43" w:rsidRDefault="005A08DD" w:rsidP="00B0703C">
            <w:pPr>
              <w:spacing w:after="0" w:line="240" w:lineRule="auto"/>
              <w:contextualSpacing/>
              <w:jc w:val="both"/>
              <w:rPr>
                <w:rFonts w:ascii="Times New Roman" w:eastAsia="Calibri" w:hAnsi="Times New Roman" w:cs="Calibri"/>
                <w:bCs/>
                <w:iCs/>
                <w:sz w:val="24"/>
                <w:szCs w:val="24"/>
              </w:rPr>
            </w:pPr>
          </w:p>
          <w:p w:rsidR="005A08DD" w:rsidRPr="00F74D43" w:rsidRDefault="005A08DD" w:rsidP="00B0703C">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Вторник</w:t>
            </w:r>
          </w:p>
        </w:tc>
        <w:tc>
          <w:tcPr>
            <w:tcW w:w="1638" w:type="dxa"/>
            <w:tcBorders>
              <w:left w:val="single" w:sz="4" w:space="0" w:color="auto"/>
            </w:tcBorders>
          </w:tcPr>
          <w:p w:rsidR="005A08DD" w:rsidRPr="00F74D43" w:rsidRDefault="005A08DD" w:rsidP="00B0703C">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 xml:space="preserve">I </w:t>
            </w:r>
          </w:p>
          <w:p w:rsidR="005A08DD" w:rsidRPr="00F74D43" w:rsidRDefault="005A08DD" w:rsidP="00B0703C">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половина дня</w:t>
            </w:r>
          </w:p>
          <w:p w:rsidR="005A08DD" w:rsidRPr="00F74D43" w:rsidRDefault="005A08DD" w:rsidP="00B0703C">
            <w:pPr>
              <w:spacing w:after="0" w:line="240" w:lineRule="auto"/>
              <w:contextualSpacing/>
              <w:jc w:val="both"/>
              <w:rPr>
                <w:rFonts w:ascii="Times New Roman" w:eastAsia="Calibri" w:hAnsi="Times New Roman" w:cs="Calibri"/>
                <w:bCs/>
                <w:iCs/>
                <w:sz w:val="24"/>
                <w:szCs w:val="24"/>
              </w:rPr>
            </w:pPr>
          </w:p>
        </w:tc>
        <w:tc>
          <w:tcPr>
            <w:tcW w:w="4324" w:type="dxa"/>
          </w:tcPr>
          <w:p w:rsidR="005A08DD" w:rsidRPr="00F74D43" w:rsidRDefault="005A08DD" w:rsidP="00B0703C">
            <w:pPr>
              <w:spacing w:after="0" w:line="240" w:lineRule="auto"/>
              <w:contextualSpacing/>
              <w:jc w:val="both"/>
              <w:rPr>
                <w:rFonts w:ascii="Times New Roman" w:eastAsia="Calibri" w:hAnsi="Times New Roman" w:cs="Calibri"/>
                <w:sz w:val="24"/>
                <w:szCs w:val="24"/>
              </w:rPr>
            </w:pPr>
            <w:r w:rsidRPr="00F74D43">
              <w:rPr>
                <w:rFonts w:ascii="Times New Roman" w:eastAsia="Calibri" w:hAnsi="Times New Roman" w:cs="Calibri"/>
                <w:sz w:val="24"/>
                <w:szCs w:val="24"/>
              </w:rPr>
              <w:t xml:space="preserve">Логопедическое </w:t>
            </w:r>
          </w:p>
          <w:p w:rsidR="005A08DD" w:rsidRPr="00F74D43" w:rsidRDefault="005A08DD" w:rsidP="00B0703C">
            <w:pPr>
              <w:spacing w:after="0" w:line="240" w:lineRule="auto"/>
              <w:contextualSpacing/>
              <w:jc w:val="both"/>
              <w:rPr>
                <w:rFonts w:ascii="Times New Roman" w:eastAsia="Calibri" w:hAnsi="Times New Roman" w:cs="Calibri"/>
                <w:sz w:val="24"/>
                <w:szCs w:val="24"/>
              </w:rPr>
            </w:pPr>
            <w:r>
              <w:rPr>
                <w:rFonts w:ascii="Times New Roman" w:eastAsia="Calibri" w:hAnsi="Times New Roman" w:cs="Calibri"/>
                <w:sz w:val="24"/>
                <w:szCs w:val="24"/>
              </w:rPr>
              <w:t>Физическое</w:t>
            </w:r>
            <w:r w:rsidRPr="00F74D43">
              <w:rPr>
                <w:rFonts w:ascii="Times New Roman" w:eastAsia="Calibri" w:hAnsi="Times New Roman" w:cs="Calibri"/>
                <w:sz w:val="24"/>
                <w:szCs w:val="24"/>
              </w:rPr>
              <w:t xml:space="preserve"> развитие </w:t>
            </w:r>
          </w:p>
          <w:p w:rsidR="005A08DD" w:rsidRPr="00F74D43" w:rsidRDefault="005A08DD" w:rsidP="00B0703C">
            <w:pPr>
              <w:spacing w:after="0" w:line="240" w:lineRule="auto"/>
              <w:contextualSpacing/>
              <w:jc w:val="both"/>
              <w:rPr>
                <w:rFonts w:ascii="Times New Roman" w:eastAsia="Calibri" w:hAnsi="Times New Roman" w:cs="Calibri"/>
                <w:sz w:val="24"/>
                <w:szCs w:val="24"/>
              </w:rPr>
            </w:pPr>
            <w:r>
              <w:rPr>
                <w:rFonts w:ascii="Times New Roman" w:eastAsia="Calibri" w:hAnsi="Times New Roman" w:cs="Calibri"/>
                <w:sz w:val="24"/>
                <w:szCs w:val="24"/>
              </w:rPr>
              <w:t>Познавательное развитие (Э)</w:t>
            </w:r>
          </w:p>
        </w:tc>
        <w:tc>
          <w:tcPr>
            <w:tcW w:w="2053" w:type="dxa"/>
          </w:tcPr>
          <w:p w:rsidR="005A08DD" w:rsidRPr="00F74D43" w:rsidRDefault="005A08DD" w:rsidP="00B0703C">
            <w:pPr>
              <w:spacing w:after="0" w:line="240" w:lineRule="auto"/>
              <w:contextualSpacing/>
              <w:jc w:val="center"/>
              <w:rPr>
                <w:rFonts w:ascii="Times New Roman" w:eastAsia="Calibri" w:hAnsi="Times New Roman" w:cs="Calibri"/>
                <w:bCs/>
                <w:iCs/>
                <w:sz w:val="24"/>
                <w:szCs w:val="24"/>
              </w:rPr>
            </w:pPr>
            <w:r>
              <w:rPr>
                <w:rFonts w:ascii="Times New Roman" w:eastAsia="Calibri" w:hAnsi="Times New Roman" w:cs="Calibri"/>
                <w:sz w:val="24"/>
                <w:szCs w:val="24"/>
              </w:rPr>
              <w:t>9.00 – 9.30</w:t>
            </w:r>
          </w:p>
          <w:p w:rsidR="005A08DD" w:rsidRDefault="005A08DD" w:rsidP="00B0703C">
            <w:pPr>
              <w:spacing w:after="0" w:line="240" w:lineRule="auto"/>
              <w:contextualSpacing/>
              <w:jc w:val="center"/>
              <w:rPr>
                <w:rFonts w:ascii="Times New Roman" w:eastAsia="Calibri" w:hAnsi="Times New Roman" w:cs="Calibri"/>
                <w:sz w:val="24"/>
                <w:szCs w:val="24"/>
              </w:rPr>
            </w:pPr>
            <w:r>
              <w:rPr>
                <w:rFonts w:ascii="Times New Roman" w:eastAsia="Calibri" w:hAnsi="Times New Roman" w:cs="Calibri"/>
                <w:sz w:val="24"/>
                <w:szCs w:val="24"/>
              </w:rPr>
              <w:t>9.40 – 10.1</w:t>
            </w:r>
            <w:r w:rsidRPr="00F74D43">
              <w:rPr>
                <w:rFonts w:ascii="Times New Roman" w:eastAsia="Calibri" w:hAnsi="Times New Roman" w:cs="Calibri"/>
                <w:sz w:val="24"/>
                <w:szCs w:val="24"/>
              </w:rPr>
              <w:t>0</w:t>
            </w:r>
          </w:p>
          <w:p w:rsidR="005A08DD" w:rsidRPr="00F74D43" w:rsidRDefault="005A08DD" w:rsidP="00B0703C">
            <w:pPr>
              <w:spacing w:after="0" w:line="240" w:lineRule="auto"/>
              <w:contextualSpacing/>
              <w:jc w:val="center"/>
              <w:rPr>
                <w:rFonts w:ascii="Times New Roman" w:eastAsia="Calibri" w:hAnsi="Times New Roman" w:cs="Calibri"/>
                <w:bCs/>
                <w:iCs/>
                <w:sz w:val="24"/>
                <w:szCs w:val="24"/>
              </w:rPr>
            </w:pPr>
            <w:r>
              <w:rPr>
                <w:rFonts w:ascii="Times New Roman" w:eastAsia="Calibri" w:hAnsi="Times New Roman" w:cs="Calibri"/>
                <w:sz w:val="24"/>
                <w:szCs w:val="24"/>
              </w:rPr>
              <w:t>10.20-10-50</w:t>
            </w:r>
          </w:p>
        </w:tc>
      </w:tr>
      <w:tr w:rsidR="005A08DD" w:rsidRPr="00F74D43" w:rsidTr="00B0703C">
        <w:trPr>
          <w:cantSplit/>
          <w:trHeight w:val="669"/>
          <w:jc w:val="center"/>
        </w:trPr>
        <w:tc>
          <w:tcPr>
            <w:tcW w:w="1576" w:type="dxa"/>
            <w:tcBorders>
              <w:right w:val="single" w:sz="4" w:space="0" w:color="auto"/>
            </w:tcBorders>
          </w:tcPr>
          <w:p w:rsidR="005A08DD" w:rsidRPr="00F74D43" w:rsidRDefault="005A08DD" w:rsidP="00B0703C">
            <w:pPr>
              <w:spacing w:after="0" w:line="240" w:lineRule="auto"/>
              <w:contextualSpacing/>
              <w:jc w:val="both"/>
              <w:rPr>
                <w:rFonts w:ascii="Times New Roman" w:eastAsia="Calibri" w:hAnsi="Times New Roman" w:cs="Calibri"/>
                <w:bCs/>
                <w:iCs/>
                <w:sz w:val="24"/>
                <w:szCs w:val="24"/>
              </w:rPr>
            </w:pPr>
          </w:p>
          <w:p w:rsidR="005A08DD" w:rsidRPr="00F74D43" w:rsidRDefault="005A08DD" w:rsidP="00B0703C">
            <w:pPr>
              <w:spacing w:after="0" w:line="240" w:lineRule="auto"/>
              <w:contextualSpacing/>
              <w:jc w:val="both"/>
              <w:rPr>
                <w:rFonts w:ascii="Times New Roman" w:eastAsia="Calibri" w:hAnsi="Times New Roman" w:cs="Calibri"/>
                <w:bCs/>
                <w:iCs/>
                <w:sz w:val="24"/>
                <w:szCs w:val="24"/>
              </w:rPr>
            </w:pPr>
          </w:p>
          <w:p w:rsidR="005A08DD" w:rsidRPr="00F74D43" w:rsidRDefault="005A08DD" w:rsidP="00B0703C">
            <w:pPr>
              <w:spacing w:after="0" w:line="240" w:lineRule="auto"/>
              <w:contextualSpacing/>
              <w:jc w:val="both"/>
              <w:rPr>
                <w:rFonts w:ascii="Times New Roman" w:eastAsia="Calibri" w:hAnsi="Times New Roman" w:cs="Calibri"/>
                <w:bCs/>
                <w:iCs/>
                <w:sz w:val="24"/>
                <w:szCs w:val="24"/>
              </w:rPr>
            </w:pPr>
          </w:p>
          <w:p w:rsidR="005A08DD" w:rsidRPr="00F74D43" w:rsidRDefault="005A08DD" w:rsidP="00B0703C">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Среда</w:t>
            </w:r>
          </w:p>
        </w:tc>
        <w:tc>
          <w:tcPr>
            <w:tcW w:w="1638" w:type="dxa"/>
            <w:tcBorders>
              <w:left w:val="single" w:sz="4" w:space="0" w:color="auto"/>
            </w:tcBorders>
          </w:tcPr>
          <w:p w:rsidR="005A08DD" w:rsidRPr="00F74D43" w:rsidRDefault="005A08DD" w:rsidP="00B0703C">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I половина дня</w:t>
            </w:r>
          </w:p>
        </w:tc>
        <w:tc>
          <w:tcPr>
            <w:tcW w:w="4324" w:type="dxa"/>
          </w:tcPr>
          <w:p w:rsidR="005A08DD" w:rsidRDefault="005A08DD" w:rsidP="00B0703C">
            <w:pPr>
              <w:spacing w:after="0" w:line="240" w:lineRule="auto"/>
              <w:contextualSpacing/>
              <w:rPr>
                <w:rFonts w:ascii="Times New Roman" w:eastAsia="Calibri" w:hAnsi="Times New Roman" w:cs="Calibri"/>
                <w:sz w:val="24"/>
                <w:szCs w:val="24"/>
              </w:rPr>
            </w:pPr>
            <w:r w:rsidRPr="00F74D43">
              <w:rPr>
                <w:rFonts w:ascii="Times New Roman" w:eastAsia="Calibri" w:hAnsi="Times New Roman" w:cs="Calibri"/>
                <w:sz w:val="24"/>
                <w:szCs w:val="24"/>
              </w:rPr>
              <w:t>Познавательное развитие (М) Художественно-эстетическое  развитие (муз.)</w:t>
            </w:r>
          </w:p>
          <w:p w:rsidR="005A08DD" w:rsidRPr="00F74D43" w:rsidRDefault="005A08DD" w:rsidP="00B0703C">
            <w:pPr>
              <w:spacing w:after="0" w:line="240" w:lineRule="auto"/>
              <w:contextualSpacing/>
              <w:rPr>
                <w:rFonts w:ascii="Times New Roman" w:eastAsia="Calibri" w:hAnsi="Times New Roman" w:cs="Calibri"/>
                <w:sz w:val="24"/>
                <w:szCs w:val="24"/>
              </w:rPr>
            </w:pPr>
            <w:r>
              <w:rPr>
                <w:rFonts w:ascii="Times New Roman" w:eastAsia="Calibri" w:hAnsi="Times New Roman" w:cs="Calibri"/>
                <w:sz w:val="24"/>
                <w:szCs w:val="24"/>
              </w:rPr>
              <w:t xml:space="preserve">Речевое развитие </w:t>
            </w:r>
          </w:p>
        </w:tc>
        <w:tc>
          <w:tcPr>
            <w:tcW w:w="2053" w:type="dxa"/>
          </w:tcPr>
          <w:p w:rsidR="005A08DD" w:rsidRPr="00F74D43" w:rsidRDefault="005A08DD" w:rsidP="00B0703C">
            <w:pPr>
              <w:spacing w:after="0" w:line="240" w:lineRule="auto"/>
              <w:ind w:left="-108"/>
              <w:contextualSpacing/>
              <w:jc w:val="center"/>
              <w:rPr>
                <w:rFonts w:ascii="Times New Roman" w:eastAsia="Calibri" w:hAnsi="Times New Roman" w:cs="Calibri"/>
                <w:sz w:val="24"/>
                <w:szCs w:val="24"/>
              </w:rPr>
            </w:pPr>
            <w:r>
              <w:rPr>
                <w:rFonts w:ascii="Times New Roman" w:eastAsia="Calibri" w:hAnsi="Times New Roman" w:cs="Calibri"/>
                <w:sz w:val="24"/>
                <w:szCs w:val="24"/>
              </w:rPr>
              <w:t>9.00 – 9.30</w:t>
            </w:r>
          </w:p>
          <w:p w:rsidR="005A08DD" w:rsidRDefault="005A08DD" w:rsidP="00B0703C">
            <w:pPr>
              <w:spacing w:after="0" w:line="240" w:lineRule="auto"/>
              <w:ind w:left="-108"/>
              <w:contextualSpacing/>
              <w:jc w:val="center"/>
              <w:rPr>
                <w:rFonts w:ascii="Times New Roman" w:eastAsia="Calibri" w:hAnsi="Times New Roman" w:cs="Calibri"/>
                <w:bCs/>
                <w:iCs/>
                <w:sz w:val="24"/>
                <w:szCs w:val="24"/>
              </w:rPr>
            </w:pPr>
            <w:r>
              <w:rPr>
                <w:rFonts w:ascii="Times New Roman" w:eastAsia="Calibri" w:hAnsi="Times New Roman" w:cs="Calibri"/>
                <w:bCs/>
                <w:iCs/>
                <w:sz w:val="24"/>
                <w:szCs w:val="24"/>
              </w:rPr>
              <w:t>9.4</w:t>
            </w:r>
            <w:r w:rsidRPr="00F74D43">
              <w:rPr>
                <w:rFonts w:ascii="Times New Roman" w:eastAsia="Calibri" w:hAnsi="Times New Roman" w:cs="Calibri"/>
                <w:bCs/>
                <w:iCs/>
                <w:sz w:val="24"/>
                <w:szCs w:val="24"/>
              </w:rPr>
              <w:t>0 - 10.</w:t>
            </w:r>
            <w:r>
              <w:rPr>
                <w:rFonts w:ascii="Times New Roman" w:eastAsia="Calibri" w:hAnsi="Times New Roman" w:cs="Calibri"/>
                <w:bCs/>
                <w:iCs/>
                <w:sz w:val="24"/>
                <w:szCs w:val="24"/>
              </w:rPr>
              <w:t>10</w:t>
            </w:r>
          </w:p>
          <w:p w:rsidR="005A08DD" w:rsidRDefault="005A08DD" w:rsidP="00B0703C">
            <w:pPr>
              <w:spacing w:after="0" w:line="240" w:lineRule="auto"/>
              <w:ind w:left="-108"/>
              <w:contextualSpacing/>
              <w:jc w:val="center"/>
              <w:rPr>
                <w:rFonts w:ascii="Times New Roman" w:eastAsia="Calibri" w:hAnsi="Times New Roman" w:cs="Calibri"/>
                <w:bCs/>
                <w:iCs/>
                <w:sz w:val="24"/>
                <w:szCs w:val="24"/>
              </w:rPr>
            </w:pPr>
          </w:p>
          <w:p w:rsidR="005A08DD" w:rsidRPr="00F74D43" w:rsidRDefault="005A08DD" w:rsidP="00B0703C">
            <w:pPr>
              <w:spacing w:after="0" w:line="240" w:lineRule="auto"/>
              <w:ind w:left="-108"/>
              <w:contextualSpacing/>
              <w:jc w:val="center"/>
              <w:rPr>
                <w:rFonts w:ascii="Times New Roman" w:eastAsia="Calibri" w:hAnsi="Times New Roman" w:cs="Calibri"/>
                <w:bCs/>
                <w:iCs/>
                <w:sz w:val="24"/>
                <w:szCs w:val="24"/>
              </w:rPr>
            </w:pPr>
            <w:r>
              <w:rPr>
                <w:rFonts w:ascii="Times New Roman" w:eastAsia="Calibri" w:hAnsi="Times New Roman" w:cs="Calibri"/>
                <w:bCs/>
                <w:iCs/>
                <w:sz w:val="24"/>
                <w:szCs w:val="24"/>
              </w:rPr>
              <w:t>10.20-10.50</w:t>
            </w:r>
          </w:p>
        </w:tc>
      </w:tr>
      <w:tr w:rsidR="005A08DD" w:rsidRPr="00F74D43" w:rsidTr="00B0703C">
        <w:trPr>
          <w:cantSplit/>
          <w:trHeight w:val="763"/>
          <w:jc w:val="center"/>
        </w:trPr>
        <w:tc>
          <w:tcPr>
            <w:tcW w:w="1576" w:type="dxa"/>
            <w:tcBorders>
              <w:right w:val="single" w:sz="4" w:space="0" w:color="auto"/>
            </w:tcBorders>
          </w:tcPr>
          <w:p w:rsidR="005A08DD" w:rsidRPr="00F74D43" w:rsidRDefault="005A08DD" w:rsidP="00B0703C">
            <w:pPr>
              <w:spacing w:after="0" w:line="240" w:lineRule="auto"/>
              <w:contextualSpacing/>
              <w:jc w:val="both"/>
              <w:rPr>
                <w:rFonts w:ascii="Times New Roman" w:eastAsia="Calibri" w:hAnsi="Times New Roman" w:cs="Calibri"/>
                <w:bCs/>
                <w:iCs/>
                <w:sz w:val="24"/>
                <w:szCs w:val="24"/>
              </w:rPr>
            </w:pPr>
          </w:p>
          <w:p w:rsidR="005A08DD" w:rsidRPr="00F74D43" w:rsidRDefault="005A08DD" w:rsidP="00B0703C">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Четверг</w:t>
            </w:r>
          </w:p>
        </w:tc>
        <w:tc>
          <w:tcPr>
            <w:tcW w:w="1638" w:type="dxa"/>
            <w:tcBorders>
              <w:left w:val="single" w:sz="4" w:space="0" w:color="auto"/>
            </w:tcBorders>
          </w:tcPr>
          <w:p w:rsidR="005A08DD" w:rsidRPr="00F74D43" w:rsidRDefault="005A08DD" w:rsidP="00B0703C">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I половина дня</w:t>
            </w:r>
          </w:p>
        </w:tc>
        <w:tc>
          <w:tcPr>
            <w:tcW w:w="4324" w:type="dxa"/>
          </w:tcPr>
          <w:p w:rsidR="005A08DD" w:rsidRPr="00F74D43" w:rsidRDefault="005A08DD" w:rsidP="00B0703C">
            <w:pPr>
              <w:spacing w:after="0" w:line="240" w:lineRule="auto"/>
              <w:contextualSpacing/>
              <w:jc w:val="both"/>
              <w:rPr>
                <w:rFonts w:ascii="Times New Roman" w:eastAsia="Calibri" w:hAnsi="Times New Roman" w:cs="Calibri"/>
                <w:sz w:val="24"/>
                <w:szCs w:val="24"/>
              </w:rPr>
            </w:pPr>
            <w:r w:rsidRPr="00F74D43">
              <w:rPr>
                <w:rFonts w:ascii="Times New Roman" w:eastAsia="Calibri" w:hAnsi="Times New Roman" w:cs="Calibri"/>
                <w:sz w:val="24"/>
                <w:szCs w:val="24"/>
              </w:rPr>
              <w:t>Логопедическое</w:t>
            </w:r>
          </w:p>
          <w:p w:rsidR="005A08DD" w:rsidRDefault="005A08DD" w:rsidP="00B0703C">
            <w:pPr>
              <w:spacing w:after="0" w:line="240" w:lineRule="auto"/>
              <w:contextualSpacing/>
              <w:jc w:val="both"/>
              <w:rPr>
                <w:rFonts w:ascii="Times New Roman" w:eastAsia="Calibri" w:hAnsi="Times New Roman" w:cs="Calibri"/>
                <w:sz w:val="24"/>
                <w:szCs w:val="24"/>
              </w:rPr>
            </w:pPr>
            <w:r>
              <w:rPr>
                <w:rFonts w:ascii="Times New Roman" w:eastAsia="Calibri" w:hAnsi="Times New Roman" w:cs="Calibri"/>
                <w:sz w:val="24"/>
                <w:szCs w:val="24"/>
              </w:rPr>
              <w:t>Художественно-эстетическое (Р)</w:t>
            </w:r>
          </w:p>
          <w:p w:rsidR="005A08DD" w:rsidRPr="00F74D43" w:rsidRDefault="005A08DD" w:rsidP="00B0703C">
            <w:pPr>
              <w:spacing w:after="0" w:line="240" w:lineRule="auto"/>
              <w:contextualSpacing/>
              <w:jc w:val="both"/>
              <w:rPr>
                <w:rFonts w:ascii="Times New Roman" w:eastAsia="Calibri" w:hAnsi="Times New Roman" w:cs="Calibri"/>
                <w:sz w:val="24"/>
                <w:szCs w:val="24"/>
              </w:rPr>
            </w:pPr>
            <w:r>
              <w:rPr>
                <w:rFonts w:ascii="Times New Roman" w:eastAsia="Calibri" w:hAnsi="Times New Roman" w:cs="Calibri"/>
                <w:sz w:val="24"/>
                <w:szCs w:val="24"/>
              </w:rPr>
              <w:t>Физическое развитие (У)</w:t>
            </w:r>
          </w:p>
        </w:tc>
        <w:tc>
          <w:tcPr>
            <w:tcW w:w="2053" w:type="dxa"/>
          </w:tcPr>
          <w:p w:rsidR="005A08DD" w:rsidRPr="00F74D43" w:rsidRDefault="005A08DD" w:rsidP="00B0703C">
            <w:pPr>
              <w:spacing w:after="0" w:line="240" w:lineRule="auto"/>
              <w:contextualSpacing/>
              <w:jc w:val="center"/>
              <w:rPr>
                <w:rFonts w:ascii="Times New Roman" w:eastAsia="Calibri" w:hAnsi="Times New Roman" w:cs="Calibri"/>
                <w:sz w:val="24"/>
                <w:szCs w:val="24"/>
              </w:rPr>
            </w:pPr>
            <w:r>
              <w:rPr>
                <w:rFonts w:ascii="Times New Roman" w:eastAsia="Calibri" w:hAnsi="Times New Roman" w:cs="Calibri"/>
                <w:sz w:val="24"/>
                <w:szCs w:val="24"/>
              </w:rPr>
              <w:t>9.00 – 9.30</w:t>
            </w:r>
          </w:p>
          <w:p w:rsidR="005A08DD" w:rsidRPr="00F74D43" w:rsidRDefault="005A08DD" w:rsidP="00B0703C">
            <w:pPr>
              <w:spacing w:after="0" w:line="240" w:lineRule="auto"/>
              <w:contextualSpacing/>
              <w:jc w:val="center"/>
              <w:rPr>
                <w:rFonts w:ascii="Times New Roman" w:eastAsia="Calibri" w:hAnsi="Times New Roman" w:cs="Calibri"/>
                <w:bCs/>
                <w:iCs/>
                <w:sz w:val="24"/>
                <w:szCs w:val="24"/>
              </w:rPr>
            </w:pPr>
            <w:r>
              <w:rPr>
                <w:rFonts w:ascii="Times New Roman" w:eastAsia="Calibri" w:hAnsi="Times New Roman" w:cs="Calibri"/>
                <w:sz w:val="24"/>
                <w:szCs w:val="24"/>
              </w:rPr>
              <w:t>9.4</w:t>
            </w:r>
            <w:r w:rsidRPr="00F74D43">
              <w:rPr>
                <w:rFonts w:ascii="Times New Roman" w:eastAsia="Calibri" w:hAnsi="Times New Roman" w:cs="Calibri"/>
                <w:sz w:val="24"/>
                <w:szCs w:val="24"/>
              </w:rPr>
              <w:t>0-  10.</w:t>
            </w:r>
            <w:r>
              <w:rPr>
                <w:rFonts w:ascii="Times New Roman" w:eastAsia="Calibri" w:hAnsi="Times New Roman" w:cs="Calibri"/>
                <w:sz w:val="24"/>
                <w:szCs w:val="24"/>
              </w:rPr>
              <w:t>10</w:t>
            </w:r>
          </w:p>
        </w:tc>
      </w:tr>
      <w:tr w:rsidR="005A08DD" w:rsidRPr="00F74D43" w:rsidTr="00B0703C">
        <w:trPr>
          <w:cantSplit/>
          <w:trHeight w:val="839"/>
          <w:jc w:val="center"/>
        </w:trPr>
        <w:tc>
          <w:tcPr>
            <w:tcW w:w="1576" w:type="dxa"/>
            <w:vMerge w:val="restart"/>
            <w:tcBorders>
              <w:right w:val="single" w:sz="4" w:space="0" w:color="auto"/>
            </w:tcBorders>
          </w:tcPr>
          <w:p w:rsidR="005A08DD" w:rsidRPr="00F74D43" w:rsidRDefault="005A08DD" w:rsidP="00B0703C">
            <w:pPr>
              <w:spacing w:after="0" w:line="240" w:lineRule="auto"/>
              <w:contextualSpacing/>
              <w:jc w:val="both"/>
              <w:rPr>
                <w:rFonts w:ascii="Times New Roman" w:eastAsia="Calibri" w:hAnsi="Times New Roman" w:cs="Calibri"/>
                <w:bCs/>
                <w:iCs/>
                <w:sz w:val="24"/>
                <w:szCs w:val="24"/>
              </w:rPr>
            </w:pPr>
          </w:p>
          <w:p w:rsidR="005A08DD" w:rsidRPr="00F74D43" w:rsidRDefault="005A08DD" w:rsidP="00B0703C">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Пятница</w:t>
            </w:r>
          </w:p>
        </w:tc>
        <w:tc>
          <w:tcPr>
            <w:tcW w:w="1638" w:type="dxa"/>
            <w:tcBorders>
              <w:left w:val="single" w:sz="4" w:space="0" w:color="auto"/>
            </w:tcBorders>
          </w:tcPr>
          <w:p w:rsidR="005A08DD" w:rsidRPr="00F74D43" w:rsidRDefault="005A08DD" w:rsidP="00B0703C">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I половина дня</w:t>
            </w:r>
          </w:p>
        </w:tc>
        <w:tc>
          <w:tcPr>
            <w:tcW w:w="4324" w:type="dxa"/>
          </w:tcPr>
          <w:p w:rsidR="005A08DD" w:rsidRPr="00F74D43" w:rsidRDefault="005A08DD" w:rsidP="00B0703C">
            <w:pPr>
              <w:spacing w:after="0" w:line="240" w:lineRule="auto"/>
              <w:contextualSpacing/>
              <w:jc w:val="both"/>
              <w:rPr>
                <w:rFonts w:ascii="Times New Roman" w:eastAsia="Calibri" w:hAnsi="Times New Roman" w:cs="Calibri"/>
                <w:sz w:val="24"/>
                <w:szCs w:val="24"/>
              </w:rPr>
            </w:pPr>
            <w:r>
              <w:rPr>
                <w:rFonts w:ascii="Times New Roman" w:eastAsia="Calibri" w:hAnsi="Times New Roman" w:cs="Calibri"/>
                <w:sz w:val="24"/>
                <w:szCs w:val="24"/>
              </w:rPr>
              <w:t xml:space="preserve">Логопедическое </w:t>
            </w:r>
          </w:p>
          <w:p w:rsidR="005A08DD" w:rsidRPr="00F74D43" w:rsidRDefault="005A08DD" w:rsidP="00B0703C">
            <w:pPr>
              <w:spacing w:after="0" w:line="240" w:lineRule="auto"/>
              <w:contextualSpacing/>
              <w:jc w:val="both"/>
              <w:rPr>
                <w:rFonts w:ascii="Times New Roman" w:eastAsia="Calibri" w:hAnsi="Times New Roman" w:cs="Calibri"/>
                <w:sz w:val="24"/>
                <w:szCs w:val="24"/>
              </w:rPr>
            </w:pPr>
            <w:r>
              <w:rPr>
                <w:rFonts w:ascii="Times New Roman" w:eastAsia="Calibri" w:hAnsi="Times New Roman" w:cs="Calibri"/>
                <w:sz w:val="24"/>
                <w:szCs w:val="24"/>
              </w:rPr>
              <w:t xml:space="preserve">Физическое </w:t>
            </w:r>
            <w:r w:rsidRPr="00F74D43">
              <w:rPr>
                <w:rFonts w:ascii="Times New Roman" w:eastAsia="Calibri" w:hAnsi="Times New Roman" w:cs="Calibri"/>
                <w:sz w:val="24"/>
                <w:szCs w:val="24"/>
              </w:rPr>
              <w:t xml:space="preserve">развитие </w:t>
            </w:r>
          </w:p>
        </w:tc>
        <w:tc>
          <w:tcPr>
            <w:tcW w:w="2053" w:type="dxa"/>
          </w:tcPr>
          <w:p w:rsidR="005A08DD" w:rsidRPr="00F74D43" w:rsidRDefault="005A08DD" w:rsidP="00B0703C">
            <w:pPr>
              <w:spacing w:after="0" w:line="240" w:lineRule="auto"/>
              <w:contextualSpacing/>
              <w:jc w:val="center"/>
              <w:rPr>
                <w:rFonts w:ascii="Times New Roman" w:eastAsia="Calibri" w:hAnsi="Times New Roman" w:cs="Calibri"/>
                <w:sz w:val="24"/>
                <w:szCs w:val="24"/>
              </w:rPr>
            </w:pPr>
            <w:r w:rsidRPr="00F74D43">
              <w:rPr>
                <w:rFonts w:ascii="Times New Roman" w:eastAsia="Calibri" w:hAnsi="Times New Roman" w:cs="Calibri"/>
                <w:sz w:val="24"/>
                <w:szCs w:val="24"/>
              </w:rPr>
              <w:t>9.00 – 9.</w:t>
            </w:r>
            <w:r>
              <w:rPr>
                <w:rFonts w:ascii="Times New Roman" w:eastAsia="Calibri" w:hAnsi="Times New Roman" w:cs="Calibri"/>
                <w:sz w:val="24"/>
                <w:szCs w:val="24"/>
              </w:rPr>
              <w:t>30</w:t>
            </w:r>
          </w:p>
          <w:p w:rsidR="005A08DD" w:rsidRPr="00F74D43" w:rsidRDefault="005A08DD" w:rsidP="00B0703C">
            <w:pPr>
              <w:spacing w:after="0" w:line="240" w:lineRule="auto"/>
              <w:contextualSpacing/>
              <w:jc w:val="center"/>
              <w:rPr>
                <w:rFonts w:ascii="Times New Roman" w:eastAsia="Calibri" w:hAnsi="Times New Roman" w:cs="Calibri"/>
                <w:sz w:val="24"/>
                <w:szCs w:val="24"/>
              </w:rPr>
            </w:pPr>
            <w:r w:rsidRPr="00F74D43">
              <w:rPr>
                <w:rFonts w:ascii="Times New Roman" w:eastAsia="Calibri" w:hAnsi="Times New Roman" w:cs="Calibri"/>
                <w:sz w:val="24"/>
                <w:szCs w:val="24"/>
              </w:rPr>
              <w:t>9.</w:t>
            </w:r>
            <w:r>
              <w:rPr>
                <w:rFonts w:ascii="Times New Roman" w:eastAsia="Calibri" w:hAnsi="Times New Roman" w:cs="Calibri"/>
                <w:sz w:val="24"/>
                <w:szCs w:val="24"/>
              </w:rPr>
              <w:t>40</w:t>
            </w:r>
            <w:r w:rsidRPr="00F74D43">
              <w:rPr>
                <w:rFonts w:ascii="Times New Roman" w:eastAsia="Calibri" w:hAnsi="Times New Roman" w:cs="Calibri"/>
                <w:sz w:val="24"/>
                <w:szCs w:val="24"/>
              </w:rPr>
              <w:t xml:space="preserve"> – 10.</w:t>
            </w:r>
            <w:r>
              <w:rPr>
                <w:rFonts w:ascii="Times New Roman" w:eastAsia="Calibri" w:hAnsi="Times New Roman" w:cs="Calibri"/>
                <w:sz w:val="24"/>
                <w:szCs w:val="24"/>
              </w:rPr>
              <w:t>1</w:t>
            </w:r>
            <w:r w:rsidRPr="00F74D43">
              <w:rPr>
                <w:rFonts w:ascii="Times New Roman" w:eastAsia="Calibri" w:hAnsi="Times New Roman" w:cs="Calibri"/>
                <w:sz w:val="24"/>
                <w:szCs w:val="24"/>
              </w:rPr>
              <w:t>0</w:t>
            </w:r>
          </w:p>
          <w:p w:rsidR="005A08DD" w:rsidRPr="00F74D43" w:rsidRDefault="005A08DD" w:rsidP="00B0703C">
            <w:pPr>
              <w:spacing w:after="0" w:line="240" w:lineRule="auto"/>
              <w:contextualSpacing/>
              <w:rPr>
                <w:rFonts w:ascii="Times New Roman" w:eastAsia="Calibri" w:hAnsi="Times New Roman" w:cs="Calibri"/>
                <w:bCs/>
                <w:iCs/>
                <w:sz w:val="24"/>
                <w:szCs w:val="24"/>
              </w:rPr>
            </w:pPr>
          </w:p>
        </w:tc>
      </w:tr>
      <w:tr w:rsidR="005A08DD" w:rsidRPr="00F74D43" w:rsidTr="00B0703C">
        <w:trPr>
          <w:cantSplit/>
          <w:trHeight w:val="675"/>
          <w:jc w:val="center"/>
        </w:trPr>
        <w:tc>
          <w:tcPr>
            <w:tcW w:w="1576" w:type="dxa"/>
            <w:vMerge/>
            <w:tcBorders>
              <w:right w:val="single" w:sz="4" w:space="0" w:color="auto"/>
            </w:tcBorders>
          </w:tcPr>
          <w:p w:rsidR="005A08DD" w:rsidRPr="00F74D43" w:rsidRDefault="005A08DD" w:rsidP="00B0703C">
            <w:pPr>
              <w:spacing w:after="0" w:line="240" w:lineRule="auto"/>
              <w:contextualSpacing/>
              <w:jc w:val="both"/>
              <w:rPr>
                <w:rFonts w:ascii="Times New Roman" w:eastAsia="Calibri" w:hAnsi="Times New Roman" w:cs="Calibri"/>
                <w:bCs/>
                <w:iCs/>
                <w:sz w:val="24"/>
                <w:szCs w:val="24"/>
              </w:rPr>
            </w:pPr>
          </w:p>
        </w:tc>
        <w:tc>
          <w:tcPr>
            <w:tcW w:w="1638" w:type="dxa"/>
            <w:tcBorders>
              <w:left w:val="single" w:sz="4" w:space="0" w:color="auto"/>
            </w:tcBorders>
          </w:tcPr>
          <w:p w:rsidR="005A08DD" w:rsidRPr="00F74D43" w:rsidRDefault="005A08DD" w:rsidP="00B0703C">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lang w:val="en-US"/>
              </w:rPr>
              <w:t>II</w:t>
            </w:r>
          </w:p>
          <w:p w:rsidR="005A08DD" w:rsidRPr="00F74D43" w:rsidRDefault="005A08DD" w:rsidP="00B0703C">
            <w:pPr>
              <w:spacing w:after="0" w:line="240" w:lineRule="auto"/>
              <w:contextualSpacing/>
              <w:jc w:val="both"/>
              <w:rPr>
                <w:rFonts w:ascii="Times New Roman" w:eastAsia="Calibri" w:hAnsi="Times New Roman" w:cs="Calibri"/>
                <w:bCs/>
                <w:iCs/>
                <w:sz w:val="24"/>
                <w:szCs w:val="24"/>
              </w:rPr>
            </w:pPr>
            <w:r w:rsidRPr="00F74D43">
              <w:rPr>
                <w:rFonts w:ascii="Times New Roman" w:eastAsia="Calibri" w:hAnsi="Times New Roman" w:cs="Calibri"/>
                <w:bCs/>
                <w:iCs/>
                <w:sz w:val="24"/>
                <w:szCs w:val="24"/>
              </w:rPr>
              <w:t>половина дня</w:t>
            </w:r>
          </w:p>
        </w:tc>
        <w:tc>
          <w:tcPr>
            <w:tcW w:w="4324" w:type="dxa"/>
          </w:tcPr>
          <w:p w:rsidR="005A08DD" w:rsidRPr="00F74D43" w:rsidRDefault="005A08DD" w:rsidP="00B0703C">
            <w:pPr>
              <w:spacing w:after="0" w:line="240" w:lineRule="auto"/>
              <w:contextualSpacing/>
              <w:jc w:val="both"/>
              <w:rPr>
                <w:rFonts w:ascii="Times New Roman" w:eastAsia="Calibri" w:hAnsi="Times New Roman" w:cs="Calibri"/>
                <w:sz w:val="24"/>
                <w:szCs w:val="24"/>
              </w:rPr>
            </w:pPr>
            <w:r>
              <w:rPr>
                <w:rFonts w:ascii="Times New Roman" w:eastAsia="Calibri" w:hAnsi="Times New Roman" w:cs="Calibri"/>
                <w:sz w:val="24"/>
                <w:szCs w:val="24"/>
              </w:rPr>
              <w:t>Социально- коммуникативное развитие</w:t>
            </w:r>
          </w:p>
        </w:tc>
        <w:tc>
          <w:tcPr>
            <w:tcW w:w="2053" w:type="dxa"/>
          </w:tcPr>
          <w:p w:rsidR="005A08DD" w:rsidRPr="00F74D43" w:rsidRDefault="005A08DD" w:rsidP="00B0703C">
            <w:pPr>
              <w:spacing w:after="0" w:line="240" w:lineRule="auto"/>
              <w:contextualSpacing/>
              <w:jc w:val="center"/>
              <w:rPr>
                <w:rFonts w:ascii="Times New Roman" w:eastAsia="Calibri" w:hAnsi="Times New Roman" w:cs="Calibri"/>
                <w:sz w:val="24"/>
                <w:szCs w:val="24"/>
              </w:rPr>
            </w:pPr>
            <w:r w:rsidRPr="00F74D43">
              <w:rPr>
                <w:rFonts w:ascii="Times New Roman" w:eastAsia="Calibri" w:hAnsi="Times New Roman" w:cs="Calibri"/>
                <w:sz w:val="24"/>
                <w:szCs w:val="24"/>
              </w:rPr>
              <w:t>16.</w:t>
            </w:r>
            <w:r>
              <w:rPr>
                <w:rFonts w:ascii="Times New Roman" w:eastAsia="Calibri" w:hAnsi="Times New Roman" w:cs="Calibri"/>
                <w:sz w:val="24"/>
                <w:szCs w:val="24"/>
              </w:rPr>
              <w:t>00</w:t>
            </w:r>
            <w:r w:rsidRPr="00F74D43">
              <w:rPr>
                <w:rFonts w:ascii="Times New Roman" w:eastAsia="Calibri" w:hAnsi="Times New Roman" w:cs="Calibri"/>
                <w:sz w:val="24"/>
                <w:szCs w:val="24"/>
              </w:rPr>
              <w:t xml:space="preserve"> – 16.</w:t>
            </w:r>
            <w:r>
              <w:rPr>
                <w:rFonts w:ascii="Times New Roman" w:eastAsia="Calibri" w:hAnsi="Times New Roman" w:cs="Calibri"/>
                <w:sz w:val="24"/>
                <w:szCs w:val="24"/>
              </w:rPr>
              <w:t>3</w:t>
            </w:r>
            <w:r w:rsidRPr="00F74D43">
              <w:rPr>
                <w:rFonts w:ascii="Times New Roman" w:eastAsia="Calibri" w:hAnsi="Times New Roman" w:cs="Calibri"/>
                <w:sz w:val="24"/>
                <w:szCs w:val="24"/>
              </w:rPr>
              <w:t>0</w:t>
            </w:r>
          </w:p>
        </w:tc>
      </w:tr>
    </w:tbl>
    <w:p w:rsidR="00D25DCE" w:rsidRDefault="00D25DCE" w:rsidP="00F35EF6">
      <w:pPr>
        <w:spacing w:after="0" w:line="240" w:lineRule="auto"/>
        <w:jc w:val="center"/>
        <w:rPr>
          <w:rFonts w:ascii="Times New Roman" w:hAnsi="Times New Roman" w:cs="Times New Roman"/>
          <w:b/>
          <w:sz w:val="24"/>
          <w:szCs w:val="24"/>
        </w:rPr>
      </w:pPr>
    </w:p>
    <w:p w:rsidR="00D25DCE" w:rsidRDefault="00D25DCE" w:rsidP="00F35EF6">
      <w:pPr>
        <w:spacing w:after="0" w:line="240" w:lineRule="auto"/>
        <w:jc w:val="center"/>
        <w:rPr>
          <w:rFonts w:ascii="Times New Roman" w:hAnsi="Times New Roman" w:cs="Times New Roman"/>
          <w:b/>
          <w:sz w:val="24"/>
          <w:szCs w:val="24"/>
        </w:rPr>
      </w:pPr>
    </w:p>
    <w:p w:rsidR="00D25DCE" w:rsidRDefault="00D25DCE" w:rsidP="00F35EF6">
      <w:pPr>
        <w:spacing w:after="0" w:line="240" w:lineRule="auto"/>
        <w:jc w:val="center"/>
        <w:rPr>
          <w:rFonts w:ascii="Times New Roman" w:hAnsi="Times New Roman" w:cs="Times New Roman"/>
          <w:b/>
          <w:sz w:val="24"/>
          <w:szCs w:val="24"/>
        </w:rPr>
      </w:pPr>
    </w:p>
    <w:p w:rsidR="00D25DCE" w:rsidRDefault="00D25DCE" w:rsidP="00F35EF6">
      <w:pPr>
        <w:spacing w:after="0" w:line="240" w:lineRule="auto"/>
        <w:jc w:val="center"/>
        <w:rPr>
          <w:rFonts w:ascii="Times New Roman" w:hAnsi="Times New Roman" w:cs="Times New Roman"/>
          <w:b/>
          <w:sz w:val="24"/>
          <w:szCs w:val="24"/>
        </w:rPr>
      </w:pPr>
    </w:p>
    <w:p w:rsidR="00D25DCE" w:rsidRDefault="00D25DCE" w:rsidP="00F35EF6">
      <w:pPr>
        <w:spacing w:after="0" w:line="240" w:lineRule="auto"/>
        <w:jc w:val="center"/>
        <w:rPr>
          <w:rFonts w:ascii="Times New Roman" w:hAnsi="Times New Roman" w:cs="Times New Roman"/>
          <w:b/>
          <w:sz w:val="24"/>
          <w:szCs w:val="24"/>
        </w:rPr>
      </w:pPr>
    </w:p>
    <w:p w:rsidR="00D25DCE" w:rsidRDefault="00D25DCE" w:rsidP="00F35EF6">
      <w:pPr>
        <w:spacing w:after="0" w:line="240" w:lineRule="auto"/>
        <w:jc w:val="center"/>
        <w:rPr>
          <w:rFonts w:ascii="Times New Roman" w:hAnsi="Times New Roman" w:cs="Times New Roman"/>
          <w:b/>
          <w:sz w:val="24"/>
          <w:szCs w:val="24"/>
        </w:rPr>
      </w:pPr>
    </w:p>
    <w:p w:rsidR="00D25DCE" w:rsidRDefault="00D25DCE" w:rsidP="00F35EF6">
      <w:pPr>
        <w:spacing w:after="0" w:line="240" w:lineRule="auto"/>
        <w:jc w:val="center"/>
        <w:rPr>
          <w:rFonts w:ascii="Times New Roman" w:hAnsi="Times New Roman" w:cs="Times New Roman"/>
          <w:b/>
          <w:sz w:val="24"/>
          <w:szCs w:val="24"/>
        </w:rPr>
      </w:pPr>
    </w:p>
    <w:p w:rsidR="00D25DCE" w:rsidRDefault="00D25DCE" w:rsidP="00F35EF6">
      <w:pPr>
        <w:spacing w:after="0" w:line="240" w:lineRule="auto"/>
        <w:jc w:val="center"/>
        <w:rPr>
          <w:rFonts w:ascii="Times New Roman" w:hAnsi="Times New Roman" w:cs="Times New Roman"/>
          <w:b/>
          <w:sz w:val="24"/>
          <w:szCs w:val="24"/>
        </w:rPr>
      </w:pPr>
    </w:p>
    <w:p w:rsidR="00D25DCE" w:rsidRDefault="00D25DCE" w:rsidP="00F35EF6">
      <w:pPr>
        <w:spacing w:after="0" w:line="240" w:lineRule="auto"/>
        <w:jc w:val="center"/>
        <w:rPr>
          <w:rFonts w:ascii="Times New Roman" w:hAnsi="Times New Roman" w:cs="Times New Roman"/>
          <w:b/>
          <w:sz w:val="24"/>
          <w:szCs w:val="24"/>
        </w:rPr>
      </w:pPr>
    </w:p>
    <w:p w:rsidR="00D25DCE" w:rsidRDefault="00D25DCE" w:rsidP="00F35EF6">
      <w:pPr>
        <w:spacing w:after="0" w:line="240" w:lineRule="auto"/>
        <w:jc w:val="center"/>
        <w:rPr>
          <w:rFonts w:ascii="Times New Roman" w:hAnsi="Times New Roman" w:cs="Times New Roman"/>
          <w:b/>
          <w:sz w:val="24"/>
          <w:szCs w:val="24"/>
        </w:rPr>
      </w:pPr>
    </w:p>
    <w:p w:rsidR="00D25DCE" w:rsidRDefault="00D25DCE" w:rsidP="00F35EF6">
      <w:pPr>
        <w:spacing w:after="0" w:line="240" w:lineRule="auto"/>
        <w:jc w:val="center"/>
        <w:rPr>
          <w:rFonts w:ascii="Times New Roman" w:hAnsi="Times New Roman" w:cs="Times New Roman"/>
          <w:b/>
          <w:sz w:val="24"/>
          <w:szCs w:val="24"/>
        </w:rPr>
      </w:pPr>
    </w:p>
    <w:p w:rsidR="00D25DCE" w:rsidRDefault="00D25DCE" w:rsidP="00F35EF6">
      <w:pPr>
        <w:spacing w:after="0" w:line="240" w:lineRule="auto"/>
        <w:jc w:val="center"/>
        <w:rPr>
          <w:rFonts w:ascii="Times New Roman" w:hAnsi="Times New Roman" w:cs="Times New Roman"/>
          <w:b/>
          <w:sz w:val="24"/>
          <w:szCs w:val="24"/>
        </w:rPr>
      </w:pPr>
    </w:p>
    <w:p w:rsidR="00D25DCE" w:rsidRDefault="00D25DCE" w:rsidP="00F35EF6">
      <w:pPr>
        <w:spacing w:after="0" w:line="240" w:lineRule="auto"/>
        <w:jc w:val="center"/>
        <w:rPr>
          <w:rFonts w:ascii="Times New Roman" w:hAnsi="Times New Roman" w:cs="Times New Roman"/>
          <w:b/>
          <w:sz w:val="24"/>
          <w:szCs w:val="24"/>
        </w:rPr>
      </w:pPr>
    </w:p>
    <w:p w:rsidR="00D25DCE" w:rsidRDefault="00D25DCE" w:rsidP="00F35EF6">
      <w:pPr>
        <w:spacing w:after="0" w:line="240" w:lineRule="auto"/>
        <w:jc w:val="center"/>
        <w:rPr>
          <w:rFonts w:ascii="Times New Roman" w:hAnsi="Times New Roman" w:cs="Times New Roman"/>
          <w:b/>
          <w:sz w:val="24"/>
          <w:szCs w:val="24"/>
        </w:rPr>
      </w:pPr>
    </w:p>
    <w:p w:rsidR="00D25DCE" w:rsidRDefault="00D25DCE" w:rsidP="00F35EF6">
      <w:pPr>
        <w:spacing w:after="0" w:line="240" w:lineRule="auto"/>
        <w:jc w:val="center"/>
        <w:rPr>
          <w:rFonts w:ascii="Times New Roman" w:hAnsi="Times New Roman" w:cs="Times New Roman"/>
          <w:b/>
          <w:sz w:val="24"/>
          <w:szCs w:val="24"/>
        </w:rPr>
      </w:pPr>
    </w:p>
    <w:p w:rsidR="00D25DCE" w:rsidRDefault="00D25DCE" w:rsidP="00F35EF6">
      <w:pPr>
        <w:spacing w:after="0" w:line="240" w:lineRule="auto"/>
        <w:jc w:val="center"/>
        <w:rPr>
          <w:rFonts w:ascii="Times New Roman" w:hAnsi="Times New Roman" w:cs="Times New Roman"/>
          <w:b/>
          <w:sz w:val="24"/>
          <w:szCs w:val="24"/>
        </w:rPr>
      </w:pPr>
    </w:p>
    <w:p w:rsidR="00D25DCE" w:rsidRDefault="00D25DCE" w:rsidP="00F35EF6">
      <w:pPr>
        <w:spacing w:after="0" w:line="240" w:lineRule="auto"/>
        <w:jc w:val="center"/>
        <w:rPr>
          <w:rFonts w:ascii="Times New Roman" w:hAnsi="Times New Roman" w:cs="Times New Roman"/>
          <w:b/>
          <w:sz w:val="24"/>
          <w:szCs w:val="24"/>
        </w:rPr>
      </w:pPr>
    </w:p>
    <w:p w:rsidR="00D25DCE" w:rsidRDefault="00D25DCE" w:rsidP="00F35EF6">
      <w:pPr>
        <w:spacing w:after="0" w:line="240" w:lineRule="auto"/>
        <w:jc w:val="center"/>
        <w:rPr>
          <w:rFonts w:ascii="Times New Roman" w:hAnsi="Times New Roman" w:cs="Times New Roman"/>
          <w:b/>
          <w:sz w:val="24"/>
          <w:szCs w:val="24"/>
        </w:rPr>
      </w:pPr>
    </w:p>
    <w:p w:rsidR="00D25DCE" w:rsidRDefault="00D25DCE" w:rsidP="00F35EF6">
      <w:pPr>
        <w:spacing w:after="0" w:line="240" w:lineRule="auto"/>
        <w:jc w:val="center"/>
        <w:rPr>
          <w:rFonts w:ascii="Times New Roman" w:hAnsi="Times New Roman" w:cs="Times New Roman"/>
          <w:b/>
          <w:sz w:val="24"/>
          <w:szCs w:val="24"/>
        </w:rPr>
      </w:pPr>
    </w:p>
    <w:p w:rsidR="00D25DCE" w:rsidRDefault="00D25DCE" w:rsidP="00F35EF6">
      <w:pPr>
        <w:spacing w:after="0" w:line="240" w:lineRule="auto"/>
        <w:jc w:val="center"/>
        <w:rPr>
          <w:rFonts w:ascii="Times New Roman" w:hAnsi="Times New Roman" w:cs="Times New Roman"/>
          <w:b/>
          <w:sz w:val="24"/>
          <w:szCs w:val="24"/>
        </w:rPr>
      </w:pPr>
    </w:p>
    <w:p w:rsidR="00D25DCE" w:rsidRDefault="00D25DCE" w:rsidP="00F35EF6">
      <w:pPr>
        <w:spacing w:after="0" w:line="240" w:lineRule="auto"/>
        <w:jc w:val="center"/>
        <w:rPr>
          <w:rFonts w:ascii="Times New Roman" w:hAnsi="Times New Roman" w:cs="Times New Roman"/>
          <w:b/>
          <w:sz w:val="24"/>
          <w:szCs w:val="24"/>
        </w:rPr>
      </w:pPr>
    </w:p>
    <w:p w:rsidR="005A08DD" w:rsidRDefault="005A08DD" w:rsidP="00F35EF6">
      <w:pPr>
        <w:spacing w:after="0" w:line="240" w:lineRule="auto"/>
        <w:jc w:val="center"/>
        <w:rPr>
          <w:rFonts w:ascii="Times New Roman" w:hAnsi="Times New Roman" w:cs="Times New Roman"/>
          <w:b/>
          <w:sz w:val="24"/>
          <w:szCs w:val="24"/>
        </w:rPr>
      </w:pPr>
    </w:p>
    <w:p w:rsidR="005A08DD" w:rsidRDefault="005A08DD" w:rsidP="00F35EF6">
      <w:pPr>
        <w:spacing w:after="0" w:line="240" w:lineRule="auto"/>
        <w:jc w:val="center"/>
        <w:rPr>
          <w:rFonts w:ascii="Times New Roman" w:hAnsi="Times New Roman" w:cs="Times New Roman"/>
          <w:b/>
          <w:sz w:val="24"/>
          <w:szCs w:val="24"/>
        </w:rPr>
      </w:pPr>
    </w:p>
    <w:p w:rsidR="005A08DD" w:rsidRDefault="005A08DD" w:rsidP="00F35EF6">
      <w:pPr>
        <w:spacing w:after="0" w:line="240" w:lineRule="auto"/>
        <w:jc w:val="center"/>
        <w:rPr>
          <w:rFonts w:ascii="Times New Roman" w:hAnsi="Times New Roman" w:cs="Times New Roman"/>
          <w:b/>
          <w:sz w:val="24"/>
          <w:szCs w:val="24"/>
        </w:rPr>
      </w:pPr>
    </w:p>
    <w:p w:rsidR="005A08DD" w:rsidRDefault="005A08DD" w:rsidP="00F35EF6">
      <w:pPr>
        <w:spacing w:after="0" w:line="240" w:lineRule="auto"/>
        <w:jc w:val="center"/>
        <w:rPr>
          <w:rFonts w:ascii="Times New Roman" w:hAnsi="Times New Roman" w:cs="Times New Roman"/>
          <w:b/>
          <w:sz w:val="24"/>
          <w:szCs w:val="24"/>
        </w:rPr>
      </w:pPr>
    </w:p>
    <w:p w:rsidR="00D25DCE" w:rsidRPr="00AF76A0" w:rsidRDefault="00D25DCE" w:rsidP="00F35EF6">
      <w:pPr>
        <w:spacing w:after="0" w:line="240" w:lineRule="auto"/>
        <w:jc w:val="center"/>
        <w:rPr>
          <w:rFonts w:ascii="Times New Roman" w:hAnsi="Times New Roman" w:cs="Times New Roman"/>
          <w:b/>
          <w:sz w:val="24"/>
          <w:szCs w:val="24"/>
        </w:rPr>
      </w:pPr>
    </w:p>
    <w:p w:rsidR="00FC15DB" w:rsidRDefault="00FC15DB" w:rsidP="00FC15D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8</w:t>
      </w:r>
    </w:p>
    <w:p w:rsidR="00D25DCE" w:rsidRPr="005A08DD" w:rsidRDefault="00D25DCE" w:rsidP="00D25DCE">
      <w:pPr>
        <w:spacing w:after="0"/>
        <w:jc w:val="center"/>
        <w:rPr>
          <w:rFonts w:ascii="Times New Roman" w:hAnsi="Times New Roman"/>
          <w:b/>
          <w:spacing w:val="-14"/>
          <w:sz w:val="28"/>
          <w:szCs w:val="28"/>
        </w:rPr>
      </w:pPr>
      <w:r w:rsidRPr="005A08DD">
        <w:rPr>
          <w:rFonts w:ascii="Times New Roman" w:hAnsi="Times New Roman"/>
          <w:b/>
          <w:spacing w:val="-14"/>
          <w:sz w:val="28"/>
          <w:szCs w:val="28"/>
        </w:rPr>
        <w:t>Система физкультурно-оздоровительной работы</w:t>
      </w:r>
    </w:p>
    <w:p w:rsidR="00D25DCE" w:rsidRPr="005A08DD" w:rsidRDefault="00D25DCE" w:rsidP="00D25DCE">
      <w:pPr>
        <w:spacing w:after="0"/>
        <w:jc w:val="center"/>
        <w:rPr>
          <w:rFonts w:ascii="Times New Roman" w:hAnsi="Times New Roman"/>
          <w:b/>
          <w:spacing w:val="-14"/>
          <w:sz w:val="28"/>
          <w:szCs w:val="28"/>
        </w:rPr>
      </w:pPr>
      <w:r w:rsidRPr="005A08DD">
        <w:rPr>
          <w:rFonts w:ascii="Times New Roman" w:hAnsi="Times New Roman"/>
          <w:b/>
          <w:spacing w:val="-14"/>
          <w:sz w:val="28"/>
          <w:szCs w:val="28"/>
        </w:rPr>
        <w:t>в МБДОУ № 21 г. Амурска</w:t>
      </w:r>
    </w:p>
    <w:p w:rsidR="00D25DCE" w:rsidRPr="00F86DBB" w:rsidRDefault="00D25DCE" w:rsidP="00D25DCE">
      <w:pPr>
        <w:spacing w:after="0"/>
        <w:jc w:val="center"/>
        <w:rPr>
          <w:rFonts w:ascii="Times New Roman" w:hAnsi="Times New Roman"/>
          <w:color w:val="000000"/>
          <w:spacing w:val="-14"/>
          <w:sz w:val="28"/>
          <w:szCs w:val="28"/>
        </w:rPr>
      </w:pPr>
    </w:p>
    <w:tbl>
      <w:tblPr>
        <w:tblpPr w:leftFromText="180" w:rightFromText="180" w:vertAnchor="text" w:horzAnchor="page" w:tblpX="1607" w:tblpY="27"/>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29"/>
        <w:gridCol w:w="2431"/>
        <w:gridCol w:w="1843"/>
        <w:gridCol w:w="1945"/>
        <w:gridCol w:w="3221"/>
      </w:tblGrid>
      <w:tr w:rsidR="00D25DCE" w:rsidRPr="00F86DBB" w:rsidTr="00334AEF">
        <w:trPr>
          <w:trHeight w:hRule="exact" w:val="538"/>
        </w:trPr>
        <w:tc>
          <w:tcPr>
            <w:tcW w:w="586" w:type="dxa"/>
            <w:gridSpan w:val="2"/>
            <w:shd w:val="clear" w:color="auto" w:fill="auto"/>
          </w:tcPr>
          <w:p w:rsidR="00D25DCE" w:rsidRPr="00F86DBB" w:rsidRDefault="00D25DCE" w:rsidP="00334AEF">
            <w:pPr>
              <w:shd w:val="clear" w:color="auto" w:fill="FFFFFF"/>
              <w:spacing w:after="0" w:line="240" w:lineRule="auto"/>
              <w:ind w:left="96" w:hanging="7"/>
              <w:jc w:val="center"/>
              <w:rPr>
                <w:rFonts w:ascii="Times New Roman" w:hAnsi="Times New Roman"/>
                <w:sz w:val="28"/>
                <w:szCs w:val="28"/>
              </w:rPr>
            </w:pPr>
            <w:r w:rsidRPr="00F86DBB">
              <w:rPr>
                <w:rFonts w:ascii="Times New Roman" w:hAnsi="Times New Roman"/>
                <w:color w:val="000000"/>
                <w:sz w:val="28"/>
                <w:szCs w:val="28"/>
              </w:rPr>
              <w:t xml:space="preserve">№ </w:t>
            </w:r>
            <w:r w:rsidRPr="00F86DBB">
              <w:rPr>
                <w:rFonts w:ascii="Times New Roman" w:hAnsi="Times New Roman"/>
                <w:color w:val="000000"/>
                <w:spacing w:val="-9"/>
                <w:sz w:val="28"/>
                <w:szCs w:val="28"/>
              </w:rPr>
              <w:t>п/п</w:t>
            </w:r>
          </w:p>
        </w:tc>
        <w:tc>
          <w:tcPr>
            <w:tcW w:w="2431" w:type="dxa"/>
            <w:shd w:val="clear" w:color="auto" w:fill="auto"/>
          </w:tcPr>
          <w:p w:rsidR="00D25DCE" w:rsidRPr="00F86DBB" w:rsidRDefault="00D25DCE" w:rsidP="00334AEF">
            <w:pPr>
              <w:shd w:val="clear" w:color="auto" w:fill="FFFFFF"/>
              <w:spacing w:after="0" w:line="240" w:lineRule="auto"/>
              <w:ind w:left="725"/>
              <w:jc w:val="center"/>
              <w:rPr>
                <w:rFonts w:ascii="Times New Roman" w:hAnsi="Times New Roman"/>
                <w:sz w:val="28"/>
                <w:szCs w:val="28"/>
              </w:rPr>
            </w:pPr>
            <w:r w:rsidRPr="00F86DBB">
              <w:rPr>
                <w:rFonts w:ascii="Times New Roman" w:hAnsi="Times New Roman"/>
                <w:color w:val="323232"/>
                <w:spacing w:val="-4"/>
                <w:sz w:val="28"/>
                <w:szCs w:val="28"/>
              </w:rPr>
              <w:t>Мероприятия</w:t>
            </w:r>
          </w:p>
        </w:tc>
        <w:tc>
          <w:tcPr>
            <w:tcW w:w="1843" w:type="dxa"/>
            <w:shd w:val="clear" w:color="auto" w:fill="auto"/>
          </w:tcPr>
          <w:p w:rsidR="00D25DCE" w:rsidRPr="00F86DBB" w:rsidRDefault="00D25DCE" w:rsidP="00334AEF">
            <w:pPr>
              <w:shd w:val="clear" w:color="auto" w:fill="FFFFFF"/>
              <w:spacing w:after="0" w:line="240" w:lineRule="auto"/>
              <w:ind w:left="283" w:right="329"/>
              <w:jc w:val="center"/>
              <w:rPr>
                <w:rFonts w:ascii="Times New Roman" w:hAnsi="Times New Roman"/>
                <w:sz w:val="28"/>
                <w:szCs w:val="28"/>
              </w:rPr>
            </w:pPr>
            <w:r w:rsidRPr="00F86DBB">
              <w:rPr>
                <w:rFonts w:ascii="Times New Roman" w:hAnsi="Times New Roman"/>
                <w:color w:val="323232"/>
                <w:spacing w:val="-6"/>
                <w:sz w:val="28"/>
                <w:szCs w:val="28"/>
              </w:rPr>
              <w:t>Группы</w:t>
            </w:r>
          </w:p>
        </w:tc>
        <w:tc>
          <w:tcPr>
            <w:tcW w:w="1945" w:type="dxa"/>
            <w:shd w:val="clear" w:color="auto" w:fill="auto"/>
          </w:tcPr>
          <w:p w:rsidR="00D25DCE" w:rsidRPr="00F86DBB" w:rsidRDefault="00D25DCE" w:rsidP="00334AEF">
            <w:pPr>
              <w:shd w:val="clear" w:color="auto" w:fill="FFFFFF"/>
              <w:spacing w:after="0" w:line="240" w:lineRule="auto"/>
              <w:jc w:val="center"/>
              <w:rPr>
                <w:rFonts w:ascii="Times New Roman" w:hAnsi="Times New Roman"/>
                <w:sz w:val="28"/>
                <w:szCs w:val="28"/>
              </w:rPr>
            </w:pPr>
            <w:r w:rsidRPr="00F86DBB">
              <w:rPr>
                <w:rFonts w:ascii="Times New Roman" w:hAnsi="Times New Roman"/>
                <w:color w:val="323232"/>
                <w:spacing w:val="-10"/>
                <w:sz w:val="28"/>
                <w:szCs w:val="28"/>
              </w:rPr>
              <w:t>Периодичность</w:t>
            </w:r>
          </w:p>
        </w:tc>
        <w:tc>
          <w:tcPr>
            <w:tcW w:w="3221" w:type="dxa"/>
            <w:shd w:val="clear" w:color="auto" w:fill="auto"/>
          </w:tcPr>
          <w:p w:rsidR="00D25DCE" w:rsidRPr="00F86DBB" w:rsidRDefault="00D25DCE" w:rsidP="00334AEF">
            <w:pPr>
              <w:shd w:val="clear" w:color="auto" w:fill="FFFFFF"/>
              <w:spacing w:after="0" w:line="240" w:lineRule="auto"/>
              <w:jc w:val="center"/>
              <w:rPr>
                <w:rFonts w:ascii="Times New Roman" w:hAnsi="Times New Roman"/>
                <w:sz w:val="28"/>
                <w:szCs w:val="28"/>
              </w:rPr>
            </w:pPr>
            <w:r w:rsidRPr="00F86DBB">
              <w:rPr>
                <w:rFonts w:ascii="Times New Roman" w:hAnsi="Times New Roman"/>
                <w:color w:val="323232"/>
                <w:spacing w:val="-4"/>
                <w:sz w:val="28"/>
                <w:szCs w:val="28"/>
              </w:rPr>
              <w:t>Ответственный</w:t>
            </w:r>
          </w:p>
        </w:tc>
      </w:tr>
      <w:tr w:rsidR="00D25DCE" w:rsidRPr="00F86DBB" w:rsidTr="00334AEF">
        <w:trPr>
          <w:trHeight w:hRule="exact" w:val="465"/>
        </w:trPr>
        <w:tc>
          <w:tcPr>
            <w:tcW w:w="10026" w:type="dxa"/>
            <w:gridSpan w:val="6"/>
            <w:shd w:val="clear" w:color="auto" w:fill="auto"/>
          </w:tcPr>
          <w:p w:rsidR="00D25DCE" w:rsidRPr="00F86DBB" w:rsidRDefault="00D25DCE" w:rsidP="008A7181">
            <w:pPr>
              <w:pStyle w:val="a3"/>
              <w:numPr>
                <w:ilvl w:val="0"/>
                <w:numId w:val="54"/>
              </w:numPr>
              <w:shd w:val="clear" w:color="auto" w:fill="FFFFFF"/>
              <w:tabs>
                <w:tab w:val="clear" w:pos="709"/>
              </w:tabs>
              <w:suppressAutoHyphens w:val="0"/>
              <w:spacing w:after="0" w:line="240" w:lineRule="auto"/>
              <w:contextualSpacing/>
              <w:rPr>
                <w:rFonts w:ascii="Times New Roman" w:hAnsi="Times New Roman"/>
                <w:b/>
                <w:bCs/>
                <w:color w:val="323232"/>
                <w:spacing w:val="-5"/>
                <w:sz w:val="28"/>
                <w:szCs w:val="28"/>
              </w:rPr>
            </w:pPr>
            <w:r w:rsidRPr="00F86DBB">
              <w:rPr>
                <w:rFonts w:ascii="Times New Roman" w:hAnsi="Times New Roman"/>
                <w:b/>
                <w:bCs/>
                <w:color w:val="323232"/>
                <w:spacing w:val="-5"/>
                <w:sz w:val="28"/>
                <w:szCs w:val="28"/>
              </w:rPr>
              <w:t>МОНИТОРИНГ</w:t>
            </w:r>
          </w:p>
          <w:p w:rsidR="00D25DCE" w:rsidRPr="00F86DBB" w:rsidRDefault="00D25DCE" w:rsidP="00334AEF">
            <w:pPr>
              <w:shd w:val="clear" w:color="auto" w:fill="FFFFFF"/>
              <w:spacing w:after="0" w:line="240" w:lineRule="auto"/>
              <w:rPr>
                <w:rFonts w:ascii="Times New Roman" w:hAnsi="Times New Roman"/>
                <w:b/>
                <w:bCs/>
                <w:color w:val="323232"/>
                <w:spacing w:val="-5"/>
                <w:sz w:val="28"/>
                <w:szCs w:val="28"/>
              </w:rPr>
            </w:pPr>
          </w:p>
          <w:p w:rsidR="00D25DCE" w:rsidRPr="00F86DBB" w:rsidRDefault="00D25DCE" w:rsidP="00334AEF">
            <w:pPr>
              <w:shd w:val="clear" w:color="auto" w:fill="FFFFFF"/>
              <w:spacing w:after="0" w:line="240" w:lineRule="auto"/>
              <w:rPr>
                <w:rFonts w:ascii="Times New Roman" w:hAnsi="Times New Roman"/>
                <w:b/>
                <w:bCs/>
                <w:color w:val="323232"/>
                <w:spacing w:val="-5"/>
                <w:sz w:val="28"/>
                <w:szCs w:val="28"/>
              </w:rPr>
            </w:pPr>
          </w:p>
          <w:p w:rsidR="00D25DCE" w:rsidRPr="00F86DBB" w:rsidRDefault="00D25DCE" w:rsidP="00334AEF">
            <w:pPr>
              <w:shd w:val="clear" w:color="auto" w:fill="FFFFFF"/>
              <w:spacing w:after="0" w:line="240" w:lineRule="auto"/>
              <w:rPr>
                <w:rFonts w:ascii="Times New Roman" w:hAnsi="Times New Roman"/>
                <w:b/>
                <w:bCs/>
                <w:color w:val="323232"/>
                <w:spacing w:val="-5"/>
                <w:sz w:val="28"/>
                <w:szCs w:val="28"/>
              </w:rPr>
            </w:pPr>
          </w:p>
          <w:p w:rsidR="00D25DCE" w:rsidRPr="00F86DBB" w:rsidRDefault="00D25DCE" w:rsidP="00334AEF">
            <w:pPr>
              <w:shd w:val="clear" w:color="auto" w:fill="FFFFFF"/>
              <w:spacing w:after="0" w:line="240" w:lineRule="auto"/>
              <w:rPr>
                <w:rFonts w:ascii="Times New Roman" w:hAnsi="Times New Roman"/>
                <w:b/>
                <w:bCs/>
                <w:color w:val="323232"/>
                <w:spacing w:val="-5"/>
                <w:sz w:val="28"/>
                <w:szCs w:val="28"/>
              </w:rPr>
            </w:pPr>
          </w:p>
          <w:p w:rsidR="00D25DCE" w:rsidRPr="00F86DBB" w:rsidRDefault="00D25DCE" w:rsidP="00334AEF">
            <w:pPr>
              <w:shd w:val="clear" w:color="auto" w:fill="FFFFFF"/>
              <w:spacing w:after="0" w:line="240" w:lineRule="auto"/>
              <w:rPr>
                <w:rFonts w:ascii="Times New Roman" w:hAnsi="Times New Roman"/>
                <w:b/>
                <w:bCs/>
                <w:sz w:val="28"/>
                <w:szCs w:val="28"/>
              </w:rPr>
            </w:pPr>
          </w:p>
        </w:tc>
      </w:tr>
      <w:tr w:rsidR="00D25DCE" w:rsidRPr="00F86DBB" w:rsidTr="00334AEF">
        <w:trPr>
          <w:trHeight w:hRule="exact" w:val="2677"/>
        </w:trPr>
        <w:tc>
          <w:tcPr>
            <w:tcW w:w="586" w:type="dxa"/>
            <w:gridSpan w:val="2"/>
            <w:shd w:val="clear" w:color="auto" w:fill="auto"/>
          </w:tcPr>
          <w:p w:rsidR="00D25DCE" w:rsidRPr="00F86DBB" w:rsidRDefault="00D25DCE" w:rsidP="00334AEF">
            <w:pPr>
              <w:shd w:val="clear" w:color="auto" w:fill="FFFFFF"/>
              <w:spacing w:after="0" w:line="240" w:lineRule="auto"/>
              <w:ind w:left="182"/>
              <w:rPr>
                <w:rFonts w:ascii="Times New Roman" w:hAnsi="Times New Roman"/>
                <w:sz w:val="28"/>
                <w:szCs w:val="28"/>
              </w:rPr>
            </w:pPr>
            <w:r>
              <w:rPr>
                <w:rFonts w:ascii="Times New Roman" w:hAnsi="Times New Roman"/>
                <w:color w:val="000000"/>
                <w:sz w:val="28"/>
                <w:szCs w:val="28"/>
              </w:rPr>
              <w:t>1</w:t>
            </w:r>
          </w:p>
        </w:tc>
        <w:tc>
          <w:tcPr>
            <w:tcW w:w="2431" w:type="dxa"/>
            <w:shd w:val="clear" w:color="auto" w:fill="auto"/>
          </w:tcPr>
          <w:p w:rsidR="00D25DCE" w:rsidRPr="00F86DBB" w:rsidRDefault="00D25DCE" w:rsidP="00334AEF">
            <w:pPr>
              <w:shd w:val="clear" w:color="auto" w:fill="FFFFFF"/>
              <w:spacing w:after="0" w:line="240" w:lineRule="auto"/>
              <w:ind w:left="17" w:right="53" w:firstLine="29"/>
              <w:rPr>
                <w:rFonts w:ascii="Times New Roman" w:hAnsi="Times New Roman"/>
                <w:color w:val="323232"/>
                <w:spacing w:val="-1"/>
                <w:sz w:val="28"/>
                <w:szCs w:val="28"/>
              </w:rPr>
            </w:pPr>
            <w:r w:rsidRPr="00F86DBB">
              <w:rPr>
                <w:rFonts w:ascii="Times New Roman" w:hAnsi="Times New Roman"/>
                <w:color w:val="323232"/>
                <w:spacing w:val="-1"/>
                <w:sz w:val="28"/>
                <w:szCs w:val="28"/>
              </w:rPr>
              <w:t>Определение уровня фи</w:t>
            </w:r>
            <w:r w:rsidRPr="00F86DBB">
              <w:rPr>
                <w:rFonts w:ascii="Times New Roman" w:hAnsi="Times New Roman"/>
                <w:color w:val="323232"/>
                <w:spacing w:val="-1"/>
                <w:sz w:val="28"/>
                <w:szCs w:val="28"/>
              </w:rPr>
              <w:softHyphen/>
              <w:t>зического развития.</w:t>
            </w:r>
          </w:p>
          <w:p w:rsidR="00D25DCE" w:rsidRPr="00F86DBB" w:rsidRDefault="00D25DCE" w:rsidP="00334AEF">
            <w:pPr>
              <w:shd w:val="clear" w:color="auto" w:fill="FFFFFF"/>
              <w:spacing w:after="0" w:line="240" w:lineRule="auto"/>
              <w:ind w:left="17" w:right="53" w:firstLine="29"/>
              <w:rPr>
                <w:rFonts w:ascii="Times New Roman" w:hAnsi="Times New Roman"/>
                <w:sz w:val="28"/>
                <w:szCs w:val="28"/>
              </w:rPr>
            </w:pPr>
            <w:r w:rsidRPr="00F86DBB">
              <w:rPr>
                <w:rFonts w:ascii="Times New Roman" w:hAnsi="Times New Roman"/>
                <w:color w:val="323232"/>
                <w:spacing w:val="-1"/>
                <w:sz w:val="28"/>
                <w:szCs w:val="28"/>
              </w:rPr>
              <w:t>Определение уровня  физи</w:t>
            </w:r>
            <w:r w:rsidRPr="00F86DBB">
              <w:rPr>
                <w:rFonts w:ascii="Times New Roman" w:hAnsi="Times New Roman"/>
                <w:color w:val="323232"/>
                <w:spacing w:val="-1"/>
                <w:sz w:val="28"/>
                <w:szCs w:val="28"/>
              </w:rPr>
              <w:softHyphen/>
            </w:r>
            <w:r w:rsidRPr="00F86DBB">
              <w:rPr>
                <w:rFonts w:ascii="Times New Roman" w:hAnsi="Times New Roman"/>
                <w:color w:val="323232"/>
                <w:spacing w:val="1"/>
                <w:sz w:val="28"/>
                <w:szCs w:val="28"/>
              </w:rPr>
              <w:t xml:space="preserve">ческой подготовленности </w:t>
            </w:r>
            <w:r w:rsidRPr="00F86DBB">
              <w:rPr>
                <w:rFonts w:ascii="Times New Roman" w:hAnsi="Times New Roman"/>
                <w:color w:val="323232"/>
                <w:spacing w:val="-4"/>
                <w:sz w:val="28"/>
                <w:szCs w:val="28"/>
              </w:rPr>
              <w:t>детей</w:t>
            </w:r>
          </w:p>
        </w:tc>
        <w:tc>
          <w:tcPr>
            <w:tcW w:w="1843" w:type="dxa"/>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000000"/>
                <w:sz w:val="28"/>
                <w:szCs w:val="28"/>
              </w:rPr>
              <w:t>Все</w:t>
            </w:r>
          </w:p>
        </w:tc>
        <w:tc>
          <w:tcPr>
            <w:tcW w:w="1945" w:type="dxa"/>
            <w:shd w:val="clear" w:color="auto" w:fill="auto"/>
          </w:tcPr>
          <w:p w:rsidR="00D25DCE" w:rsidRPr="00F86DBB" w:rsidRDefault="00D25DCE" w:rsidP="00334AEF">
            <w:pPr>
              <w:shd w:val="clear" w:color="auto" w:fill="FFFFFF"/>
              <w:spacing w:after="0" w:line="240" w:lineRule="auto"/>
              <w:ind w:left="53" w:right="26"/>
              <w:rPr>
                <w:rFonts w:ascii="Times New Roman" w:hAnsi="Times New Roman"/>
                <w:sz w:val="28"/>
                <w:szCs w:val="28"/>
              </w:rPr>
            </w:pPr>
            <w:r w:rsidRPr="00F86DBB">
              <w:rPr>
                <w:rFonts w:ascii="Times New Roman" w:hAnsi="Times New Roman"/>
                <w:color w:val="323232"/>
                <w:sz w:val="28"/>
                <w:szCs w:val="28"/>
              </w:rPr>
              <w:t xml:space="preserve">2 раза в год </w:t>
            </w:r>
            <w:r w:rsidRPr="00F86DBB">
              <w:rPr>
                <w:rFonts w:ascii="Times New Roman" w:hAnsi="Times New Roman"/>
                <w:color w:val="323232"/>
                <w:spacing w:val="-3"/>
                <w:sz w:val="28"/>
                <w:szCs w:val="28"/>
              </w:rPr>
              <w:t>(в сентябре и мае)</w:t>
            </w:r>
          </w:p>
        </w:tc>
        <w:tc>
          <w:tcPr>
            <w:tcW w:w="3221" w:type="dxa"/>
            <w:shd w:val="clear" w:color="auto" w:fill="auto"/>
          </w:tcPr>
          <w:p w:rsidR="00D25DCE" w:rsidRPr="00F86DBB" w:rsidRDefault="00D25DCE" w:rsidP="00334AEF">
            <w:pPr>
              <w:shd w:val="clear" w:color="auto" w:fill="FFFFFF"/>
              <w:spacing w:after="0" w:line="240" w:lineRule="auto"/>
              <w:ind w:right="792"/>
              <w:rPr>
                <w:rFonts w:ascii="Times New Roman" w:hAnsi="Times New Roman"/>
                <w:color w:val="323232"/>
                <w:spacing w:val="-5"/>
                <w:sz w:val="28"/>
                <w:szCs w:val="28"/>
              </w:rPr>
            </w:pPr>
            <w:r w:rsidRPr="00F86DBB">
              <w:rPr>
                <w:rFonts w:ascii="Times New Roman" w:hAnsi="Times New Roman"/>
                <w:color w:val="323232"/>
                <w:spacing w:val="-5"/>
                <w:sz w:val="28"/>
                <w:szCs w:val="28"/>
              </w:rPr>
              <w:t>медсестра</w:t>
            </w:r>
          </w:p>
          <w:p w:rsidR="00D25DCE" w:rsidRPr="00F86DBB" w:rsidRDefault="00D25DCE" w:rsidP="00334AEF">
            <w:pPr>
              <w:shd w:val="clear" w:color="auto" w:fill="FFFFFF"/>
              <w:spacing w:after="0" w:line="240" w:lineRule="auto"/>
              <w:ind w:right="792"/>
              <w:rPr>
                <w:rFonts w:ascii="Times New Roman" w:hAnsi="Times New Roman"/>
                <w:color w:val="323232"/>
                <w:spacing w:val="-5"/>
                <w:sz w:val="28"/>
                <w:szCs w:val="28"/>
              </w:rPr>
            </w:pPr>
          </w:p>
          <w:p w:rsidR="00D25DCE" w:rsidRPr="00F86DBB" w:rsidRDefault="00D25DCE" w:rsidP="00334AEF">
            <w:pPr>
              <w:shd w:val="clear" w:color="auto" w:fill="FFFFFF"/>
              <w:spacing w:after="0" w:line="240" w:lineRule="auto"/>
              <w:ind w:right="792"/>
              <w:rPr>
                <w:rFonts w:ascii="Times New Roman" w:hAnsi="Times New Roman"/>
                <w:sz w:val="28"/>
                <w:szCs w:val="28"/>
              </w:rPr>
            </w:pPr>
            <w:r w:rsidRPr="00F86DBB">
              <w:rPr>
                <w:rFonts w:ascii="Times New Roman" w:hAnsi="Times New Roman"/>
                <w:color w:val="323232"/>
                <w:spacing w:val="-1"/>
                <w:sz w:val="28"/>
                <w:szCs w:val="28"/>
              </w:rPr>
              <w:t>Инструктор по физ.воспитанию</w:t>
            </w:r>
          </w:p>
        </w:tc>
      </w:tr>
      <w:tr w:rsidR="00D25DCE" w:rsidRPr="00F86DBB" w:rsidTr="00334AEF">
        <w:trPr>
          <w:trHeight w:hRule="exact" w:val="1237"/>
        </w:trPr>
        <w:tc>
          <w:tcPr>
            <w:tcW w:w="586" w:type="dxa"/>
            <w:gridSpan w:val="2"/>
            <w:shd w:val="clear" w:color="auto" w:fill="auto"/>
          </w:tcPr>
          <w:p w:rsidR="00D25DCE" w:rsidRPr="00F86DBB" w:rsidRDefault="00D25DCE" w:rsidP="00334AEF">
            <w:pPr>
              <w:shd w:val="clear" w:color="auto" w:fill="FFFFFF"/>
              <w:spacing w:after="0" w:line="240" w:lineRule="auto"/>
              <w:ind w:left="156"/>
              <w:rPr>
                <w:rFonts w:ascii="Times New Roman" w:hAnsi="Times New Roman"/>
                <w:sz w:val="28"/>
                <w:szCs w:val="28"/>
              </w:rPr>
            </w:pPr>
            <w:r w:rsidRPr="00F86DBB">
              <w:rPr>
                <w:rFonts w:ascii="Times New Roman" w:hAnsi="Times New Roman"/>
                <w:color w:val="000000"/>
                <w:sz w:val="28"/>
                <w:szCs w:val="28"/>
              </w:rPr>
              <w:t>2.</w:t>
            </w:r>
          </w:p>
        </w:tc>
        <w:tc>
          <w:tcPr>
            <w:tcW w:w="2431" w:type="dxa"/>
            <w:shd w:val="clear" w:color="auto" w:fill="auto"/>
          </w:tcPr>
          <w:p w:rsidR="00D25DCE" w:rsidRPr="00F86DBB" w:rsidRDefault="00D25DCE" w:rsidP="00334AEF">
            <w:pPr>
              <w:shd w:val="clear" w:color="auto" w:fill="FFFFFF"/>
              <w:spacing w:after="0" w:line="240" w:lineRule="auto"/>
              <w:ind w:left="22"/>
              <w:rPr>
                <w:rFonts w:ascii="Times New Roman" w:hAnsi="Times New Roman"/>
                <w:sz w:val="28"/>
                <w:szCs w:val="28"/>
              </w:rPr>
            </w:pPr>
            <w:r w:rsidRPr="00F86DBB">
              <w:rPr>
                <w:rFonts w:ascii="Times New Roman" w:hAnsi="Times New Roman"/>
                <w:color w:val="323232"/>
                <w:spacing w:val="-2"/>
                <w:sz w:val="28"/>
                <w:szCs w:val="28"/>
              </w:rPr>
              <w:t>Диспансеризация</w:t>
            </w:r>
          </w:p>
        </w:tc>
        <w:tc>
          <w:tcPr>
            <w:tcW w:w="1843" w:type="dxa"/>
            <w:shd w:val="clear" w:color="auto" w:fill="auto"/>
          </w:tcPr>
          <w:p w:rsidR="00D25DCE" w:rsidRPr="00F86DBB" w:rsidRDefault="00D25DCE" w:rsidP="00334AEF">
            <w:pPr>
              <w:shd w:val="clear" w:color="auto" w:fill="FFFFFF"/>
              <w:spacing w:after="0" w:line="240" w:lineRule="auto"/>
              <w:ind w:left="55" w:right="14"/>
              <w:rPr>
                <w:rFonts w:ascii="Times New Roman" w:hAnsi="Times New Roman"/>
                <w:color w:val="323232"/>
                <w:sz w:val="28"/>
                <w:szCs w:val="28"/>
              </w:rPr>
            </w:pPr>
            <w:r w:rsidRPr="00F86DBB">
              <w:rPr>
                <w:rFonts w:ascii="Times New Roman" w:hAnsi="Times New Roman"/>
                <w:color w:val="323232"/>
                <w:spacing w:val="-3"/>
                <w:sz w:val="28"/>
                <w:szCs w:val="28"/>
              </w:rPr>
              <w:t xml:space="preserve">Средняя, </w:t>
            </w:r>
            <w:r w:rsidRPr="00F86DBB">
              <w:rPr>
                <w:rFonts w:ascii="Times New Roman" w:hAnsi="Times New Roman"/>
                <w:color w:val="323232"/>
                <w:sz w:val="28"/>
                <w:szCs w:val="28"/>
              </w:rPr>
              <w:t>старшая,</w:t>
            </w:r>
          </w:p>
          <w:p w:rsidR="00D25DCE" w:rsidRPr="00F86DBB" w:rsidRDefault="00D25DCE" w:rsidP="00334AEF">
            <w:pPr>
              <w:shd w:val="clear" w:color="auto" w:fill="FFFFFF"/>
              <w:spacing w:after="0" w:line="240" w:lineRule="auto"/>
              <w:ind w:left="55" w:right="14"/>
              <w:rPr>
                <w:rFonts w:ascii="Times New Roman" w:hAnsi="Times New Roman"/>
                <w:sz w:val="28"/>
                <w:szCs w:val="28"/>
              </w:rPr>
            </w:pPr>
            <w:r w:rsidRPr="00F86DBB">
              <w:rPr>
                <w:rFonts w:ascii="Times New Roman" w:hAnsi="Times New Roman"/>
                <w:color w:val="323232"/>
                <w:sz w:val="28"/>
                <w:szCs w:val="28"/>
              </w:rPr>
              <w:t>под</w:t>
            </w:r>
            <w:r w:rsidRPr="00F86DBB">
              <w:rPr>
                <w:rFonts w:ascii="Times New Roman" w:hAnsi="Times New Roman"/>
                <w:color w:val="323232"/>
                <w:sz w:val="28"/>
                <w:szCs w:val="28"/>
              </w:rPr>
              <w:softHyphen/>
            </w:r>
            <w:r w:rsidRPr="00F86DBB">
              <w:rPr>
                <w:rFonts w:ascii="Times New Roman" w:hAnsi="Times New Roman"/>
                <w:color w:val="323232"/>
                <w:spacing w:val="-4"/>
                <w:sz w:val="28"/>
                <w:szCs w:val="28"/>
              </w:rPr>
              <w:t>готовит</w:t>
            </w:r>
          </w:p>
        </w:tc>
        <w:tc>
          <w:tcPr>
            <w:tcW w:w="1945" w:type="dxa"/>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000000"/>
                <w:spacing w:val="-4"/>
                <w:sz w:val="28"/>
                <w:szCs w:val="28"/>
              </w:rPr>
              <w:t>1 раз в год</w:t>
            </w:r>
          </w:p>
        </w:tc>
        <w:tc>
          <w:tcPr>
            <w:tcW w:w="3221" w:type="dxa"/>
            <w:shd w:val="clear" w:color="auto" w:fill="auto"/>
          </w:tcPr>
          <w:p w:rsidR="00D25DCE" w:rsidRPr="00F86DBB" w:rsidRDefault="00D25DCE" w:rsidP="00334AEF">
            <w:pPr>
              <w:shd w:val="clear" w:color="auto" w:fill="FFFFFF"/>
              <w:spacing w:after="0" w:line="240" w:lineRule="auto"/>
              <w:ind w:left="12" w:right="94" w:firstLine="5"/>
              <w:rPr>
                <w:rFonts w:ascii="Times New Roman" w:hAnsi="Times New Roman"/>
                <w:sz w:val="28"/>
                <w:szCs w:val="28"/>
              </w:rPr>
            </w:pPr>
            <w:r w:rsidRPr="00F86DBB">
              <w:rPr>
                <w:rFonts w:ascii="Times New Roman" w:hAnsi="Times New Roman"/>
                <w:color w:val="323232"/>
                <w:spacing w:val="-3"/>
                <w:sz w:val="28"/>
                <w:szCs w:val="28"/>
              </w:rPr>
              <w:t>Специалисты детской по</w:t>
            </w:r>
            <w:r w:rsidRPr="00F86DBB">
              <w:rPr>
                <w:rFonts w:ascii="Times New Roman" w:hAnsi="Times New Roman"/>
                <w:color w:val="323232"/>
                <w:spacing w:val="-3"/>
                <w:sz w:val="28"/>
                <w:szCs w:val="28"/>
              </w:rPr>
              <w:softHyphen/>
            </w:r>
            <w:r>
              <w:rPr>
                <w:rFonts w:ascii="Times New Roman" w:hAnsi="Times New Roman"/>
                <w:color w:val="323232"/>
                <w:spacing w:val="-2"/>
                <w:sz w:val="28"/>
                <w:szCs w:val="28"/>
              </w:rPr>
              <w:t xml:space="preserve">ликлиники, </w:t>
            </w:r>
            <w:r w:rsidRPr="00F86DBB">
              <w:rPr>
                <w:rFonts w:ascii="Times New Roman" w:hAnsi="Times New Roman"/>
                <w:color w:val="323232"/>
                <w:spacing w:val="-2"/>
                <w:sz w:val="28"/>
                <w:szCs w:val="28"/>
              </w:rPr>
              <w:t>мед</w:t>
            </w:r>
            <w:r w:rsidRPr="00F86DBB">
              <w:rPr>
                <w:rFonts w:ascii="Times New Roman" w:hAnsi="Times New Roman"/>
                <w:color w:val="323232"/>
                <w:spacing w:val="-2"/>
                <w:sz w:val="28"/>
                <w:szCs w:val="28"/>
              </w:rPr>
              <w:softHyphen/>
            </w:r>
            <w:r w:rsidRPr="00F86DBB">
              <w:rPr>
                <w:rFonts w:ascii="Times New Roman" w:hAnsi="Times New Roman"/>
                <w:color w:val="323232"/>
                <w:spacing w:val="-1"/>
                <w:sz w:val="28"/>
                <w:szCs w:val="28"/>
              </w:rPr>
              <w:t>сестра, врач</w:t>
            </w:r>
          </w:p>
        </w:tc>
      </w:tr>
      <w:tr w:rsidR="00D25DCE" w:rsidRPr="00F86DBB" w:rsidTr="00334AEF">
        <w:trPr>
          <w:trHeight w:hRule="exact" w:val="420"/>
        </w:trPr>
        <w:tc>
          <w:tcPr>
            <w:tcW w:w="10026" w:type="dxa"/>
            <w:gridSpan w:val="6"/>
            <w:shd w:val="clear" w:color="auto" w:fill="auto"/>
          </w:tcPr>
          <w:p w:rsidR="00D25DCE" w:rsidRPr="00F86DBB" w:rsidRDefault="00D25DCE" w:rsidP="00334AEF">
            <w:pPr>
              <w:shd w:val="clear" w:color="auto" w:fill="FFFFFF"/>
              <w:spacing w:after="0" w:line="240" w:lineRule="auto"/>
              <w:rPr>
                <w:rFonts w:ascii="Times New Roman" w:hAnsi="Times New Roman"/>
                <w:b/>
                <w:bCs/>
                <w:sz w:val="28"/>
                <w:szCs w:val="28"/>
              </w:rPr>
            </w:pPr>
            <w:r w:rsidRPr="00F86DBB">
              <w:rPr>
                <w:rFonts w:ascii="Times New Roman" w:hAnsi="Times New Roman"/>
                <w:b/>
                <w:bCs/>
                <w:color w:val="323232"/>
                <w:spacing w:val="3"/>
                <w:sz w:val="28"/>
                <w:szCs w:val="28"/>
                <w:lang w:val="en-US"/>
              </w:rPr>
              <w:t xml:space="preserve">II. </w:t>
            </w:r>
            <w:r w:rsidRPr="00F86DBB">
              <w:rPr>
                <w:rFonts w:ascii="Times New Roman" w:hAnsi="Times New Roman"/>
                <w:b/>
                <w:bCs/>
                <w:color w:val="323232"/>
                <w:spacing w:val="3"/>
                <w:sz w:val="28"/>
                <w:szCs w:val="28"/>
              </w:rPr>
              <w:t>ДВИГАТЕЛЬНАЯ ДЕЯТЕЛЬНОСТЬ</w:t>
            </w:r>
          </w:p>
        </w:tc>
      </w:tr>
      <w:tr w:rsidR="00D25DCE" w:rsidRPr="00F86DBB" w:rsidTr="00334AEF">
        <w:trPr>
          <w:trHeight w:hRule="exact" w:val="1140"/>
        </w:trPr>
        <w:tc>
          <w:tcPr>
            <w:tcW w:w="586" w:type="dxa"/>
            <w:gridSpan w:val="2"/>
            <w:shd w:val="clear" w:color="auto" w:fill="auto"/>
          </w:tcPr>
          <w:p w:rsidR="00D25DCE" w:rsidRPr="00F86DBB" w:rsidRDefault="00D25DCE" w:rsidP="00334AEF">
            <w:pPr>
              <w:shd w:val="clear" w:color="auto" w:fill="FFFFFF"/>
              <w:spacing w:after="0" w:line="240" w:lineRule="auto"/>
              <w:ind w:left="182"/>
              <w:rPr>
                <w:rFonts w:ascii="Times New Roman" w:hAnsi="Times New Roman"/>
                <w:sz w:val="28"/>
                <w:szCs w:val="28"/>
              </w:rPr>
            </w:pPr>
            <w:r>
              <w:rPr>
                <w:rFonts w:ascii="Times New Roman" w:hAnsi="Times New Roman"/>
                <w:color w:val="000000"/>
                <w:sz w:val="28"/>
                <w:szCs w:val="28"/>
              </w:rPr>
              <w:t>1</w:t>
            </w:r>
          </w:p>
        </w:tc>
        <w:tc>
          <w:tcPr>
            <w:tcW w:w="2431" w:type="dxa"/>
            <w:shd w:val="clear" w:color="auto" w:fill="auto"/>
          </w:tcPr>
          <w:p w:rsidR="00D25DCE" w:rsidRPr="00F86DBB" w:rsidRDefault="00D25DCE" w:rsidP="00334AEF">
            <w:pPr>
              <w:shd w:val="clear" w:color="auto" w:fill="FFFFFF"/>
              <w:spacing w:after="0" w:line="240" w:lineRule="auto"/>
              <w:ind w:left="22"/>
              <w:rPr>
                <w:rFonts w:ascii="Times New Roman" w:hAnsi="Times New Roman"/>
                <w:sz w:val="28"/>
                <w:szCs w:val="28"/>
              </w:rPr>
            </w:pPr>
            <w:r w:rsidRPr="00F86DBB">
              <w:rPr>
                <w:rFonts w:ascii="Times New Roman" w:hAnsi="Times New Roman"/>
                <w:color w:val="323232"/>
                <w:spacing w:val="-1"/>
                <w:sz w:val="28"/>
                <w:szCs w:val="28"/>
              </w:rPr>
              <w:t>Утренняя гимнастика</w:t>
            </w:r>
          </w:p>
        </w:tc>
        <w:tc>
          <w:tcPr>
            <w:tcW w:w="1843" w:type="dxa"/>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23232"/>
                <w:spacing w:val="-8"/>
                <w:sz w:val="28"/>
                <w:szCs w:val="28"/>
              </w:rPr>
              <w:t>Все</w:t>
            </w:r>
          </w:p>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23232"/>
                <w:spacing w:val="-6"/>
                <w:sz w:val="28"/>
                <w:szCs w:val="28"/>
              </w:rPr>
              <w:t>группы</w:t>
            </w:r>
          </w:p>
        </w:tc>
        <w:tc>
          <w:tcPr>
            <w:tcW w:w="1945" w:type="dxa"/>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23232"/>
                <w:spacing w:val="-5"/>
                <w:sz w:val="28"/>
                <w:szCs w:val="28"/>
              </w:rPr>
              <w:t>Ежедневно</w:t>
            </w:r>
          </w:p>
        </w:tc>
        <w:tc>
          <w:tcPr>
            <w:tcW w:w="3221" w:type="dxa"/>
            <w:shd w:val="clear" w:color="auto" w:fill="auto"/>
          </w:tcPr>
          <w:p w:rsidR="00D25DCE" w:rsidRPr="00F86DBB" w:rsidRDefault="00D25DCE" w:rsidP="00334AEF">
            <w:pPr>
              <w:shd w:val="clear" w:color="auto" w:fill="FFFFFF"/>
              <w:spacing w:after="0" w:line="240" w:lineRule="auto"/>
              <w:ind w:left="2" w:right="156" w:firstLine="12"/>
              <w:rPr>
                <w:rFonts w:ascii="Times New Roman" w:hAnsi="Times New Roman"/>
                <w:sz w:val="28"/>
                <w:szCs w:val="28"/>
              </w:rPr>
            </w:pPr>
            <w:r w:rsidRPr="00F86DBB">
              <w:rPr>
                <w:rFonts w:ascii="Times New Roman" w:hAnsi="Times New Roman"/>
                <w:color w:val="323232"/>
                <w:spacing w:val="-1"/>
                <w:sz w:val="28"/>
                <w:szCs w:val="28"/>
              </w:rPr>
              <w:t>Инструктор по физ.воспитанию,</w:t>
            </w:r>
            <w:r w:rsidR="00DB26CD">
              <w:rPr>
                <w:rFonts w:ascii="Times New Roman" w:hAnsi="Times New Roman"/>
                <w:color w:val="323232"/>
                <w:spacing w:val="-1"/>
                <w:sz w:val="28"/>
                <w:szCs w:val="28"/>
              </w:rPr>
              <w:t xml:space="preserve"> </w:t>
            </w:r>
            <w:r w:rsidRPr="00F86DBB">
              <w:rPr>
                <w:rFonts w:ascii="Times New Roman" w:hAnsi="Times New Roman"/>
                <w:color w:val="323232"/>
                <w:sz w:val="28"/>
                <w:szCs w:val="28"/>
              </w:rPr>
              <w:t xml:space="preserve">воспитатели групп </w:t>
            </w:r>
          </w:p>
        </w:tc>
      </w:tr>
      <w:tr w:rsidR="00D25DCE" w:rsidRPr="00F86DBB" w:rsidTr="00334AEF">
        <w:trPr>
          <w:trHeight w:hRule="exact" w:val="1687"/>
        </w:trPr>
        <w:tc>
          <w:tcPr>
            <w:tcW w:w="586" w:type="dxa"/>
            <w:gridSpan w:val="2"/>
            <w:shd w:val="clear" w:color="auto" w:fill="auto"/>
          </w:tcPr>
          <w:p w:rsidR="00D25DCE" w:rsidRPr="00F86DBB" w:rsidRDefault="00D25DCE" w:rsidP="00334AEF">
            <w:pPr>
              <w:shd w:val="clear" w:color="auto" w:fill="FFFFFF"/>
              <w:spacing w:after="0" w:line="240" w:lineRule="auto"/>
              <w:ind w:left="151"/>
              <w:rPr>
                <w:rFonts w:ascii="Times New Roman" w:hAnsi="Times New Roman"/>
                <w:sz w:val="28"/>
                <w:szCs w:val="28"/>
              </w:rPr>
            </w:pPr>
            <w:r w:rsidRPr="00F86DBB">
              <w:rPr>
                <w:rFonts w:ascii="Times New Roman" w:hAnsi="Times New Roman"/>
                <w:color w:val="000000"/>
                <w:sz w:val="28"/>
                <w:szCs w:val="28"/>
              </w:rPr>
              <w:t>2.</w:t>
            </w:r>
          </w:p>
        </w:tc>
        <w:tc>
          <w:tcPr>
            <w:tcW w:w="2431" w:type="dxa"/>
            <w:shd w:val="clear" w:color="auto" w:fill="auto"/>
          </w:tcPr>
          <w:p w:rsidR="00D25DCE" w:rsidRPr="00F86DBB" w:rsidRDefault="00D25DCE" w:rsidP="00334AEF">
            <w:pPr>
              <w:shd w:val="clear" w:color="auto" w:fill="FFFFFF"/>
              <w:spacing w:after="0" w:line="240" w:lineRule="auto"/>
              <w:ind w:left="17" w:right="396" w:firstLine="22"/>
              <w:rPr>
                <w:rFonts w:ascii="Times New Roman" w:hAnsi="Times New Roman"/>
                <w:color w:val="323232"/>
                <w:spacing w:val="-3"/>
                <w:sz w:val="28"/>
                <w:szCs w:val="28"/>
              </w:rPr>
            </w:pPr>
            <w:r w:rsidRPr="00F86DBB">
              <w:rPr>
                <w:rFonts w:ascii="Times New Roman" w:hAnsi="Times New Roman"/>
                <w:color w:val="323232"/>
                <w:spacing w:val="-3"/>
                <w:sz w:val="28"/>
                <w:szCs w:val="28"/>
              </w:rPr>
              <w:t>Физическая культура</w:t>
            </w:r>
          </w:p>
          <w:p w:rsidR="00D25DCE" w:rsidRPr="00F86DBB" w:rsidRDefault="00D25DCE" w:rsidP="00334AEF">
            <w:pPr>
              <w:shd w:val="clear" w:color="auto" w:fill="FFFFFF"/>
              <w:spacing w:after="0" w:line="240" w:lineRule="auto"/>
              <w:ind w:left="17" w:right="396" w:firstLine="22"/>
              <w:rPr>
                <w:rFonts w:ascii="Times New Roman" w:hAnsi="Times New Roman"/>
                <w:color w:val="323232"/>
                <w:spacing w:val="-2"/>
                <w:sz w:val="28"/>
                <w:szCs w:val="28"/>
              </w:rPr>
            </w:pPr>
            <w:r w:rsidRPr="00F86DBB">
              <w:rPr>
                <w:rFonts w:ascii="Times New Roman" w:hAnsi="Times New Roman"/>
                <w:color w:val="323232"/>
                <w:spacing w:val="-2"/>
                <w:sz w:val="28"/>
                <w:szCs w:val="28"/>
              </w:rPr>
              <w:t xml:space="preserve">- в зале </w:t>
            </w:r>
          </w:p>
          <w:p w:rsidR="00D25DCE" w:rsidRPr="00F86DBB" w:rsidRDefault="00D25DCE" w:rsidP="00334AEF">
            <w:pPr>
              <w:shd w:val="clear" w:color="auto" w:fill="FFFFFF"/>
              <w:spacing w:after="0" w:line="240" w:lineRule="auto"/>
              <w:ind w:left="17" w:right="396" w:firstLine="22"/>
              <w:rPr>
                <w:rFonts w:ascii="Times New Roman" w:hAnsi="Times New Roman"/>
                <w:sz w:val="28"/>
                <w:szCs w:val="28"/>
              </w:rPr>
            </w:pPr>
            <w:r w:rsidRPr="00F86DBB">
              <w:rPr>
                <w:rFonts w:ascii="Times New Roman" w:hAnsi="Times New Roman"/>
                <w:color w:val="323232"/>
                <w:spacing w:val="-2"/>
                <w:sz w:val="28"/>
                <w:szCs w:val="28"/>
              </w:rPr>
              <w:t>-  на воздухе</w:t>
            </w:r>
          </w:p>
        </w:tc>
        <w:tc>
          <w:tcPr>
            <w:tcW w:w="1843" w:type="dxa"/>
            <w:shd w:val="clear" w:color="auto" w:fill="auto"/>
          </w:tcPr>
          <w:p w:rsidR="00D25DCE" w:rsidRPr="00F86DBB" w:rsidRDefault="00D25DCE" w:rsidP="00334AEF">
            <w:pPr>
              <w:shd w:val="clear" w:color="auto" w:fill="FFFFFF"/>
              <w:spacing w:after="0" w:line="240" w:lineRule="auto"/>
              <w:ind w:right="355"/>
              <w:rPr>
                <w:rFonts w:ascii="Times New Roman" w:hAnsi="Times New Roman"/>
                <w:sz w:val="28"/>
                <w:szCs w:val="28"/>
              </w:rPr>
            </w:pPr>
            <w:r w:rsidRPr="00F86DBB">
              <w:rPr>
                <w:rFonts w:ascii="Times New Roman" w:hAnsi="Times New Roman"/>
                <w:color w:val="323232"/>
                <w:spacing w:val="-8"/>
                <w:sz w:val="28"/>
                <w:szCs w:val="28"/>
              </w:rPr>
              <w:t xml:space="preserve">Все </w:t>
            </w:r>
            <w:r w:rsidRPr="00F86DBB">
              <w:rPr>
                <w:rFonts w:ascii="Times New Roman" w:hAnsi="Times New Roman"/>
                <w:color w:val="323232"/>
                <w:spacing w:val="-6"/>
                <w:sz w:val="28"/>
                <w:szCs w:val="28"/>
              </w:rPr>
              <w:t>группы</w:t>
            </w:r>
          </w:p>
        </w:tc>
        <w:tc>
          <w:tcPr>
            <w:tcW w:w="1945" w:type="dxa"/>
            <w:shd w:val="clear" w:color="auto" w:fill="auto"/>
          </w:tcPr>
          <w:p w:rsidR="00D25DCE" w:rsidRPr="00F86DBB" w:rsidRDefault="00D25DCE" w:rsidP="007C15DE">
            <w:pPr>
              <w:pStyle w:val="a3"/>
              <w:shd w:val="clear" w:color="auto" w:fill="FFFFFF"/>
              <w:spacing w:after="0" w:line="240" w:lineRule="auto"/>
              <w:ind w:right="134"/>
              <w:rPr>
                <w:rFonts w:ascii="Times New Roman" w:hAnsi="Times New Roman"/>
                <w:color w:val="323232"/>
                <w:spacing w:val="-2"/>
                <w:sz w:val="28"/>
                <w:szCs w:val="28"/>
              </w:rPr>
            </w:pPr>
            <w:r w:rsidRPr="00F86DBB">
              <w:rPr>
                <w:rFonts w:ascii="Times New Roman" w:hAnsi="Times New Roman"/>
                <w:color w:val="323232"/>
                <w:spacing w:val="-2"/>
                <w:sz w:val="28"/>
                <w:szCs w:val="28"/>
              </w:rPr>
              <w:t>3раза в нед.:</w:t>
            </w:r>
          </w:p>
          <w:p w:rsidR="00D25DCE" w:rsidRPr="00F86DBB" w:rsidRDefault="00D25DCE" w:rsidP="007C15DE">
            <w:pPr>
              <w:shd w:val="clear" w:color="auto" w:fill="FFFFFF"/>
              <w:tabs>
                <w:tab w:val="num" w:pos="204"/>
              </w:tabs>
              <w:spacing w:after="0" w:line="240" w:lineRule="auto"/>
              <w:ind w:right="134"/>
              <w:rPr>
                <w:rFonts w:ascii="Times New Roman" w:hAnsi="Times New Roman"/>
                <w:color w:val="323232"/>
                <w:sz w:val="28"/>
                <w:szCs w:val="28"/>
              </w:rPr>
            </w:pPr>
          </w:p>
          <w:p w:rsidR="00D25DCE" w:rsidRPr="00F86DBB" w:rsidRDefault="00D25DCE" w:rsidP="007C15DE">
            <w:pPr>
              <w:shd w:val="clear" w:color="auto" w:fill="FFFFFF"/>
              <w:tabs>
                <w:tab w:val="num" w:pos="204"/>
              </w:tabs>
              <w:spacing w:after="0" w:line="240" w:lineRule="auto"/>
              <w:ind w:right="134"/>
              <w:rPr>
                <w:rFonts w:ascii="Times New Roman" w:hAnsi="Times New Roman"/>
                <w:color w:val="323232"/>
                <w:sz w:val="28"/>
                <w:szCs w:val="28"/>
              </w:rPr>
            </w:pPr>
            <w:r w:rsidRPr="00F86DBB">
              <w:rPr>
                <w:rFonts w:ascii="Times New Roman" w:hAnsi="Times New Roman"/>
                <w:color w:val="323232"/>
                <w:sz w:val="28"/>
                <w:szCs w:val="28"/>
              </w:rPr>
              <w:t xml:space="preserve">2 раза </w:t>
            </w:r>
          </w:p>
          <w:p w:rsidR="00D25DCE" w:rsidRPr="00F86DBB" w:rsidRDefault="00D25DCE" w:rsidP="007C15DE">
            <w:pPr>
              <w:shd w:val="clear" w:color="auto" w:fill="FFFFFF"/>
              <w:tabs>
                <w:tab w:val="num" w:pos="204"/>
              </w:tabs>
              <w:spacing w:after="0" w:line="240" w:lineRule="auto"/>
              <w:ind w:right="134"/>
              <w:rPr>
                <w:rFonts w:ascii="Times New Roman" w:hAnsi="Times New Roman"/>
                <w:sz w:val="28"/>
                <w:szCs w:val="28"/>
              </w:rPr>
            </w:pPr>
            <w:r w:rsidRPr="00F86DBB">
              <w:rPr>
                <w:rFonts w:ascii="Times New Roman" w:hAnsi="Times New Roman"/>
                <w:color w:val="323232"/>
                <w:spacing w:val="-6"/>
                <w:sz w:val="28"/>
                <w:szCs w:val="28"/>
              </w:rPr>
              <w:t>1 раз (старший возраст)</w:t>
            </w:r>
          </w:p>
        </w:tc>
        <w:tc>
          <w:tcPr>
            <w:tcW w:w="3221" w:type="dxa"/>
            <w:shd w:val="clear" w:color="auto" w:fill="auto"/>
          </w:tcPr>
          <w:p w:rsidR="00D25DCE" w:rsidRPr="00F86DBB" w:rsidRDefault="00D25DCE" w:rsidP="00334AEF">
            <w:pPr>
              <w:shd w:val="clear" w:color="auto" w:fill="FFFFFF"/>
              <w:spacing w:after="0" w:line="240" w:lineRule="auto"/>
              <w:ind w:left="63" w:right="374"/>
              <w:rPr>
                <w:rFonts w:ascii="Times New Roman" w:hAnsi="Times New Roman"/>
                <w:color w:val="323232"/>
                <w:spacing w:val="-3"/>
                <w:sz w:val="28"/>
                <w:szCs w:val="28"/>
              </w:rPr>
            </w:pPr>
            <w:r w:rsidRPr="00F86DBB">
              <w:rPr>
                <w:rFonts w:ascii="Times New Roman" w:hAnsi="Times New Roman"/>
                <w:color w:val="323232"/>
                <w:spacing w:val="-1"/>
                <w:sz w:val="28"/>
                <w:szCs w:val="28"/>
              </w:rPr>
              <w:t xml:space="preserve">Инструктор по физ. </w:t>
            </w:r>
            <w:r w:rsidR="00DB26CD" w:rsidRPr="00F86DBB">
              <w:rPr>
                <w:rFonts w:ascii="Times New Roman" w:hAnsi="Times New Roman"/>
                <w:color w:val="323232"/>
                <w:spacing w:val="-1"/>
                <w:sz w:val="28"/>
                <w:szCs w:val="28"/>
              </w:rPr>
              <w:t>В</w:t>
            </w:r>
            <w:r w:rsidRPr="00F86DBB">
              <w:rPr>
                <w:rFonts w:ascii="Times New Roman" w:hAnsi="Times New Roman"/>
                <w:color w:val="323232"/>
                <w:spacing w:val="-1"/>
                <w:sz w:val="28"/>
                <w:szCs w:val="28"/>
              </w:rPr>
              <w:t>оспитанию,</w:t>
            </w:r>
            <w:r w:rsidR="00DB26CD">
              <w:rPr>
                <w:rFonts w:ascii="Times New Roman" w:hAnsi="Times New Roman"/>
                <w:color w:val="323232"/>
                <w:spacing w:val="-1"/>
                <w:sz w:val="28"/>
                <w:szCs w:val="28"/>
              </w:rPr>
              <w:t xml:space="preserve"> </w:t>
            </w:r>
            <w:r w:rsidRPr="00F86DBB">
              <w:rPr>
                <w:rFonts w:ascii="Times New Roman" w:hAnsi="Times New Roman"/>
                <w:color w:val="323232"/>
                <w:spacing w:val="-3"/>
                <w:sz w:val="28"/>
                <w:szCs w:val="28"/>
              </w:rPr>
              <w:t>воспитатели групп</w:t>
            </w:r>
          </w:p>
          <w:p w:rsidR="00D25DCE" w:rsidRPr="00F86DBB" w:rsidRDefault="00D25DCE" w:rsidP="00334AEF">
            <w:pPr>
              <w:shd w:val="clear" w:color="auto" w:fill="FFFFFF"/>
              <w:spacing w:after="0" w:line="240" w:lineRule="auto"/>
              <w:ind w:left="63" w:right="374"/>
              <w:rPr>
                <w:rFonts w:ascii="Times New Roman" w:hAnsi="Times New Roman"/>
                <w:color w:val="323232"/>
                <w:spacing w:val="-3"/>
                <w:sz w:val="28"/>
                <w:szCs w:val="28"/>
              </w:rPr>
            </w:pPr>
          </w:p>
          <w:p w:rsidR="00D25DCE" w:rsidRPr="00F86DBB" w:rsidRDefault="00D25DCE" w:rsidP="00334AEF">
            <w:pPr>
              <w:shd w:val="clear" w:color="auto" w:fill="FFFFFF"/>
              <w:spacing w:after="0" w:line="240" w:lineRule="auto"/>
              <w:ind w:left="63" w:right="374"/>
              <w:rPr>
                <w:rFonts w:ascii="Times New Roman" w:hAnsi="Times New Roman"/>
                <w:color w:val="323232"/>
                <w:spacing w:val="-3"/>
                <w:sz w:val="28"/>
                <w:szCs w:val="28"/>
              </w:rPr>
            </w:pPr>
          </w:p>
          <w:p w:rsidR="00D25DCE" w:rsidRPr="00F86DBB" w:rsidRDefault="00D25DCE" w:rsidP="00334AEF">
            <w:pPr>
              <w:shd w:val="clear" w:color="auto" w:fill="FFFFFF"/>
              <w:spacing w:after="0" w:line="240" w:lineRule="auto"/>
              <w:ind w:left="63" w:right="374"/>
              <w:rPr>
                <w:rFonts w:ascii="Times New Roman" w:hAnsi="Times New Roman"/>
                <w:color w:val="323232"/>
                <w:spacing w:val="-3"/>
                <w:sz w:val="28"/>
                <w:szCs w:val="28"/>
              </w:rPr>
            </w:pPr>
          </w:p>
          <w:p w:rsidR="00D25DCE" w:rsidRPr="00F86DBB" w:rsidRDefault="00D25DCE" w:rsidP="00334AEF">
            <w:pPr>
              <w:shd w:val="clear" w:color="auto" w:fill="FFFFFF"/>
              <w:spacing w:after="0" w:line="240" w:lineRule="auto"/>
              <w:ind w:left="63" w:right="374"/>
              <w:rPr>
                <w:rFonts w:ascii="Times New Roman" w:hAnsi="Times New Roman"/>
                <w:sz w:val="28"/>
                <w:szCs w:val="28"/>
              </w:rPr>
            </w:pPr>
          </w:p>
        </w:tc>
      </w:tr>
      <w:tr w:rsidR="00D25DCE" w:rsidRPr="00F86DBB" w:rsidTr="00334AEF">
        <w:trPr>
          <w:trHeight w:hRule="exact" w:val="419"/>
        </w:trPr>
        <w:tc>
          <w:tcPr>
            <w:tcW w:w="586" w:type="dxa"/>
            <w:gridSpan w:val="2"/>
            <w:shd w:val="clear" w:color="auto" w:fill="auto"/>
          </w:tcPr>
          <w:p w:rsidR="00D25DCE" w:rsidRPr="00F86DBB" w:rsidRDefault="00D25DCE" w:rsidP="00334AEF">
            <w:pPr>
              <w:shd w:val="clear" w:color="auto" w:fill="FFFFFF"/>
              <w:spacing w:after="0" w:line="240" w:lineRule="auto"/>
              <w:ind w:left="139"/>
              <w:rPr>
                <w:rFonts w:ascii="Times New Roman" w:hAnsi="Times New Roman"/>
                <w:sz w:val="28"/>
                <w:szCs w:val="28"/>
              </w:rPr>
            </w:pPr>
            <w:r w:rsidRPr="00F86DBB">
              <w:rPr>
                <w:rFonts w:ascii="Times New Roman" w:hAnsi="Times New Roman"/>
                <w:color w:val="000000"/>
                <w:sz w:val="28"/>
                <w:szCs w:val="28"/>
              </w:rPr>
              <w:t>3.</w:t>
            </w:r>
          </w:p>
        </w:tc>
        <w:tc>
          <w:tcPr>
            <w:tcW w:w="2431" w:type="dxa"/>
            <w:shd w:val="clear" w:color="auto" w:fill="auto"/>
          </w:tcPr>
          <w:p w:rsidR="00D25DCE" w:rsidRPr="00F86DBB" w:rsidRDefault="00D25DCE" w:rsidP="00334AEF">
            <w:pPr>
              <w:shd w:val="clear" w:color="auto" w:fill="FFFFFF"/>
              <w:spacing w:after="0" w:line="240" w:lineRule="auto"/>
              <w:ind w:left="12"/>
              <w:rPr>
                <w:rFonts w:ascii="Times New Roman" w:hAnsi="Times New Roman"/>
                <w:sz w:val="28"/>
                <w:szCs w:val="28"/>
              </w:rPr>
            </w:pPr>
            <w:r w:rsidRPr="00F86DBB">
              <w:rPr>
                <w:rFonts w:ascii="Times New Roman" w:hAnsi="Times New Roman"/>
                <w:color w:val="323232"/>
                <w:spacing w:val="-3"/>
                <w:sz w:val="28"/>
                <w:szCs w:val="28"/>
              </w:rPr>
              <w:t>Подвижные игры</w:t>
            </w:r>
          </w:p>
        </w:tc>
        <w:tc>
          <w:tcPr>
            <w:tcW w:w="1843" w:type="dxa"/>
            <w:shd w:val="clear" w:color="auto" w:fill="auto"/>
          </w:tcPr>
          <w:p w:rsidR="00D25DCE" w:rsidRPr="00F86DBB" w:rsidRDefault="00D25DCE" w:rsidP="00334AEF">
            <w:pPr>
              <w:shd w:val="clear" w:color="auto" w:fill="FFFFFF"/>
              <w:spacing w:after="0" w:line="240" w:lineRule="auto"/>
              <w:ind w:right="353"/>
              <w:rPr>
                <w:rFonts w:ascii="Times New Roman" w:hAnsi="Times New Roman"/>
                <w:sz w:val="28"/>
                <w:szCs w:val="28"/>
              </w:rPr>
            </w:pPr>
            <w:r w:rsidRPr="00F86DBB">
              <w:rPr>
                <w:rFonts w:ascii="Times New Roman" w:hAnsi="Times New Roman"/>
                <w:color w:val="323232"/>
                <w:spacing w:val="-7"/>
                <w:sz w:val="28"/>
                <w:szCs w:val="28"/>
              </w:rPr>
              <w:t xml:space="preserve">Все </w:t>
            </w:r>
            <w:r w:rsidRPr="00F86DBB">
              <w:rPr>
                <w:rFonts w:ascii="Times New Roman" w:hAnsi="Times New Roman"/>
                <w:color w:val="323232"/>
                <w:spacing w:val="-6"/>
                <w:sz w:val="28"/>
                <w:szCs w:val="28"/>
              </w:rPr>
              <w:t>группы</w:t>
            </w:r>
          </w:p>
        </w:tc>
        <w:tc>
          <w:tcPr>
            <w:tcW w:w="1945" w:type="dxa"/>
            <w:shd w:val="clear" w:color="auto" w:fill="auto"/>
          </w:tcPr>
          <w:p w:rsidR="00D25DCE" w:rsidRPr="00F86DBB" w:rsidRDefault="00D25DCE" w:rsidP="007C15DE">
            <w:pPr>
              <w:shd w:val="clear" w:color="auto" w:fill="FFFFFF"/>
              <w:spacing w:after="0" w:line="240" w:lineRule="auto"/>
              <w:rPr>
                <w:rFonts w:ascii="Times New Roman" w:hAnsi="Times New Roman"/>
                <w:sz w:val="28"/>
                <w:szCs w:val="28"/>
              </w:rPr>
            </w:pPr>
            <w:r w:rsidRPr="00F86DBB">
              <w:rPr>
                <w:rFonts w:ascii="Times New Roman" w:hAnsi="Times New Roman"/>
                <w:color w:val="323232"/>
                <w:spacing w:val="-1"/>
                <w:sz w:val="28"/>
                <w:szCs w:val="28"/>
              </w:rPr>
              <w:t>В течение дня</w:t>
            </w:r>
          </w:p>
        </w:tc>
        <w:tc>
          <w:tcPr>
            <w:tcW w:w="3221" w:type="dxa"/>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23232"/>
                <w:spacing w:val="-3"/>
                <w:sz w:val="28"/>
                <w:szCs w:val="28"/>
              </w:rPr>
              <w:t>Воспитатели групп</w:t>
            </w:r>
          </w:p>
        </w:tc>
      </w:tr>
      <w:tr w:rsidR="00D25DCE" w:rsidRPr="00F86DBB" w:rsidTr="00334AEF">
        <w:trPr>
          <w:trHeight w:hRule="exact" w:val="603"/>
        </w:trPr>
        <w:tc>
          <w:tcPr>
            <w:tcW w:w="586" w:type="dxa"/>
            <w:gridSpan w:val="2"/>
            <w:shd w:val="clear" w:color="auto" w:fill="auto"/>
          </w:tcPr>
          <w:p w:rsidR="00D25DCE" w:rsidRPr="00F86DBB" w:rsidRDefault="00D25DCE" w:rsidP="00334AEF">
            <w:pPr>
              <w:shd w:val="clear" w:color="auto" w:fill="FFFFFF"/>
              <w:spacing w:after="0" w:line="240" w:lineRule="auto"/>
              <w:ind w:left="146"/>
              <w:rPr>
                <w:rFonts w:ascii="Times New Roman" w:hAnsi="Times New Roman"/>
                <w:sz w:val="28"/>
                <w:szCs w:val="28"/>
              </w:rPr>
            </w:pPr>
            <w:r w:rsidRPr="00F86DBB">
              <w:rPr>
                <w:rFonts w:ascii="Times New Roman" w:hAnsi="Times New Roman"/>
                <w:color w:val="000000"/>
                <w:sz w:val="28"/>
                <w:szCs w:val="28"/>
              </w:rPr>
              <w:t>4.</w:t>
            </w:r>
          </w:p>
        </w:tc>
        <w:tc>
          <w:tcPr>
            <w:tcW w:w="2431" w:type="dxa"/>
            <w:shd w:val="clear" w:color="auto" w:fill="auto"/>
          </w:tcPr>
          <w:p w:rsidR="00D25DCE" w:rsidRPr="00F86DBB" w:rsidRDefault="00D25DCE" w:rsidP="00334AEF">
            <w:pPr>
              <w:shd w:val="clear" w:color="auto" w:fill="FFFFFF"/>
              <w:spacing w:after="0" w:line="240" w:lineRule="auto"/>
              <w:ind w:left="12" w:right="34" w:firstLine="19"/>
              <w:rPr>
                <w:rFonts w:ascii="Times New Roman" w:hAnsi="Times New Roman"/>
                <w:sz w:val="28"/>
                <w:szCs w:val="28"/>
              </w:rPr>
            </w:pPr>
            <w:r w:rsidRPr="00F86DBB">
              <w:rPr>
                <w:rFonts w:ascii="Times New Roman" w:hAnsi="Times New Roman"/>
                <w:color w:val="323232"/>
                <w:spacing w:val="-2"/>
                <w:sz w:val="28"/>
                <w:szCs w:val="28"/>
              </w:rPr>
              <w:t xml:space="preserve">Гимнастика после дневного </w:t>
            </w:r>
            <w:r w:rsidRPr="00F86DBB">
              <w:rPr>
                <w:rFonts w:ascii="Times New Roman" w:hAnsi="Times New Roman"/>
                <w:color w:val="323232"/>
                <w:spacing w:val="-1"/>
                <w:sz w:val="28"/>
                <w:szCs w:val="28"/>
              </w:rPr>
              <w:t>сна</w:t>
            </w:r>
          </w:p>
        </w:tc>
        <w:tc>
          <w:tcPr>
            <w:tcW w:w="1843" w:type="dxa"/>
            <w:shd w:val="clear" w:color="auto" w:fill="auto"/>
          </w:tcPr>
          <w:p w:rsidR="00D25DCE" w:rsidRPr="00F86DBB" w:rsidRDefault="00D25DCE" w:rsidP="00334AEF">
            <w:pPr>
              <w:shd w:val="clear" w:color="auto" w:fill="FFFFFF"/>
              <w:spacing w:after="0" w:line="240" w:lineRule="auto"/>
              <w:ind w:right="355"/>
              <w:rPr>
                <w:rFonts w:ascii="Times New Roman" w:hAnsi="Times New Roman"/>
                <w:sz w:val="28"/>
                <w:szCs w:val="28"/>
              </w:rPr>
            </w:pPr>
            <w:r w:rsidRPr="00F86DBB">
              <w:rPr>
                <w:rFonts w:ascii="Times New Roman" w:hAnsi="Times New Roman"/>
                <w:color w:val="323232"/>
                <w:spacing w:val="-8"/>
                <w:sz w:val="28"/>
                <w:szCs w:val="28"/>
              </w:rPr>
              <w:t xml:space="preserve">Все </w:t>
            </w:r>
            <w:r w:rsidRPr="00F86DBB">
              <w:rPr>
                <w:rFonts w:ascii="Times New Roman" w:hAnsi="Times New Roman"/>
                <w:color w:val="323232"/>
                <w:spacing w:val="-6"/>
                <w:sz w:val="28"/>
                <w:szCs w:val="28"/>
              </w:rPr>
              <w:t>группы</w:t>
            </w:r>
          </w:p>
        </w:tc>
        <w:tc>
          <w:tcPr>
            <w:tcW w:w="1945" w:type="dxa"/>
            <w:shd w:val="clear" w:color="auto" w:fill="auto"/>
          </w:tcPr>
          <w:p w:rsidR="00D25DCE" w:rsidRPr="00F86DBB" w:rsidRDefault="00D25DCE" w:rsidP="007C15DE">
            <w:pPr>
              <w:shd w:val="clear" w:color="auto" w:fill="FFFFFF"/>
              <w:spacing w:after="0" w:line="240" w:lineRule="auto"/>
              <w:rPr>
                <w:rFonts w:ascii="Times New Roman" w:hAnsi="Times New Roman"/>
                <w:sz w:val="28"/>
                <w:szCs w:val="28"/>
              </w:rPr>
            </w:pPr>
            <w:r w:rsidRPr="00F86DBB">
              <w:rPr>
                <w:rFonts w:ascii="Times New Roman" w:hAnsi="Times New Roman"/>
                <w:color w:val="323232"/>
                <w:spacing w:val="-5"/>
                <w:sz w:val="28"/>
                <w:szCs w:val="28"/>
              </w:rPr>
              <w:t>Ежедневно</w:t>
            </w:r>
          </w:p>
        </w:tc>
        <w:tc>
          <w:tcPr>
            <w:tcW w:w="3221" w:type="dxa"/>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23232"/>
                <w:spacing w:val="-3"/>
                <w:sz w:val="28"/>
                <w:szCs w:val="28"/>
              </w:rPr>
              <w:t>Воспитатели групп</w:t>
            </w:r>
          </w:p>
        </w:tc>
      </w:tr>
      <w:tr w:rsidR="00D25DCE" w:rsidRPr="00F86DBB" w:rsidTr="00334AEF">
        <w:trPr>
          <w:trHeight w:hRule="exact" w:val="769"/>
        </w:trPr>
        <w:tc>
          <w:tcPr>
            <w:tcW w:w="586" w:type="dxa"/>
            <w:gridSpan w:val="2"/>
            <w:shd w:val="clear" w:color="auto" w:fill="auto"/>
          </w:tcPr>
          <w:p w:rsidR="00D25DCE" w:rsidRPr="00F86DBB" w:rsidRDefault="00D25DCE" w:rsidP="00334AEF">
            <w:pPr>
              <w:shd w:val="clear" w:color="auto" w:fill="FFFFFF"/>
              <w:spacing w:after="0" w:line="240" w:lineRule="auto"/>
              <w:ind w:left="146"/>
              <w:rPr>
                <w:rFonts w:ascii="Times New Roman" w:hAnsi="Times New Roman"/>
                <w:sz w:val="28"/>
                <w:szCs w:val="28"/>
              </w:rPr>
            </w:pPr>
            <w:r w:rsidRPr="00F86DBB">
              <w:rPr>
                <w:rFonts w:ascii="Times New Roman" w:hAnsi="Times New Roman"/>
                <w:color w:val="000000"/>
                <w:sz w:val="28"/>
                <w:szCs w:val="28"/>
              </w:rPr>
              <w:t>5.</w:t>
            </w:r>
          </w:p>
        </w:tc>
        <w:tc>
          <w:tcPr>
            <w:tcW w:w="2431" w:type="dxa"/>
            <w:shd w:val="clear" w:color="auto" w:fill="auto"/>
          </w:tcPr>
          <w:p w:rsidR="00D25DCE" w:rsidRPr="00F86DBB" w:rsidRDefault="00D25DCE" w:rsidP="00334AEF">
            <w:pPr>
              <w:shd w:val="clear" w:color="auto" w:fill="FFFFFF"/>
              <w:spacing w:after="0" w:line="240" w:lineRule="auto"/>
              <w:ind w:left="17"/>
              <w:rPr>
                <w:rFonts w:ascii="Times New Roman" w:hAnsi="Times New Roman"/>
                <w:sz w:val="28"/>
                <w:szCs w:val="28"/>
              </w:rPr>
            </w:pPr>
            <w:r w:rsidRPr="00F86DBB">
              <w:rPr>
                <w:rFonts w:ascii="Times New Roman" w:hAnsi="Times New Roman"/>
                <w:color w:val="323232"/>
                <w:spacing w:val="-2"/>
                <w:sz w:val="28"/>
                <w:szCs w:val="28"/>
              </w:rPr>
              <w:t>Спортивные упражнения</w:t>
            </w:r>
          </w:p>
        </w:tc>
        <w:tc>
          <w:tcPr>
            <w:tcW w:w="1843" w:type="dxa"/>
            <w:shd w:val="clear" w:color="auto" w:fill="auto"/>
          </w:tcPr>
          <w:p w:rsidR="00D25DCE" w:rsidRPr="00F86DBB" w:rsidRDefault="00D25DCE" w:rsidP="00334AEF">
            <w:pPr>
              <w:shd w:val="clear" w:color="auto" w:fill="FFFFFF"/>
              <w:spacing w:after="0" w:line="240" w:lineRule="auto"/>
              <w:ind w:right="358"/>
              <w:rPr>
                <w:rFonts w:ascii="Times New Roman" w:hAnsi="Times New Roman"/>
                <w:color w:val="323232"/>
                <w:spacing w:val="-8"/>
                <w:sz w:val="28"/>
                <w:szCs w:val="28"/>
              </w:rPr>
            </w:pPr>
            <w:r w:rsidRPr="00F86DBB">
              <w:rPr>
                <w:rFonts w:ascii="Times New Roman" w:hAnsi="Times New Roman"/>
                <w:color w:val="323232"/>
                <w:spacing w:val="-8"/>
                <w:sz w:val="28"/>
                <w:szCs w:val="28"/>
              </w:rPr>
              <w:t xml:space="preserve">Все </w:t>
            </w:r>
          </w:p>
          <w:p w:rsidR="00D25DCE" w:rsidRPr="00F86DBB" w:rsidRDefault="00D25DCE" w:rsidP="00334AEF">
            <w:pPr>
              <w:shd w:val="clear" w:color="auto" w:fill="FFFFFF"/>
              <w:spacing w:after="0" w:line="240" w:lineRule="auto"/>
              <w:ind w:right="358"/>
              <w:rPr>
                <w:rFonts w:ascii="Times New Roman" w:hAnsi="Times New Roman"/>
                <w:sz w:val="28"/>
                <w:szCs w:val="28"/>
              </w:rPr>
            </w:pPr>
            <w:r w:rsidRPr="00F86DBB">
              <w:rPr>
                <w:rFonts w:ascii="Times New Roman" w:hAnsi="Times New Roman"/>
                <w:color w:val="323232"/>
                <w:spacing w:val="-6"/>
                <w:sz w:val="28"/>
                <w:szCs w:val="28"/>
              </w:rPr>
              <w:t>группы</w:t>
            </w:r>
          </w:p>
        </w:tc>
        <w:tc>
          <w:tcPr>
            <w:tcW w:w="1945" w:type="dxa"/>
            <w:shd w:val="clear" w:color="auto" w:fill="auto"/>
          </w:tcPr>
          <w:p w:rsidR="00D25DCE" w:rsidRPr="00F86DBB" w:rsidRDefault="00D25DCE" w:rsidP="007C15DE">
            <w:pPr>
              <w:shd w:val="clear" w:color="auto" w:fill="FFFFFF"/>
              <w:spacing w:after="0" w:line="240" w:lineRule="auto"/>
              <w:ind w:left="62" w:right="449"/>
              <w:rPr>
                <w:rFonts w:ascii="Times New Roman" w:hAnsi="Times New Roman"/>
                <w:sz w:val="28"/>
                <w:szCs w:val="28"/>
              </w:rPr>
            </w:pPr>
            <w:r w:rsidRPr="00F86DBB">
              <w:rPr>
                <w:rFonts w:ascii="Times New Roman" w:hAnsi="Times New Roman"/>
                <w:color w:val="323232"/>
                <w:sz w:val="28"/>
                <w:szCs w:val="28"/>
              </w:rPr>
              <w:t>В течение дня</w:t>
            </w:r>
          </w:p>
        </w:tc>
        <w:tc>
          <w:tcPr>
            <w:tcW w:w="3221" w:type="dxa"/>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23232"/>
                <w:spacing w:val="-3"/>
                <w:sz w:val="28"/>
                <w:szCs w:val="28"/>
              </w:rPr>
              <w:t>Воспитатели групп</w:t>
            </w:r>
          </w:p>
        </w:tc>
      </w:tr>
      <w:tr w:rsidR="00D25DCE" w:rsidRPr="00F86DBB" w:rsidTr="00334AEF">
        <w:trPr>
          <w:trHeight w:hRule="exact" w:val="723"/>
        </w:trPr>
        <w:tc>
          <w:tcPr>
            <w:tcW w:w="586" w:type="dxa"/>
            <w:gridSpan w:val="2"/>
            <w:shd w:val="clear" w:color="auto" w:fill="auto"/>
          </w:tcPr>
          <w:p w:rsidR="00D25DCE" w:rsidRPr="00F86DBB" w:rsidRDefault="00D25DCE" w:rsidP="00334AEF">
            <w:pPr>
              <w:shd w:val="clear" w:color="auto" w:fill="FFFFFF"/>
              <w:spacing w:after="0" w:line="240" w:lineRule="auto"/>
              <w:ind w:left="149"/>
              <w:rPr>
                <w:rFonts w:ascii="Times New Roman" w:hAnsi="Times New Roman"/>
                <w:sz w:val="28"/>
                <w:szCs w:val="28"/>
              </w:rPr>
            </w:pPr>
            <w:r w:rsidRPr="00F86DBB">
              <w:rPr>
                <w:rFonts w:ascii="Times New Roman" w:hAnsi="Times New Roman"/>
                <w:color w:val="000000"/>
                <w:sz w:val="28"/>
                <w:szCs w:val="28"/>
              </w:rPr>
              <w:t>6.</w:t>
            </w:r>
          </w:p>
        </w:tc>
        <w:tc>
          <w:tcPr>
            <w:tcW w:w="2431" w:type="dxa"/>
            <w:shd w:val="clear" w:color="auto" w:fill="auto"/>
          </w:tcPr>
          <w:p w:rsidR="00D25DCE" w:rsidRPr="00F86DBB" w:rsidRDefault="00D25DCE" w:rsidP="00334AEF">
            <w:pPr>
              <w:shd w:val="clear" w:color="auto" w:fill="FFFFFF"/>
              <w:spacing w:after="0" w:line="240" w:lineRule="auto"/>
              <w:ind w:left="14"/>
              <w:rPr>
                <w:rFonts w:ascii="Times New Roman" w:hAnsi="Times New Roman"/>
                <w:sz w:val="28"/>
                <w:szCs w:val="28"/>
              </w:rPr>
            </w:pPr>
            <w:r w:rsidRPr="00F86DBB">
              <w:rPr>
                <w:rFonts w:ascii="Times New Roman" w:hAnsi="Times New Roman"/>
                <w:color w:val="323232"/>
                <w:spacing w:val="-3"/>
                <w:sz w:val="28"/>
                <w:szCs w:val="28"/>
              </w:rPr>
              <w:t>Спортивные игры</w:t>
            </w:r>
          </w:p>
        </w:tc>
        <w:tc>
          <w:tcPr>
            <w:tcW w:w="1843" w:type="dxa"/>
            <w:shd w:val="clear" w:color="auto" w:fill="auto"/>
          </w:tcPr>
          <w:p w:rsidR="00D25DCE" w:rsidRPr="00F86DBB" w:rsidRDefault="00D25DCE" w:rsidP="00334AEF">
            <w:pPr>
              <w:shd w:val="clear" w:color="auto" w:fill="FFFFFF"/>
              <w:spacing w:after="0" w:line="240" w:lineRule="auto"/>
              <w:ind w:left="38" w:right="22"/>
              <w:rPr>
                <w:rFonts w:ascii="Times New Roman" w:hAnsi="Times New Roman"/>
                <w:sz w:val="28"/>
                <w:szCs w:val="28"/>
              </w:rPr>
            </w:pPr>
            <w:r w:rsidRPr="00F86DBB">
              <w:rPr>
                <w:rFonts w:ascii="Times New Roman" w:hAnsi="Times New Roman"/>
                <w:color w:val="323232"/>
                <w:spacing w:val="-3"/>
                <w:sz w:val="28"/>
                <w:szCs w:val="28"/>
              </w:rPr>
              <w:t>Старшая, под</w:t>
            </w:r>
            <w:r w:rsidRPr="00F86DBB">
              <w:rPr>
                <w:rFonts w:ascii="Times New Roman" w:hAnsi="Times New Roman"/>
                <w:color w:val="323232"/>
                <w:spacing w:val="-3"/>
                <w:sz w:val="28"/>
                <w:szCs w:val="28"/>
              </w:rPr>
              <w:softHyphen/>
            </w:r>
            <w:r w:rsidRPr="00F86DBB">
              <w:rPr>
                <w:rFonts w:ascii="Times New Roman" w:hAnsi="Times New Roman"/>
                <w:color w:val="323232"/>
                <w:spacing w:val="-4"/>
                <w:sz w:val="28"/>
                <w:szCs w:val="28"/>
              </w:rPr>
              <w:t>готовит</w:t>
            </w:r>
          </w:p>
        </w:tc>
        <w:tc>
          <w:tcPr>
            <w:tcW w:w="1945" w:type="dxa"/>
            <w:shd w:val="clear" w:color="auto" w:fill="auto"/>
          </w:tcPr>
          <w:p w:rsidR="00D25DCE" w:rsidRPr="00F86DBB" w:rsidRDefault="00D25DCE" w:rsidP="007C15DE">
            <w:pPr>
              <w:shd w:val="clear" w:color="auto" w:fill="FFFFFF"/>
              <w:spacing w:after="0" w:line="240" w:lineRule="auto"/>
              <w:ind w:left="62" w:right="454"/>
              <w:rPr>
                <w:rFonts w:ascii="Times New Roman" w:hAnsi="Times New Roman"/>
                <w:sz w:val="28"/>
                <w:szCs w:val="28"/>
              </w:rPr>
            </w:pPr>
            <w:r w:rsidRPr="00F86DBB">
              <w:rPr>
                <w:rFonts w:ascii="Times New Roman" w:hAnsi="Times New Roman"/>
                <w:color w:val="323232"/>
                <w:spacing w:val="1"/>
                <w:sz w:val="28"/>
                <w:szCs w:val="28"/>
              </w:rPr>
              <w:t>В течение дня</w:t>
            </w:r>
          </w:p>
        </w:tc>
        <w:tc>
          <w:tcPr>
            <w:tcW w:w="3221" w:type="dxa"/>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23232"/>
                <w:spacing w:val="-3"/>
                <w:sz w:val="28"/>
                <w:szCs w:val="28"/>
              </w:rPr>
              <w:t>Воспитатели групп</w:t>
            </w:r>
          </w:p>
        </w:tc>
      </w:tr>
      <w:tr w:rsidR="00D25DCE" w:rsidRPr="00F86DBB" w:rsidTr="00334AEF">
        <w:trPr>
          <w:trHeight w:hRule="exact" w:val="1543"/>
        </w:trPr>
        <w:tc>
          <w:tcPr>
            <w:tcW w:w="586" w:type="dxa"/>
            <w:gridSpan w:val="2"/>
            <w:shd w:val="clear" w:color="auto" w:fill="auto"/>
          </w:tcPr>
          <w:p w:rsidR="00D25DCE" w:rsidRPr="00F86DBB" w:rsidRDefault="00D25DCE" w:rsidP="00334AEF">
            <w:pPr>
              <w:shd w:val="clear" w:color="auto" w:fill="FFFFFF"/>
              <w:spacing w:after="0" w:line="240" w:lineRule="auto"/>
              <w:ind w:left="139"/>
              <w:rPr>
                <w:rFonts w:ascii="Times New Roman" w:hAnsi="Times New Roman"/>
                <w:sz w:val="28"/>
                <w:szCs w:val="28"/>
              </w:rPr>
            </w:pPr>
            <w:r w:rsidRPr="00F86DBB">
              <w:rPr>
                <w:rFonts w:ascii="Times New Roman" w:hAnsi="Times New Roman"/>
                <w:sz w:val="28"/>
                <w:szCs w:val="28"/>
              </w:rPr>
              <w:t>7.</w:t>
            </w:r>
          </w:p>
        </w:tc>
        <w:tc>
          <w:tcPr>
            <w:tcW w:w="2431" w:type="dxa"/>
            <w:shd w:val="clear" w:color="auto" w:fill="auto"/>
          </w:tcPr>
          <w:p w:rsidR="00D25DCE" w:rsidRPr="00F86DBB" w:rsidRDefault="00D25DCE" w:rsidP="00334AEF">
            <w:pPr>
              <w:shd w:val="clear" w:color="auto" w:fill="FFFFFF"/>
              <w:spacing w:after="0" w:line="240" w:lineRule="auto"/>
              <w:ind w:right="72" w:firstLine="5"/>
              <w:rPr>
                <w:rFonts w:ascii="Times New Roman" w:hAnsi="Times New Roman"/>
                <w:sz w:val="28"/>
                <w:szCs w:val="28"/>
              </w:rPr>
            </w:pPr>
            <w:r w:rsidRPr="00F86DBB">
              <w:rPr>
                <w:rFonts w:ascii="Times New Roman" w:hAnsi="Times New Roman"/>
                <w:color w:val="323232"/>
                <w:spacing w:val="-2"/>
                <w:sz w:val="28"/>
                <w:szCs w:val="28"/>
              </w:rPr>
              <w:t xml:space="preserve"> Физкуль</w:t>
            </w:r>
            <w:r w:rsidRPr="00F86DBB">
              <w:rPr>
                <w:rFonts w:ascii="Times New Roman" w:hAnsi="Times New Roman"/>
                <w:color w:val="323232"/>
                <w:spacing w:val="-2"/>
                <w:sz w:val="28"/>
                <w:szCs w:val="28"/>
              </w:rPr>
              <w:softHyphen/>
              <w:t>турные досуги</w:t>
            </w:r>
          </w:p>
        </w:tc>
        <w:tc>
          <w:tcPr>
            <w:tcW w:w="1843" w:type="dxa"/>
            <w:shd w:val="clear" w:color="auto" w:fill="auto"/>
          </w:tcPr>
          <w:p w:rsidR="00D25DCE" w:rsidRPr="00F86DBB" w:rsidRDefault="00D25DCE" w:rsidP="00334AEF">
            <w:pPr>
              <w:shd w:val="clear" w:color="auto" w:fill="FFFFFF"/>
              <w:spacing w:after="0" w:line="240" w:lineRule="auto"/>
              <w:ind w:left="38" w:hanging="38"/>
              <w:rPr>
                <w:rFonts w:ascii="Times New Roman" w:hAnsi="Times New Roman"/>
                <w:color w:val="000000"/>
                <w:sz w:val="28"/>
                <w:szCs w:val="28"/>
              </w:rPr>
            </w:pPr>
            <w:r w:rsidRPr="00F86DBB">
              <w:rPr>
                <w:rFonts w:ascii="Times New Roman" w:hAnsi="Times New Roman"/>
                <w:color w:val="000000"/>
                <w:sz w:val="28"/>
                <w:szCs w:val="28"/>
              </w:rPr>
              <w:t>Все</w:t>
            </w:r>
          </w:p>
          <w:p w:rsidR="00D25DCE" w:rsidRPr="00F86DBB" w:rsidRDefault="00D25DCE" w:rsidP="00334AEF">
            <w:pPr>
              <w:shd w:val="clear" w:color="auto" w:fill="FFFFFF"/>
              <w:spacing w:after="0" w:line="240" w:lineRule="auto"/>
              <w:ind w:left="38" w:hanging="38"/>
              <w:rPr>
                <w:rFonts w:ascii="Times New Roman" w:hAnsi="Times New Roman"/>
                <w:sz w:val="28"/>
                <w:szCs w:val="28"/>
              </w:rPr>
            </w:pPr>
          </w:p>
        </w:tc>
        <w:tc>
          <w:tcPr>
            <w:tcW w:w="1945" w:type="dxa"/>
            <w:shd w:val="clear" w:color="auto" w:fill="auto"/>
          </w:tcPr>
          <w:p w:rsidR="00D25DCE" w:rsidRPr="00F86DBB" w:rsidRDefault="00D25DCE" w:rsidP="007C15DE">
            <w:pPr>
              <w:shd w:val="clear" w:color="auto" w:fill="FFFFFF"/>
              <w:spacing w:after="0" w:line="240" w:lineRule="auto"/>
              <w:ind w:left="62" w:right="526"/>
              <w:rPr>
                <w:rFonts w:ascii="Times New Roman" w:hAnsi="Times New Roman"/>
                <w:sz w:val="28"/>
                <w:szCs w:val="28"/>
              </w:rPr>
            </w:pPr>
            <w:r w:rsidRPr="00F86DBB">
              <w:rPr>
                <w:rFonts w:ascii="Times New Roman" w:hAnsi="Times New Roman"/>
                <w:color w:val="323232"/>
                <w:spacing w:val="-6"/>
                <w:sz w:val="28"/>
                <w:szCs w:val="28"/>
              </w:rPr>
              <w:t xml:space="preserve">1 раз </w:t>
            </w:r>
            <w:r w:rsidRPr="00F86DBB">
              <w:rPr>
                <w:rFonts w:ascii="Times New Roman" w:hAnsi="Times New Roman"/>
                <w:color w:val="323232"/>
                <w:spacing w:val="-3"/>
                <w:sz w:val="28"/>
                <w:szCs w:val="28"/>
              </w:rPr>
              <w:t>в месяц</w:t>
            </w:r>
          </w:p>
        </w:tc>
        <w:tc>
          <w:tcPr>
            <w:tcW w:w="3221" w:type="dxa"/>
            <w:shd w:val="clear" w:color="auto" w:fill="auto"/>
          </w:tcPr>
          <w:p w:rsidR="00D25DCE" w:rsidRPr="00F86DBB" w:rsidRDefault="00D25DCE" w:rsidP="00334AEF">
            <w:pPr>
              <w:shd w:val="clear" w:color="auto" w:fill="FFFFFF"/>
              <w:spacing w:after="0" w:line="240" w:lineRule="auto"/>
              <w:ind w:right="552"/>
              <w:rPr>
                <w:rFonts w:ascii="Times New Roman" w:hAnsi="Times New Roman"/>
                <w:color w:val="323232"/>
                <w:spacing w:val="-4"/>
                <w:sz w:val="28"/>
                <w:szCs w:val="28"/>
              </w:rPr>
            </w:pPr>
            <w:r w:rsidRPr="00F86DBB">
              <w:rPr>
                <w:rFonts w:ascii="Times New Roman" w:hAnsi="Times New Roman"/>
                <w:color w:val="323232"/>
                <w:spacing w:val="-1"/>
                <w:sz w:val="28"/>
                <w:szCs w:val="28"/>
              </w:rPr>
              <w:t>Инструктор по физ. воспитанию,</w:t>
            </w:r>
            <w:r w:rsidRPr="00F86DBB">
              <w:rPr>
                <w:rFonts w:ascii="Times New Roman" w:hAnsi="Times New Roman"/>
                <w:color w:val="323232"/>
                <w:spacing w:val="-4"/>
                <w:sz w:val="28"/>
                <w:szCs w:val="28"/>
              </w:rPr>
              <w:t>воспитатели, музыкальный руководитель</w:t>
            </w:r>
          </w:p>
          <w:p w:rsidR="00D25DCE" w:rsidRPr="00F86DBB" w:rsidRDefault="00D25DCE" w:rsidP="00334AEF">
            <w:pPr>
              <w:shd w:val="clear" w:color="auto" w:fill="FFFFFF"/>
              <w:spacing w:after="0" w:line="240" w:lineRule="auto"/>
              <w:ind w:left="509" w:right="552"/>
              <w:rPr>
                <w:rFonts w:ascii="Times New Roman" w:hAnsi="Times New Roman"/>
                <w:sz w:val="28"/>
                <w:szCs w:val="28"/>
              </w:rPr>
            </w:pPr>
          </w:p>
        </w:tc>
      </w:tr>
      <w:tr w:rsidR="00D25DCE" w:rsidRPr="00F86DBB" w:rsidTr="00334AEF">
        <w:trPr>
          <w:trHeight w:hRule="exact" w:val="1043"/>
        </w:trPr>
        <w:tc>
          <w:tcPr>
            <w:tcW w:w="586" w:type="dxa"/>
            <w:gridSpan w:val="2"/>
            <w:shd w:val="clear" w:color="auto" w:fill="auto"/>
          </w:tcPr>
          <w:p w:rsidR="00D25DCE" w:rsidRPr="00F86DBB" w:rsidRDefault="00D25DCE" w:rsidP="00334AEF">
            <w:pPr>
              <w:shd w:val="clear" w:color="auto" w:fill="FFFFFF"/>
              <w:spacing w:after="0" w:line="240" w:lineRule="auto"/>
              <w:ind w:left="137"/>
              <w:rPr>
                <w:rFonts w:ascii="Times New Roman" w:hAnsi="Times New Roman"/>
                <w:sz w:val="28"/>
                <w:szCs w:val="28"/>
              </w:rPr>
            </w:pPr>
            <w:r w:rsidRPr="00F86DBB">
              <w:rPr>
                <w:rFonts w:ascii="Times New Roman" w:hAnsi="Times New Roman"/>
                <w:color w:val="000000"/>
                <w:sz w:val="28"/>
                <w:szCs w:val="28"/>
              </w:rPr>
              <w:lastRenderedPageBreak/>
              <w:t>8.</w:t>
            </w:r>
          </w:p>
        </w:tc>
        <w:tc>
          <w:tcPr>
            <w:tcW w:w="2431" w:type="dxa"/>
            <w:shd w:val="clear" w:color="auto" w:fill="auto"/>
          </w:tcPr>
          <w:p w:rsidR="00D25DCE" w:rsidRPr="00F86DBB" w:rsidRDefault="00D25DCE" w:rsidP="00334AEF">
            <w:pPr>
              <w:shd w:val="clear" w:color="auto" w:fill="FFFFFF"/>
              <w:spacing w:after="0" w:line="240" w:lineRule="auto"/>
              <w:ind w:left="7"/>
              <w:rPr>
                <w:rFonts w:ascii="Times New Roman" w:hAnsi="Times New Roman"/>
                <w:sz w:val="28"/>
                <w:szCs w:val="28"/>
              </w:rPr>
            </w:pPr>
            <w:r w:rsidRPr="00F86DBB">
              <w:rPr>
                <w:rFonts w:ascii="Times New Roman" w:hAnsi="Times New Roman"/>
                <w:color w:val="323232"/>
                <w:spacing w:val="-3"/>
                <w:sz w:val="28"/>
                <w:szCs w:val="28"/>
              </w:rPr>
              <w:t>Физкультурные праздники</w:t>
            </w:r>
          </w:p>
        </w:tc>
        <w:tc>
          <w:tcPr>
            <w:tcW w:w="1843" w:type="dxa"/>
            <w:shd w:val="clear" w:color="auto" w:fill="auto"/>
          </w:tcPr>
          <w:p w:rsidR="00D25DCE" w:rsidRPr="00F86DBB" w:rsidRDefault="00D25DCE" w:rsidP="00334AEF">
            <w:pPr>
              <w:shd w:val="clear" w:color="auto" w:fill="FFFFFF"/>
              <w:spacing w:after="0" w:line="240" w:lineRule="auto"/>
              <w:ind w:left="38" w:hanging="38"/>
              <w:rPr>
                <w:rFonts w:ascii="Times New Roman" w:hAnsi="Times New Roman"/>
                <w:sz w:val="28"/>
                <w:szCs w:val="28"/>
              </w:rPr>
            </w:pPr>
            <w:r w:rsidRPr="00F86DBB">
              <w:rPr>
                <w:rFonts w:ascii="Times New Roman" w:hAnsi="Times New Roman"/>
                <w:color w:val="323232"/>
                <w:spacing w:val="-3"/>
                <w:sz w:val="28"/>
                <w:szCs w:val="28"/>
              </w:rPr>
              <w:t>Старшая, под</w:t>
            </w:r>
            <w:r w:rsidRPr="00F86DBB">
              <w:rPr>
                <w:rFonts w:ascii="Times New Roman" w:hAnsi="Times New Roman"/>
                <w:color w:val="323232"/>
                <w:spacing w:val="-3"/>
                <w:sz w:val="28"/>
                <w:szCs w:val="28"/>
              </w:rPr>
              <w:softHyphen/>
            </w:r>
            <w:r w:rsidRPr="00F86DBB">
              <w:rPr>
                <w:rFonts w:ascii="Times New Roman" w:hAnsi="Times New Roman"/>
                <w:color w:val="323232"/>
                <w:spacing w:val="-4"/>
                <w:sz w:val="28"/>
                <w:szCs w:val="28"/>
              </w:rPr>
              <w:t>готовит</w:t>
            </w:r>
          </w:p>
        </w:tc>
        <w:tc>
          <w:tcPr>
            <w:tcW w:w="1945" w:type="dxa"/>
            <w:shd w:val="clear" w:color="auto" w:fill="auto"/>
          </w:tcPr>
          <w:p w:rsidR="00D25DCE" w:rsidRPr="00F86DBB" w:rsidRDefault="00D25DCE" w:rsidP="00334AEF">
            <w:pPr>
              <w:shd w:val="clear" w:color="auto" w:fill="FFFFFF"/>
              <w:spacing w:after="0" w:line="240" w:lineRule="auto"/>
              <w:ind w:left="34" w:right="31"/>
              <w:rPr>
                <w:rFonts w:ascii="Times New Roman" w:hAnsi="Times New Roman"/>
                <w:sz w:val="28"/>
                <w:szCs w:val="28"/>
              </w:rPr>
            </w:pPr>
            <w:r w:rsidRPr="00F86DBB">
              <w:rPr>
                <w:rFonts w:ascii="Times New Roman" w:hAnsi="Times New Roman"/>
                <w:color w:val="323232"/>
                <w:sz w:val="28"/>
                <w:szCs w:val="28"/>
              </w:rPr>
              <w:t xml:space="preserve">2 раза в год </w:t>
            </w:r>
          </w:p>
        </w:tc>
        <w:tc>
          <w:tcPr>
            <w:tcW w:w="3221" w:type="dxa"/>
            <w:shd w:val="clear" w:color="auto" w:fill="auto"/>
          </w:tcPr>
          <w:p w:rsidR="00D25DCE" w:rsidRPr="00F86DBB" w:rsidRDefault="00D25DCE" w:rsidP="00334AEF">
            <w:pPr>
              <w:shd w:val="clear" w:color="auto" w:fill="FFFFFF"/>
              <w:spacing w:after="0" w:line="240" w:lineRule="auto"/>
              <w:ind w:left="46" w:right="96"/>
              <w:rPr>
                <w:rFonts w:ascii="Times New Roman" w:hAnsi="Times New Roman"/>
                <w:sz w:val="28"/>
                <w:szCs w:val="28"/>
              </w:rPr>
            </w:pPr>
            <w:r w:rsidRPr="00F86DBB">
              <w:rPr>
                <w:rFonts w:ascii="Times New Roman" w:hAnsi="Times New Roman"/>
                <w:color w:val="323232"/>
                <w:spacing w:val="-3"/>
                <w:sz w:val="28"/>
                <w:szCs w:val="28"/>
              </w:rPr>
              <w:t>Музыкальный руко</w:t>
            </w:r>
            <w:r w:rsidRPr="00F86DBB">
              <w:rPr>
                <w:rFonts w:ascii="Times New Roman" w:hAnsi="Times New Roman"/>
                <w:color w:val="323232"/>
                <w:spacing w:val="-3"/>
                <w:sz w:val="28"/>
                <w:szCs w:val="28"/>
              </w:rPr>
              <w:softHyphen/>
            </w:r>
            <w:r w:rsidRPr="00F86DBB">
              <w:rPr>
                <w:rFonts w:ascii="Times New Roman" w:hAnsi="Times New Roman"/>
                <w:color w:val="323232"/>
                <w:spacing w:val="-1"/>
                <w:sz w:val="28"/>
                <w:szCs w:val="28"/>
              </w:rPr>
              <w:t>водитель, инструктор по физ. воспитанию</w:t>
            </w:r>
          </w:p>
        </w:tc>
      </w:tr>
      <w:tr w:rsidR="00D25DCE" w:rsidRPr="00F86DBB" w:rsidTr="00334AEF">
        <w:trPr>
          <w:trHeight w:hRule="exact" w:val="1660"/>
        </w:trPr>
        <w:tc>
          <w:tcPr>
            <w:tcW w:w="586" w:type="dxa"/>
            <w:gridSpan w:val="2"/>
            <w:shd w:val="clear" w:color="auto" w:fill="auto"/>
          </w:tcPr>
          <w:p w:rsidR="00D25DCE" w:rsidRPr="00F86DBB" w:rsidRDefault="00D25DCE" w:rsidP="00334AEF">
            <w:pPr>
              <w:shd w:val="clear" w:color="auto" w:fill="FFFFFF"/>
              <w:spacing w:after="0" w:line="240" w:lineRule="auto"/>
              <w:ind w:left="94"/>
              <w:rPr>
                <w:rFonts w:ascii="Times New Roman" w:hAnsi="Times New Roman"/>
                <w:sz w:val="28"/>
                <w:szCs w:val="28"/>
              </w:rPr>
            </w:pPr>
            <w:r w:rsidRPr="00F86DBB">
              <w:rPr>
                <w:rFonts w:ascii="Times New Roman" w:hAnsi="Times New Roman"/>
                <w:color w:val="000000"/>
                <w:sz w:val="28"/>
                <w:szCs w:val="28"/>
              </w:rPr>
              <w:t>9.</w:t>
            </w:r>
          </w:p>
        </w:tc>
        <w:tc>
          <w:tcPr>
            <w:tcW w:w="2431" w:type="dxa"/>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23232"/>
                <w:spacing w:val="-4"/>
                <w:sz w:val="28"/>
                <w:szCs w:val="28"/>
              </w:rPr>
              <w:t>Неделя здоровья</w:t>
            </w:r>
          </w:p>
        </w:tc>
        <w:tc>
          <w:tcPr>
            <w:tcW w:w="1843" w:type="dxa"/>
            <w:shd w:val="clear" w:color="auto" w:fill="auto"/>
          </w:tcPr>
          <w:p w:rsidR="00D25DCE" w:rsidRPr="00F86DBB" w:rsidRDefault="00D25DCE" w:rsidP="00334AEF">
            <w:pPr>
              <w:shd w:val="clear" w:color="auto" w:fill="FFFFFF"/>
              <w:spacing w:after="0" w:line="240" w:lineRule="auto"/>
              <w:ind w:left="101" w:right="122"/>
              <w:rPr>
                <w:rFonts w:ascii="Times New Roman" w:hAnsi="Times New Roman"/>
                <w:sz w:val="28"/>
                <w:szCs w:val="28"/>
              </w:rPr>
            </w:pPr>
            <w:r w:rsidRPr="00F86DBB">
              <w:rPr>
                <w:rFonts w:ascii="Times New Roman" w:hAnsi="Times New Roman"/>
                <w:color w:val="323232"/>
                <w:spacing w:val="-2"/>
                <w:sz w:val="28"/>
                <w:szCs w:val="28"/>
              </w:rPr>
              <w:t>Все группы</w:t>
            </w:r>
          </w:p>
        </w:tc>
        <w:tc>
          <w:tcPr>
            <w:tcW w:w="1945" w:type="dxa"/>
            <w:shd w:val="clear" w:color="auto" w:fill="auto"/>
          </w:tcPr>
          <w:p w:rsidR="00D25DCE" w:rsidRPr="00F86DBB" w:rsidRDefault="00D25DCE" w:rsidP="00334AEF">
            <w:pPr>
              <w:shd w:val="clear" w:color="auto" w:fill="FFFFFF"/>
              <w:spacing w:after="0" w:line="240" w:lineRule="auto"/>
              <w:ind w:right="542"/>
              <w:rPr>
                <w:rFonts w:ascii="Times New Roman" w:hAnsi="Times New Roman"/>
                <w:sz w:val="28"/>
                <w:szCs w:val="28"/>
              </w:rPr>
            </w:pPr>
            <w:r w:rsidRPr="00F86DBB">
              <w:rPr>
                <w:rFonts w:ascii="Times New Roman" w:hAnsi="Times New Roman"/>
                <w:color w:val="323232"/>
                <w:spacing w:val="-6"/>
                <w:sz w:val="28"/>
                <w:szCs w:val="28"/>
              </w:rPr>
              <w:t xml:space="preserve">1 раз </w:t>
            </w:r>
            <w:r w:rsidRPr="00F86DBB">
              <w:rPr>
                <w:rFonts w:ascii="Times New Roman" w:hAnsi="Times New Roman"/>
                <w:color w:val="323232"/>
                <w:spacing w:val="-3"/>
                <w:sz w:val="28"/>
                <w:szCs w:val="28"/>
              </w:rPr>
              <w:t>в год</w:t>
            </w:r>
          </w:p>
        </w:tc>
        <w:tc>
          <w:tcPr>
            <w:tcW w:w="3221" w:type="dxa"/>
            <w:shd w:val="clear" w:color="auto" w:fill="auto"/>
          </w:tcPr>
          <w:p w:rsidR="00D25DCE" w:rsidRPr="00F86DBB" w:rsidRDefault="00D25DCE" w:rsidP="00334AEF">
            <w:pPr>
              <w:shd w:val="clear" w:color="auto" w:fill="FFFFFF"/>
              <w:spacing w:after="0" w:line="240" w:lineRule="auto"/>
              <w:ind w:left="10" w:right="91"/>
              <w:rPr>
                <w:rFonts w:ascii="Times New Roman" w:hAnsi="Times New Roman"/>
                <w:sz w:val="28"/>
                <w:szCs w:val="28"/>
              </w:rPr>
            </w:pPr>
            <w:r w:rsidRPr="00F86DBB">
              <w:rPr>
                <w:rFonts w:ascii="Times New Roman" w:hAnsi="Times New Roman"/>
                <w:color w:val="323232"/>
                <w:spacing w:val="-1"/>
                <w:sz w:val="28"/>
                <w:szCs w:val="28"/>
              </w:rPr>
              <w:t>Инструктор по физ.</w:t>
            </w:r>
            <w:r w:rsidR="00C50586">
              <w:rPr>
                <w:rFonts w:ascii="Times New Roman" w:hAnsi="Times New Roman"/>
                <w:color w:val="323232"/>
                <w:spacing w:val="-1"/>
                <w:sz w:val="28"/>
                <w:szCs w:val="28"/>
              </w:rPr>
              <w:t xml:space="preserve"> </w:t>
            </w:r>
            <w:r w:rsidRPr="00F86DBB">
              <w:rPr>
                <w:rFonts w:ascii="Times New Roman" w:hAnsi="Times New Roman"/>
                <w:color w:val="323232"/>
                <w:spacing w:val="-1"/>
                <w:sz w:val="28"/>
                <w:szCs w:val="28"/>
              </w:rPr>
              <w:t>воспитанию,</w:t>
            </w:r>
            <w:r w:rsidR="00C50586">
              <w:rPr>
                <w:rFonts w:ascii="Times New Roman" w:hAnsi="Times New Roman"/>
                <w:color w:val="323232"/>
                <w:spacing w:val="-1"/>
                <w:sz w:val="28"/>
                <w:szCs w:val="28"/>
              </w:rPr>
              <w:t xml:space="preserve"> </w:t>
            </w:r>
            <w:r w:rsidRPr="00F86DBB">
              <w:rPr>
                <w:rFonts w:ascii="Times New Roman" w:hAnsi="Times New Roman"/>
                <w:color w:val="323232"/>
                <w:spacing w:val="-3"/>
                <w:sz w:val="28"/>
                <w:szCs w:val="28"/>
              </w:rPr>
              <w:t>воспитатели,</w:t>
            </w:r>
            <w:r w:rsidRPr="00F86DBB">
              <w:rPr>
                <w:rFonts w:ascii="Times New Roman" w:hAnsi="Times New Roman"/>
                <w:color w:val="323232"/>
                <w:spacing w:val="-2"/>
                <w:sz w:val="28"/>
                <w:szCs w:val="28"/>
              </w:rPr>
              <w:t xml:space="preserve"> ст. медсестра, му</w:t>
            </w:r>
            <w:r w:rsidRPr="00F86DBB">
              <w:rPr>
                <w:rFonts w:ascii="Times New Roman" w:hAnsi="Times New Roman"/>
                <w:color w:val="323232"/>
                <w:spacing w:val="-2"/>
                <w:sz w:val="28"/>
                <w:szCs w:val="28"/>
              </w:rPr>
              <w:softHyphen/>
            </w:r>
            <w:r w:rsidRPr="00F86DBB">
              <w:rPr>
                <w:rFonts w:ascii="Times New Roman" w:hAnsi="Times New Roman"/>
                <w:color w:val="323232"/>
                <w:spacing w:val="-3"/>
                <w:sz w:val="28"/>
                <w:szCs w:val="28"/>
              </w:rPr>
              <w:t>зыкальный руководитель</w:t>
            </w:r>
          </w:p>
        </w:tc>
      </w:tr>
      <w:tr w:rsidR="00D25DCE" w:rsidRPr="00F86DBB" w:rsidTr="00334AEF">
        <w:trPr>
          <w:trHeight w:hRule="exact" w:val="606"/>
        </w:trPr>
        <w:tc>
          <w:tcPr>
            <w:tcW w:w="586" w:type="dxa"/>
            <w:gridSpan w:val="2"/>
            <w:shd w:val="clear" w:color="auto" w:fill="auto"/>
          </w:tcPr>
          <w:p w:rsidR="00D25DCE" w:rsidRPr="00F86DBB" w:rsidRDefault="00D25DCE" w:rsidP="00334AEF">
            <w:pPr>
              <w:shd w:val="clear" w:color="auto" w:fill="FFFFFF"/>
              <w:spacing w:after="0" w:line="240" w:lineRule="auto"/>
              <w:ind w:left="84"/>
              <w:rPr>
                <w:rFonts w:ascii="Times New Roman" w:hAnsi="Times New Roman"/>
                <w:sz w:val="28"/>
                <w:szCs w:val="28"/>
              </w:rPr>
            </w:pPr>
            <w:r w:rsidRPr="00F86DBB">
              <w:rPr>
                <w:rFonts w:ascii="Times New Roman" w:hAnsi="Times New Roman"/>
                <w:color w:val="000000"/>
                <w:sz w:val="28"/>
                <w:szCs w:val="28"/>
              </w:rPr>
              <w:t>10</w:t>
            </w:r>
          </w:p>
        </w:tc>
        <w:tc>
          <w:tcPr>
            <w:tcW w:w="2431" w:type="dxa"/>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23232"/>
                <w:spacing w:val="-5"/>
                <w:sz w:val="28"/>
                <w:szCs w:val="28"/>
              </w:rPr>
              <w:t>Каникулы</w:t>
            </w:r>
          </w:p>
        </w:tc>
        <w:tc>
          <w:tcPr>
            <w:tcW w:w="1843" w:type="dxa"/>
            <w:shd w:val="clear" w:color="auto" w:fill="auto"/>
          </w:tcPr>
          <w:p w:rsidR="00D25DCE" w:rsidRPr="00F86DBB" w:rsidRDefault="00D25DCE" w:rsidP="00334AEF">
            <w:pPr>
              <w:shd w:val="clear" w:color="auto" w:fill="FFFFFF"/>
              <w:spacing w:after="0" w:line="240" w:lineRule="auto"/>
              <w:ind w:left="336" w:right="384"/>
              <w:rPr>
                <w:rFonts w:ascii="Times New Roman" w:hAnsi="Times New Roman"/>
                <w:color w:val="323232"/>
                <w:spacing w:val="-7"/>
                <w:sz w:val="28"/>
                <w:szCs w:val="28"/>
              </w:rPr>
            </w:pPr>
            <w:r w:rsidRPr="00F86DBB">
              <w:rPr>
                <w:rFonts w:ascii="Times New Roman" w:hAnsi="Times New Roman"/>
                <w:color w:val="323232"/>
                <w:spacing w:val="-7"/>
                <w:sz w:val="28"/>
                <w:szCs w:val="28"/>
              </w:rPr>
              <w:t>Все</w:t>
            </w:r>
          </w:p>
          <w:p w:rsidR="00D25DCE" w:rsidRPr="00F86DBB" w:rsidRDefault="00D25DCE" w:rsidP="00334AEF">
            <w:pPr>
              <w:shd w:val="clear" w:color="auto" w:fill="FFFFFF"/>
              <w:spacing w:after="0" w:line="240" w:lineRule="auto"/>
              <w:ind w:left="102" w:right="384"/>
              <w:rPr>
                <w:rFonts w:ascii="Times New Roman" w:hAnsi="Times New Roman"/>
                <w:sz w:val="28"/>
                <w:szCs w:val="28"/>
              </w:rPr>
            </w:pPr>
            <w:r w:rsidRPr="00F86DBB">
              <w:rPr>
                <w:rFonts w:ascii="Times New Roman" w:hAnsi="Times New Roman"/>
                <w:color w:val="323232"/>
                <w:spacing w:val="-6"/>
                <w:sz w:val="28"/>
                <w:szCs w:val="28"/>
              </w:rPr>
              <w:t>группы</w:t>
            </w:r>
          </w:p>
        </w:tc>
        <w:tc>
          <w:tcPr>
            <w:tcW w:w="1945" w:type="dxa"/>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23232"/>
                <w:spacing w:val="-1"/>
                <w:sz w:val="28"/>
                <w:szCs w:val="28"/>
              </w:rPr>
              <w:t>1 раз в год</w:t>
            </w:r>
          </w:p>
        </w:tc>
        <w:tc>
          <w:tcPr>
            <w:tcW w:w="3221" w:type="dxa"/>
            <w:shd w:val="clear" w:color="auto" w:fill="auto"/>
          </w:tcPr>
          <w:p w:rsidR="00D25DCE" w:rsidRPr="00F86DBB" w:rsidRDefault="00D25DCE" w:rsidP="00334AEF">
            <w:pPr>
              <w:shd w:val="clear" w:color="auto" w:fill="FFFFFF"/>
              <w:spacing w:after="0" w:line="240" w:lineRule="auto"/>
              <w:rPr>
                <w:rFonts w:ascii="Times New Roman" w:hAnsi="Times New Roman"/>
                <w:color w:val="323232"/>
                <w:spacing w:val="-4"/>
                <w:sz w:val="28"/>
                <w:szCs w:val="28"/>
              </w:rPr>
            </w:pPr>
            <w:r w:rsidRPr="00F86DBB">
              <w:rPr>
                <w:rFonts w:ascii="Times New Roman" w:hAnsi="Times New Roman"/>
                <w:color w:val="323232"/>
                <w:spacing w:val="-4"/>
                <w:sz w:val="28"/>
                <w:szCs w:val="28"/>
              </w:rPr>
              <w:t>Все педагоги</w:t>
            </w:r>
          </w:p>
          <w:p w:rsidR="00D25DCE" w:rsidRPr="00F86DBB" w:rsidRDefault="00D25DCE" w:rsidP="00334AEF">
            <w:pPr>
              <w:shd w:val="clear" w:color="auto" w:fill="FFFFFF"/>
              <w:spacing w:after="0" w:line="240" w:lineRule="auto"/>
              <w:rPr>
                <w:rFonts w:ascii="Times New Roman" w:hAnsi="Times New Roman"/>
                <w:color w:val="323232"/>
                <w:spacing w:val="-4"/>
                <w:sz w:val="28"/>
                <w:szCs w:val="28"/>
              </w:rPr>
            </w:pPr>
          </w:p>
          <w:p w:rsidR="00D25DCE" w:rsidRPr="00F86DBB" w:rsidRDefault="00D25DCE" w:rsidP="00334AEF">
            <w:pPr>
              <w:shd w:val="clear" w:color="auto" w:fill="FFFFFF"/>
              <w:spacing w:after="0" w:line="240" w:lineRule="auto"/>
              <w:rPr>
                <w:rFonts w:ascii="Times New Roman" w:hAnsi="Times New Roman"/>
                <w:sz w:val="28"/>
                <w:szCs w:val="28"/>
              </w:rPr>
            </w:pPr>
          </w:p>
        </w:tc>
      </w:tr>
      <w:tr w:rsidR="00D25DCE" w:rsidRPr="00F86DBB" w:rsidTr="00334AEF">
        <w:trPr>
          <w:trHeight w:hRule="exact" w:val="300"/>
        </w:trPr>
        <w:tc>
          <w:tcPr>
            <w:tcW w:w="10026" w:type="dxa"/>
            <w:gridSpan w:val="6"/>
            <w:shd w:val="clear" w:color="auto" w:fill="auto"/>
          </w:tcPr>
          <w:p w:rsidR="00D25DCE" w:rsidRPr="00F86DBB" w:rsidRDefault="00D25DCE" w:rsidP="00334AEF">
            <w:pPr>
              <w:shd w:val="clear" w:color="auto" w:fill="FFFFFF"/>
              <w:spacing w:after="0" w:line="240" w:lineRule="auto"/>
              <w:rPr>
                <w:rFonts w:ascii="Times New Roman" w:hAnsi="Times New Roman"/>
                <w:b/>
                <w:bCs/>
                <w:sz w:val="28"/>
                <w:szCs w:val="28"/>
              </w:rPr>
            </w:pPr>
            <w:r w:rsidRPr="00F86DBB">
              <w:rPr>
                <w:rFonts w:ascii="Times New Roman" w:hAnsi="Times New Roman"/>
                <w:b/>
                <w:bCs/>
                <w:color w:val="323232"/>
                <w:spacing w:val="10"/>
                <w:sz w:val="28"/>
                <w:szCs w:val="28"/>
                <w:lang w:val="en-US"/>
              </w:rPr>
              <w:t xml:space="preserve">III. </w:t>
            </w:r>
            <w:r w:rsidRPr="00F86DBB">
              <w:rPr>
                <w:rFonts w:ascii="Times New Roman" w:hAnsi="Times New Roman"/>
                <w:b/>
                <w:bCs/>
                <w:color w:val="323232"/>
                <w:spacing w:val="10"/>
                <w:sz w:val="28"/>
                <w:szCs w:val="28"/>
              </w:rPr>
              <w:t>ПРОФИЛАКТИЧЕСКИЕ МЕРОПРИЯТИЯ</w:t>
            </w:r>
          </w:p>
        </w:tc>
      </w:tr>
      <w:tr w:rsidR="00D25DCE" w:rsidRPr="00F86DBB" w:rsidTr="00334AEF">
        <w:trPr>
          <w:trHeight w:hRule="exact" w:val="788"/>
        </w:trPr>
        <w:tc>
          <w:tcPr>
            <w:tcW w:w="586" w:type="dxa"/>
            <w:gridSpan w:val="2"/>
            <w:shd w:val="clear" w:color="auto" w:fill="auto"/>
          </w:tcPr>
          <w:p w:rsidR="00D25DCE" w:rsidRPr="00F86DBB" w:rsidRDefault="00D25DCE" w:rsidP="00334AEF">
            <w:pPr>
              <w:shd w:val="clear" w:color="auto" w:fill="FFFFFF"/>
              <w:spacing w:after="0" w:line="240" w:lineRule="auto"/>
              <w:ind w:left="142"/>
              <w:rPr>
                <w:rFonts w:ascii="Times New Roman" w:hAnsi="Times New Roman"/>
                <w:sz w:val="28"/>
                <w:szCs w:val="28"/>
              </w:rPr>
            </w:pPr>
            <w:r w:rsidRPr="00F86DBB">
              <w:rPr>
                <w:rFonts w:ascii="Times New Roman" w:hAnsi="Times New Roman"/>
                <w:color w:val="000000"/>
                <w:sz w:val="28"/>
                <w:szCs w:val="28"/>
              </w:rPr>
              <w:t>1.</w:t>
            </w:r>
          </w:p>
        </w:tc>
        <w:tc>
          <w:tcPr>
            <w:tcW w:w="2431" w:type="dxa"/>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23232"/>
                <w:spacing w:val="-3"/>
                <w:sz w:val="28"/>
                <w:szCs w:val="28"/>
              </w:rPr>
              <w:t>Витаминотерапия</w:t>
            </w:r>
          </w:p>
        </w:tc>
        <w:tc>
          <w:tcPr>
            <w:tcW w:w="1843" w:type="dxa"/>
            <w:shd w:val="clear" w:color="auto" w:fill="auto"/>
          </w:tcPr>
          <w:p w:rsidR="00D25DCE" w:rsidRPr="00F86DBB" w:rsidRDefault="00D25DCE" w:rsidP="00334AEF">
            <w:pPr>
              <w:shd w:val="clear" w:color="auto" w:fill="FFFFFF"/>
              <w:spacing w:after="0" w:line="240" w:lineRule="auto"/>
              <w:ind w:left="102" w:right="389"/>
              <w:rPr>
                <w:rFonts w:ascii="Times New Roman" w:hAnsi="Times New Roman"/>
                <w:sz w:val="28"/>
                <w:szCs w:val="28"/>
              </w:rPr>
            </w:pPr>
            <w:r w:rsidRPr="00F86DBB">
              <w:rPr>
                <w:rFonts w:ascii="Times New Roman" w:hAnsi="Times New Roman"/>
                <w:color w:val="323232"/>
                <w:spacing w:val="-8"/>
                <w:sz w:val="28"/>
                <w:szCs w:val="28"/>
              </w:rPr>
              <w:t xml:space="preserve">Все </w:t>
            </w:r>
            <w:r w:rsidRPr="00F86DBB">
              <w:rPr>
                <w:rFonts w:ascii="Times New Roman" w:hAnsi="Times New Roman"/>
                <w:color w:val="323232"/>
                <w:spacing w:val="-6"/>
                <w:sz w:val="28"/>
                <w:szCs w:val="28"/>
              </w:rPr>
              <w:t>группы</w:t>
            </w:r>
          </w:p>
        </w:tc>
        <w:tc>
          <w:tcPr>
            <w:tcW w:w="1945" w:type="dxa"/>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23232"/>
                <w:spacing w:val="-1"/>
                <w:sz w:val="28"/>
                <w:szCs w:val="28"/>
              </w:rPr>
              <w:t>2 раза в год</w:t>
            </w:r>
          </w:p>
        </w:tc>
        <w:tc>
          <w:tcPr>
            <w:tcW w:w="3221" w:type="dxa"/>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23232"/>
                <w:spacing w:val="-2"/>
                <w:sz w:val="28"/>
                <w:szCs w:val="28"/>
              </w:rPr>
              <w:t>медсестра</w:t>
            </w:r>
          </w:p>
        </w:tc>
      </w:tr>
      <w:tr w:rsidR="00D25DCE" w:rsidRPr="00F86DBB" w:rsidTr="00334AEF">
        <w:trPr>
          <w:trHeight w:hRule="exact" w:val="2917"/>
        </w:trPr>
        <w:tc>
          <w:tcPr>
            <w:tcW w:w="586" w:type="dxa"/>
            <w:gridSpan w:val="2"/>
            <w:shd w:val="clear" w:color="auto" w:fill="auto"/>
          </w:tcPr>
          <w:p w:rsidR="00D25DCE" w:rsidRPr="00F86DBB" w:rsidRDefault="00D25DCE" w:rsidP="00334AEF">
            <w:pPr>
              <w:shd w:val="clear" w:color="auto" w:fill="FFFFFF"/>
              <w:spacing w:after="0" w:line="240" w:lineRule="auto"/>
              <w:ind w:left="103"/>
              <w:rPr>
                <w:rFonts w:ascii="Times New Roman" w:hAnsi="Times New Roman"/>
                <w:sz w:val="28"/>
                <w:szCs w:val="28"/>
              </w:rPr>
            </w:pPr>
            <w:r w:rsidRPr="00F86DBB">
              <w:rPr>
                <w:rFonts w:ascii="Times New Roman" w:hAnsi="Times New Roman"/>
                <w:color w:val="000000"/>
                <w:sz w:val="28"/>
                <w:szCs w:val="28"/>
              </w:rPr>
              <w:t>2</w:t>
            </w:r>
          </w:p>
        </w:tc>
        <w:tc>
          <w:tcPr>
            <w:tcW w:w="2431" w:type="dxa"/>
            <w:shd w:val="clear" w:color="auto" w:fill="auto"/>
          </w:tcPr>
          <w:p w:rsidR="00D25DCE" w:rsidRPr="00F86DBB" w:rsidRDefault="00D25DCE" w:rsidP="00334AEF">
            <w:pPr>
              <w:shd w:val="clear" w:color="auto" w:fill="FFFFFF"/>
              <w:spacing w:after="0" w:line="240" w:lineRule="auto"/>
              <w:ind w:right="350" w:hanging="29"/>
              <w:rPr>
                <w:rFonts w:ascii="Times New Roman" w:hAnsi="Times New Roman"/>
                <w:sz w:val="28"/>
                <w:szCs w:val="28"/>
              </w:rPr>
            </w:pPr>
            <w:r w:rsidRPr="00F86DBB">
              <w:rPr>
                <w:rFonts w:ascii="Times New Roman" w:hAnsi="Times New Roman"/>
                <w:color w:val="323232"/>
                <w:sz w:val="28"/>
                <w:szCs w:val="28"/>
              </w:rPr>
              <w:t xml:space="preserve">Профилактика гриппа и </w:t>
            </w:r>
            <w:r w:rsidRPr="00F86DBB">
              <w:rPr>
                <w:rFonts w:ascii="Times New Roman" w:hAnsi="Times New Roman"/>
                <w:color w:val="323232"/>
                <w:spacing w:val="-3"/>
                <w:sz w:val="28"/>
                <w:szCs w:val="28"/>
              </w:rPr>
              <w:t>простудных заболеваний (режимы проветривания, утренние  фильтры, работа с род.)</w:t>
            </w:r>
          </w:p>
        </w:tc>
        <w:tc>
          <w:tcPr>
            <w:tcW w:w="1843" w:type="dxa"/>
            <w:shd w:val="clear" w:color="auto" w:fill="auto"/>
          </w:tcPr>
          <w:p w:rsidR="00D25DCE" w:rsidRPr="00F86DBB" w:rsidRDefault="00D25DCE" w:rsidP="00334AEF">
            <w:pPr>
              <w:shd w:val="clear" w:color="auto" w:fill="FFFFFF"/>
              <w:spacing w:after="0" w:line="240" w:lineRule="auto"/>
              <w:ind w:left="102" w:right="394"/>
              <w:rPr>
                <w:rFonts w:ascii="Times New Roman" w:hAnsi="Times New Roman"/>
                <w:sz w:val="28"/>
                <w:szCs w:val="28"/>
              </w:rPr>
            </w:pPr>
            <w:r w:rsidRPr="00F86DBB">
              <w:rPr>
                <w:rFonts w:ascii="Times New Roman" w:hAnsi="Times New Roman"/>
                <w:color w:val="323232"/>
                <w:spacing w:val="-8"/>
                <w:sz w:val="28"/>
                <w:szCs w:val="28"/>
              </w:rPr>
              <w:t xml:space="preserve">Все </w:t>
            </w:r>
            <w:r w:rsidRPr="00F86DBB">
              <w:rPr>
                <w:rFonts w:ascii="Times New Roman" w:hAnsi="Times New Roman"/>
                <w:color w:val="323232"/>
                <w:spacing w:val="-6"/>
                <w:sz w:val="28"/>
                <w:szCs w:val="28"/>
              </w:rPr>
              <w:t>группы</w:t>
            </w:r>
          </w:p>
        </w:tc>
        <w:tc>
          <w:tcPr>
            <w:tcW w:w="1945" w:type="dxa"/>
            <w:shd w:val="clear" w:color="auto" w:fill="auto"/>
          </w:tcPr>
          <w:p w:rsidR="00D25DCE" w:rsidRPr="00F86DBB" w:rsidRDefault="00D25DCE" w:rsidP="00334AEF">
            <w:pPr>
              <w:shd w:val="clear" w:color="auto" w:fill="FFFFFF"/>
              <w:spacing w:after="0" w:line="240" w:lineRule="auto"/>
              <w:ind w:left="14" w:right="79"/>
              <w:rPr>
                <w:rFonts w:ascii="Times New Roman" w:hAnsi="Times New Roman"/>
                <w:sz w:val="28"/>
                <w:szCs w:val="28"/>
              </w:rPr>
            </w:pPr>
            <w:r w:rsidRPr="00F86DBB">
              <w:rPr>
                <w:rFonts w:ascii="Times New Roman" w:hAnsi="Times New Roman"/>
                <w:color w:val="323232"/>
                <w:spacing w:val="-1"/>
                <w:sz w:val="28"/>
                <w:szCs w:val="28"/>
              </w:rPr>
              <w:t>В неблагоприят</w:t>
            </w:r>
            <w:r w:rsidRPr="00F86DBB">
              <w:rPr>
                <w:rFonts w:ascii="Times New Roman" w:hAnsi="Times New Roman"/>
                <w:color w:val="323232"/>
                <w:spacing w:val="-1"/>
                <w:sz w:val="28"/>
                <w:szCs w:val="28"/>
              </w:rPr>
              <w:softHyphen/>
            </w:r>
            <w:r w:rsidRPr="00F86DBB">
              <w:rPr>
                <w:rFonts w:ascii="Times New Roman" w:hAnsi="Times New Roman"/>
                <w:color w:val="323232"/>
                <w:spacing w:val="-3"/>
                <w:sz w:val="28"/>
                <w:szCs w:val="28"/>
              </w:rPr>
              <w:t>ные периоды (осень-весна) воз</w:t>
            </w:r>
            <w:r w:rsidRPr="00F86DBB">
              <w:rPr>
                <w:rFonts w:ascii="Times New Roman" w:hAnsi="Times New Roman"/>
                <w:color w:val="323232"/>
                <w:spacing w:val="-3"/>
                <w:sz w:val="28"/>
                <w:szCs w:val="28"/>
              </w:rPr>
              <w:softHyphen/>
            </w:r>
            <w:r w:rsidRPr="00F86DBB">
              <w:rPr>
                <w:rFonts w:ascii="Times New Roman" w:hAnsi="Times New Roman"/>
                <w:color w:val="323232"/>
                <w:spacing w:val="-1"/>
                <w:sz w:val="28"/>
                <w:szCs w:val="28"/>
              </w:rPr>
              <w:t>никновения ин</w:t>
            </w:r>
            <w:r w:rsidRPr="00F86DBB">
              <w:rPr>
                <w:rFonts w:ascii="Times New Roman" w:hAnsi="Times New Roman"/>
                <w:color w:val="323232"/>
                <w:spacing w:val="-1"/>
                <w:sz w:val="28"/>
                <w:szCs w:val="28"/>
              </w:rPr>
              <w:softHyphen/>
            </w:r>
            <w:r w:rsidRPr="00F86DBB">
              <w:rPr>
                <w:rFonts w:ascii="Times New Roman" w:hAnsi="Times New Roman"/>
                <w:color w:val="323232"/>
                <w:spacing w:val="-3"/>
                <w:sz w:val="28"/>
                <w:szCs w:val="28"/>
              </w:rPr>
              <w:t>фекции)</w:t>
            </w:r>
          </w:p>
        </w:tc>
        <w:tc>
          <w:tcPr>
            <w:tcW w:w="3221" w:type="dxa"/>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23232"/>
                <w:spacing w:val="-2"/>
                <w:sz w:val="28"/>
                <w:szCs w:val="28"/>
              </w:rPr>
              <w:t>медсестра</w:t>
            </w:r>
          </w:p>
        </w:tc>
      </w:tr>
      <w:tr w:rsidR="00D25DCE" w:rsidRPr="00F86DBB" w:rsidTr="00334AEF">
        <w:trPr>
          <w:trHeight w:hRule="exact" w:val="321"/>
        </w:trPr>
        <w:tc>
          <w:tcPr>
            <w:tcW w:w="10026" w:type="dxa"/>
            <w:gridSpan w:val="6"/>
            <w:shd w:val="clear" w:color="auto" w:fill="auto"/>
          </w:tcPr>
          <w:p w:rsidR="00D25DCE" w:rsidRPr="00F86DBB" w:rsidRDefault="00D25DCE" w:rsidP="00334AEF">
            <w:pPr>
              <w:shd w:val="clear" w:color="auto" w:fill="FFFFFF"/>
              <w:spacing w:after="0" w:line="240" w:lineRule="auto"/>
              <w:rPr>
                <w:rFonts w:ascii="Times New Roman" w:hAnsi="Times New Roman"/>
                <w:b/>
                <w:bCs/>
                <w:sz w:val="28"/>
                <w:szCs w:val="28"/>
              </w:rPr>
            </w:pPr>
            <w:r w:rsidRPr="00F86DBB">
              <w:rPr>
                <w:rFonts w:ascii="Times New Roman" w:hAnsi="Times New Roman"/>
                <w:b/>
                <w:bCs/>
                <w:color w:val="3F3F3F"/>
                <w:spacing w:val="1"/>
                <w:sz w:val="28"/>
                <w:szCs w:val="28"/>
                <w:lang w:val="en-US"/>
              </w:rPr>
              <w:t xml:space="preserve">IV. </w:t>
            </w:r>
            <w:r w:rsidRPr="00F86DBB">
              <w:rPr>
                <w:rFonts w:ascii="Times New Roman" w:hAnsi="Times New Roman"/>
                <w:b/>
                <w:bCs/>
                <w:color w:val="3F3F3F"/>
                <w:spacing w:val="1"/>
                <w:sz w:val="28"/>
                <w:szCs w:val="28"/>
              </w:rPr>
              <w:t>НЕТРАДИЦИОННЫЕ ФОРМЫ ОЗДОРОВЛЕНИЯ</w:t>
            </w:r>
          </w:p>
        </w:tc>
      </w:tr>
      <w:tr w:rsidR="00D25DCE" w:rsidRPr="00F86DBB" w:rsidTr="00334AEF">
        <w:trPr>
          <w:trHeight w:hRule="exact" w:val="1752"/>
        </w:trPr>
        <w:tc>
          <w:tcPr>
            <w:tcW w:w="557" w:type="dxa"/>
            <w:shd w:val="clear" w:color="auto" w:fill="auto"/>
          </w:tcPr>
          <w:p w:rsidR="00D25DCE" w:rsidRPr="00F86DBB" w:rsidRDefault="00D25DCE" w:rsidP="00334AEF">
            <w:pPr>
              <w:shd w:val="clear" w:color="auto" w:fill="FFFFFF"/>
              <w:spacing w:after="0" w:line="240" w:lineRule="auto"/>
              <w:ind w:left="134"/>
              <w:rPr>
                <w:rFonts w:ascii="Times New Roman" w:hAnsi="Times New Roman"/>
                <w:sz w:val="28"/>
                <w:szCs w:val="28"/>
              </w:rPr>
            </w:pPr>
            <w:r>
              <w:rPr>
                <w:rFonts w:ascii="Times New Roman" w:hAnsi="Times New Roman"/>
                <w:color w:val="000000"/>
                <w:sz w:val="28"/>
                <w:szCs w:val="28"/>
              </w:rPr>
              <w:t>1</w:t>
            </w:r>
          </w:p>
        </w:tc>
        <w:tc>
          <w:tcPr>
            <w:tcW w:w="2460" w:type="dxa"/>
            <w:gridSpan w:val="2"/>
            <w:shd w:val="clear" w:color="auto" w:fill="auto"/>
          </w:tcPr>
          <w:p w:rsidR="00D25DCE" w:rsidRPr="00F86DBB" w:rsidRDefault="00D25DCE" w:rsidP="00334AEF">
            <w:pPr>
              <w:shd w:val="clear" w:color="auto" w:fill="FFFFFF"/>
              <w:spacing w:after="0" w:line="240" w:lineRule="auto"/>
              <w:ind w:left="5"/>
              <w:rPr>
                <w:rFonts w:ascii="Times New Roman" w:hAnsi="Times New Roman"/>
                <w:sz w:val="28"/>
                <w:szCs w:val="28"/>
              </w:rPr>
            </w:pPr>
            <w:r w:rsidRPr="00F86DBB">
              <w:rPr>
                <w:rFonts w:ascii="Times New Roman" w:hAnsi="Times New Roman"/>
                <w:color w:val="3F3F3F"/>
                <w:spacing w:val="-8"/>
                <w:sz w:val="28"/>
                <w:szCs w:val="28"/>
              </w:rPr>
              <w:t>Музыкотерапия</w:t>
            </w:r>
          </w:p>
        </w:tc>
        <w:tc>
          <w:tcPr>
            <w:tcW w:w="1843" w:type="dxa"/>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F3F3F"/>
                <w:spacing w:val="-8"/>
                <w:sz w:val="28"/>
                <w:szCs w:val="28"/>
              </w:rPr>
              <w:t>Все группы</w:t>
            </w:r>
          </w:p>
        </w:tc>
        <w:tc>
          <w:tcPr>
            <w:tcW w:w="1945" w:type="dxa"/>
            <w:shd w:val="clear" w:color="auto" w:fill="auto"/>
          </w:tcPr>
          <w:p w:rsidR="00D25DCE" w:rsidRPr="00F86DBB" w:rsidRDefault="00D25DCE" w:rsidP="00334AEF">
            <w:pPr>
              <w:shd w:val="clear" w:color="auto" w:fill="FFFFFF"/>
              <w:spacing w:after="0" w:line="240" w:lineRule="auto"/>
              <w:ind w:left="53" w:right="50"/>
              <w:rPr>
                <w:rFonts w:ascii="Times New Roman" w:hAnsi="Times New Roman"/>
                <w:sz w:val="28"/>
                <w:szCs w:val="28"/>
              </w:rPr>
            </w:pPr>
            <w:r w:rsidRPr="00F86DBB">
              <w:rPr>
                <w:rFonts w:ascii="Times New Roman" w:hAnsi="Times New Roman"/>
                <w:color w:val="3F3F3F"/>
                <w:spacing w:val="-5"/>
                <w:sz w:val="28"/>
                <w:szCs w:val="28"/>
              </w:rPr>
              <w:t xml:space="preserve">Использование </w:t>
            </w:r>
            <w:r w:rsidRPr="00F86DBB">
              <w:rPr>
                <w:rFonts w:ascii="Times New Roman" w:hAnsi="Times New Roman"/>
                <w:color w:val="3F3F3F"/>
                <w:spacing w:val="-8"/>
                <w:sz w:val="28"/>
                <w:szCs w:val="28"/>
              </w:rPr>
              <w:t>музыки</w:t>
            </w:r>
            <w:r w:rsidRPr="00F86DBB">
              <w:rPr>
                <w:rFonts w:ascii="Times New Roman" w:hAnsi="Times New Roman"/>
                <w:color w:val="3F3F3F"/>
                <w:spacing w:val="-5"/>
                <w:sz w:val="28"/>
                <w:szCs w:val="28"/>
              </w:rPr>
              <w:t xml:space="preserve"> на </w:t>
            </w:r>
            <w:r w:rsidRPr="00F86DBB">
              <w:rPr>
                <w:rFonts w:ascii="Times New Roman" w:hAnsi="Times New Roman"/>
                <w:color w:val="3F3F3F"/>
                <w:spacing w:val="-4"/>
                <w:sz w:val="28"/>
                <w:szCs w:val="28"/>
              </w:rPr>
              <w:t xml:space="preserve">занятиях </w:t>
            </w:r>
            <w:r w:rsidRPr="00F86DBB">
              <w:rPr>
                <w:rFonts w:ascii="Times New Roman" w:hAnsi="Times New Roman"/>
                <w:color w:val="3F3F3F"/>
                <w:spacing w:val="-5"/>
                <w:sz w:val="28"/>
                <w:szCs w:val="28"/>
              </w:rPr>
              <w:t>физ</w:t>
            </w:r>
            <w:r w:rsidRPr="00F86DBB">
              <w:rPr>
                <w:rFonts w:ascii="Times New Roman" w:hAnsi="Times New Roman"/>
                <w:color w:val="3F3F3F"/>
                <w:spacing w:val="-5"/>
                <w:sz w:val="28"/>
                <w:szCs w:val="28"/>
              </w:rPr>
              <w:softHyphen/>
            </w:r>
            <w:r w:rsidRPr="00F86DBB">
              <w:rPr>
                <w:rFonts w:ascii="Times New Roman" w:hAnsi="Times New Roman"/>
                <w:color w:val="3F3F3F"/>
                <w:spacing w:val="-6"/>
                <w:sz w:val="28"/>
                <w:szCs w:val="28"/>
              </w:rPr>
              <w:t xml:space="preserve">культуре и перед </w:t>
            </w:r>
            <w:r w:rsidRPr="00F86DBB">
              <w:rPr>
                <w:rFonts w:ascii="Times New Roman" w:hAnsi="Times New Roman"/>
                <w:color w:val="3F3F3F"/>
                <w:spacing w:val="-8"/>
                <w:sz w:val="28"/>
                <w:szCs w:val="28"/>
              </w:rPr>
              <w:t>сном</w:t>
            </w:r>
          </w:p>
        </w:tc>
        <w:tc>
          <w:tcPr>
            <w:tcW w:w="3221" w:type="dxa"/>
            <w:shd w:val="clear" w:color="auto" w:fill="auto"/>
          </w:tcPr>
          <w:p w:rsidR="00D25DCE" w:rsidRPr="00F86DBB" w:rsidRDefault="00D25DCE" w:rsidP="00334AEF">
            <w:pPr>
              <w:shd w:val="clear" w:color="auto" w:fill="FFFFFF"/>
              <w:spacing w:after="0" w:line="240" w:lineRule="auto"/>
              <w:ind w:left="62" w:right="84"/>
              <w:rPr>
                <w:rFonts w:ascii="Times New Roman" w:hAnsi="Times New Roman"/>
                <w:sz w:val="28"/>
                <w:szCs w:val="28"/>
              </w:rPr>
            </w:pPr>
            <w:r w:rsidRPr="00F86DBB">
              <w:rPr>
                <w:rFonts w:ascii="Times New Roman" w:hAnsi="Times New Roman"/>
                <w:color w:val="3F3F3F"/>
                <w:spacing w:val="-8"/>
                <w:sz w:val="28"/>
                <w:szCs w:val="28"/>
              </w:rPr>
              <w:t>Музыкальный руководи</w:t>
            </w:r>
            <w:r w:rsidRPr="00F86DBB">
              <w:rPr>
                <w:rFonts w:ascii="Times New Roman" w:hAnsi="Times New Roman"/>
                <w:color w:val="3F3F3F"/>
                <w:spacing w:val="-8"/>
                <w:sz w:val="28"/>
                <w:szCs w:val="28"/>
              </w:rPr>
              <w:softHyphen/>
            </w:r>
            <w:r>
              <w:rPr>
                <w:rFonts w:ascii="Times New Roman" w:hAnsi="Times New Roman"/>
                <w:color w:val="3F3F3F"/>
                <w:spacing w:val="-5"/>
                <w:sz w:val="28"/>
                <w:szCs w:val="28"/>
              </w:rPr>
              <w:t xml:space="preserve">тель, </w:t>
            </w:r>
            <w:r w:rsidRPr="00F86DBB">
              <w:rPr>
                <w:rFonts w:ascii="Times New Roman" w:hAnsi="Times New Roman"/>
                <w:color w:val="3F3F3F"/>
                <w:spacing w:val="-5"/>
                <w:sz w:val="28"/>
                <w:szCs w:val="28"/>
              </w:rPr>
              <w:t xml:space="preserve">медсестра, </w:t>
            </w:r>
            <w:r w:rsidRPr="00F86DBB">
              <w:rPr>
                <w:rFonts w:ascii="Times New Roman" w:hAnsi="Times New Roman"/>
                <w:color w:val="3F3F3F"/>
                <w:spacing w:val="-6"/>
                <w:sz w:val="28"/>
                <w:szCs w:val="28"/>
              </w:rPr>
              <w:t>вос</w:t>
            </w:r>
            <w:r w:rsidRPr="00F86DBB">
              <w:rPr>
                <w:rFonts w:ascii="Times New Roman" w:hAnsi="Times New Roman"/>
                <w:color w:val="3F3F3F"/>
                <w:spacing w:val="-6"/>
                <w:sz w:val="28"/>
                <w:szCs w:val="28"/>
              </w:rPr>
              <w:softHyphen/>
              <w:t>питатель группы</w:t>
            </w:r>
          </w:p>
        </w:tc>
      </w:tr>
      <w:tr w:rsidR="00D25DCE" w:rsidRPr="00F86DBB" w:rsidTr="00334AEF">
        <w:trPr>
          <w:trHeight w:hRule="exact" w:val="315"/>
        </w:trPr>
        <w:tc>
          <w:tcPr>
            <w:tcW w:w="10026" w:type="dxa"/>
            <w:gridSpan w:val="6"/>
            <w:shd w:val="clear" w:color="auto" w:fill="auto"/>
          </w:tcPr>
          <w:p w:rsidR="00D25DCE" w:rsidRPr="00F86DBB" w:rsidRDefault="00D25DCE" w:rsidP="00334AEF">
            <w:pPr>
              <w:shd w:val="clear" w:color="auto" w:fill="FFFFFF"/>
              <w:spacing w:after="0" w:line="240" w:lineRule="auto"/>
              <w:rPr>
                <w:rFonts w:ascii="Times New Roman" w:hAnsi="Times New Roman"/>
                <w:b/>
                <w:bCs/>
                <w:sz w:val="28"/>
                <w:szCs w:val="28"/>
              </w:rPr>
            </w:pPr>
            <w:r w:rsidRPr="00F86DBB">
              <w:rPr>
                <w:rFonts w:ascii="Times New Roman" w:hAnsi="Times New Roman"/>
                <w:b/>
                <w:bCs/>
                <w:color w:val="3F3F3F"/>
                <w:spacing w:val="-12"/>
                <w:sz w:val="28"/>
                <w:szCs w:val="28"/>
                <w:lang w:val="en-US"/>
              </w:rPr>
              <w:t xml:space="preserve">V. </w:t>
            </w:r>
            <w:r w:rsidRPr="00F86DBB">
              <w:rPr>
                <w:rFonts w:ascii="Times New Roman" w:hAnsi="Times New Roman"/>
                <w:b/>
                <w:bCs/>
                <w:color w:val="3F3F3F"/>
                <w:spacing w:val="-12"/>
                <w:sz w:val="28"/>
                <w:szCs w:val="28"/>
              </w:rPr>
              <w:t>ЗАКАЛИВАНИЕ</w:t>
            </w:r>
          </w:p>
        </w:tc>
      </w:tr>
      <w:tr w:rsidR="00D25DCE" w:rsidRPr="00F86DBB" w:rsidTr="00334AEF">
        <w:trPr>
          <w:trHeight w:hRule="exact" w:val="1668"/>
        </w:trPr>
        <w:tc>
          <w:tcPr>
            <w:tcW w:w="557" w:type="dxa"/>
            <w:shd w:val="clear" w:color="auto" w:fill="auto"/>
          </w:tcPr>
          <w:p w:rsidR="00D25DCE" w:rsidRPr="00F86DBB" w:rsidRDefault="00D25DCE" w:rsidP="00334AEF">
            <w:pPr>
              <w:shd w:val="clear" w:color="auto" w:fill="FFFFFF"/>
              <w:spacing w:after="0" w:line="240" w:lineRule="auto"/>
              <w:ind w:left="122"/>
              <w:rPr>
                <w:rFonts w:ascii="Times New Roman" w:hAnsi="Times New Roman"/>
                <w:sz w:val="28"/>
                <w:szCs w:val="28"/>
              </w:rPr>
            </w:pPr>
            <w:r w:rsidRPr="00F86DBB">
              <w:rPr>
                <w:rFonts w:ascii="Times New Roman" w:hAnsi="Times New Roman"/>
                <w:color w:val="000000"/>
                <w:sz w:val="28"/>
                <w:szCs w:val="28"/>
              </w:rPr>
              <w:t>1.</w:t>
            </w:r>
          </w:p>
        </w:tc>
        <w:tc>
          <w:tcPr>
            <w:tcW w:w="2460" w:type="dxa"/>
            <w:gridSpan w:val="2"/>
            <w:shd w:val="clear" w:color="auto" w:fill="auto"/>
          </w:tcPr>
          <w:p w:rsidR="00D25DCE" w:rsidRPr="00F86DBB" w:rsidRDefault="00D25DCE" w:rsidP="00334AEF">
            <w:pPr>
              <w:shd w:val="clear" w:color="auto" w:fill="FFFFFF"/>
              <w:spacing w:after="0" w:line="240" w:lineRule="auto"/>
              <w:ind w:right="331" w:hanging="2"/>
              <w:rPr>
                <w:rFonts w:ascii="Times New Roman" w:hAnsi="Times New Roman"/>
                <w:sz w:val="28"/>
                <w:szCs w:val="28"/>
              </w:rPr>
            </w:pPr>
            <w:r w:rsidRPr="00F86DBB">
              <w:rPr>
                <w:rFonts w:ascii="Times New Roman" w:hAnsi="Times New Roman"/>
                <w:color w:val="3F3F3F"/>
                <w:spacing w:val="-8"/>
                <w:sz w:val="28"/>
                <w:szCs w:val="28"/>
              </w:rPr>
              <w:t xml:space="preserve">Контрастные воздушные </w:t>
            </w:r>
            <w:r w:rsidRPr="00F86DBB">
              <w:rPr>
                <w:rFonts w:ascii="Times New Roman" w:hAnsi="Times New Roman"/>
                <w:color w:val="3F3F3F"/>
                <w:spacing w:val="-7"/>
                <w:sz w:val="28"/>
                <w:szCs w:val="28"/>
              </w:rPr>
              <w:t>ванны</w:t>
            </w:r>
          </w:p>
        </w:tc>
        <w:tc>
          <w:tcPr>
            <w:tcW w:w="1843" w:type="dxa"/>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F3F3F"/>
                <w:spacing w:val="-9"/>
                <w:sz w:val="28"/>
                <w:szCs w:val="28"/>
              </w:rPr>
              <w:t>Все группы</w:t>
            </w:r>
          </w:p>
        </w:tc>
        <w:tc>
          <w:tcPr>
            <w:tcW w:w="1945" w:type="dxa"/>
            <w:shd w:val="clear" w:color="auto" w:fill="auto"/>
          </w:tcPr>
          <w:p w:rsidR="00D25DCE" w:rsidRPr="00F86DBB" w:rsidRDefault="00D25DCE" w:rsidP="00334AEF">
            <w:pPr>
              <w:shd w:val="clear" w:color="auto" w:fill="FFFFFF"/>
              <w:spacing w:after="0" w:line="240" w:lineRule="auto"/>
              <w:ind w:left="77" w:right="94"/>
              <w:rPr>
                <w:rFonts w:ascii="Times New Roman" w:hAnsi="Times New Roman"/>
                <w:color w:val="3F3F3F"/>
                <w:spacing w:val="-7"/>
                <w:sz w:val="28"/>
                <w:szCs w:val="28"/>
              </w:rPr>
            </w:pPr>
            <w:r w:rsidRPr="00F86DBB">
              <w:rPr>
                <w:rFonts w:ascii="Times New Roman" w:hAnsi="Times New Roman"/>
                <w:color w:val="3F3F3F"/>
                <w:spacing w:val="-6"/>
                <w:sz w:val="28"/>
                <w:szCs w:val="28"/>
              </w:rPr>
              <w:t xml:space="preserve">После дневного </w:t>
            </w:r>
            <w:r w:rsidRPr="00F86DBB">
              <w:rPr>
                <w:rFonts w:ascii="Times New Roman" w:hAnsi="Times New Roman"/>
                <w:color w:val="3F3F3F"/>
                <w:spacing w:val="-5"/>
                <w:sz w:val="28"/>
                <w:szCs w:val="28"/>
              </w:rPr>
              <w:t>сна, на физкуль</w:t>
            </w:r>
            <w:r w:rsidRPr="00F86DBB">
              <w:rPr>
                <w:rFonts w:ascii="Times New Roman" w:hAnsi="Times New Roman"/>
                <w:color w:val="3F3F3F"/>
                <w:spacing w:val="-5"/>
                <w:sz w:val="28"/>
                <w:szCs w:val="28"/>
              </w:rPr>
              <w:softHyphen/>
            </w:r>
            <w:r w:rsidRPr="00F86DBB">
              <w:rPr>
                <w:rFonts w:ascii="Times New Roman" w:hAnsi="Times New Roman"/>
                <w:color w:val="3F3F3F"/>
                <w:spacing w:val="-7"/>
                <w:sz w:val="28"/>
                <w:szCs w:val="28"/>
              </w:rPr>
              <w:t>турных</w:t>
            </w:r>
          </w:p>
          <w:p w:rsidR="00D25DCE" w:rsidRPr="00F86DBB" w:rsidRDefault="00D25DCE" w:rsidP="00334AEF">
            <w:pPr>
              <w:shd w:val="clear" w:color="auto" w:fill="FFFFFF"/>
              <w:spacing w:after="0" w:line="240" w:lineRule="auto"/>
              <w:ind w:left="77" w:right="94"/>
              <w:rPr>
                <w:rFonts w:ascii="Times New Roman" w:hAnsi="Times New Roman"/>
                <w:sz w:val="28"/>
                <w:szCs w:val="28"/>
              </w:rPr>
            </w:pPr>
            <w:r w:rsidRPr="00F86DBB">
              <w:rPr>
                <w:rFonts w:ascii="Times New Roman" w:hAnsi="Times New Roman"/>
                <w:color w:val="3F3F3F"/>
                <w:spacing w:val="-7"/>
                <w:sz w:val="28"/>
                <w:szCs w:val="28"/>
              </w:rPr>
              <w:t>занятиях</w:t>
            </w:r>
          </w:p>
        </w:tc>
        <w:tc>
          <w:tcPr>
            <w:tcW w:w="3221" w:type="dxa"/>
            <w:shd w:val="clear" w:color="auto" w:fill="auto"/>
          </w:tcPr>
          <w:p w:rsidR="00D25DCE" w:rsidRPr="00F86DBB" w:rsidRDefault="00D25DCE" w:rsidP="00334AEF">
            <w:pPr>
              <w:shd w:val="clear" w:color="auto" w:fill="FFFFFF"/>
              <w:spacing w:after="0" w:line="240" w:lineRule="auto"/>
              <w:ind w:right="46"/>
              <w:rPr>
                <w:rFonts w:ascii="Times New Roman" w:hAnsi="Times New Roman"/>
                <w:sz w:val="28"/>
                <w:szCs w:val="28"/>
              </w:rPr>
            </w:pPr>
            <w:r w:rsidRPr="00F86DBB">
              <w:rPr>
                <w:rFonts w:ascii="Times New Roman" w:hAnsi="Times New Roman"/>
                <w:color w:val="3F3F3F"/>
                <w:spacing w:val="-8"/>
                <w:sz w:val="28"/>
                <w:szCs w:val="28"/>
              </w:rPr>
              <w:t>Воспитатели</w:t>
            </w:r>
          </w:p>
        </w:tc>
      </w:tr>
      <w:tr w:rsidR="00D25DCE" w:rsidRPr="00F86DBB" w:rsidTr="00334AEF">
        <w:trPr>
          <w:trHeight w:hRule="exact" w:val="1267"/>
        </w:trPr>
        <w:tc>
          <w:tcPr>
            <w:tcW w:w="557" w:type="dxa"/>
            <w:shd w:val="clear" w:color="auto" w:fill="auto"/>
          </w:tcPr>
          <w:p w:rsidR="00D25DCE" w:rsidRPr="00F86DBB" w:rsidRDefault="00D25DCE" w:rsidP="00334AEF">
            <w:pPr>
              <w:shd w:val="clear" w:color="auto" w:fill="FFFFFF"/>
              <w:spacing w:after="0" w:line="240" w:lineRule="auto"/>
              <w:ind w:left="94"/>
              <w:rPr>
                <w:rFonts w:ascii="Times New Roman" w:hAnsi="Times New Roman"/>
                <w:sz w:val="28"/>
                <w:szCs w:val="28"/>
              </w:rPr>
            </w:pPr>
            <w:r w:rsidRPr="00F86DBB">
              <w:rPr>
                <w:rFonts w:ascii="Times New Roman" w:hAnsi="Times New Roman"/>
                <w:color w:val="000000"/>
                <w:sz w:val="28"/>
                <w:szCs w:val="28"/>
              </w:rPr>
              <w:t>2.</w:t>
            </w:r>
          </w:p>
        </w:tc>
        <w:tc>
          <w:tcPr>
            <w:tcW w:w="2460" w:type="dxa"/>
            <w:gridSpan w:val="2"/>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F3F3F"/>
                <w:spacing w:val="-8"/>
                <w:sz w:val="28"/>
                <w:szCs w:val="28"/>
              </w:rPr>
              <w:t>Ходьба босиком</w:t>
            </w:r>
          </w:p>
        </w:tc>
        <w:tc>
          <w:tcPr>
            <w:tcW w:w="1843" w:type="dxa"/>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F3F3F"/>
                <w:spacing w:val="-9"/>
                <w:sz w:val="28"/>
                <w:szCs w:val="28"/>
              </w:rPr>
              <w:t>Все группы</w:t>
            </w:r>
          </w:p>
        </w:tc>
        <w:tc>
          <w:tcPr>
            <w:tcW w:w="1945" w:type="dxa"/>
            <w:shd w:val="clear" w:color="auto" w:fill="auto"/>
          </w:tcPr>
          <w:p w:rsidR="00D25DCE" w:rsidRPr="00F86DBB" w:rsidRDefault="00D25DCE" w:rsidP="00334AEF">
            <w:pPr>
              <w:shd w:val="clear" w:color="auto" w:fill="FFFFFF"/>
              <w:spacing w:after="0" w:line="240" w:lineRule="auto"/>
              <w:ind w:left="36" w:right="67"/>
              <w:rPr>
                <w:rFonts w:ascii="Times New Roman" w:hAnsi="Times New Roman"/>
                <w:sz w:val="28"/>
                <w:szCs w:val="28"/>
              </w:rPr>
            </w:pPr>
            <w:r w:rsidRPr="00F86DBB">
              <w:rPr>
                <w:rFonts w:ascii="Times New Roman" w:hAnsi="Times New Roman"/>
                <w:color w:val="3F3F3F"/>
                <w:spacing w:val="-4"/>
                <w:sz w:val="28"/>
                <w:szCs w:val="28"/>
              </w:rPr>
              <w:t>После сна, на за</w:t>
            </w:r>
            <w:r w:rsidRPr="00F86DBB">
              <w:rPr>
                <w:rFonts w:ascii="Times New Roman" w:hAnsi="Times New Roman"/>
                <w:color w:val="3F3F3F"/>
                <w:spacing w:val="-4"/>
                <w:sz w:val="28"/>
                <w:szCs w:val="28"/>
              </w:rPr>
              <w:softHyphen/>
            </w:r>
            <w:r w:rsidRPr="00F86DBB">
              <w:rPr>
                <w:rFonts w:ascii="Times New Roman" w:hAnsi="Times New Roman"/>
                <w:color w:val="3F3F3F"/>
                <w:spacing w:val="-8"/>
                <w:sz w:val="28"/>
                <w:szCs w:val="28"/>
              </w:rPr>
              <w:t>нятии физкульту</w:t>
            </w:r>
            <w:r w:rsidRPr="00F86DBB">
              <w:rPr>
                <w:rFonts w:ascii="Times New Roman" w:hAnsi="Times New Roman"/>
                <w:color w:val="3F3F3F"/>
                <w:spacing w:val="-8"/>
                <w:sz w:val="28"/>
                <w:szCs w:val="28"/>
              </w:rPr>
              <w:softHyphen/>
            </w:r>
            <w:r w:rsidRPr="00F86DBB">
              <w:rPr>
                <w:rFonts w:ascii="Times New Roman" w:hAnsi="Times New Roman"/>
                <w:color w:val="3F3F3F"/>
                <w:spacing w:val="-5"/>
                <w:sz w:val="28"/>
                <w:szCs w:val="28"/>
              </w:rPr>
              <w:t>рой в зале</w:t>
            </w:r>
          </w:p>
        </w:tc>
        <w:tc>
          <w:tcPr>
            <w:tcW w:w="3221" w:type="dxa"/>
            <w:shd w:val="clear" w:color="auto" w:fill="auto"/>
          </w:tcPr>
          <w:p w:rsidR="00D25DCE" w:rsidRPr="00F86DBB" w:rsidRDefault="00D25DCE" w:rsidP="00334AEF">
            <w:pPr>
              <w:shd w:val="clear" w:color="auto" w:fill="FFFFFF"/>
              <w:spacing w:after="0" w:line="240" w:lineRule="auto"/>
              <w:ind w:right="48"/>
              <w:rPr>
                <w:rFonts w:ascii="Times New Roman" w:hAnsi="Times New Roman"/>
                <w:sz w:val="28"/>
                <w:szCs w:val="28"/>
              </w:rPr>
            </w:pPr>
            <w:r w:rsidRPr="00F86DBB">
              <w:rPr>
                <w:rFonts w:ascii="Times New Roman" w:hAnsi="Times New Roman"/>
                <w:color w:val="3F3F3F"/>
                <w:spacing w:val="-8"/>
                <w:sz w:val="28"/>
                <w:szCs w:val="28"/>
              </w:rPr>
              <w:t>Воспитатели</w:t>
            </w:r>
          </w:p>
        </w:tc>
      </w:tr>
      <w:tr w:rsidR="00D25DCE" w:rsidRPr="00F86DBB" w:rsidTr="00334AEF">
        <w:trPr>
          <w:trHeight w:hRule="exact" w:val="705"/>
        </w:trPr>
        <w:tc>
          <w:tcPr>
            <w:tcW w:w="557" w:type="dxa"/>
            <w:shd w:val="clear" w:color="auto" w:fill="auto"/>
          </w:tcPr>
          <w:p w:rsidR="00D25DCE" w:rsidRPr="00F86DBB" w:rsidRDefault="00D25DCE" w:rsidP="00334AEF">
            <w:pPr>
              <w:shd w:val="clear" w:color="auto" w:fill="FFFFFF"/>
              <w:spacing w:after="0" w:line="240" w:lineRule="auto"/>
              <w:ind w:left="96"/>
              <w:rPr>
                <w:rFonts w:ascii="Times New Roman" w:hAnsi="Times New Roman"/>
                <w:sz w:val="28"/>
                <w:szCs w:val="28"/>
              </w:rPr>
            </w:pPr>
            <w:r w:rsidRPr="00F86DBB">
              <w:rPr>
                <w:rFonts w:ascii="Times New Roman" w:hAnsi="Times New Roman"/>
                <w:color w:val="000000"/>
                <w:sz w:val="28"/>
                <w:szCs w:val="28"/>
              </w:rPr>
              <w:t>3.</w:t>
            </w:r>
          </w:p>
        </w:tc>
        <w:tc>
          <w:tcPr>
            <w:tcW w:w="2460" w:type="dxa"/>
            <w:gridSpan w:val="2"/>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F3F3F"/>
                <w:spacing w:val="-8"/>
                <w:sz w:val="28"/>
                <w:szCs w:val="28"/>
              </w:rPr>
              <w:t>Облегченная одежда детей</w:t>
            </w:r>
          </w:p>
        </w:tc>
        <w:tc>
          <w:tcPr>
            <w:tcW w:w="1843" w:type="dxa"/>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F3F3F"/>
                <w:spacing w:val="-9"/>
                <w:sz w:val="28"/>
                <w:szCs w:val="28"/>
              </w:rPr>
              <w:t>Все группы</w:t>
            </w:r>
          </w:p>
        </w:tc>
        <w:tc>
          <w:tcPr>
            <w:tcW w:w="1945" w:type="dxa"/>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F3F3F"/>
                <w:spacing w:val="-8"/>
                <w:sz w:val="28"/>
                <w:szCs w:val="28"/>
              </w:rPr>
              <w:t>В течение дня</w:t>
            </w:r>
          </w:p>
        </w:tc>
        <w:tc>
          <w:tcPr>
            <w:tcW w:w="3221" w:type="dxa"/>
            <w:shd w:val="clear" w:color="auto" w:fill="auto"/>
          </w:tcPr>
          <w:p w:rsidR="00D25DCE" w:rsidRPr="00F86DBB" w:rsidRDefault="00D25DCE" w:rsidP="00334AEF">
            <w:pPr>
              <w:shd w:val="clear" w:color="auto" w:fill="FFFFFF"/>
              <w:spacing w:after="0" w:line="240" w:lineRule="auto"/>
              <w:ind w:left="144" w:right="192"/>
              <w:rPr>
                <w:rFonts w:ascii="Times New Roman" w:hAnsi="Times New Roman"/>
                <w:sz w:val="28"/>
                <w:szCs w:val="28"/>
              </w:rPr>
            </w:pPr>
            <w:r w:rsidRPr="00F86DBB">
              <w:rPr>
                <w:rFonts w:ascii="Times New Roman" w:hAnsi="Times New Roman"/>
                <w:color w:val="3F3F3F"/>
                <w:spacing w:val="-8"/>
                <w:sz w:val="28"/>
                <w:szCs w:val="28"/>
              </w:rPr>
              <w:t xml:space="preserve">Воспитатели, помощники </w:t>
            </w:r>
            <w:r w:rsidRPr="00F86DBB">
              <w:rPr>
                <w:rFonts w:ascii="Times New Roman" w:hAnsi="Times New Roman"/>
                <w:color w:val="3F3F3F"/>
                <w:spacing w:val="-6"/>
                <w:sz w:val="28"/>
                <w:szCs w:val="28"/>
              </w:rPr>
              <w:t>воспитателей</w:t>
            </w:r>
          </w:p>
        </w:tc>
      </w:tr>
      <w:tr w:rsidR="00D25DCE" w:rsidRPr="00F86DBB" w:rsidTr="00334AEF">
        <w:trPr>
          <w:trHeight w:hRule="exact" w:val="1019"/>
        </w:trPr>
        <w:tc>
          <w:tcPr>
            <w:tcW w:w="557" w:type="dxa"/>
            <w:shd w:val="clear" w:color="auto" w:fill="auto"/>
          </w:tcPr>
          <w:p w:rsidR="00D25DCE" w:rsidRPr="00F86DBB" w:rsidRDefault="00D25DCE" w:rsidP="00334AEF">
            <w:pPr>
              <w:shd w:val="clear" w:color="auto" w:fill="FFFFFF"/>
              <w:spacing w:after="0" w:line="240" w:lineRule="auto"/>
              <w:ind w:left="89"/>
              <w:rPr>
                <w:rFonts w:ascii="Times New Roman" w:hAnsi="Times New Roman"/>
                <w:sz w:val="28"/>
                <w:szCs w:val="28"/>
              </w:rPr>
            </w:pPr>
            <w:r w:rsidRPr="00F86DBB">
              <w:rPr>
                <w:rFonts w:ascii="Times New Roman" w:hAnsi="Times New Roman"/>
                <w:color w:val="000000"/>
                <w:sz w:val="28"/>
                <w:szCs w:val="28"/>
              </w:rPr>
              <w:t>4.</w:t>
            </w:r>
          </w:p>
        </w:tc>
        <w:tc>
          <w:tcPr>
            <w:tcW w:w="2460" w:type="dxa"/>
            <w:gridSpan w:val="2"/>
            <w:shd w:val="clear" w:color="auto" w:fill="auto"/>
          </w:tcPr>
          <w:p w:rsidR="00D25DCE" w:rsidRPr="00F86DBB" w:rsidRDefault="00D25DCE" w:rsidP="00334AEF">
            <w:pPr>
              <w:shd w:val="clear" w:color="auto" w:fill="FFFFFF"/>
              <w:spacing w:after="0" w:line="240" w:lineRule="auto"/>
              <w:ind w:right="151" w:hanging="7"/>
              <w:rPr>
                <w:rFonts w:ascii="Times New Roman" w:hAnsi="Times New Roman"/>
                <w:sz w:val="28"/>
                <w:szCs w:val="28"/>
              </w:rPr>
            </w:pPr>
            <w:r w:rsidRPr="00F86DBB">
              <w:rPr>
                <w:rFonts w:ascii="Times New Roman" w:hAnsi="Times New Roman"/>
                <w:color w:val="3F3F3F"/>
                <w:spacing w:val="-8"/>
                <w:sz w:val="28"/>
                <w:szCs w:val="28"/>
              </w:rPr>
              <w:t>Мытье рук, лица, шеи про</w:t>
            </w:r>
            <w:r w:rsidRPr="00F86DBB">
              <w:rPr>
                <w:rFonts w:ascii="Times New Roman" w:hAnsi="Times New Roman"/>
                <w:color w:val="3F3F3F"/>
                <w:spacing w:val="-8"/>
                <w:sz w:val="28"/>
                <w:szCs w:val="28"/>
              </w:rPr>
              <w:softHyphen/>
            </w:r>
            <w:r w:rsidRPr="00F86DBB">
              <w:rPr>
                <w:rFonts w:ascii="Times New Roman" w:hAnsi="Times New Roman"/>
                <w:color w:val="3F3F3F"/>
                <w:spacing w:val="-6"/>
                <w:sz w:val="28"/>
                <w:szCs w:val="28"/>
              </w:rPr>
              <w:t>хладной водой</w:t>
            </w:r>
          </w:p>
        </w:tc>
        <w:tc>
          <w:tcPr>
            <w:tcW w:w="1843" w:type="dxa"/>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F3F3F"/>
                <w:spacing w:val="-9"/>
                <w:sz w:val="28"/>
                <w:szCs w:val="28"/>
              </w:rPr>
              <w:t>Все группы</w:t>
            </w:r>
          </w:p>
        </w:tc>
        <w:tc>
          <w:tcPr>
            <w:tcW w:w="1945" w:type="dxa"/>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F3F3F"/>
                <w:spacing w:val="-8"/>
                <w:sz w:val="28"/>
                <w:szCs w:val="28"/>
              </w:rPr>
              <w:t>В течение дня</w:t>
            </w:r>
          </w:p>
        </w:tc>
        <w:tc>
          <w:tcPr>
            <w:tcW w:w="3221" w:type="dxa"/>
            <w:shd w:val="clear" w:color="auto" w:fill="auto"/>
          </w:tcPr>
          <w:p w:rsidR="00D25DCE" w:rsidRPr="00F86DBB" w:rsidRDefault="00D25DCE" w:rsidP="00334AEF">
            <w:pPr>
              <w:shd w:val="clear" w:color="auto" w:fill="FFFFFF"/>
              <w:spacing w:after="0" w:line="240" w:lineRule="auto"/>
              <w:ind w:left="146" w:right="194"/>
              <w:rPr>
                <w:rFonts w:ascii="Times New Roman" w:hAnsi="Times New Roman"/>
                <w:sz w:val="28"/>
                <w:szCs w:val="28"/>
              </w:rPr>
            </w:pPr>
            <w:r w:rsidRPr="00F86DBB">
              <w:rPr>
                <w:rFonts w:ascii="Times New Roman" w:hAnsi="Times New Roman"/>
                <w:color w:val="3F3F3F"/>
                <w:spacing w:val="-8"/>
                <w:sz w:val="28"/>
                <w:szCs w:val="28"/>
              </w:rPr>
              <w:t xml:space="preserve">Воспитатели, помощники </w:t>
            </w:r>
            <w:r w:rsidRPr="00F86DBB">
              <w:rPr>
                <w:rFonts w:ascii="Times New Roman" w:hAnsi="Times New Roman"/>
                <w:color w:val="3F3F3F"/>
                <w:spacing w:val="-6"/>
                <w:sz w:val="28"/>
                <w:szCs w:val="28"/>
              </w:rPr>
              <w:t>воспитателей</w:t>
            </w:r>
          </w:p>
        </w:tc>
      </w:tr>
      <w:tr w:rsidR="00D25DCE" w:rsidRPr="00F86DBB" w:rsidTr="00334AEF">
        <w:trPr>
          <w:trHeight w:hRule="exact" w:val="328"/>
        </w:trPr>
        <w:tc>
          <w:tcPr>
            <w:tcW w:w="10026" w:type="dxa"/>
            <w:gridSpan w:val="6"/>
            <w:shd w:val="clear" w:color="auto" w:fill="auto"/>
          </w:tcPr>
          <w:p w:rsidR="00D25DCE" w:rsidRPr="00F86DBB" w:rsidRDefault="00D25DCE" w:rsidP="00334AEF">
            <w:pPr>
              <w:shd w:val="clear" w:color="auto" w:fill="FFFFFF"/>
              <w:spacing w:after="0" w:line="240" w:lineRule="auto"/>
              <w:rPr>
                <w:rFonts w:ascii="Times New Roman" w:hAnsi="Times New Roman"/>
                <w:b/>
                <w:bCs/>
                <w:color w:val="3F3F3F"/>
                <w:spacing w:val="-14"/>
                <w:sz w:val="28"/>
                <w:szCs w:val="28"/>
              </w:rPr>
            </w:pPr>
            <w:r w:rsidRPr="00F86DBB">
              <w:rPr>
                <w:rFonts w:ascii="Times New Roman" w:hAnsi="Times New Roman"/>
                <w:b/>
                <w:bCs/>
                <w:color w:val="3F3F3F"/>
                <w:spacing w:val="-14"/>
                <w:sz w:val="28"/>
                <w:szCs w:val="28"/>
                <w:lang w:val="en-US"/>
              </w:rPr>
              <w:lastRenderedPageBreak/>
              <w:t xml:space="preserve">VI. </w:t>
            </w:r>
            <w:r w:rsidRPr="00F86DBB">
              <w:rPr>
                <w:rFonts w:ascii="Times New Roman" w:hAnsi="Times New Roman"/>
                <w:b/>
                <w:bCs/>
                <w:color w:val="3F3F3F"/>
                <w:spacing w:val="-14"/>
                <w:sz w:val="28"/>
                <w:szCs w:val="28"/>
              </w:rPr>
              <w:t>ОРГАНИЗАЦИЯ ВТОРЫХ ЗАВТРАКОВ</w:t>
            </w:r>
          </w:p>
          <w:p w:rsidR="00D25DCE" w:rsidRPr="00F86DBB" w:rsidRDefault="00D25DCE" w:rsidP="00334AEF">
            <w:pPr>
              <w:shd w:val="clear" w:color="auto" w:fill="FFFFFF"/>
              <w:spacing w:after="0" w:line="240" w:lineRule="auto"/>
              <w:rPr>
                <w:rFonts w:ascii="Times New Roman" w:hAnsi="Times New Roman"/>
                <w:b/>
                <w:bCs/>
                <w:color w:val="3F3F3F"/>
                <w:spacing w:val="-14"/>
                <w:sz w:val="28"/>
                <w:szCs w:val="28"/>
              </w:rPr>
            </w:pPr>
          </w:p>
          <w:p w:rsidR="00D25DCE" w:rsidRPr="00F86DBB" w:rsidRDefault="00D25DCE" w:rsidP="00334AEF">
            <w:pPr>
              <w:shd w:val="clear" w:color="auto" w:fill="FFFFFF"/>
              <w:spacing w:after="0" w:line="240" w:lineRule="auto"/>
              <w:rPr>
                <w:rFonts w:ascii="Times New Roman" w:hAnsi="Times New Roman"/>
                <w:b/>
                <w:bCs/>
                <w:color w:val="3F3F3F"/>
                <w:spacing w:val="-14"/>
                <w:sz w:val="28"/>
                <w:szCs w:val="28"/>
              </w:rPr>
            </w:pPr>
          </w:p>
          <w:p w:rsidR="00D25DCE" w:rsidRPr="00F86DBB" w:rsidRDefault="00D25DCE" w:rsidP="00334AEF">
            <w:pPr>
              <w:shd w:val="clear" w:color="auto" w:fill="FFFFFF"/>
              <w:spacing w:after="0" w:line="240" w:lineRule="auto"/>
              <w:rPr>
                <w:rFonts w:ascii="Times New Roman" w:hAnsi="Times New Roman"/>
                <w:b/>
                <w:bCs/>
                <w:sz w:val="28"/>
                <w:szCs w:val="28"/>
              </w:rPr>
            </w:pPr>
          </w:p>
        </w:tc>
      </w:tr>
      <w:tr w:rsidR="00D25DCE" w:rsidRPr="00F86DBB" w:rsidTr="00334AEF">
        <w:trPr>
          <w:trHeight w:hRule="exact" w:val="1081"/>
        </w:trPr>
        <w:tc>
          <w:tcPr>
            <w:tcW w:w="557" w:type="dxa"/>
            <w:shd w:val="clear" w:color="auto" w:fill="auto"/>
          </w:tcPr>
          <w:p w:rsidR="00D25DCE" w:rsidRPr="00F86DBB" w:rsidRDefault="00D25DCE" w:rsidP="00334AEF">
            <w:pPr>
              <w:shd w:val="clear" w:color="auto" w:fill="FFFFFF"/>
              <w:spacing w:after="0" w:line="240" w:lineRule="auto"/>
              <w:ind w:left="106"/>
              <w:rPr>
                <w:rFonts w:ascii="Times New Roman" w:hAnsi="Times New Roman"/>
                <w:sz w:val="28"/>
                <w:szCs w:val="28"/>
              </w:rPr>
            </w:pPr>
            <w:r w:rsidRPr="00F86DBB">
              <w:rPr>
                <w:rFonts w:ascii="Times New Roman" w:hAnsi="Times New Roman"/>
                <w:color w:val="000000"/>
                <w:sz w:val="28"/>
                <w:szCs w:val="28"/>
              </w:rPr>
              <w:t>1.</w:t>
            </w:r>
          </w:p>
        </w:tc>
        <w:tc>
          <w:tcPr>
            <w:tcW w:w="2460" w:type="dxa"/>
            <w:gridSpan w:val="2"/>
            <w:shd w:val="clear" w:color="auto" w:fill="auto"/>
          </w:tcPr>
          <w:p w:rsidR="00D25DCE" w:rsidRPr="00F86DBB" w:rsidRDefault="00D25DCE" w:rsidP="00334AEF">
            <w:pPr>
              <w:shd w:val="clear" w:color="auto" w:fill="FFFFFF"/>
              <w:spacing w:after="0" w:line="240" w:lineRule="auto"/>
              <w:ind w:right="542" w:hanging="17"/>
              <w:rPr>
                <w:rFonts w:ascii="Times New Roman" w:hAnsi="Times New Roman"/>
                <w:sz w:val="28"/>
                <w:szCs w:val="28"/>
              </w:rPr>
            </w:pPr>
            <w:r w:rsidRPr="00F86DBB">
              <w:rPr>
                <w:rFonts w:ascii="Times New Roman" w:hAnsi="Times New Roman"/>
                <w:color w:val="3F3F3F"/>
                <w:spacing w:val="-7"/>
                <w:sz w:val="28"/>
                <w:szCs w:val="28"/>
              </w:rPr>
              <w:t xml:space="preserve">Соки натуральные </w:t>
            </w:r>
          </w:p>
        </w:tc>
        <w:tc>
          <w:tcPr>
            <w:tcW w:w="1843" w:type="dxa"/>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F3F3F"/>
                <w:spacing w:val="-9"/>
                <w:sz w:val="28"/>
                <w:szCs w:val="28"/>
              </w:rPr>
              <w:t>Все группы</w:t>
            </w:r>
          </w:p>
        </w:tc>
        <w:tc>
          <w:tcPr>
            <w:tcW w:w="1945" w:type="dxa"/>
            <w:shd w:val="clear" w:color="auto" w:fill="auto"/>
          </w:tcPr>
          <w:p w:rsidR="00D25DCE" w:rsidRPr="00F86DBB" w:rsidRDefault="00D25DCE" w:rsidP="00334AEF">
            <w:pPr>
              <w:shd w:val="clear" w:color="auto" w:fill="FFFFFF"/>
              <w:spacing w:after="0" w:line="240" w:lineRule="auto"/>
              <w:rPr>
                <w:rFonts w:ascii="Times New Roman" w:hAnsi="Times New Roman"/>
                <w:sz w:val="28"/>
                <w:szCs w:val="28"/>
              </w:rPr>
            </w:pPr>
            <w:r w:rsidRPr="00F86DBB">
              <w:rPr>
                <w:rFonts w:ascii="Times New Roman" w:hAnsi="Times New Roman"/>
                <w:color w:val="3F3F3F"/>
                <w:spacing w:val="-8"/>
                <w:sz w:val="28"/>
                <w:szCs w:val="28"/>
              </w:rPr>
              <w:t>Ежедневно 10.00</w:t>
            </w:r>
          </w:p>
        </w:tc>
        <w:tc>
          <w:tcPr>
            <w:tcW w:w="3221" w:type="dxa"/>
            <w:shd w:val="clear" w:color="auto" w:fill="auto"/>
          </w:tcPr>
          <w:p w:rsidR="00D25DCE" w:rsidRPr="00F86DBB" w:rsidRDefault="00D25DCE" w:rsidP="00334AEF">
            <w:pPr>
              <w:shd w:val="clear" w:color="auto" w:fill="FFFFFF"/>
              <w:spacing w:after="0" w:line="240" w:lineRule="auto"/>
              <w:ind w:left="125" w:right="206"/>
              <w:rPr>
                <w:rFonts w:ascii="Times New Roman" w:hAnsi="Times New Roman"/>
                <w:color w:val="3F3F3F"/>
                <w:spacing w:val="-6"/>
                <w:sz w:val="28"/>
                <w:szCs w:val="28"/>
              </w:rPr>
            </w:pPr>
            <w:r w:rsidRPr="00F86DBB">
              <w:rPr>
                <w:rFonts w:ascii="Times New Roman" w:hAnsi="Times New Roman"/>
                <w:color w:val="3F3F3F"/>
                <w:spacing w:val="-8"/>
                <w:sz w:val="28"/>
                <w:szCs w:val="28"/>
              </w:rPr>
              <w:t xml:space="preserve">Помощники воспитателей, </w:t>
            </w:r>
            <w:r w:rsidRPr="00F86DBB">
              <w:rPr>
                <w:rFonts w:ascii="Times New Roman" w:hAnsi="Times New Roman"/>
                <w:color w:val="3F3F3F"/>
                <w:spacing w:val="-6"/>
                <w:sz w:val="28"/>
                <w:szCs w:val="28"/>
              </w:rPr>
              <w:t>воспитатели</w:t>
            </w:r>
          </w:p>
          <w:p w:rsidR="00D25DCE" w:rsidRPr="00F86DBB" w:rsidRDefault="00D25DCE" w:rsidP="00334AEF">
            <w:pPr>
              <w:shd w:val="clear" w:color="auto" w:fill="FFFFFF"/>
              <w:spacing w:after="0" w:line="240" w:lineRule="auto"/>
              <w:ind w:left="125" w:right="206"/>
              <w:rPr>
                <w:rFonts w:ascii="Times New Roman" w:hAnsi="Times New Roman"/>
                <w:color w:val="3F3F3F"/>
                <w:spacing w:val="-6"/>
                <w:sz w:val="28"/>
                <w:szCs w:val="28"/>
              </w:rPr>
            </w:pPr>
          </w:p>
          <w:p w:rsidR="00D25DCE" w:rsidRPr="00F86DBB" w:rsidRDefault="00D25DCE" w:rsidP="00334AEF">
            <w:pPr>
              <w:shd w:val="clear" w:color="auto" w:fill="FFFFFF"/>
              <w:spacing w:after="0" w:line="240" w:lineRule="auto"/>
              <w:ind w:left="125" w:right="206"/>
              <w:rPr>
                <w:rFonts w:ascii="Times New Roman" w:hAnsi="Times New Roman"/>
                <w:sz w:val="28"/>
                <w:szCs w:val="28"/>
              </w:rPr>
            </w:pPr>
          </w:p>
        </w:tc>
      </w:tr>
    </w:tbl>
    <w:p w:rsidR="00D25DCE" w:rsidRDefault="00D25DCE" w:rsidP="00D25DCE">
      <w:pPr>
        <w:pStyle w:val="a8"/>
        <w:jc w:val="right"/>
        <w:rPr>
          <w:color w:val="000000"/>
          <w:spacing w:val="-12"/>
          <w:szCs w:val="28"/>
        </w:rPr>
      </w:pPr>
    </w:p>
    <w:p w:rsidR="00D25DCE" w:rsidRDefault="00D25DCE" w:rsidP="00D25DCE">
      <w:pPr>
        <w:spacing w:after="0" w:line="240" w:lineRule="auto"/>
        <w:jc w:val="center"/>
        <w:rPr>
          <w:rFonts w:ascii="Times New Roman" w:hAnsi="Times New Roman" w:cs="Times New Roman"/>
          <w:b/>
          <w:sz w:val="24"/>
          <w:szCs w:val="24"/>
        </w:rPr>
      </w:pPr>
    </w:p>
    <w:p w:rsidR="00D25DCE" w:rsidRDefault="00D25DCE" w:rsidP="00D25DCE">
      <w:pPr>
        <w:spacing w:after="0" w:line="240" w:lineRule="auto"/>
        <w:jc w:val="center"/>
        <w:rPr>
          <w:rFonts w:ascii="Times New Roman" w:hAnsi="Times New Roman" w:cs="Times New Roman"/>
          <w:b/>
          <w:sz w:val="24"/>
          <w:szCs w:val="24"/>
        </w:rPr>
      </w:pPr>
    </w:p>
    <w:p w:rsidR="002E048F" w:rsidRDefault="002E048F" w:rsidP="00D25DCE">
      <w:pPr>
        <w:spacing w:after="0" w:line="240" w:lineRule="auto"/>
        <w:jc w:val="center"/>
        <w:rPr>
          <w:rFonts w:ascii="Times New Roman" w:hAnsi="Times New Roman" w:cs="Times New Roman"/>
          <w:b/>
          <w:sz w:val="24"/>
          <w:szCs w:val="24"/>
        </w:rPr>
      </w:pPr>
    </w:p>
    <w:p w:rsidR="00D25DCE" w:rsidRDefault="00D25DCE"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2E048F" w:rsidRDefault="002E048F" w:rsidP="00FC15DB">
      <w:pPr>
        <w:spacing w:after="0" w:line="240" w:lineRule="auto"/>
        <w:jc w:val="right"/>
        <w:rPr>
          <w:rFonts w:ascii="Times New Roman" w:hAnsi="Times New Roman" w:cs="Times New Roman"/>
          <w:b/>
          <w:sz w:val="24"/>
          <w:szCs w:val="24"/>
        </w:rPr>
      </w:pPr>
    </w:p>
    <w:p w:rsidR="00FC15DB" w:rsidRDefault="00FC15DB" w:rsidP="00FC15D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9</w:t>
      </w:r>
    </w:p>
    <w:p w:rsidR="00D84493" w:rsidRPr="00D84493" w:rsidRDefault="00D84493" w:rsidP="00D84493">
      <w:pPr>
        <w:spacing w:after="0" w:line="240" w:lineRule="auto"/>
        <w:contextualSpacing/>
        <w:jc w:val="center"/>
        <w:rPr>
          <w:rFonts w:ascii="Times New Roman" w:eastAsia="Calibri" w:hAnsi="Times New Roman" w:cs="Times New Roman"/>
          <w:spacing w:val="-12"/>
          <w:sz w:val="28"/>
          <w:szCs w:val="28"/>
        </w:rPr>
      </w:pPr>
      <w:r w:rsidRPr="00D84493">
        <w:rPr>
          <w:rFonts w:ascii="Times New Roman" w:eastAsia="Calibri" w:hAnsi="Times New Roman" w:cs="Times New Roman"/>
          <w:spacing w:val="-12"/>
          <w:sz w:val="28"/>
          <w:szCs w:val="28"/>
        </w:rPr>
        <w:t>Система закаливающих мероприятий</w:t>
      </w:r>
    </w:p>
    <w:p w:rsidR="00D84493" w:rsidRDefault="00D84493" w:rsidP="00D84493">
      <w:pPr>
        <w:spacing w:after="0" w:line="240" w:lineRule="auto"/>
        <w:contextualSpacing/>
        <w:jc w:val="center"/>
        <w:rPr>
          <w:rFonts w:ascii="Times New Roman" w:eastAsia="Calibri" w:hAnsi="Times New Roman" w:cs="Times New Roman"/>
          <w:spacing w:val="-12"/>
          <w:sz w:val="28"/>
          <w:szCs w:val="28"/>
        </w:rPr>
      </w:pPr>
      <w:r w:rsidRPr="00D84493">
        <w:rPr>
          <w:rFonts w:ascii="Times New Roman" w:eastAsia="Calibri" w:hAnsi="Times New Roman" w:cs="Times New Roman"/>
          <w:spacing w:val="-12"/>
          <w:sz w:val="28"/>
          <w:szCs w:val="28"/>
        </w:rPr>
        <w:t>для детей группы компенсирующей направленности с ТНР</w:t>
      </w:r>
    </w:p>
    <w:p w:rsidR="00D84493" w:rsidRPr="00D84493" w:rsidRDefault="00D84493" w:rsidP="00D84493">
      <w:pPr>
        <w:spacing w:after="0" w:line="240" w:lineRule="auto"/>
        <w:contextualSpacing/>
        <w:jc w:val="center"/>
        <w:rPr>
          <w:rFonts w:ascii="Times New Roman" w:eastAsia="Calibri" w:hAnsi="Times New Roman" w:cs="Times New Roman"/>
          <w:color w:val="1F497D"/>
          <w:sz w:val="28"/>
          <w:szCs w:val="28"/>
        </w:rPr>
      </w:pPr>
    </w:p>
    <w:tbl>
      <w:tblPr>
        <w:tblW w:w="4738"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3"/>
        <w:gridCol w:w="6080"/>
        <w:gridCol w:w="2674"/>
      </w:tblGrid>
      <w:tr w:rsidR="00D84493" w:rsidRPr="0029147D" w:rsidTr="00C73840">
        <w:tc>
          <w:tcPr>
            <w:tcW w:w="312" w:type="pct"/>
          </w:tcPr>
          <w:p w:rsidR="00D84493" w:rsidRPr="0029147D" w:rsidRDefault="00D84493" w:rsidP="00334AEF">
            <w:pPr>
              <w:ind w:left="-426" w:firstLine="426"/>
              <w:jc w:val="center"/>
              <w:rPr>
                <w:rFonts w:ascii="Times New Roman" w:eastAsia="Calibri" w:hAnsi="Times New Roman" w:cs="Times New Roman"/>
                <w:i/>
                <w:sz w:val="28"/>
                <w:szCs w:val="28"/>
              </w:rPr>
            </w:pPr>
            <w:r w:rsidRPr="0029147D">
              <w:rPr>
                <w:rFonts w:ascii="Times New Roman" w:eastAsia="Calibri" w:hAnsi="Times New Roman" w:cs="Times New Roman"/>
                <w:b/>
                <w:bCs/>
                <w:i/>
                <w:sz w:val="28"/>
                <w:szCs w:val="28"/>
              </w:rPr>
              <w:t xml:space="preserve">№ </w:t>
            </w:r>
          </w:p>
        </w:tc>
        <w:tc>
          <w:tcPr>
            <w:tcW w:w="3255" w:type="pct"/>
          </w:tcPr>
          <w:p w:rsidR="00D84493" w:rsidRPr="0029147D" w:rsidRDefault="00D84493" w:rsidP="00334AEF">
            <w:pPr>
              <w:jc w:val="center"/>
              <w:rPr>
                <w:rFonts w:ascii="Times New Roman" w:eastAsia="Calibri" w:hAnsi="Times New Roman" w:cs="Times New Roman"/>
                <w:i/>
                <w:sz w:val="28"/>
                <w:szCs w:val="28"/>
              </w:rPr>
            </w:pPr>
            <w:r w:rsidRPr="0029147D">
              <w:rPr>
                <w:rFonts w:ascii="Times New Roman" w:eastAsia="Calibri" w:hAnsi="Times New Roman" w:cs="Times New Roman"/>
                <w:b/>
                <w:bCs/>
                <w:i/>
                <w:sz w:val="28"/>
                <w:szCs w:val="28"/>
              </w:rPr>
              <w:t xml:space="preserve">Оздоровительные мероприятия </w:t>
            </w:r>
          </w:p>
        </w:tc>
        <w:tc>
          <w:tcPr>
            <w:tcW w:w="1432" w:type="pct"/>
          </w:tcPr>
          <w:p w:rsidR="00D84493" w:rsidRPr="0029147D" w:rsidRDefault="00C73840" w:rsidP="00334AEF">
            <w:pPr>
              <w:jc w:val="center"/>
              <w:rPr>
                <w:rFonts w:ascii="Times New Roman" w:eastAsia="Calibri" w:hAnsi="Times New Roman" w:cs="Times New Roman"/>
                <w:i/>
                <w:sz w:val="28"/>
                <w:szCs w:val="28"/>
              </w:rPr>
            </w:pPr>
            <w:r>
              <w:rPr>
                <w:rFonts w:ascii="Times New Roman" w:eastAsia="Calibri" w:hAnsi="Times New Roman" w:cs="Times New Roman"/>
                <w:b/>
                <w:bCs/>
                <w:i/>
                <w:sz w:val="28"/>
                <w:szCs w:val="28"/>
              </w:rPr>
              <w:t>подготовительная</w:t>
            </w:r>
          </w:p>
        </w:tc>
      </w:tr>
      <w:tr w:rsidR="00D84493" w:rsidRPr="0029147D" w:rsidTr="00C73840">
        <w:tc>
          <w:tcPr>
            <w:tcW w:w="31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1</w:t>
            </w:r>
          </w:p>
        </w:tc>
        <w:tc>
          <w:tcPr>
            <w:tcW w:w="3255" w:type="pct"/>
          </w:tcPr>
          <w:p w:rsidR="00D84493" w:rsidRPr="0029147D" w:rsidRDefault="00D84493" w:rsidP="00334AEF">
            <w:pPr>
              <w:rPr>
                <w:rFonts w:ascii="Times New Roman" w:eastAsia="Calibri" w:hAnsi="Times New Roman" w:cs="Times New Roman"/>
                <w:sz w:val="28"/>
                <w:szCs w:val="28"/>
              </w:rPr>
            </w:pPr>
            <w:r w:rsidRPr="0029147D">
              <w:rPr>
                <w:rFonts w:ascii="Times New Roman" w:eastAsia="Calibri" w:hAnsi="Times New Roman" w:cs="Times New Roman"/>
                <w:sz w:val="28"/>
                <w:szCs w:val="28"/>
              </w:rPr>
              <w:t>Утренний прием детей на воздухе в летний период</w:t>
            </w:r>
          </w:p>
        </w:tc>
        <w:tc>
          <w:tcPr>
            <w:tcW w:w="143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w:t>
            </w:r>
          </w:p>
        </w:tc>
      </w:tr>
      <w:tr w:rsidR="00D84493" w:rsidRPr="0029147D" w:rsidTr="00C73840">
        <w:tc>
          <w:tcPr>
            <w:tcW w:w="31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2</w:t>
            </w:r>
          </w:p>
        </w:tc>
        <w:tc>
          <w:tcPr>
            <w:tcW w:w="3255" w:type="pct"/>
          </w:tcPr>
          <w:p w:rsidR="00D84493" w:rsidRPr="0029147D" w:rsidRDefault="00D84493" w:rsidP="00334AEF">
            <w:pPr>
              <w:rPr>
                <w:rFonts w:ascii="Times New Roman" w:eastAsia="Calibri" w:hAnsi="Times New Roman" w:cs="Times New Roman"/>
                <w:sz w:val="28"/>
                <w:szCs w:val="28"/>
              </w:rPr>
            </w:pPr>
            <w:r w:rsidRPr="0029147D">
              <w:rPr>
                <w:rFonts w:ascii="Times New Roman" w:eastAsia="Calibri" w:hAnsi="Times New Roman" w:cs="Times New Roman"/>
                <w:sz w:val="28"/>
                <w:szCs w:val="28"/>
              </w:rPr>
              <w:t>Контрастное воздушное закаливание</w:t>
            </w:r>
          </w:p>
        </w:tc>
        <w:tc>
          <w:tcPr>
            <w:tcW w:w="143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w:t>
            </w:r>
          </w:p>
        </w:tc>
      </w:tr>
      <w:tr w:rsidR="00D84493" w:rsidRPr="0029147D" w:rsidTr="00C73840">
        <w:tc>
          <w:tcPr>
            <w:tcW w:w="31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3</w:t>
            </w:r>
          </w:p>
        </w:tc>
        <w:tc>
          <w:tcPr>
            <w:tcW w:w="3255" w:type="pct"/>
          </w:tcPr>
          <w:p w:rsidR="00D84493" w:rsidRPr="0029147D" w:rsidRDefault="00D84493" w:rsidP="00334AEF">
            <w:pPr>
              <w:rPr>
                <w:rFonts w:ascii="Times New Roman" w:eastAsia="Calibri" w:hAnsi="Times New Roman" w:cs="Times New Roman"/>
                <w:sz w:val="28"/>
                <w:szCs w:val="28"/>
              </w:rPr>
            </w:pPr>
            <w:r w:rsidRPr="0029147D">
              <w:rPr>
                <w:rFonts w:ascii="Times New Roman" w:eastAsia="Calibri" w:hAnsi="Times New Roman" w:cs="Times New Roman"/>
                <w:sz w:val="28"/>
                <w:szCs w:val="28"/>
              </w:rPr>
              <w:t>Дыхательная гимнастика</w:t>
            </w:r>
          </w:p>
        </w:tc>
        <w:tc>
          <w:tcPr>
            <w:tcW w:w="143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w:t>
            </w:r>
          </w:p>
        </w:tc>
      </w:tr>
      <w:tr w:rsidR="00D84493" w:rsidRPr="0029147D" w:rsidTr="00C73840">
        <w:tc>
          <w:tcPr>
            <w:tcW w:w="31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4</w:t>
            </w:r>
          </w:p>
        </w:tc>
        <w:tc>
          <w:tcPr>
            <w:tcW w:w="3255" w:type="pct"/>
          </w:tcPr>
          <w:p w:rsidR="00D84493" w:rsidRPr="0029147D" w:rsidRDefault="00D84493" w:rsidP="00334AEF">
            <w:pPr>
              <w:rPr>
                <w:rFonts w:ascii="Times New Roman" w:eastAsia="Calibri" w:hAnsi="Times New Roman" w:cs="Times New Roman"/>
                <w:sz w:val="28"/>
                <w:szCs w:val="28"/>
              </w:rPr>
            </w:pPr>
            <w:r w:rsidRPr="0029147D">
              <w:rPr>
                <w:rFonts w:ascii="Times New Roman" w:eastAsia="Calibri" w:hAnsi="Times New Roman" w:cs="Times New Roman"/>
                <w:sz w:val="28"/>
                <w:szCs w:val="28"/>
              </w:rPr>
              <w:t>Босохождение</w:t>
            </w:r>
          </w:p>
        </w:tc>
        <w:tc>
          <w:tcPr>
            <w:tcW w:w="143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w:t>
            </w:r>
          </w:p>
        </w:tc>
      </w:tr>
      <w:tr w:rsidR="00D84493" w:rsidRPr="0029147D" w:rsidTr="00C73840">
        <w:tc>
          <w:tcPr>
            <w:tcW w:w="31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5</w:t>
            </w:r>
          </w:p>
        </w:tc>
        <w:tc>
          <w:tcPr>
            <w:tcW w:w="3255" w:type="pct"/>
          </w:tcPr>
          <w:p w:rsidR="00D84493" w:rsidRPr="0029147D" w:rsidRDefault="00D84493" w:rsidP="00334AEF">
            <w:pPr>
              <w:rPr>
                <w:rFonts w:ascii="Times New Roman" w:eastAsia="Calibri" w:hAnsi="Times New Roman" w:cs="Times New Roman"/>
                <w:sz w:val="28"/>
                <w:szCs w:val="28"/>
              </w:rPr>
            </w:pPr>
            <w:r w:rsidRPr="0029147D">
              <w:rPr>
                <w:rFonts w:ascii="Times New Roman" w:eastAsia="Calibri" w:hAnsi="Times New Roman" w:cs="Times New Roman"/>
                <w:sz w:val="28"/>
                <w:szCs w:val="28"/>
              </w:rPr>
              <w:t>Ребристая доска</w:t>
            </w:r>
          </w:p>
        </w:tc>
        <w:tc>
          <w:tcPr>
            <w:tcW w:w="143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w:t>
            </w:r>
          </w:p>
        </w:tc>
      </w:tr>
      <w:tr w:rsidR="00D84493" w:rsidRPr="0029147D" w:rsidTr="00C73840">
        <w:tc>
          <w:tcPr>
            <w:tcW w:w="31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6</w:t>
            </w:r>
          </w:p>
        </w:tc>
        <w:tc>
          <w:tcPr>
            <w:tcW w:w="3255" w:type="pct"/>
          </w:tcPr>
          <w:p w:rsidR="00D84493" w:rsidRPr="0029147D" w:rsidRDefault="00D84493" w:rsidP="00334AEF">
            <w:pPr>
              <w:rPr>
                <w:rFonts w:ascii="Times New Roman" w:eastAsia="Calibri" w:hAnsi="Times New Roman" w:cs="Times New Roman"/>
                <w:sz w:val="28"/>
                <w:szCs w:val="28"/>
              </w:rPr>
            </w:pPr>
            <w:r w:rsidRPr="0029147D">
              <w:rPr>
                <w:rFonts w:ascii="Times New Roman" w:eastAsia="Calibri" w:hAnsi="Times New Roman" w:cs="Times New Roman"/>
                <w:sz w:val="28"/>
                <w:szCs w:val="28"/>
              </w:rPr>
              <w:t>Дорожка с пуговицами</w:t>
            </w:r>
          </w:p>
        </w:tc>
        <w:tc>
          <w:tcPr>
            <w:tcW w:w="143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w:t>
            </w:r>
          </w:p>
        </w:tc>
      </w:tr>
      <w:tr w:rsidR="00D84493" w:rsidRPr="0029147D" w:rsidTr="00C73840">
        <w:tc>
          <w:tcPr>
            <w:tcW w:w="31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7</w:t>
            </w:r>
          </w:p>
        </w:tc>
        <w:tc>
          <w:tcPr>
            <w:tcW w:w="3255" w:type="pct"/>
          </w:tcPr>
          <w:p w:rsidR="00D84493" w:rsidRPr="0029147D" w:rsidRDefault="00D84493" w:rsidP="00334AEF">
            <w:pPr>
              <w:rPr>
                <w:rFonts w:ascii="Times New Roman" w:eastAsia="Calibri" w:hAnsi="Times New Roman" w:cs="Times New Roman"/>
                <w:sz w:val="28"/>
                <w:szCs w:val="28"/>
              </w:rPr>
            </w:pPr>
            <w:r w:rsidRPr="0029147D">
              <w:rPr>
                <w:rFonts w:ascii="Times New Roman" w:eastAsia="Calibri" w:hAnsi="Times New Roman" w:cs="Times New Roman"/>
                <w:sz w:val="28"/>
                <w:szCs w:val="28"/>
              </w:rPr>
              <w:t>Точечный массаж</w:t>
            </w:r>
          </w:p>
        </w:tc>
        <w:tc>
          <w:tcPr>
            <w:tcW w:w="143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w:t>
            </w:r>
          </w:p>
        </w:tc>
      </w:tr>
      <w:tr w:rsidR="00D84493" w:rsidRPr="0029147D" w:rsidTr="00C73840">
        <w:tc>
          <w:tcPr>
            <w:tcW w:w="31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8</w:t>
            </w:r>
          </w:p>
        </w:tc>
        <w:tc>
          <w:tcPr>
            <w:tcW w:w="3255" w:type="pct"/>
          </w:tcPr>
          <w:p w:rsidR="00D84493" w:rsidRPr="0029147D" w:rsidRDefault="00D84493" w:rsidP="00334AEF">
            <w:pPr>
              <w:rPr>
                <w:rFonts w:ascii="Times New Roman" w:eastAsia="Calibri" w:hAnsi="Times New Roman" w:cs="Times New Roman"/>
                <w:sz w:val="28"/>
                <w:szCs w:val="28"/>
              </w:rPr>
            </w:pPr>
            <w:r w:rsidRPr="0029147D">
              <w:rPr>
                <w:rFonts w:ascii="Times New Roman" w:eastAsia="Calibri" w:hAnsi="Times New Roman" w:cs="Times New Roman"/>
                <w:sz w:val="28"/>
                <w:szCs w:val="28"/>
              </w:rPr>
              <w:t>Умывание прохладной водой</w:t>
            </w:r>
          </w:p>
        </w:tc>
        <w:tc>
          <w:tcPr>
            <w:tcW w:w="143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w:t>
            </w:r>
          </w:p>
        </w:tc>
      </w:tr>
      <w:tr w:rsidR="00D84493" w:rsidRPr="0029147D" w:rsidTr="00C73840">
        <w:tc>
          <w:tcPr>
            <w:tcW w:w="31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9</w:t>
            </w:r>
          </w:p>
        </w:tc>
        <w:tc>
          <w:tcPr>
            <w:tcW w:w="3255" w:type="pct"/>
          </w:tcPr>
          <w:p w:rsidR="00D84493" w:rsidRPr="0029147D" w:rsidRDefault="00D84493" w:rsidP="00334AEF">
            <w:pPr>
              <w:rPr>
                <w:rFonts w:ascii="Times New Roman" w:eastAsia="Calibri" w:hAnsi="Times New Roman" w:cs="Times New Roman"/>
                <w:sz w:val="28"/>
                <w:szCs w:val="28"/>
              </w:rPr>
            </w:pPr>
            <w:r w:rsidRPr="0029147D">
              <w:rPr>
                <w:rFonts w:ascii="Times New Roman" w:eastAsia="Calibri" w:hAnsi="Times New Roman" w:cs="Times New Roman"/>
                <w:sz w:val="28"/>
                <w:szCs w:val="28"/>
              </w:rPr>
              <w:t>Полоскание горла водой комнатной температуры</w:t>
            </w:r>
          </w:p>
        </w:tc>
        <w:tc>
          <w:tcPr>
            <w:tcW w:w="143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w:t>
            </w:r>
          </w:p>
        </w:tc>
      </w:tr>
      <w:tr w:rsidR="00D84493" w:rsidRPr="0029147D" w:rsidTr="00C73840">
        <w:tc>
          <w:tcPr>
            <w:tcW w:w="31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10</w:t>
            </w:r>
          </w:p>
        </w:tc>
        <w:tc>
          <w:tcPr>
            <w:tcW w:w="3255" w:type="pct"/>
          </w:tcPr>
          <w:p w:rsidR="00D84493" w:rsidRPr="0029147D" w:rsidRDefault="00D84493" w:rsidP="00334AEF">
            <w:pPr>
              <w:rPr>
                <w:rFonts w:ascii="Times New Roman" w:eastAsia="Calibri" w:hAnsi="Times New Roman" w:cs="Times New Roman"/>
                <w:sz w:val="28"/>
                <w:szCs w:val="28"/>
              </w:rPr>
            </w:pPr>
            <w:r w:rsidRPr="0029147D">
              <w:rPr>
                <w:rFonts w:ascii="Times New Roman" w:eastAsia="Calibri" w:hAnsi="Times New Roman" w:cs="Times New Roman"/>
                <w:sz w:val="28"/>
                <w:szCs w:val="28"/>
              </w:rPr>
              <w:t>Прогулка 2 раза в день</w:t>
            </w:r>
          </w:p>
        </w:tc>
        <w:tc>
          <w:tcPr>
            <w:tcW w:w="143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w:t>
            </w:r>
          </w:p>
        </w:tc>
      </w:tr>
      <w:tr w:rsidR="00D84493" w:rsidRPr="0029147D" w:rsidTr="00C73840">
        <w:tc>
          <w:tcPr>
            <w:tcW w:w="31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11</w:t>
            </w:r>
          </w:p>
        </w:tc>
        <w:tc>
          <w:tcPr>
            <w:tcW w:w="3255" w:type="pct"/>
          </w:tcPr>
          <w:p w:rsidR="00D84493" w:rsidRPr="0029147D" w:rsidRDefault="00D84493" w:rsidP="00334AEF">
            <w:pPr>
              <w:rPr>
                <w:rFonts w:ascii="Times New Roman" w:eastAsia="Calibri" w:hAnsi="Times New Roman" w:cs="Times New Roman"/>
                <w:sz w:val="28"/>
                <w:szCs w:val="28"/>
              </w:rPr>
            </w:pPr>
            <w:r w:rsidRPr="0029147D">
              <w:rPr>
                <w:rFonts w:ascii="Times New Roman" w:eastAsia="Calibri" w:hAnsi="Times New Roman" w:cs="Times New Roman"/>
                <w:sz w:val="28"/>
                <w:szCs w:val="28"/>
              </w:rPr>
              <w:t>Коррекционная гимнастика</w:t>
            </w:r>
          </w:p>
        </w:tc>
        <w:tc>
          <w:tcPr>
            <w:tcW w:w="143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w:t>
            </w:r>
          </w:p>
        </w:tc>
      </w:tr>
      <w:tr w:rsidR="00D84493" w:rsidRPr="0029147D" w:rsidTr="00C73840">
        <w:tc>
          <w:tcPr>
            <w:tcW w:w="31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12</w:t>
            </w:r>
          </w:p>
        </w:tc>
        <w:tc>
          <w:tcPr>
            <w:tcW w:w="3255" w:type="pct"/>
          </w:tcPr>
          <w:p w:rsidR="00D84493" w:rsidRPr="0029147D" w:rsidRDefault="00D84493" w:rsidP="00334AEF">
            <w:pPr>
              <w:rPr>
                <w:rFonts w:ascii="Times New Roman" w:eastAsia="Calibri" w:hAnsi="Times New Roman" w:cs="Times New Roman"/>
                <w:sz w:val="28"/>
                <w:szCs w:val="28"/>
              </w:rPr>
            </w:pPr>
            <w:r w:rsidRPr="0029147D">
              <w:rPr>
                <w:rFonts w:ascii="Times New Roman" w:eastAsia="Calibri" w:hAnsi="Times New Roman" w:cs="Times New Roman"/>
                <w:sz w:val="28"/>
                <w:szCs w:val="28"/>
              </w:rPr>
              <w:t>Сон без маечек</w:t>
            </w:r>
          </w:p>
        </w:tc>
        <w:tc>
          <w:tcPr>
            <w:tcW w:w="143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w:t>
            </w:r>
          </w:p>
        </w:tc>
      </w:tr>
      <w:tr w:rsidR="00D84493" w:rsidRPr="0029147D" w:rsidTr="00C73840">
        <w:tc>
          <w:tcPr>
            <w:tcW w:w="31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13</w:t>
            </w:r>
          </w:p>
        </w:tc>
        <w:tc>
          <w:tcPr>
            <w:tcW w:w="3255" w:type="pct"/>
          </w:tcPr>
          <w:p w:rsidR="00D84493" w:rsidRPr="0029147D" w:rsidRDefault="00D84493" w:rsidP="00334AEF">
            <w:pPr>
              <w:rPr>
                <w:rFonts w:ascii="Times New Roman" w:eastAsia="Calibri" w:hAnsi="Times New Roman" w:cs="Times New Roman"/>
                <w:sz w:val="28"/>
                <w:szCs w:val="28"/>
              </w:rPr>
            </w:pPr>
            <w:r w:rsidRPr="0029147D">
              <w:rPr>
                <w:rFonts w:ascii="Times New Roman" w:eastAsia="Calibri" w:hAnsi="Times New Roman" w:cs="Times New Roman"/>
                <w:sz w:val="28"/>
                <w:szCs w:val="28"/>
              </w:rPr>
              <w:t>Соблюдение воздушного режима</w:t>
            </w:r>
          </w:p>
        </w:tc>
        <w:tc>
          <w:tcPr>
            <w:tcW w:w="143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w:t>
            </w:r>
          </w:p>
        </w:tc>
      </w:tr>
      <w:tr w:rsidR="00D84493" w:rsidRPr="0029147D" w:rsidTr="00C73840">
        <w:tc>
          <w:tcPr>
            <w:tcW w:w="31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14</w:t>
            </w:r>
          </w:p>
        </w:tc>
        <w:tc>
          <w:tcPr>
            <w:tcW w:w="3255" w:type="pct"/>
          </w:tcPr>
          <w:p w:rsidR="00D84493" w:rsidRPr="0029147D" w:rsidRDefault="00D84493" w:rsidP="00334AEF">
            <w:pPr>
              <w:rPr>
                <w:rFonts w:ascii="Times New Roman" w:eastAsia="Calibri" w:hAnsi="Times New Roman" w:cs="Times New Roman"/>
                <w:sz w:val="28"/>
                <w:szCs w:val="28"/>
              </w:rPr>
            </w:pPr>
            <w:r w:rsidRPr="0029147D">
              <w:rPr>
                <w:rFonts w:ascii="Times New Roman" w:eastAsia="Calibri" w:hAnsi="Times New Roman" w:cs="Times New Roman"/>
                <w:sz w:val="28"/>
                <w:szCs w:val="28"/>
              </w:rPr>
              <w:t>Проветривание помещений</w:t>
            </w:r>
          </w:p>
        </w:tc>
        <w:tc>
          <w:tcPr>
            <w:tcW w:w="143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w:t>
            </w:r>
          </w:p>
        </w:tc>
      </w:tr>
      <w:tr w:rsidR="00D84493" w:rsidRPr="0029147D" w:rsidTr="00C73840">
        <w:tc>
          <w:tcPr>
            <w:tcW w:w="31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15</w:t>
            </w:r>
          </w:p>
        </w:tc>
        <w:tc>
          <w:tcPr>
            <w:tcW w:w="3255" w:type="pct"/>
          </w:tcPr>
          <w:p w:rsidR="00D84493" w:rsidRPr="0029147D" w:rsidRDefault="00D84493" w:rsidP="00334AEF">
            <w:pPr>
              <w:rPr>
                <w:rFonts w:ascii="Times New Roman" w:eastAsia="Calibri" w:hAnsi="Times New Roman" w:cs="Times New Roman"/>
                <w:sz w:val="28"/>
                <w:szCs w:val="28"/>
              </w:rPr>
            </w:pPr>
            <w:r w:rsidRPr="0029147D">
              <w:rPr>
                <w:rFonts w:ascii="Times New Roman" w:eastAsia="Calibri" w:hAnsi="Times New Roman" w:cs="Times New Roman"/>
                <w:sz w:val="28"/>
                <w:szCs w:val="28"/>
              </w:rPr>
              <w:t>Световой режим</w:t>
            </w:r>
          </w:p>
        </w:tc>
        <w:tc>
          <w:tcPr>
            <w:tcW w:w="1432" w:type="pct"/>
          </w:tcPr>
          <w:p w:rsidR="00D84493" w:rsidRPr="0029147D" w:rsidRDefault="00D84493" w:rsidP="00334AEF">
            <w:pPr>
              <w:jc w:val="center"/>
              <w:rPr>
                <w:rFonts w:ascii="Times New Roman" w:eastAsia="Calibri" w:hAnsi="Times New Roman" w:cs="Times New Roman"/>
                <w:sz w:val="28"/>
                <w:szCs w:val="28"/>
              </w:rPr>
            </w:pPr>
            <w:r w:rsidRPr="0029147D">
              <w:rPr>
                <w:rFonts w:ascii="Times New Roman" w:eastAsia="Calibri" w:hAnsi="Times New Roman" w:cs="Times New Roman"/>
                <w:sz w:val="28"/>
                <w:szCs w:val="28"/>
              </w:rPr>
              <w:t>+</w:t>
            </w:r>
          </w:p>
        </w:tc>
      </w:tr>
    </w:tbl>
    <w:p w:rsidR="00D84493" w:rsidRPr="0029147D" w:rsidRDefault="00D84493" w:rsidP="00D84493">
      <w:pPr>
        <w:rPr>
          <w:rFonts w:ascii="Times New Roman" w:eastAsia="Times New Roman" w:hAnsi="Times New Roman" w:cs="Times New Roman"/>
          <w:sz w:val="28"/>
          <w:szCs w:val="28"/>
        </w:rPr>
      </w:pPr>
    </w:p>
    <w:p w:rsidR="00FC15DB" w:rsidRPr="008C5859" w:rsidRDefault="00FC15DB" w:rsidP="00AF76A0">
      <w:pPr>
        <w:spacing w:after="0" w:line="240" w:lineRule="auto"/>
        <w:jc w:val="right"/>
        <w:rPr>
          <w:rFonts w:ascii="Times New Roman" w:hAnsi="Times New Roman" w:cs="Times New Roman"/>
          <w:b/>
          <w:sz w:val="28"/>
          <w:szCs w:val="28"/>
        </w:rPr>
      </w:pPr>
    </w:p>
    <w:sectPr w:rsidR="00FC15DB" w:rsidRPr="008C5859" w:rsidSect="004F11B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B6B" w:rsidRDefault="00475B6B" w:rsidP="00E71A2B">
      <w:pPr>
        <w:spacing w:after="0" w:line="240" w:lineRule="auto"/>
      </w:pPr>
      <w:r>
        <w:separator/>
      </w:r>
    </w:p>
  </w:endnote>
  <w:endnote w:type="continuationSeparator" w:id="0">
    <w:p w:rsidR="00475B6B" w:rsidRDefault="00475B6B" w:rsidP="00E7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etaPro-Black">
    <w:altName w:val="Times New Roman"/>
    <w:panose1 w:val="00000000000000000000"/>
    <w:charset w:val="00"/>
    <w:family w:val="roman"/>
    <w:notTrueType/>
    <w:pitch w:val="default"/>
  </w:font>
  <w:font w:name="MetaPro-MediumItalic">
    <w:altName w:val="Times New Roman"/>
    <w:panose1 w:val="00000000000000000000"/>
    <w:charset w:val="00"/>
    <w:family w:val="roman"/>
    <w:notTrueType/>
    <w:pitch w:val="default"/>
  </w:font>
  <w:font w:name="MetaPro-Norm">
    <w:altName w:val="Times New Roman"/>
    <w:panose1 w:val="00000000000000000000"/>
    <w:charset w:val="00"/>
    <w:family w:val="roman"/>
    <w:notTrueType/>
    <w:pitch w:val="default"/>
  </w:font>
  <w:font w:name="MetaPro-BoldItalic">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Demi">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entury Schoolbook">
    <w:charset w:val="CC"/>
    <w:family w:val="roman"/>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SchoolBook">
    <w:altName w:val="Times New Roman"/>
    <w:charset w:val="CC"/>
    <w:family w:val="auto"/>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enSymbol">
    <w:altName w:val="MS Gothic"/>
    <w:charset w:val="80"/>
    <w:family w:val="auto"/>
    <w:pitch w:val="variable"/>
  </w:font>
  <w:font w:name="PT Sans">
    <w:altName w:val="Arial"/>
    <w:charset w:val="01"/>
    <w:family w:val="swiss"/>
    <w:pitch w:val="default"/>
  </w:font>
  <w:font w:name="Noto Sans Devanagari">
    <w:altName w:val="Times New Roman"/>
    <w:charset w:val="00"/>
    <w:family w:val="roman"/>
    <w:pitch w:val="default"/>
  </w:font>
  <w:font w:name="№Е">
    <w:altName w:val="Calibri"/>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8A0" w:rsidRDefault="00475B6B">
    <w:pPr>
      <w:pStyle w:val="ac"/>
      <w:jc w:val="right"/>
    </w:pPr>
    <w:r>
      <w:fldChar w:fldCharType="begin"/>
    </w:r>
    <w:r>
      <w:instrText>PAGE   \* MERGEFORMAT</w:instrText>
    </w:r>
    <w:r>
      <w:fldChar w:fldCharType="separate"/>
    </w:r>
    <w:r w:rsidR="00A708AE">
      <w:rPr>
        <w:noProof/>
      </w:rPr>
      <w:t>2</w:t>
    </w:r>
    <w:r>
      <w:rPr>
        <w:noProof/>
      </w:rPr>
      <w:fldChar w:fldCharType="end"/>
    </w:r>
  </w:p>
  <w:p w:rsidR="006608A0" w:rsidRDefault="006608A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B6B" w:rsidRDefault="00475B6B" w:rsidP="00E71A2B">
      <w:pPr>
        <w:spacing w:after="0" w:line="240" w:lineRule="auto"/>
      </w:pPr>
      <w:r>
        <w:separator/>
      </w:r>
    </w:p>
  </w:footnote>
  <w:footnote w:type="continuationSeparator" w:id="0">
    <w:p w:rsidR="00475B6B" w:rsidRDefault="00475B6B" w:rsidP="00E71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96234B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9900FEE"/>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name w:val="WW8Num5"/>
    <w:lvl w:ilvl="0">
      <w:start w:val="1"/>
      <w:numFmt w:val="bullet"/>
      <w:lvlText w:val=""/>
      <w:lvlJc w:val="left"/>
      <w:pPr>
        <w:tabs>
          <w:tab w:val="num" w:pos="0"/>
        </w:tabs>
        <w:ind w:left="720"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6"/>
    <w:lvl w:ilvl="0">
      <w:start w:val="1"/>
      <w:numFmt w:val="bullet"/>
      <w:lvlText w:val=""/>
      <w:lvlJc w:val="left"/>
      <w:pPr>
        <w:tabs>
          <w:tab w:val="num" w:pos="0"/>
        </w:tabs>
        <w:ind w:left="1429"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10"/>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10" w15:restartNumberingAfterBreak="0">
    <w:nsid w:val="0000000A"/>
    <w:multiLevelType w:val="singleLevel"/>
    <w:tmpl w:val="0000000A"/>
    <w:name w:val="WW8Num13"/>
    <w:lvl w:ilvl="0">
      <w:start w:val="1"/>
      <w:numFmt w:val="bullet"/>
      <w:lvlText w:val="-"/>
      <w:lvlJc w:val="left"/>
      <w:pPr>
        <w:tabs>
          <w:tab w:val="num" w:pos="0"/>
        </w:tabs>
        <w:ind w:left="1429" w:hanging="360"/>
      </w:pPr>
      <w:rPr>
        <w:rFonts w:ascii="Symbol" w:hAnsi="Symbol" w:cs="Symbol" w:hint="default"/>
      </w:rPr>
    </w:lvl>
  </w:abstractNum>
  <w:abstractNum w:abstractNumId="11" w15:restartNumberingAfterBreak="0">
    <w:nsid w:val="0000000B"/>
    <w:multiLevelType w:val="singleLevel"/>
    <w:tmpl w:val="0000000B"/>
    <w:name w:val="WW8Num14"/>
    <w:lvl w:ilvl="0">
      <w:start w:val="1"/>
      <w:numFmt w:val="bullet"/>
      <w:lvlText w:val="-"/>
      <w:lvlJc w:val="left"/>
      <w:pPr>
        <w:tabs>
          <w:tab w:val="num" w:pos="0"/>
        </w:tabs>
        <w:ind w:left="1429" w:hanging="360"/>
      </w:pPr>
      <w:rPr>
        <w:rFonts w:ascii="Symbol" w:hAnsi="Symbol" w:cs="Symbol" w:hint="default"/>
        <w:color w:val="000000"/>
      </w:rPr>
    </w:lvl>
  </w:abstractNum>
  <w:abstractNum w:abstractNumId="12" w15:restartNumberingAfterBreak="0">
    <w:nsid w:val="0000000C"/>
    <w:multiLevelType w:val="singleLevel"/>
    <w:tmpl w:val="0000000C"/>
    <w:name w:val="WW8Num15"/>
    <w:lvl w:ilvl="0">
      <w:start w:val="1"/>
      <w:numFmt w:val="bullet"/>
      <w:lvlText w:val="-"/>
      <w:lvlJc w:val="left"/>
      <w:pPr>
        <w:tabs>
          <w:tab w:val="num" w:pos="0"/>
        </w:tabs>
        <w:ind w:left="1429" w:hanging="360"/>
      </w:pPr>
      <w:rPr>
        <w:rFonts w:ascii="Symbol" w:hAnsi="Symbol" w:cs="Symbol" w:hint="default"/>
      </w:rPr>
    </w:lvl>
  </w:abstractNum>
  <w:abstractNum w:abstractNumId="13" w15:restartNumberingAfterBreak="0">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E"/>
    <w:multiLevelType w:val="singleLevel"/>
    <w:tmpl w:val="0000000E"/>
    <w:name w:val="WW8Num19"/>
    <w:lvl w:ilvl="0">
      <w:start w:val="1"/>
      <w:numFmt w:val="decimal"/>
      <w:lvlText w:val="%1)"/>
      <w:lvlJc w:val="left"/>
      <w:pPr>
        <w:tabs>
          <w:tab w:val="num" w:pos="0"/>
        </w:tabs>
        <w:ind w:left="1429" w:hanging="360"/>
      </w:pPr>
    </w:lvl>
  </w:abstractNum>
  <w:abstractNum w:abstractNumId="15"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0"/>
    <w:multiLevelType w:val="singleLevel"/>
    <w:tmpl w:val="00000010"/>
    <w:name w:val="WW8Num22"/>
    <w:lvl w:ilvl="0">
      <w:start w:val="1"/>
      <w:numFmt w:val="bullet"/>
      <w:lvlText w:val="-"/>
      <w:lvlJc w:val="left"/>
      <w:pPr>
        <w:tabs>
          <w:tab w:val="num" w:pos="0"/>
        </w:tabs>
        <w:ind w:left="1429" w:hanging="360"/>
      </w:pPr>
      <w:rPr>
        <w:rFonts w:ascii="Symbol" w:hAnsi="Symbol" w:cs="Symbol" w:hint="default"/>
      </w:rPr>
    </w:lvl>
  </w:abstractNum>
  <w:abstractNum w:abstractNumId="17" w15:restartNumberingAfterBreak="0">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18" w15:restartNumberingAfterBreak="0">
    <w:nsid w:val="00000012"/>
    <w:multiLevelType w:val="singleLevel"/>
    <w:tmpl w:val="00000012"/>
    <w:name w:val="WW8Num26"/>
    <w:lvl w:ilvl="0">
      <w:start w:val="1"/>
      <w:numFmt w:val="bullet"/>
      <w:lvlText w:val="-"/>
      <w:lvlJc w:val="left"/>
      <w:pPr>
        <w:tabs>
          <w:tab w:val="num" w:pos="0"/>
        </w:tabs>
        <w:ind w:left="1429" w:hanging="360"/>
      </w:pPr>
      <w:rPr>
        <w:rFonts w:ascii="Symbol" w:hAnsi="Symbol" w:cs="Symbol" w:hint="default"/>
        <w:color w:val="000000"/>
        <w:shd w:val="clear" w:color="auto" w:fill="FFFFFF"/>
      </w:rPr>
    </w:lvl>
  </w:abstractNum>
  <w:abstractNum w:abstractNumId="19" w15:restartNumberingAfterBreak="0">
    <w:nsid w:val="00000013"/>
    <w:multiLevelType w:val="singleLevel"/>
    <w:tmpl w:val="00000013"/>
    <w:name w:val="WW8Num27"/>
    <w:lvl w:ilvl="0">
      <w:start w:val="1"/>
      <w:numFmt w:val="bullet"/>
      <w:lvlText w:val="-"/>
      <w:lvlJc w:val="left"/>
      <w:pPr>
        <w:tabs>
          <w:tab w:val="num" w:pos="0"/>
        </w:tabs>
        <w:ind w:left="1429" w:hanging="360"/>
      </w:pPr>
      <w:rPr>
        <w:rFonts w:ascii="Symbol" w:hAnsi="Symbol" w:cs="Symbol" w:hint="default"/>
        <w:color w:val="000000"/>
      </w:rPr>
    </w:lvl>
  </w:abstractNum>
  <w:abstractNum w:abstractNumId="20" w15:restartNumberingAfterBreak="0">
    <w:nsid w:val="00000014"/>
    <w:multiLevelType w:val="singleLevel"/>
    <w:tmpl w:val="00000014"/>
    <w:name w:val="WW8Num28"/>
    <w:lvl w:ilvl="0">
      <w:start w:val="1"/>
      <w:numFmt w:val="bullet"/>
      <w:lvlText w:val="-"/>
      <w:lvlJc w:val="left"/>
      <w:pPr>
        <w:tabs>
          <w:tab w:val="num" w:pos="0"/>
        </w:tabs>
        <w:ind w:left="1429" w:hanging="360"/>
      </w:pPr>
      <w:rPr>
        <w:rFonts w:ascii="Symbol" w:hAnsi="Symbol" w:cs="Symbol" w:hint="default"/>
        <w:color w:val="000000"/>
      </w:rPr>
    </w:lvl>
  </w:abstractNum>
  <w:abstractNum w:abstractNumId="21" w15:restartNumberingAfterBreak="0">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22" w15:restartNumberingAfterBreak="0">
    <w:nsid w:val="00000017"/>
    <w:multiLevelType w:val="singleLevel"/>
    <w:tmpl w:val="00000017"/>
    <w:name w:val="WW8Num31"/>
    <w:lvl w:ilvl="0">
      <w:start w:val="1"/>
      <w:numFmt w:val="bullet"/>
      <w:lvlText w:val="-"/>
      <w:lvlJc w:val="left"/>
      <w:pPr>
        <w:tabs>
          <w:tab w:val="num" w:pos="0"/>
        </w:tabs>
        <w:ind w:left="1429" w:hanging="360"/>
      </w:pPr>
      <w:rPr>
        <w:rFonts w:ascii="Symbol" w:hAnsi="Symbol" w:cs="Symbol" w:hint="default"/>
        <w:color w:val="000000"/>
      </w:rPr>
    </w:lvl>
  </w:abstractNum>
  <w:abstractNum w:abstractNumId="23" w15:restartNumberingAfterBreak="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24" w15:restartNumberingAfterBreak="0">
    <w:nsid w:val="00000019"/>
    <w:multiLevelType w:val="singleLevel"/>
    <w:tmpl w:val="00000019"/>
    <w:name w:val="WW8Num33"/>
    <w:lvl w:ilvl="0">
      <w:start w:val="1"/>
      <w:numFmt w:val="bullet"/>
      <w:lvlText w:val="-"/>
      <w:lvlJc w:val="left"/>
      <w:pPr>
        <w:tabs>
          <w:tab w:val="num" w:pos="0"/>
        </w:tabs>
        <w:ind w:left="1429" w:hanging="360"/>
      </w:pPr>
      <w:rPr>
        <w:rFonts w:ascii="Symbol" w:hAnsi="Symbol" w:cs="Symbol" w:hint="default"/>
      </w:rPr>
    </w:lvl>
  </w:abstractNum>
  <w:abstractNum w:abstractNumId="25" w15:restartNumberingAfterBreak="0">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26" w15:restartNumberingAfterBreak="0">
    <w:nsid w:val="0000001B"/>
    <w:multiLevelType w:val="singleLevel"/>
    <w:tmpl w:val="0000001B"/>
    <w:name w:val="WW8Num35"/>
    <w:lvl w:ilvl="0">
      <w:start w:val="1"/>
      <w:numFmt w:val="decimal"/>
      <w:lvlText w:val="%1)"/>
      <w:lvlJc w:val="left"/>
      <w:pPr>
        <w:tabs>
          <w:tab w:val="num" w:pos="0"/>
        </w:tabs>
        <w:ind w:left="1429" w:hanging="360"/>
      </w:pPr>
    </w:lvl>
  </w:abstractNum>
  <w:abstractNum w:abstractNumId="27" w15:restartNumberingAfterBreak="0">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8" w15:restartNumberingAfterBreak="0">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29"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30" w15:restartNumberingAfterBreak="0">
    <w:nsid w:val="0000001F"/>
    <w:multiLevelType w:val="singleLevel"/>
    <w:tmpl w:val="0000001F"/>
    <w:name w:val="WW8Num4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31" w15:restartNumberingAfterBreak="0">
    <w:nsid w:val="00000020"/>
    <w:multiLevelType w:val="singleLevel"/>
    <w:tmpl w:val="00000020"/>
    <w:name w:val="WW8Num42"/>
    <w:lvl w:ilvl="0">
      <w:start w:val="1"/>
      <w:numFmt w:val="bullet"/>
      <w:lvlText w:val="-"/>
      <w:lvlJc w:val="left"/>
      <w:pPr>
        <w:tabs>
          <w:tab w:val="num" w:pos="0"/>
        </w:tabs>
        <w:ind w:left="1429" w:hanging="360"/>
      </w:pPr>
      <w:rPr>
        <w:rFonts w:ascii="Symbol" w:hAnsi="Symbol" w:cs="Symbol" w:hint="default"/>
      </w:rPr>
    </w:lvl>
  </w:abstractNum>
  <w:abstractNum w:abstractNumId="32" w15:restartNumberingAfterBreak="0">
    <w:nsid w:val="021B68A7"/>
    <w:multiLevelType w:val="hybridMultilevel"/>
    <w:tmpl w:val="45C2A0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02994E9C"/>
    <w:multiLevelType w:val="hybridMultilevel"/>
    <w:tmpl w:val="DC52BC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05E546ED"/>
    <w:multiLevelType w:val="hybridMultilevel"/>
    <w:tmpl w:val="977C13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62316D9"/>
    <w:multiLevelType w:val="hybridMultilevel"/>
    <w:tmpl w:val="5CCA11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63424B1"/>
    <w:multiLevelType w:val="hybridMultilevel"/>
    <w:tmpl w:val="A44ED0AC"/>
    <w:lvl w:ilvl="0" w:tplc="3FC82E9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06EA7DFF"/>
    <w:multiLevelType w:val="hybridMultilevel"/>
    <w:tmpl w:val="9DFE8702"/>
    <w:lvl w:ilvl="0" w:tplc="66E4C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07CD66F9"/>
    <w:multiLevelType w:val="hybridMultilevel"/>
    <w:tmpl w:val="6C1A82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08251240"/>
    <w:multiLevelType w:val="hybridMultilevel"/>
    <w:tmpl w:val="88A21C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09954C5D"/>
    <w:multiLevelType w:val="hybridMultilevel"/>
    <w:tmpl w:val="921CCD46"/>
    <w:lvl w:ilvl="0" w:tplc="32347A1A">
      <w:start w:val="1"/>
      <w:numFmt w:val="bullet"/>
      <w:pStyle w:val="ListBul"/>
      <w:lvlText w:val=""/>
      <w:lvlJc w:val="left"/>
      <w:pPr>
        <w:tabs>
          <w:tab w:val="num" w:pos="360"/>
        </w:tabs>
        <w:ind w:left="284" w:hanging="284"/>
      </w:pPr>
      <w:rPr>
        <w:rFonts w:ascii="Symbol" w:hAnsi="Symbol" w:hint="default"/>
      </w:rPr>
    </w:lvl>
    <w:lvl w:ilvl="1" w:tplc="A9C8DCF4" w:tentative="1">
      <w:start w:val="1"/>
      <w:numFmt w:val="bullet"/>
      <w:lvlText w:val="o"/>
      <w:lvlJc w:val="left"/>
      <w:pPr>
        <w:tabs>
          <w:tab w:val="num" w:pos="1440"/>
        </w:tabs>
        <w:ind w:left="1440" w:hanging="360"/>
      </w:pPr>
      <w:rPr>
        <w:rFonts w:ascii="Courier New" w:hAnsi="Courier New" w:hint="default"/>
      </w:rPr>
    </w:lvl>
    <w:lvl w:ilvl="2" w:tplc="3C3E7666" w:tentative="1">
      <w:start w:val="1"/>
      <w:numFmt w:val="bullet"/>
      <w:lvlText w:val=""/>
      <w:lvlJc w:val="left"/>
      <w:pPr>
        <w:tabs>
          <w:tab w:val="num" w:pos="2160"/>
        </w:tabs>
        <w:ind w:left="2160" w:hanging="360"/>
      </w:pPr>
      <w:rPr>
        <w:rFonts w:ascii="Wingdings" w:hAnsi="Wingdings" w:hint="default"/>
      </w:rPr>
    </w:lvl>
    <w:lvl w:ilvl="3" w:tplc="B5D2CD14" w:tentative="1">
      <w:start w:val="1"/>
      <w:numFmt w:val="bullet"/>
      <w:lvlText w:val=""/>
      <w:lvlJc w:val="left"/>
      <w:pPr>
        <w:tabs>
          <w:tab w:val="num" w:pos="2880"/>
        </w:tabs>
        <w:ind w:left="2880" w:hanging="360"/>
      </w:pPr>
      <w:rPr>
        <w:rFonts w:ascii="Symbol" w:hAnsi="Symbol" w:hint="default"/>
      </w:rPr>
    </w:lvl>
    <w:lvl w:ilvl="4" w:tplc="12D25C3C" w:tentative="1">
      <w:start w:val="1"/>
      <w:numFmt w:val="bullet"/>
      <w:lvlText w:val="o"/>
      <w:lvlJc w:val="left"/>
      <w:pPr>
        <w:tabs>
          <w:tab w:val="num" w:pos="3600"/>
        </w:tabs>
        <w:ind w:left="3600" w:hanging="360"/>
      </w:pPr>
      <w:rPr>
        <w:rFonts w:ascii="Courier New" w:hAnsi="Courier New" w:hint="default"/>
      </w:rPr>
    </w:lvl>
    <w:lvl w:ilvl="5" w:tplc="DFDA489C" w:tentative="1">
      <w:start w:val="1"/>
      <w:numFmt w:val="bullet"/>
      <w:lvlText w:val=""/>
      <w:lvlJc w:val="left"/>
      <w:pPr>
        <w:tabs>
          <w:tab w:val="num" w:pos="4320"/>
        </w:tabs>
        <w:ind w:left="4320" w:hanging="360"/>
      </w:pPr>
      <w:rPr>
        <w:rFonts w:ascii="Wingdings" w:hAnsi="Wingdings" w:hint="default"/>
      </w:rPr>
    </w:lvl>
    <w:lvl w:ilvl="6" w:tplc="0A3ACD20" w:tentative="1">
      <w:start w:val="1"/>
      <w:numFmt w:val="bullet"/>
      <w:lvlText w:val=""/>
      <w:lvlJc w:val="left"/>
      <w:pPr>
        <w:tabs>
          <w:tab w:val="num" w:pos="5040"/>
        </w:tabs>
        <w:ind w:left="5040" w:hanging="360"/>
      </w:pPr>
      <w:rPr>
        <w:rFonts w:ascii="Symbol" w:hAnsi="Symbol" w:hint="default"/>
      </w:rPr>
    </w:lvl>
    <w:lvl w:ilvl="7" w:tplc="FAF090C4" w:tentative="1">
      <w:start w:val="1"/>
      <w:numFmt w:val="bullet"/>
      <w:lvlText w:val="o"/>
      <w:lvlJc w:val="left"/>
      <w:pPr>
        <w:tabs>
          <w:tab w:val="num" w:pos="5760"/>
        </w:tabs>
        <w:ind w:left="5760" w:hanging="360"/>
      </w:pPr>
      <w:rPr>
        <w:rFonts w:ascii="Courier New" w:hAnsi="Courier New" w:hint="default"/>
      </w:rPr>
    </w:lvl>
    <w:lvl w:ilvl="8" w:tplc="3468E59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09A240E5"/>
    <w:multiLevelType w:val="hybridMultilevel"/>
    <w:tmpl w:val="1108D288"/>
    <w:lvl w:ilvl="0" w:tplc="16168FDA">
      <w:start w:val="1"/>
      <w:numFmt w:val="decimal"/>
      <w:lvlText w:val="%1."/>
      <w:lvlJc w:val="left"/>
      <w:pPr>
        <w:ind w:left="1217" w:hanging="360"/>
      </w:pPr>
      <w:rPr>
        <w:rFonts w:hint="default"/>
      </w:rPr>
    </w:lvl>
    <w:lvl w:ilvl="1" w:tplc="04190019" w:tentative="1">
      <w:start w:val="1"/>
      <w:numFmt w:val="lowerLetter"/>
      <w:lvlText w:val="%2."/>
      <w:lvlJc w:val="left"/>
      <w:pPr>
        <w:ind w:left="1937" w:hanging="360"/>
      </w:pPr>
    </w:lvl>
    <w:lvl w:ilvl="2" w:tplc="0419001B" w:tentative="1">
      <w:start w:val="1"/>
      <w:numFmt w:val="lowerRoman"/>
      <w:lvlText w:val="%3."/>
      <w:lvlJc w:val="right"/>
      <w:pPr>
        <w:ind w:left="2657" w:hanging="180"/>
      </w:pPr>
    </w:lvl>
    <w:lvl w:ilvl="3" w:tplc="0419000F" w:tentative="1">
      <w:start w:val="1"/>
      <w:numFmt w:val="decimal"/>
      <w:lvlText w:val="%4."/>
      <w:lvlJc w:val="left"/>
      <w:pPr>
        <w:ind w:left="3377" w:hanging="360"/>
      </w:pPr>
    </w:lvl>
    <w:lvl w:ilvl="4" w:tplc="04190019" w:tentative="1">
      <w:start w:val="1"/>
      <w:numFmt w:val="lowerLetter"/>
      <w:lvlText w:val="%5."/>
      <w:lvlJc w:val="left"/>
      <w:pPr>
        <w:ind w:left="4097" w:hanging="360"/>
      </w:pPr>
    </w:lvl>
    <w:lvl w:ilvl="5" w:tplc="0419001B" w:tentative="1">
      <w:start w:val="1"/>
      <w:numFmt w:val="lowerRoman"/>
      <w:lvlText w:val="%6."/>
      <w:lvlJc w:val="right"/>
      <w:pPr>
        <w:ind w:left="4817" w:hanging="180"/>
      </w:pPr>
    </w:lvl>
    <w:lvl w:ilvl="6" w:tplc="0419000F" w:tentative="1">
      <w:start w:val="1"/>
      <w:numFmt w:val="decimal"/>
      <w:lvlText w:val="%7."/>
      <w:lvlJc w:val="left"/>
      <w:pPr>
        <w:ind w:left="5537" w:hanging="360"/>
      </w:pPr>
    </w:lvl>
    <w:lvl w:ilvl="7" w:tplc="04190019" w:tentative="1">
      <w:start w:val="1"/>
      <w:numFmt w:val="lowerLetter"/>
      <w:lvlText w:val="%8."/>
      <w:lvlJc w:val="left"/>
      <w:pPr>
        <w:ind w:left="6257" w:hanging="360"/>
      </w:pPr>
    </w:lvl>
    <w:lvl w:ilvl="8" w:tplc="0419001B" w:tentative="1">
      <w:start w:val="1"/>
      <w:numFmt w:val="lowerRoman"/>
      <w:lvlText w:val="%9."/>
      <w:lvlJc w:val="right"/>
      <w:pPr>
        <w:ind w:left="6977" w:hanging="180"/>
      </w:pPr>
    </w:lvl>
  </w:abstractNum>
  <w:abstractNum w:abstractNumId="42" w15:restartNumberingAfterBreak="0">
    <w:nsid w:val="09D140BE"/>
    <w:multiLevelType w:val="hybridMultilevel"/>
    <w:tmpl w:val="DF7A0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0832D8F"/>
    <w:multiLevelType w:val="hybridMultilevel"/>
    <w:tmpl w:val="0F045C7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1115164A"/>
    <w:multiLevelType w:val="hybridMultilevel"/>
    <w:tmpl w:val="DBD28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4397851"/>
    <w:multiLevelType w:val="multilevel"/>
    <w:tmpl w:val="0F44E3E2"/>
    <w:lvl w:ilvl="0">
      <w:start w:val="1"/>
      <w:numFmt w:val="decimal"/>
      <w:lvlText w:val="%1."/>
      <w:lvlJc w:val="left"/>
      <w:pPr>
        <w:ind w:left="1287" w:hanging="360"/>
      </w:pPr>
    </w:lvl>
    <w:lvl w:ilvl="1">
      <w:start w:val="8"/>
      <w:numFmt w:val="decimal"/>
      <w:isLgl/>
      <w:lvlText w:val="%1.%2."/>
      <w:lvlJc w:val="left"/>
      <w:pPr>
        <w:ind w:left="1718"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722" w:hanging="144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3224" w:hanging="1800"/>
      </w:pPr>
      <w:rPr>
        <w:rFonts w:hint="default"/>
      </w:rPr>
    </w:lvl>
    <w:lvl w:ilvl="8">
      <w:start w:val="1"/>
      <w:numFmt w:val="decimal"/>
      <w:isLgl/>
      <w:lvlText w:val="%1.%2.%3.%4.%5.%6.%7.%8.%9."/>
      <w:lvlJc w:val="left"/>
      <w:pPr>
        <w:ind w:left="3295" w:hanging="1800"/>
      </w:pPr>
      <w:rPr>
        <w:rFonts w:hint="default"/>
      </w:rPr>
    </w:lvl>
  </w:abstractNum>
  <w:abstractNum w:abstractNumId="46" w15:restartNumberingAfterBreak="0">
    <w:nsid w:val="193C4BF6"/>
    <w:multiLevelType w:val="hybridMultilevel"/>
    <w:tmpl w:val="E28A4F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A295BF3"/>
    <w:multiLevelType w:val="hybridMultilevel"/>
    <w:tmpl w:val="7F3A3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B8C6D9A"/>
    <w:multiLevelType w:val="hybridMultilevel"/>
    <w:tmpl w:val="F9B42C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2C40292"/>
    <w:multiLevelType w:val="hybridMultilevel"/>
    <w:tmpl w:val="B2ACF5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22D871F7"/>
    <w:multiLevelType w:val="hybridMultilevel"/>
    <w:tmpl w:val="E2BA8672"/>
    <w:lvl w:ilvl="0" w:tplc="D21E6436">
      <w:start w:val="1"/>
      <w:numFmt w:val="decimal"/>
      <w:lvlText w:val="%1."/>
      <w:lvlJc w:val="left"/>
      <w:pPr>
        <w:ind w:left="1070"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23AE75C4"/>
    <w:multiLevelType w:val="hybridMultilevel"/>
    <w:tmpl w:val="818EC6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24C83FCC"/>
    <w:multiLevelType w:val="hybridMultilevel"/>
    <w:tmpl w:val="508A15FE"/>
    <w:lvl w:ilvl="0" w:tplc="3FC82E9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AC218C8"/>
    <w:multiLevelType w:val="hybridMultilevel"/>
    <w:tmpl w:val="B1D84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C0D19B0"/>
    <w:multiLevelType w:val="hybridMultilevel"/>
    <w:tmpl w:val="518251A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15:restartNumberingAfterBreak="0">
    <w:nsid w:val="2D44452A"/>
    <w:multiLevelType w:val="hybridMultilevel"/>
    <w:tmpl w:val="50C2B4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2E675F9F"/>
    <w:multiLevelType w:val="hybridMultilevel"/>
    <w:tmpl w:val="CA189C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2312DF8"/>
    <w:multiLevelType w:val="hybridMultilevel"/>
    <w:tmpl w:val="5AB08A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4834283"/>
    <w:multiLevelType w:val="hybridMultilevel"/>
    <w:tmpl w:val="A88A33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35B64827"/>
    <w:multiLevelType w:val="multilevel"/>
    <w:tmpl w:val="3F005B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37F163F2"/>
    <w:multiLevelType w:val="hybridMultilevel"/>
    <w:tmpl w:val="E91699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41C90BEF"/>
    <w:multiLevelType w:val="hybridMultilevel"/>
    <w:tmpl w:val="CC765B68"/>
    <w:lvl w:ilvl="0" w:tplc="678862E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42974BE2"/>
    <w:multiLevelType w:val="hybridMultilevel"/>
    <w:tmpl w:val="D18A12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36A6D1B"/>
    <w:multiLevelType w:val="hybridMultilevel"/>
    <w:tmpl w:val="EA8A4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46364853"/>
    <w:multiLevelType w:val="hybridMultilevel"/>
    <w:tmpl w:val="CCCC57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BDD2B8E"/>
    <w:multiLevelType w:val="hybridMultilevel"/>
    <w:tmpl w:val="64C6997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6" w15:restartNumberingAfterBreak="0">
    <w:nsid w:val="4BDF6BCE"/>
    <w:multiLevelType w:val="hybridMultilevel"/>
    <w:tmpl w:val="E5B8885E"/>
    <w:lvl w:ilvl="0" w:tplc="5AAE3582">
      <w:start w:val="1"/>
      <w:numFmt w:val="decimal"/>
      <w:pStyle w:val="21"/>
      <w:lvlText w:val="%1."/>
      <w:lvlJc w:val="left"/>
      <w:pPr>
        <w:ind w:left="720" w:hanging="360"/>
      </w:pPr>
      <w:rPr>
        <w:rFonts w:hint="default"/>
      </w:rPr>
    </w:lvl>
    <w:lvl w:ilvl="1" w:tplc="415244EA" w:tentative="1">
      <w:start w:val="1"/>
      <w:numFmt w:val="lowerLetter"/>
      <w:lvlText w:val="%2."/>
      <w:lvlJc w:val="left"/>
      <w:pPr>
        <w:ind w:left="1440" w:hanging="360"/>
      </w:pPr>
    </w:lvl>
    <w:lvl w:ilvl="2" w:tplc="41FA9FD0" w:tentative="1">
      <w:start w:val="1"/>
      <w:numFmt w:val="lowerRoman"/>
      <w:lvlText w:val="%3."/>
      <w:lvlJc w:val="right"/>
      <w:pPr>
        <w:ind w:left="2160" w:hanging="180"/>
      </w:pPr>
    </w:lvl>
    <w:lvl w:ilvl="3" w:tplc="589CD9B4" w:tentative="1">
      <w:start w:val="1"/>
      <w:numFmt w:val="decimal"/>
      <w:lvlText w:val="%4."/>
      <w:lvlJc w:val="left"/>
      <w:pPr>
        <w:ind w:left="2880" w:hanging="360"/>
      </w:pPr>
    </w:lvl>
    <w:lvl w:ilvl="4" w:tplc="53D8EFDC" w:tentative="1">
      <w:start w:val="1"/>
      <w:numFmt w:val="lowerLetter"/>
      <w:lvlText w:val="%5."/>
      <w:lvlJc w:val="left"/>
      <w:pPr>
        <w:ind w:left="3600" w:hanging="360"/>
      </w:pPr>
    </w:lvl>
    <w:lvl w:ilvl="5" w:tplc="74464582" w:tentative="1">
      <w:start w:val="1"/>
      <w:numFmt w:val="lowerRoman"/>
      <w:lvlText w:val="%6."/>
      <w:lvlJc w:val="right"/>
      <w:pPr>
        <w:ind w:left="4320" w:hanging="180"/>
      </w:pPr>
    </w:lvl>
    <w:lvl w:ilvl="6" w:tplc="DF98561E" w:tentative="1">
      <w:start w:val="1"/>
      <w:numFmt w:val="decimal"/>
      <w:lvlText w:val="%7."/>
      <w:lvlJc w:val="left"/>
      <w:pPr>
        <w:ind w:left="5040" w:hanging="360"/>
      </w:pPr>
    </w:lvl>
    <w:lvl w:ilvl="7" w:tplc="2AF419EA" w:tentative="1">
      <w:start w:val="1"/>
      <w:numFmt w:val="lowerLetter"/>
      <w:lvlText w:val="%8."/>
      <w:lvlJc w:val="left"/>
      <w:pPr>
        <w:ind w:left="5760" w:hanging="360"/>
      </w:pPr>
    </w:lvl>
    <w:lvl w:ilvl="8" w:tplc="A1000F30" w:tentative="1">
      <w:start w:val="1"/>
      <w:numFmt w:val="lowerRoman"/>
      <w:lvlText w:val="%9."/>
      <w:lvlJc w:val="right"/>
      <w:pPr>
        <w:ind w:left="6480" w:hanging="180"/>
      </w:pPr>
    </w:lvl>
  </w:abstractNum>
  <w:abstractNum w:abstractNumId="67" w15:restartNumberingAfterBreak="0">
    <w:nsid w:val="4C064F63"/>
    <w:multiLevelType w:val="hybridMultilevel"/>
    <w:tmpl w:val="B9987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DE76E8A"/>
    <w:multiLevelType w:val="hybridMultilevel"/>
    <w:tmpl w:val="FD74053C"/>
    <w:lvl w:ilvl="0" w:tplc="3FC82E9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4F4B2915"/>
    <w:multiLevelType w:val="hybridMultilevel"/>
    <w:tmpl w:val="D9762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07A253B"/>
    <w:multiLevelType w:val="hybridMultilevel"/>
    <w:tmpl w:val="0FCA147E"/>
    <w:lvl w:ilvl="0" w:tplc="0419000D">
      <w:start w:val="1"/>
      <w:numFmt w:val="bullet"/>
      <w:lvlText w:val=""/>
      <w:lvlJc w:val="left"/>
      <w:pPr>
        <w:ind w:left="1343" w:hanging="360"/>
      </w:pPr>
      <w:rPr>
        <w:rFonts w:ascii="Wingdings" w:hAnsi="Wingdings"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71" w15:restartNumberingAfterBreak="0">
    <w:nsid w:val="521D7C44"/>
    <w:multiLevelType w:val="hybridMultilevel"/>
    <w:tmpl w:val="1AE87FA2"/>
    <w:lvl w:ilvl="0" w:tplc="3FC82E9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560125C9"/>
    <w:multiLevelType w:val="hybridMultilevel"/>
    <w:tmpl w:val="B6B4CF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7B90AAD"/>
    <w:multiLevelType w:val="multilevel"/>
    <w:tmpl w:val="88DA8EF8"/>
    <w:lvl w:ilvl="0">
      <w:start w:val="65535"/>
      <w:numFmt w:val="bullet"/>
      <w:lvlText w:val="−"/>
      <w:lvlJc w:val="left"/>
      <w:pPr>
        <w:ind w:left="1488" w:hanging="360"/>
      </w:pPr>
      <w:rPr>
        <w:rFonts w:ascii="Times New Roman" w:hAnsi="Times New Roman" w:cs="Times New Roman" w:hint="default"/>
      </w:rPr>
    </w:lvl>
    <w:lvl w:ilvl="1">
      <w:start w:val="1"/>
      <w:numFmt w:val="bullet"/>
      <w:lvlText w:val="o"/>
      <w:lvlJc w:val="left"/>
      <w:pPr>
        <w:ind w:left="2208" w:hanging="360"/>
      </w:pPr>
      <w:rPr>
        <w:rFonts w:ascii="Courier New" w:hAnsi="Courier New" w:cs="Courier New" w:hint="default"/>
      </w:rPr>
    </w:lvl>
    <w:lvl w:ilvl="2">
      <w:start w:val="1"/>
      <w:numFmt w:val="bullet"/>
      <w:lvlText w:val=""/>
      <w:lvlJc w:val="left"/>
      <w:pPr>
        <w:ind w:left="2928" w:hanging="360"/>
      </w:pPr>
      <w:rPr>
        <w:rFonts w:ascii="Wingdings" w:hAnsi="Wingdings" w:cs="Wingdings" w:hint="default"/>
      </w:rPr>
    </w:lvl>
    <w:lvl w:ilvl="3">
      <w:start w:val="1"/>
      <w:numFmt w:val="bullet"/>
      <w:lvlText w:val=""/>
      <w:lvlJc w:val="left"/>
      <w:pPr>
        <w:ind w:left="3648" w:hanging="360"/>
      </w:pPr>
      <w:rPr>
        <w:rFonts w:ascii="Symbol" w:hAnsi="Symbol" w:cs="Symbol" w:hint="default"/>
      </w:rPr>
    </w:lvl>
    <w:lvl w:ilvl="4">
      <w:start w:val="1"/>
      <w:numFmt w:val="bullet"/>
      <w:lvlText w:val="o"/>
      <w:lvlJc w:val="left"/>
      <w:pPr>
        <w:ind w:left="4368" w:hanging="360"/>
      </w:pPr>
      <w:rPr>
        <w:rFonts w:ascii="Courier New" w:hAnsi="Courier New" w:cs="Courier New" w:hint="default"/>
      </w:rPr>
    </w:lvl>
    <w:lvl w:ilvl="5">
      <w:start w:val="1"/>
      <w:numFmt w:val="bullet"/>
      <w:lvlText w:val=""/>
      <w:lvlJc w:val="left"/>
      <w:pPr>
        <w:ind w:left="5088" w:hanging="360"/>
      </w:pPr>
      <w:rPr>
        <w:rFonts w:ascii="Wingdings" w:hAnsi="Wingdings" w:cs="Wingdings" w:hint="default"/>
      </w:rPr>
    </w:lvl>
    <w:lvl w:ilvl="6">
      <w:start w:val="1"/>
      <w:numFmt w:val="bullet"/>
      <w:lvlText w:val=""/>
      <w:lvlJc w:val="left"/>
      <w:pPr>
        <w:ind w:left="5808" w:hanging="360"/>
      </w:pPr>
      <w:rPr>
        <w:rFonts w:ascii="Symbol" w:hAnsi="Symbol" w:cs="Symbol" w:hint="default"/>
      </w:rPr>
    </w:lvl>
    <w:lvl w:ilvl="7">
      <w:start w:val="1"/>
      <w:numFmt w:val="bullet"/>
      <w:lvlText w:val="o"/>
      <w:lvlJc w:val="left"/>
      <w:pPr>
        <w:ind w:left="6528" w:hanging="360"/>
      </w:pPr>
      <w:rPr>
        <w:rFonts w:ascii="Courier New" w:hAnsi="Courier New" w:cs="Courier New" w:hint="default"/>
      </w:rPr>
    </w:lvl>
    <w:lvl w:ilvl="8">
      <w:start w:val="1"/>
      <w:numFmt w:val="bullet"/>
      <w:lvlText w:val=""/>
      <w:lvlJc w:val="left"/>
      <w:pPr>
        <w:ind w:left="7248" w:hanging="360"/>
      </w:pPr>
      <w:rPr>
        <w:rFonts w:ascii="Wingdings" w:hAnsi="Wingdings" w:cs="Wingdings" w:hint="default"/>
      </w:rPr>
    </w:lvl>
  </w:abstractNum>
  <w:abstractNum w:abstractNumId="74" w15:restartNumberingAfterBreak="0">
    <w:nsid w:val="5A1A600D"/>
    <w:multiLevelType w:val="hybridMultilevel"/>
    <w:tmpl w:val="361EA1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C736C31"/>
    <w:multiLevelType w:val="multilevel"/>
    <w:tmpl w:val="CB24A024"/>
    <w:lvl w:ilvl="0">
      <w:start w:val="1"/>
      <w:numFmt w:val="decimal"/>
      <w:lvlText w:val="%1."/>
      <w:lvlJc w:val="left"/>
      <w:pPr>
        <w:ind w:left="786" w:hanging="360"/>
      </w:pPr>
      <w:rPr>
        <w:rFonts w:hint="default"/>
        <w:b w:val="0"/>
      </w:rPr>
    </w:lvl>
    <w:lvl w:ilvl="1">
      <w:start w:val="7"/>
      <w:numFmt w:val="decimal"/>
      <w:isLgl/>
      <w:lvlText w:val="%1.%2."/>
      <w:lvlJc w:val="left"/>
      <w:pPr>
        <w:ind w:left="1167" w:hanging="60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76" w15:restartNumberingAfterBreak="0">
    <w:nsid w:val="5E6C1530"/>
    <w:multiLevelType w:val="hybridMultilevel"/>
    <w:tmpl w:val="14B02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5FED64D6"/>
    <w:multiLevelType w:val="hybridMultilevel"/>
    <w:tmpl w:val="58088588"/>
    <w:lvl w:ilvl="0" w:tplc="3FC82E9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600C77CA"/>
    <w:multiLevelType w:val="multilevel"/>
    <w:tmpl w:val="9CB66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3271C96"/>
    <w:multiLevelType w:val="multilevel"/>
    <w:tmpl w:val="EFD8DCC8"/>
    <w:lvl w:ilvl="0">
      <w:start w:val="1"/>
      <w:numFmt w:val="decimal"/>
      <w:pStyle w:val="3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15:restartNumberingAfterBreak="0">
    <w:nsid w:val="63A03205"/>
    <w:multiLevelType w:val="hybridMultilevel"/>
    <w:tmpl w:val="5D9225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68606A9B"/>
    <w:multiLevelType w:val="hybridMultilevel"/>
    <w:tmpl w:val="7DC8D838"/>
    <w:lvl w:ilvl="0" w:tplc="04190011">
      <w:start w:val="1"/>
      <w:numFmt w:val="decimal"/>
      <w:lvlText w:val="%1)"/>
      <w:lvlJc w:val="left"/>
      <w:pPr>
        <w:ind w:left="1429" w:hanging="360"/>
      </w:pPr>
    </w:lvl>
    <w:lvl w:ilvl="1" w:tplc="8236CD9E">
      <w:start w:val="1"/>
      <w:numFmt w:val="bullet"/>
      <w:lvlText w:val="•"/>
      <w:lvlJc w:val="left"/>
      <w:pPr>
        <w:ind w:left="2509" w:hanging="72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6B9A4D2F"/>
    <w:multiLevelType w:val="hybridMultilevel"/>
    <w:tmpl w:val="946C60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6CA5544E"/>
    <w:multiLevelType w:val="multilevel"/>
    <w:tmpl w:val="7074AA6C"/>
    <w:lvl w:ilvl="0">
      <w:start w:val="1"/>
      <w:numFmt w:val="upperRoman"/>
      <w:lvlText w:val="%1."/>
      <w:lvlJc w:val="left"/>
      <w:pPr>
        <w:ind w:left="1080" w:hanging="72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E323DC2"/>
    <w:multiLevelType w:val="hybridMultilevel"/>
    <w:tmpl w:val="EA00C8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15:restartNumberingAfterBreak="0">
    <w:nsid w:val="70FC3115"/>
    <w:multiLevelType w:val="multilevel"/>
    <w:tmpl w:val="28C2104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86" w15:restartNumberingAfterBreak="0">
    <w:nsid w:val="71FE7C44"/>
    <w:multiLevelType w:val="hybridMultilevel"/>
    <w:tmpl w:val="047A1F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8117073"/>
    <w:multiLevelType w:val="multilevel"/>
    <w:tmpl w:val="8CA2C19E"/>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7B4564E1"/>
    <w:multiLevelType w:val="hybridMultilevel"/>
    <w:tmpl w:val="F2C05632"/>
    <w:lvl w:ilvl="0" w:tplc="0419000F">
      <w:start w:val="1"/>
      <w:numFmt w:val="decimal"/>
      <w:lvlText w:val="%1."/>
      <w:lvlJc w:val="left"/>
      <w:pPr>
        <w:ind w:left="1217" w:hanging="360"/>
      </w:pPr>
      <w:rPr>
        <w:rFonts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89" w15:restartNumberingAfterBreak="0">
    <w:nsid w:val="7B483BA3"/>
    <w:multiLevelType w:val="hybridMultilevel"/>
    <w:tmpl w:val="B39E34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FFB17B7"/>
    <w:multiLevelType w:val="hybridMultilevel"/>
    <w:tmpl w:val="1FBA91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9"/>
  </w:num>
  <w:num w:numId="2">
    <w:abstractNumId w:val="64"/>
  </w:num>
  <w:num w:numId="3">
    <w:abstractNumId w:val="84"/>
  </w:num>
  <w:num w:numId="4">
    <w:abstractNumId w:val="53"/>
  </w:num>
  <w:num w:numId="5">
    <w:abstractNumId w:val="44"/>
  </w:num>
  <w:num w:numId="6">
    <w:abstractNumId w:val="47"/>
  </w:num>
  <w:num w:numId="7">
    <w:abstractNumId w:val="50"/>
  </w:num>
  <w:num w:numId="8">
    <w:abstractNumId w:val="75"/>
  </w:num>
  <w:num w:numId="9">
    <w:abstractNumId w:val="88"/>
  </w:num>
  <w:num w:numId="10">
    <w:abstractNumId w:val="41"/>
  </w:num>
  <w:num w:numId="11">
    <w:abstractNumId w:val="78"/>
  </w:num>
  <w:num w:numId="12">
    <w:abstractNumId w:val="32"/>
  </w:num>
  <w:num w:numId="13">
    <w:abstractNumId w:val="65"/>
  </w:num>
  <w:num w:numId="14">
    <w:abstractNumId w:val="34"/>
  </w:num>
  <w:num w:numId="15">
    <w:abstractNumId w:val="43"/>
  </w:num>
  <w:num w:numId="16">
    <w:abstractNumId w:val="37"/>
  </w:num>
  <w:num w:numId="17">
    <w:abstractNumId w:val="89"/>
  </w:num>
  <w:num w:numId="18">
    <w:abstractNumId w:val="72"/>
  </w:num>
  <w:num w:numId="19">
    <w:abstractNumId w:val="39"/>
  </w:num>
  <w:num w:numId="20">
    <w:abstractNumId w:val="45"/>
  </w:num>
  <w:num w:numId="21">
    <w:abstractNumId w:val="85"/>
  </w:num>
  <w:num w:numId="22">
    <w:abstractNumId w:val="61"/>
  </w:num>
  <w:num w:numId="23">
    <w:abstractNumId w:val="60"/>
  </w:num>
  <w:num w:numId="24">
    <w:abstractNumId w:val="33"/>
  </w:num>
  <w:num w:numId="25">
    <w:abstractNumId w:val="51"/>
  </w:num>
  <w:num w:numId="26">
    <w:abstractNumId w:val="49"/>
  </w:num>
  <w:num w:numId="27">
    <w:abstractNumId w:val="58"/>
  </w:num>
  <w:num w:numId="28">
    <w:abstractNumId w:val="81"/>
  </w:num>
  <w:num w:numId="29">
    <w:abstractNumId w:val="90"/>
  </w:num>
  <w:num w:numId="30">
    <w:abstractNumId w:val="73"/>
  </w:num>
  <w:num w:numId="31">
    <w:abstractNumId w:val="79"/>
  </w:num>
  <w:num w:numId="32">
    <w:abstractNumId w:val="66"/>
  </w:num>
  <w:num w:numId="33">
    <w:abstractNumId w:val="1"/>
  </w:num>
  <w:num w:numId="34">
    <w:abstractNumId w:val="0"/>
  </w:num>
  <w:num w:numId="35">
    <w:abstractNumId w:val="40"/>
  </w:num>
  <w:num w:numId="36">
    <w:abstractNumId w:val="6"/>
  </w:num>
  <w:num w:numId="37">
    <w:abstractNumId w:val="63"/>
  </w:num>
  <w:num w:numId="38">
    <w:abstractNumId w:val="62"/>
  </w:num>
  <w:num w:numId="39">
    <w:abstractNumId w:val="55"/>
  </w:num>
  <w:num w:numId="40">
    <w:abstractNumId w:val="48"/>
  </w:num>
  <w:num w:numId="41">
    <w:abstractNumId w:val="76"/>
  </w:num>
  <w:num w:numId="42">
    <w:abstractNumId w:val="80"/>
  </w:num>
  <w:num w:numId="43">
    <w:abstractNumId w:val="71"/>
  </w:num>
  <w:num w:numId="44">
    <w:abstractNumId w:val="69"/>
  </w:num>
  <w:num w:numId="45">
    <w:abstractNumId w:val="77"/>
  </w:num>
  <w:num w:numId="46">
    <w:abstractNumId w:val="68"/>
  </w:num>
  <w:num w:numId="47">
    <w:abstractNumId w:val="52"/>
  </w:num>
  <w:num w:numId="48">
    <w:abstractNumId w:val="36"/>
  </w:num>
  <w:num w:numId="49">
    <w:abstractNumId w:val="46"/>
  </w:num>
  <w:num w:numId="50">
    <w:abstractNumId w:val="67"/>
  </w:num>
  <w:num w:numId="51">
    <w:abstractNumId w:val="82"/>
  </w:num>
  <w:num w:numId="52">
    <w:abstractNumId w:val="87"/>
  </w:num>
  <w:num w:numId="53">
    <w:abstractNumId w:val="25"/>
  </w:num>
  <w:num w:numId="54">
    <w:abstractNumId w:val="83"/>
  </w:num>
  <w:num w:numId="55">
    <w:abstractNumId w:val="42"/>
  </w:num>
  <w:num w:numId="56">
    <w:abstractNumId w:val="70"/>
  </w:num>
  <w:num w:numId="57">
    <w:abstractNumId w:val="54"/>
  </w:num>
  <w:num w:numId="58">
    <w:abstractNumId w:val="74"/>
  </w:num>
  <w:num w:numId="59">
    <w:abstractNumId w:val="38"/>
  </w:num>
  <w:num w:numId="60">
    <w:abstractNumId w:val="57"/>
  </w:num>
  <w:num w:numId="61">
    <w:abstractNumId w:val="56"/>
  </w:num>
  <w:num w:numId="62">
    <w:abstractNumId w:val="86"/>
  </w:num>
  <w:num w:numId="63">
    <w:abstractNumId w:val="3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224E"/>
    <w:rsid w:val="00006A33"/>
    <w:rsid w:val="0001381E"/>
    <w:rsid w:val="0002224E"/>
    <w:rsid w:val="00023CFA"/>
    <w:rsid w:val="0004385D"/>
    <w:rsid w:val="000450F8"/>
    <w:rsid w:val="000467AB"/>
    <w:rsid w:val="000508C2"/>
    <w:rsid w:val="00057E40"/>
    <w:rsid w:val="000747FD"/>
    <w:rsid w:val="00077D1F"/>
    <w:rsid w:val="00097FA8"/>
    <w:rsid w:val="000A1E0B"/>
    <w:rsid w:val="000B0293"/>
    <w:rsid w:val="000B2423"/>
    <w:rsid w:val="000C4939"/>
    <w:rsid w:val="000D04AE"/>
    <w:rsid w:val="000E28CB"/>
    <w:rsid w:val="000E7E4C"/>
    <w:rsid w:val="000F03C3"/>
    <w:rsid w:val="000F0C68"/>
    <w:rsid w:val="000F4C0E"/>
    <w:rsid w:val="00100129"/>
    <w:rsid w:val="00100A86"/>
    <w:rsid w:val="0010422A"/>
    <w:rsid w:val="00104A91"/>
    <w:rsid w:val="00106107"/>
    <w:rsid w:val="001105D6"/>
    <w:rsid w:val="0011140D"/>
    <w:rsid w:val="001116CF"/>
    <w:rsid w:val="00117443"/>
    <w:rsid w:val="00121973"/>
    <w:rsid w:val="00121BB4"/>
    <w:rsid w:val="00123365"/>
    <w:rsid w:val="00126E56"/>
    <w:rsid w:val="00127D44"/>
    <w:rsid w:val="00140ECC"/>
    <w:rsid w:val="00143978"/>
    <w:rsid w:val="001471EB"/>
    <w:rsid w:val="00155571"/>
    <w:rsid w:val="00173E9F"/>
    <w:rsid w:val="00175D5D"/>
    <w:rsid w:val="00191289"/>
    <w:rsid w:val="00192B87"/>
    <w:rsid w:val="001A2ACD"/>
    <w:rsid w:val="001B6145"/>
    <w:rsid w:val="001B65E9"/>
    <w:rsid w:val="001C4F73"/>
    <w:rsid w:val="001C4FCA"/>
    <w:rsid w:val="001C6E34"/>
    <w:rsid w:val="001C715A"/>
    <w:rsid w:val="001D1E73"/>
    <w:rsid w:val="001D319D"/>
    <w:rsid w:val="001D4AC5"/>
    <w:rsid w:val="001D7F5E"/>
    <w:rsid w:val="001F4947"/>
    <w:rsid w:val="00205961"/>
    <w:rsid w:val="00223F40"/>
    <w:rsid w:val="0025212A"/>
    <w:rsid w:val="002705C6"/>
    <w:rsid w:val="00280766"/>
    <w:rsid w:val="002816C0"/>
    <w:rsid w:val="002834C8"/>
    <w:rsid w:val="002850C4"/>
    <w:rsid w:val="002902A3"/>
    <w:rsid w:val="00292B5C"/>
    <w:rsid w:val="00296A32"/>
    <w:rsid w:val="002C1453"/>
    <w:rsid w:val="002C17D8"/>
    <w:rsid w:val="002C2F57"/>
    <w:rsid w:val="002C71CE"/>
    <w:rsid w:val="002D11CE"/>
    <w:rsid w:val="002D18D4"/>
    <w:rsid w:val="002D1EDD"/>
    <w:rsid w:val="002D2778"/>
    <w:rsid w:val="002E048F"/>
    <w:rsid w:val="003008DC"/>
    <w:rsid w:val="00304ED7"/>
    <w:rsid w:val="003135A5"/>
    <w:rsid w:val="003147A6"/>
    <w:rsid w:val="003169E0"/>
    <w:rsid w:val="00324B17"/>
    <w:rsid w:val="00325CCB"/>
    <w:rsid w:val="00325ED2"/>
    <w:rsid w:val="0032697E"/>
    <w:rsid w:val="003274C5"/>
    <w:rsid w:val="00332E43"/>
    <w:rsid w:val="00334AEF"/>
    <w:rsid w:val="0034208F"/>
    <w:rsid w:val="00343B4F"/>
    <w:rsid w:val="00344F0E"/>
    <w:rsid w:val="00347E8C"/>
    <w:rsid w:val="00374E6A"/>
    <w:rsid w:val="00377EA2"/>
    <w:rsid w:val="003A031E"/>
    <w:rsid w:val="003A1806"/>
    <w:rsid w:val="003A4482"/>
    <w:rsid w:val="003D0E5D"/>
    <w:rsid w:val="003D1921"/>
    <w:rsid w:val="003D20C8"/>
    <w:rsid w:val="003D769A"/>
    <w:rsid w:val="003F2EC1"/>
    <w:rsid w:val="003F63B4"/>
    <w:rsid w:val="0041301E"/>
    <w:rsid w:val="004147F9"/>
    <w:rsid w:val="00426EEC"/>
    <w:rsid w:val="004329A5"/>
    <w:rsid w:val="0043325A"/>
    <w:rsid w:val="0043455A"/>
    <w:rsid w:val="004363F1"/>
    <w:rsid w:val="0044387A"/>
    <w:rsid w:val="004443D2"/>
    <w:rsid w:val="00457329"/>
    <w:rsid w:val="00457479"/>
    <w:rsid w:val="00466DA3"/>
    <w:rsid w:val="00471574"/>
    <w:rsid w:val="00474A5C"/>
    <w:rsid w:val="00475B6B"/>
    <w:rsid w:val="004968CD"/>
    <w:rsid w:val="004A05B9"/>
    <w:rsid w:val="004A5611"/>
    <w:rsid w:val="004A7D14"/>
    <w:rsid w:val="004B0A4F"/>
    <w:rsid w:val="004C04BF"/>
    <w:rsid w:val="004C1A84"/>
    <w:rsid w:val="004D6D4E"/>
    <w:rsid w:val="004E5CF2"/>
    <w:rsid w:val="004F11B9"/>
    <w:rsid w:val="004F3969"/>
    <w:rsid w:val="004F44ED"/>
    <w:rsid w:val="00501B73"/>
    <w:rsid w:val="00504C93"/>
    <w:rsid w:val="00505355"/>
    <w:rsid w:val="0051703E"/>
    <w:rsid w:val="00520804"/>
    <w:rsid w:val="00521A70"/>
    <w:rsid w:val="00547FF8"/>
    <w:rsid w:val="005501CA"/>
    <w:rsid w:val="005578F5"/>
    <w:rsid w:val="0056573D"/>
    <w:rsid w:val="00567A69"/>
    <w:rsid w:val="005741F8"/>
    <w:rsid w:val="005772FB"/>
    <w:rsid w:val="00584850"/>
    <w:rsid w:val="0059086D"/>
    <w:rsid w:val="005909B1"/>
    <w:rsid w:val="00595AE9"/>
    <w:rsid w:val="005A08DD"/>
    <w:rsid w:val="005A4429"/>
    <w:rsid w:val="005B2177"/>
    <w:rsid w:val="005B2DD6"/>
    <w:rsid w:val="005B686C"/>
    <w:rsid w:val="005C475E"/>
    <w:rsid w:val="005C6319"/>
    <w:rsid w:val="005D433A"/>
    <w:rsid w:val="005E431D"/>
    <w:rsid w:val="005F32A6"/>
    <w:rsid w:val="005F466B"/>
    <w:rsid w:val="00603C4B"/>
    <w:rsid w:val="006116FD"/>
    <w:rsid w:val="00622D45"/>
    <w:rsid w:val="00630587"/>
    <w:rsid w:val="0063503E"/>
    <w:rsid w:val="00642D2F"/>
    <w:rsid w:val="006455CD"/>
    <w:rsid w:val="006531E5"/>
    <w:rsid w:val="006608A0"/>
    <w:rsid w:val="00671053"/>
    <w:rsid w:val="00673A3C"/>
    <w:rsid w:val="00673D64"/>
    <w:rsid w:val="0067784B"/>
    <w:rsid w:val="006804C4"/>
    <w:rsid w:val="006901A6"/>
    <w:rsid w:val="006905DD"/>
    <w:rsid w:val="00691466"/>
    <w:rsid w:val="006940DA"/>
    <w:rsid w:val="00695A3D"/>
    <w:rsid w:val="0069728E"/>
    <w:rsid w:val="006A4391"/>
    <w:rsid w:val="006A5E05"/>
    <w:rsid w:val="006B2EF4"/>
    <w:rsid w:val="006B3543"/>
    <w:rsid w:val="006B5F57"/>
    <w:rsid w:val="006C0E7D"/>
    <w:rsid w:val="006C17DD"/>
    <w:rsid w:val="006C584D"/>
    <w:rsid w:val="006D058D"/>
    <w:rsid w:val="006D2A8E"/>
    <w:rsid w:val="006D3014"/>
    <w:rsid w:val="006E0E5E"/>
    <w:rsid w:val="006E1EA8"/>
    <w:rsid w:val="006E78D4"/>
    <w:rsid w:val="006F1159"/>
    <w:rsid w:val="006F1CCB"/>
    <w:rsid w:val="006F5E5B"/>
    <w:rsid w:val="00705461"/>
    <w:rsid w:val="007115B8"/>
    <w:rsid w:val="00713BBB"/>
    <w:rsid w:val="00717A22"/>
    <w:rsid w:val="00720860"/>
    <w:rsid w:val="0072416A"/>
    <w:rsid w:val="00730621"/>
    <w:rsid w:val="0073428C"/>
    <w:rsid w:val="00742CCC"/>
    <w:rsid w:val="0074763E"/>
    <w:rsid w:val="007505B9"/>
    <w:rsid w:val="00760F6C"/>
    <w:rsid w:val="007744B9"/>
    <w:rsid w:val="007775D1"/>
    <w:rsid w:val="00794A8D"/>
    <w:rsid w:val="007B639F"/>
    <w:rsid w:val="007C15DE"/>
    <w:rsid w:val="007D4530"/>
    <w:rsid w:val="007D636B"/>
    <w:rsid w:val="007D6979"/>
    <w:rsid w:val="007E2170"/>
    <w:rsid w:val="007E5F9B"/>
    <w:rsid w:val="007E64EB"/>
    <w:rsid w:val="007F63FF"/>
    <w:rsid w:val="0080329A"/>
    <w:rsid w:val="0080369E"/>
    <w:rsid w:val="0080435B"/>
    <w:rsid w:val="008178B9"/>
    <w:rsid w:val="00830054"/>
    <w:rsid w:val="00831658"/>
    <w:rsid w:val="00863D91"/>
    <w:rsid w:val="00875088"/>
    <w:rsid w:val="00876152"/>
    <w:rsid w:val="0089295A"/>
    <w:rsid w:val="0089356F"/>
    <w:rsid w:val="00894156"/>
    <w:rsid w:val="008A7181"/>
    <w:rsid w:val="008B55F4"/>
    <w:rsid w:val="008C1BDD"/>
    <w:rsid w:val="008C5859"/>
    <w:rsid w:val="008E4E20"/>
    <w:rsid w:val="008E6C1F"/>
    <w:rsid w:val="008F6B6B"/>
    <w:rsid w:val="00902A05"/>
    <w:rsid w:val="009150E0"/>
    <w:rsid w:val="00924C16"/>
    <w:rsid w:val="009279A6"/>
    <w:rsid w:val="0093132A"/>
    <w:rsid w:val="009360B3"/>
    <w:rsid w:val="009435E8"/>
    <w:rsid w:val="0095001B"/>
    <w:rsid w:val="0095450C"/>
    <w:rsid w:val="00956665"/>
    <w:rsid w:val="00962F77"/>
    <w:rsid w:val="009639F0"/>
    <w:rsid w:val="009677B4"/>
    <w:rsid w:val="00974FAE"/>
    <w:rsid w:val="009757A9"/>
    <w:rsid w:val="009807AE"/>
    <w:rsid w:val="00993BD4"/>
    <w:rsid w:val="009A00FE"/>
    <w:rsid w:val="009B4B7E"/>
    <w:rsid w:val="009C05CF"/>
    <w:rsid w:val="009E0C87"/>
    <w:rsid w:val="009E1E8C"/>
    <w:rsid w:val="009E2B6C"/>
    <w:rsid w:val="009E32CE"/>
    <w:rsid w:val="009E60E5"/>
    <w:rsid w:val="009E730A"/>
    <w:rsid w:val="00A03293"/>
    <w:rsid w:val="00A11738"/>
    <w:rsid w:val="00A1794A"/>
    <w:rsid w:val="00A20359"/>
    <w:rsid w:val="00A20A98"/>
    <w:rsid w:val="00A238CB"/>
    <w:rsid w:val="00A261B1"/>
    <w:rsid w:val="00A27293"/>
    <w:rsid w:val="00A31273"/>
    <w:rsid w:val="00A420F1"/>
    <w:rsid w:val="00A5257A"/>
    <w:rsid w:val="00A60681"/>
    <w:rsid w:val="00A60D6B"/>
    <w:rsid w:val="00A62C10"/>
    <w:rsid w:val="00A62EBC"/>
    <w:rsid w:val="00A66530"/>
    <w:rsid w:val="00A678FE"/>
    <w:rsid w:val="00A708AE"/>
    <w:rsid w:val="00A72521"/>
    <w:rsid w:val="00A74FFA"/>
    <w:rsid w:val="00A7548A"/>
    <w:rsid w:val="00A760BB"/>
    <w:rsid w:val="00A763AA"/>
    <w:rsid w:val="00A83470"/>
    <w:rsid w:val="00A84236"/>
    <w:rsid w:val="00A84F1B"/>
    <w:rsid w:val="00A903B8"/>
    <w:rsid w:val="00A90550"/>
    <w:rsid w:val="00AA1B44"/>
    <w:rsid w:val="00AA5C2B"/>
    <w:rsid w:val="00AB61B0"/>
    <w:rsid w:val="00AB63FB"/>
    <w:rsid w:val="00AC07A7"/>
    <w:rsid w:val="00AC1C03"/>
    <w:rsid w:val="00AC55BC"/>
    <w:rsid w:val="00AD0794"/>
    <w:rsid w:val="00AD3DEF"/>
    <w:rsid w:val="00AD53BF"/>
    <w:rsid w:val="00AF1BFE"/>
    <w:rsid w:val="00AF611B"/>
    <w:rsid w:val="00AF6AEA"/>
    <w:rsid w:val="00AF76A0"/>
    <w:rsid w:val="00B0006F"/>
    <w:rsid w:val="00B0703C"/>
    <w:rsid w:val="00B1142A"/>
    <w:rsid w:val="00B14546"/>
    <w:rsid w:val="00B20496"/>
    <w:rsid w:val="00B21C14"/>
    <w:rsid w:val="00B23051"/>
    <w:rsid w:val="00B45E4E"/>
    <w:rsid w:val="00B52057"/>
    <w:rsid w:val="00B65720"/>
    <w:rsid w:val="00B72386"/>
    <w:rsid w:val="00B72DEA"/>
    <w:rsid w:val="00B818E5"/>
    <w:rsid w:val="00B83D36"/>
    <w:rsid w:val="00B861AB"/>
    <w:rsid w:val="00B87D95"/>
    <w:rsid w:val="00B94E72"/>
    <w:rsid w:val="00B9524E"/>
    <w:rsid w:val="00B954F3"/>
    <w:rsid w:val="00BA4B42"/>
    <w:rsid w:val="00BB5A2C"/>
    <w:rsid w:val="00BD0D37"/>
    <w:rsid w:val="00BE0DA5"/>
    <w:rsid w:val="00BE16B4"/>
    <w:rsid w:val="00BE2A1A"/>
    <w:rsid w:val="00BF714D"/>
    <w:rsid w:val="00C05F23"/>
    <w:rsid w:val="00C23828"/>
    <w:rsid w:val="00C408B2"/>
    <w:rsid w:val="00C50586"/>
    <w:rsid w:val="00C52B3C"/>
    <w:rsid w:val="00C57CFB"/>
    <w:rsid w:val="00C619D4"/>
    <w:rsid w:val="00C64748"/>
    <w:rsid w:val="00C67706"/>
    <w:rsid w:val="00C73840"/>
    <w:rsid w:val="00C8062B"/>
    <w:rsid w:val="00C80FE9"/>
    <w:rsid w:val="00C96D52"/>
    <w:rsid w:val="00CA1EF3"/>
    <w:rsid w:val="00CB756F"/>
    <w:rsid w:val="00CC147B"/>
    <w:rsid w:val="00CC15AA"/>
    <w:rsid w:val="00CC3A24"/>
    <w:rsid w:val="00CC516C"/>
    <w:rsid w:val="00CD558F"/>
    <w:rsid w:val="00CD64F1"/>
    <w:rsid w:val="00CD7A6D"/>
    <w:rsid w:val="00CE46DA"/>
    <w:rsid w:val="00D01D79"/>
    <w:rsid w:val="00D01D7A"/>
    <w:rsid w:val="00D0521C"/>
    <w:rsid w:val="00D122E8"/>
    <w:rsid w:val="00D179B8"/>
    <w:rsid w:val="00D25DCE"/>
    <w:rsid w:val="00D3034D"/>
    <w:rsid w:val="00D33655"/>
    <w:rsid w:val="00D4197D"/>
    <w:rsid w:val="00D44831"/>
    <w:rsid w:val="00D479FD"/>
    <w:rsid w:val="00D70B27"/>
    <w:rsid w:val="00D733AD"/>
    <w:rsid w:val="00D73E49"/>
    <w:rsid w:val="00D81AF1"/>
    <w:rsid w:val="00D84493"/>
    <w:rsid w:val="00D90A97"/>
    <w:rsid w:val="00D92F4F"/>
    <w:rsid w:val="00D94E01"/>
    <w:rsid w:val="00D96C64"/>
    <w:rsid w:val="00DA6828"/>
    <w:rsid w:val="00DB26CD"/>
    <w:rsid w:val="00DB4815"/>
    <w:rsid w:val="00DD6852"/>
    <w:rsid w:val="00DE25CE"/>
    <w:rsid w:val="00DF03D5"/>
    <w:rsid w:val="00DF4716"/>
    <w:rsid w:val="00E01C16"/>
    <w:rsid w:val="00E2437B"/>
    <w:rsid w:val="00E265DF"/>
    <w:rsid w:val="00E577F2"/>
    <w:rsid w:val="00E601B6"/>
    <w:rsid w:val="00E70ADE"/>
    <w:rsid w:val="00E71A2B"/>
    <w:rsid w:val="00E72935"/>
    <w:rsid w:val="00E86AC6"/>
    <w:rsid w:val="00E96ABB"/>
    <w:rsid w:val="00EA7173"/>
    <w:rsid w:val="00EB2426"/>
    <w:rsid w:val="00EC1165"/>
    <w:rsid w:val="00EC1BF6"/>
    <w:rsid w:val="00EC29FF"/>
    <w:rsid w:val="00ED3895"/>
    <w:rsid w:val="00ED7D68"/>
    <w:rsid w:val="00EE297C"/>
    <w:rsid w:val="00EE6CBA"/>
    <w:rsid w:val="00EE6E1B"/>
    <w:rsid w:val="00EF7E2A"/>
    <w:rsid w:val="00F01418"/>
    <w:rsid w:val="00F05D36"/>
    <w:rsid w:val="00F224A3"/>
    <w:rsid w:val="00F235FC"/>
    <w:rsid w:val="00F33B44"/>
    <w:rsid w:val="00F35EF6"/>
    <w:rsid w:val="00F4067D"/>
    <w:rsid w:val="00F53051"/>
    <w:rsid w:val="00F55548"/>
    <w:rsid w:val="00F57499"/>
    <w:rsid w:val="00F72D62"/>
    <w:rsid w:val="00F74D43"/>
    <w:rsid w:val="00F75C8C"/>
    <w:rsid w:val="00F83BCF"/>
    <w:rsid w:val="00F85FFA"/>
    <w:rsid w:val="00F91D97"/>
    <w:rsid w:val="00F97DC1"/>
    <w:rsid w:val="00FA06B9"/>
    <w:rsid w:val="00FA6AFE"/>
    <w:rsid w:val="00FB233A"/>
    <w:rsid w:val="00FB391F"/>
    <w:rsid w:val="00FB47B1"/>
    <w:rsid w:val="00FB498B"/>
    <w:rsid w:val="00FC15DB"/>
    <w:rsid w:val="00FC5906"/>
    <w:rsid w:val="00FC7BD3"/>
    <w:rsid w:val="00FD4A49"/>
    <w:rsid w:val="00FD63E5"/>
    <w:rsid w:val="00FE296E"/>
    <w:rsid w:val="00FE2D7D"/>
    <w:rsid w:val="00FF5449"/>
    <w:rsid w:val="00FF5D44"/>
    <w:rsid w:val="00FF7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9ECDC0"/>
  <w15:docId w15:val="{8047D189-6399-4FE7-A726-2C323D02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24E"/>
    <w:rPr>
      <w:rFonts w:ascii="Calibri" w:hAnsi="Calibri" w:cstheme="minorHAnsi"/>
    </w:rPr>
  </w:style>
  <w:style w:type="paragraph" w:styleId="1">
    <w:name w:val="heading 1"/>
    <w:basedOn w:val="a"/>
    <w:next w:val="a"/>
    <w:link w:val="10"/>
    <w:qFormat/>
    <w:rsid w:val="0089356F"/>
    <w:pPr>
      <w:keepNext/>
      <w:keepLines/>
      <w:spacing w:before="480" w:after="0" w:line="276" w:lineRule="auto"/>
      <w:outlineLvl w:val="0"/>
    </w:pPr>
    <w:rPr>
      <w:rFonts w:ascii="Cambria" w:eastAsia="Times New Roman" w:hAnsi="Cambria" w:cs="Times New Roman"/>
      <w:b/>
      <w:bCs/>
      <w:color w:val="365F91"/>
      <w:sz w:val="28"/>
      <w:szCs w:val="28"/>
    </w:rPr>
  </w:style>
  <w:style w:type="paragraph" w:styleId="20">
    <w:name w:val="heading 2"/>
    <w:basedOn w:val="a"/>
    <w:next w:val="a"/>
    <w:link w:val="22"/>
    <w:qFormat/>
    <w:rsid w:val="0089356F"/>
    <w:pPr>
      <w:keepNext/>
      <w:spacing w:before="240" w:after="60" w:line="240" w:lineRule="auto"/>
      <w:outlineLvl w:val="1"/>
    </w:pPr>
    <w:rPr>
      <w:rFonts w:ascii="Arial" w:eastAsia="Times New Roman" w:hAnsi="Arial" w:cs="Times New Roman"/>
      <w:b/>
      <w:bCs/>
      <w:i/>
      <w:iCs/>
      <w:sz w:val="28"/>
      <w:szCs w:val="28"/>
    </w:rPr>
  </w:style>
  <w:style w:type="paragraph" w:styleId="30">
    <w:name w:val="heading 3"/>
    <w:basedOn w:val="a"/>
    <w:next w:val="a"/>
    <w:link w:val="32"/>
    <w:qFormat/>
    <w:rsid w:val="0089356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6D301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semiHidden/>
    <w:unhideWhenUsed/>
    <w:qFormat/>
    <w:rsid w:val="0089356F"/>
    <w:pPr>
      <w:spacing w:before="240" w:after="60" w:line="276" w:lineRule="auto"/>
      <w:outlineLvl w:val="4"/>
    </w:pPr>
    <w:rPr>
      <w:rFonts w:eastAsia="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24E"/>
    <w:pPr>
      <w:tabs>
        <w:tab w:val="left" w:pos="709"/>
      </w:tabs>
      <w:suppressAutoHyphens/>
      <w:spacing w:after="200" w:line="276" w:lineRule="atLeast"/>
    </w:pPr>
    <w:rPr>
      <w:rFonts w:eastAsia="Times New Roman" w:cs="Calibri"/>
      <w:color w:val="00000A"/>
    </w:rPr>
  </w:style>
  <w:style w:type="paragraph" w:styleId="a4">
    <w:name w:val="Normal (Web)"/>
    <w:basedOn w:val="a"/>
    <w:uiPriority w:val="99"/>
    <w:unhideWhenUsed/>
    <w:rsid w:val="00ED3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nhideWhenUsed/>
    <w:rsid w:val="000B0293"/>
    <w:pPr>
      <w:spacing w:after="0" w:line="240" w:lineRule="auto"/>
    </w:pPr>
    <w:rPr>
      <w:rFonts w:ascii="Segoe UI" w:hAnsi="Segoe UI" w:cs="Segoe UI"/>
      <w:sz w:val="18"/>
      <w:szCs w:val="18"/>
    </w:rPr>
  </w:style>
  <w:style w:type="character" w:customStyle="1" w:styleId="a6">
    <w:name w:val="Текст выноски Знак"/>
    <w:basedOn w:val="a0"/>
    <w:link w:val="a5"/>
    <w:rsid w:val="000B0293"/>
    <w:rPr>
      <w:rFonts w:ascii="Segoe UI" w:hAnsi="Segoe UI" w:cs="Segoe UI"/>
      <w:sz w:val="18"/>
      <w:szCs w:val="18"/>
    </w:rPr>
  </w:style>
  <w:style w:type="table" w:styleId="a7">
    <w:name w:val="Table Grid"/>
    <w:basedOn w:val="a1"/>
    <w:uiPriority w:val="59"/>
    <w:rsid w:val="00B21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qFormat/>
    <w:rsid w:val="00AB61B0"/>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rsid w:val="00AB61B0"/>
    <w:rPr>
      <w:rFonts w:ascii="Times New Roman" w:eastAsia="Times New Roman" w:hAnsi="Times New Roman" w:cs="Times New Roman"/>
      <w:sz w:val="24"/>
      <w:szCs w:val="24"/>
      <w:lang w:eastAsia="ru-RU"/>
    </w:rPr>
  </w:style>
  <w:style w:type="paragraph" w:customStyle="1" w:styleId="11">
    <w:name w:val="Без интервала1"/>
    <w:link w:val="NoSpacingChar1"/>
    <w:qFormat/>
    <w:rsid w:val="006C0E7D"/>
    <w:pPr>
      <w:spacing w:after="0" w:line="240" w:lineRule="auto"/>
    </w:pPr>
    <w:rPr>
      <w:rFonts w:ascii="Calibri" w:eastAsia="Times New Roman" w:hAnsi="Calibri" w:cs="Times New Roman"/>
      <w:lang w:eastAsia="ru-RU"/>
    </w:rPr>
  </w:style>
  <w:style w:type="character" w:customStyle="1" w:styleId="NoSpacingChar1">
    <w:name w:val="No Spacing Char1"/>
    <w:link w:val="11"/>
    <w:locked/>
    <w:rsid w:val="006C0E7D"/>
    <w:rPr>
      <w:rFonts w:ascii="Calibri" w:eastAsia="Times New Roman" w:hAnsi="Calibri" w:cs="Times New Roman"/>
      <w:lang w:eastAsia="ru-RU"/>
    </w:rPr>
  </w:style>
  <w:style w:type="character" w:customStyle="1" w:styleId="12">
    <w:name w:val="Основной текст1"/>
    <w:rsid w:val="006C0E7D"/>
    <w:rPr>
      <w:rFonts w:ascii="Times New Roman" w:eastAsia="Times New Roman" w:hAnsi="Times New Roman" w:cs="Times New Roman"/>
      <w:b w:val="0"/>
      <w:bCs w:val="0"/>
      <w:i w:val="0"/>
      <w:iCs w:val="0"/>
      <w:smallCaps w:val="0"/>
      <w:strike w:val="0"/>
      <w:color w:val="000000"/>
      <w:spacing w:val="3"/>
      <w:w w:val="100"/>
      <w:position w:val="0"/>
      <w:sz w:val="23"/>
      <w:szCs w:val="23"/>
      <w:u w:val="none"/>
      <w:shd w:val="clear" w:color="auto" w:fill="FFFFFF"/>
      <w:lang w:val="ru-RU" w:eastAsia="ru-RU" w:bidi="ru-RU"/>
    </w:rPr>
  </w:style>
  <w:style w:type="character" w:customStyle="1" w:styleId="0pt">
    <w:name w:val="Основной текст + Интервал 0 pt"/>
    <w:rsid w:val="006C0E7D"/>
    <w:rPr>
      <w:rFonts w:ascii="Times New Roman" w:eastAsia="Times New Roman" w:hAnsi="Times New Roman" w:cs="Times New Roman"/>
      <w:b w:val="0"/>
      <w:bCs w:val="0"/>
      <w:i w:val="0"/>
      <w:iCs w:val="0"/>
      <w:smallCaps w:val="0"/>
      <w:strike w:val="0"/>
      <w:color w:val="000000"/>
      <w:spacing w:val="2"/>
      <w:w w:val="100"/>
      <w:position w:val="0"/>
      <w:sz w:val="23"/>
      <w:szCs w:val="23"/>
      <w:u w:val="none"/>
      <w:shd w:val="clear" w:color="auto" w:fill="FFFFFF"/>
      <w:lang w:val="ru-RU" w:eastAsia="ru-RU" w:bidi="ru-RU"/>
    </w:rPr>
  </w:style>
  <w:style w:type="paragraph" w:styleId="aa">
    <w:name w:val="header"/>
    <w:basedOn w:val="a"/>
    <w:link w:val="ab"/>
    <w:unhideWhenUsed/>
    <w:rsid w:val="00B20496"/>
    <w:pPr>
      <w:tabs>
        <w:tab w:val="center" w:pos="4677"/>
        <w:tab w:val="right" w:pos="9355"/>
      </w:tabs>
      <w:spacing w:after="0" w:line="240" w:lineRule="auto"/>
    </w:pPr>
    <w:rPr>
      <w:rFonts w:eastAsia="Calibri" w:cs="Times New Roman"/>
      <w:sz w:val="20"/>
      <w:szCs w:val="20"/>
    </w:rPr>
  </w:style>
  <w:style w:type="character" w:customStyle="1" w:styleId="ab">
    <w:name w:val="Верхний колонтитул Знак"/>
    <w:basedOn w:val="a0"/>
    <w:link w:val="aa"/>
    <w:rsid w:val="00B20496"/>
    <w:rPr>
      <w:rFonts w:ascii="Calibri" w:eastAsia="Calibri" w:hAnsi="Calibri" w:cs="Times New Roman"/>
      <w:sz w:val="20"/>
      <w:szCs w:val="20"/>
    </w:rPr>
  </w:style>
  <w:style w:type="paragraph" w:styleId="ac">
    <w:name w:val="footer"/>
    <w:basedOn w:val="a"/>
    <w:link w:val="ad"/>
    <w:uiPriority w:val="99"/>
    <w:unhideWhenUsed/>
    <w:rsid w:val="00B20496"/>
    <w:pPr>
      <w:tabs>
        <w:tab w:val="center" w:pos="4677"/>
        <w:tab w:val="right" w:pos="9355"/>
      </w:tabs>
      <w:spacing w:after="0" w:line="240" w:lineRule="auto"/>
    </w:pPr>
    <w:rPr>
      <w:rFonts w:eastAsia="Calibri" w:cs="Times New Roman"/>
      <w:sz w:val="20"/>
      <w:szCs w:val="20"/>
    </w:rPr>
  </w:style>
  <w:style w:type="character" w:customStyle="1" w:styleId="ad">
    <w:name w:val="Нижний колонтитул Знак"/>
    <w:basedOn w:val="a0"/>
    <w:link w:val="ac"/>
    <w:uiPriority w:val="99"/>
    <w:rsid w:val="00B20496"/>
    <w:rPr>
      <w:rFonts w:ascii="Calibri" w:eastAsia="Calibri" w:hAnsi="Calibri" w:cs="Times New Roman"/>
      <w:sz w:val="20"/>
      <w:szCs w:val="20"/>
    </w:rPr>
  </w:style>
  <w:style w:type="character" w:styleId="ae">
    <w:name w:val="page number"/>
    <w:basedOn w:val="a0"/>
    <w:rsid w:val="00B20496"/>
  </w:style>
  <w:style w:type="character" w:customStyle="1" w:styleId="fontstyle01">
    <w:name w:val="fontstyle01"/>
    <w:rsid w:val="00B20496"/>
    <w:rPr>
      <w:rFonts w:ascii="MetaPro-Black" w:hAnsi="MetaPro-Black" w:hint="default"/>
      <w:b w:val="0"/>
      <w:bCs w:val="0"/>
      <w:i w:val="0"/>
      <w:iCs w:val="0"/>
      <w:color w:val="242021"/>
      <w:sz w:val="26"/>
      <w:szCs w:val="26"/>
    </w:rPr>
  </w:style>
  <w:style w:type="character" w:customStyle="1" w:styleId="fontstyle21">
    <w:name w:val="fontstyle21"/>
    <w:rsid w:val="00B20496"/>
    <w:rPr>
      <w:rFonts w:ascii="MetaPro-MediumItalic" w:hAnsi="MetaPro-MediumItalic" w:hint="default"/>
      <w:b w:val="0"/>
      <w:bCs w:val="0"/>
      <w:i/>
      <w:iCs/>
      <w:color w:val="242021"/>
      <w:sz w:val="22"/>
      <w:szCs w:val="22"/>
    </w:rPr>
  </w:style>
  <w:style w:type="character" w:customStyle="1" w:styleId="fontstyle31">
    <w:name w:val="fontstyle31"/>
    <w:rsid w:val="00B20496"/>
    <w:rPr>
      <w:rFonts w:ascii="MetaPro-Norm" w:hAnsi="MetaPro-Norm" w:hint="default"/>
      <w:b w:val="0"/>
      <w:bCs w:val="0"/>
      <w:i w:val="0"/>
      <w:iCs w:val="0"/>
      <w:color w:val="242021"/>
      <w:sz w:val="24"/>
      <w:szCs w:val="24"/>
    </w:rPr>
  </w:style>
  <w:style w:type="character" w:customStyle="1" w:styleId="fontstyle41">
    <w:name w:val="fontstyle41"/>
    <w:rsid w:val="00B20496"/>
    <w:rPr>
      <w:rFonts w:ascii="MetaPro-BoldItalic" w:hAnsi="MetaPro-BoldItalic" w:hint="default"/>
      <w:b/>
      <w:bCs/>
      <w:i/>
      <w:iCs/>
      <w:color w:val="242021"/>
      <w:sz w:val="22"/>
      <w:szCs w:val="22"/>
    </w:rPr>
  </w:style>
  <w:style w:type="character" w:customStyle="1" w:styleId="fontstyle51">
    <w:name w:val="fontstyle51"/>
    <w:rsid w:val="00B20496"/>
    <w:rPr>
      <w:rFonts w:ascii="ArialMT" w:hAnsi="ArialMT" w:hint="default"/>
      <w:b w:val="0"/>
      <w:bCs w:val="0"/>
      <w:i w:val="0"/>
      <w:iCs w:val="0"/>
      <w:color w:val="242021"/>
      <w:sz w:val="18"/>
      <w:szCs w:val="18"/>
    </w:rPr>
  </w:style>
  <w:style w:type="character" w:styleId="af">
    <w:name w:val="Emphasis"/>
    <w:uiPriority w:val="99"/>
    <w:qFormat/>
    <w:rsid w:val="00B20496"/>
    <w:rPr>
      <w:i/>
      <w:iCs/>
    </w:rPr>
  </w:style>
  <w:style w:type="character" w:styleId="af0">
    <w:name w:val="Strong"/>
    <w:uiPriority w:val="22"/>
    <w:qFormat/>
    <w:rsid w:val="00B20496"/>
    <w:rPr>
      <w:b/>
      <w:bCs/>
    </w:rPr>
  </w:style>
  <w:style w:type="character" w:customStyle="1" w:styleId="apple-converted-space">
    <w:name w:val="apple-converted-space"/>
    <w:basedOn w:val="a0"/>
    <w:rsid w:val="00B20496"/>
  </w:style>
  <w:style w:type="paragraph" w:customStyle="1" w:styleId="23">
    <w:name w:val="Без интервала2"/>
    <w:rsid w:val="00B20496"/>
    <w:pPr>
      <w:spacing w:after="0" w:line="240" w:lineRule="auto"/>
    </w:pPr>
    <w:rPr>
      <w:rFonts w:ascii="Calibri" w:eastAsia="Times New Roman" w:hAnsi="Calibri" w:cs="Times New Roman"/>
      <w:lang w:eastAsia="ru-RU"/>
    </w:rPr>
  </w:style>
  <w:style w:type="character" w:customStyle="1" w:styleId="af1">
    <w:name w:val="Основной текст_"/>
    <w:basedOn w:val="a0"/>
    <w:link w:val="24"/>
    <w:rsid w:val="00D81AF1"/>
    <w:rPr>
      <w:rFonts w:ascii="Times New Roman" w:eastAsia="Times New Roman" w:hAnsi="Times New Roman" w:cs="Times New Roman"/>
      <w:b w:val="0"/>
      <w:bCs w:val="0"/>
      <w:i w:val="0"/>
      <w:iCs w:val="0"/>
      <w:smallCaps w:val="0"/>
      <w:strike w:val="0"/>
      <w:sz w:val="26"/>
      <w:szCs w:val="26"/>
      <w:u w:val="none"/>
    </w:rPr>
  </w:style>
  <w:style w:type="character" w:customStyle="1" w:styleId="40">
    <w:name w:val="Заголовок 4 Знак"/>
    <w:basedOn w:val="a0"/>
    <w:link w:val="4"/>
    <w:rsid w:val="006D3014"/>
    <w:rPr>
      <w:rFonts w:ascii="Times New Roman" w:eastAsia="Times New Roman" w:hAnsi="Times New Roman" w:cs="Times New Roman"/>
      <w:b/>
      <w:bCs/>
      <w:sz w:val="28"/>
      <w:szCs w:val="28"/>
    </w:rPr>
  </w:style>
  <w:style w:type="paragraph" w:styleId="af2">
    <w:name w:val="Body Text"/>
    <w:basedOn w:val="a"/>
    <w:link w:val="af3"/>
    <w:rsid w:val="006D3014"/>
    <w:pPr>
      <w:spacing w:after="0" w:line="240" w:lineRule="auto"/>
      <w:jc w:val="center"/>
    </w:pPr>
    <w:rPr>
      <w:rFonts w:ascii="Times New Roman" w:eastAsia="Times New Roman" w:hAnsi="Times New Roman" w:cs="Times New Roman"/>
      <w:b/>
      <w:i/>
      <w:sz w:val="44"/>
      <w:szCs w:val="20"/>
    </w:rPr>
  </w:style>
  <w:style w:type="character" w:customStyle="1" w:styleId="af3">
    <w:name w:val="Основной текст Знак"/>
    <w:basedOn w:val="a0"/>
    <w:link w:val="af2"/>
    <w:rsid w:val="006D3014"/>
    <w:rPr>
      <w:rFonts w:ascii="Times New Roman" w:eastAsia="Times New Roman" w:hAnsi="Times New Roman" w:cs="Times New Roman"/>
      <w:b/>
      <w:i/>
      <w:sz w:val="44"/>
      <w:szCs w:val="20"/>
    </w:rPr>
  </w:style>
  <w:style w:type="character" w:customStyle="1" w:styleId="25">
    <w:name w:val="Заголовок №2_"/>
    <w:basedOn w:val="a0"/>
    <w:link w:val="26"/>
    <w:rsid w:val="000E7E4C"/>
    <w:rPr>
      <w:rFonts w:ascii="Times New Roman" w:eastAsia="Times New Roman" w:hAnsi="Times New Roman" w:cs="Times New Roman"/>
      <w:sz w:val="36"/>
      <w:szCs w:val="36"/>
    </w:rPr>
  </w:style>
  <w:style w:type="paragraph" w:customStyle="1" w:styleId="26">
    <w:name w:val="Заголовок №2"/>
    <w:basedOn w:val="a"/>
    <w:link w:val="25"/>
    <w:rsid w:val="000E7E4C"/>
    <w:pPr>
      <w:widowControl w:val="0"/>
      <w:spacing w:after="200" w:line="240" w:lineRule="auto"/>
      <w:jc w:val="center"/>
      <w:outlineLvl w:val="1"/>
    </w:pPr>
    <w:rPr>
      <w:rFonts w:ascii="Times New Roman" w:eastAsia="Times New Roman" w:hAnsi="Times New Roman" w:cs="Times New Roman"/>
      <w:sz w:val="36"/>
      <w:szCs w:val="36"/>
    </w:rPr>
  </w:style>
  <w:style w:type="character" w:customStyle="1" w:styleId="af4">
    <w:name w:val="Сноска_"/>
    <w:basedOn w:val="a0"/>
    <w:link w:val="af5"/>
    <w:rsid w:val="00F97DC1"/>
    <w:rPr>
      <w:rFonts w:ascii="Times New Roman" w:eastAsia="Times New Roman" w:hAnsi="Times New Roman" w:cs="Times New Roman"/>
      <w:sz w:val="20"/>
      <w:szCs w:val="20"/>
    </w:rPr>
  </w:style>
  <w:style w:type="paragraph" w:customStyle="1" w:styleId="af5">
    <w:name w:val="Сноска"/>
    <w:basedOn w:val="a"/>
    <w:link w:val="af4"/>
    <w:rsid w:val="00F97DC1"/>
    <w:pPr>
      <w:widowControl w:val="0"/>
      <w:spacing w:after="0" w:line="240" w:lineRule="auto"/>
    </w:pPr>
    <w:rPr>
      <w:rFonts w:ascii="Times New Roman" w:eastAsia="Times New Roman" w:hAnsi="Times New Roman" w:cs="Times New Roman"/>
      <w:sz w:val="20"/>
      <w:szCs w:val="20"/>
    </w:rPr>
  </w:style>
  <w:style w:type="character" w:customStyle="1" w:styleId="10">
    <w:name w:val="Заголовок 1 Знак"/>
    <w:basedOn w:val="a0"/>
    <w:link w:val="1"/>
    <w:rsid w:val="0089356F"/>
    <w:rPr>
      <w:rFonts w:ascii="Cambria" w:eastAsia="Times New Roman" w:hAnsi="Cambria" w:cs="Times New Roman"/>
      <w:b/>
      <w:bCs/>
      <w:color w:val="365F91"/>
      <w:sz w:val="28"/>
      <w:szCs w:val="28"/>
    </w:rPr>
  </w:style>
  <w:style w:type="character" w:customStyle="1" w:styleId="22">
    <w:name w:val="Заголовок 2 Знак"/>
    <w:basedOn w:val="a0"/>
    <w:link w:val="20"/>
    <w:rsid w:val="0089356F"/>
    <w:rPr>
      <w:rFonts w:ascii="Arial" w:eastAsia="Times New Roman" w:hAnsi="Arial" w:cs="Times New Roman"/>
      <w:b/>
      <w:bCs/>
      <w:i/>
      <w:iCs/>
      <w:sz w:val="28"/>
      <w:szCs w:val="28"/>
    </w:rPr>
  </w:style>
  <w:style w:type="character" w:customStyle="1" w:styleId="32">
    <w:name w:val="Заголовок 3 Знак"/>
    <w:basedOn w:val="a0"/>
    <w:link w:val="30"/>
    <w:rsid w:val="0089356F"/>
    <w:rPr>
      <w:rFonts w:ascii="Arial" w:eastAsia="Times New Roman" w:hAnsi="Arial" w:cs="Times New Roman"/>
      <w:b/>
      <w:bCs/>
      <w:sz w:val="26"/>
      <w:szCs w:val="26"/>
    </w:rPr>
  </w:style>
  <w:style w:type="character" w:customStyle="1" w:styleId="50">
    <w:name w:val="Заголовок 5 Знак"/>
    <w:basedOn w:val="a0"/>
    <w:link w:val="5"/>
    <w:uiPriority w:val="9"/>
    <w:semiHidden/>
    <w:rsid w:val="0089356F"/>
    <w:rPr>
      <w:rFonts w:ascii="Calibri" w:eastAsia="Times New Roman" w:hAnsi="Calibri" w:cs="Times New Roman"/>
      <w:b/>
      <w:bCs/>
      <w:i/>
      <w:iCs/>
      <w:sz w:val="26"/>
      <w:szCs w:val="26"/>
    </w:rPr>
  </w:style>
  <w:style w:type="paragraph" w:styleId="af6">
    <w:name w:val="Title"/>
    <w:basedOn w:val="a"/>
    <w:link w:val="13"/>
    <w:uiPriority w:val="10"/>
    <w:qFormat/>
    <w:rsid w:val="0089356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7">
    <w:name w:val="Название Знак"/>
    <w:rsid w:val="0089356F"/>
    <w:rPr>
      <w:rFonts w:ascii="Times New Roman" w:eastAsia="Times New Roman" w:hAnsi="Times New Roman" w:cs="Times New Roman"/>
      <w:b/>
      <w:sz w:val="24"/>
      <w:szCs w:val="32"/>
    </w:rPr>
  </w:style>
  <w:style w:type="paragraph" w:styleId="33">
    <w:name w:val="Body Text 3"/>
    <w:basedOn w:val="a"/>
    <w:link w:val="34"/>
    <w:uiPriority w:val="99"/>
    <w:unhideWhenUsed/>
    <w:rsid w:val="0089356F"/>
    <w:pPr>
      <w:spacing w:after="120" w:line="276" w:lineRule="auto"/>
    </w:pPr>
    <w:rPr>
      <w:rFonts w:eastAsia="Times New Roman" w:cs="Times New Roman"/>
      <w:sz w:val="16"/>
      <w:szCs w:val="16"/>
    </w:rPr>
  </w:style>
  <w:style w:type="character" w:customStyle="1" w:styleId="34">
    <w:name w:val="Основной текст 3 Знак"/>
    <w:basedOn w:val="a0"/>
    <w:link w:val="33"/>
    <w:uiPriority w:val="99"/>
    <w:rsid w:val="0089356F"/>
    <w:rPr>
      <w:rFonts w:ascii="Calibri" w:eastAsia="Times New Roman" w:hAnsi="Calibri" w:cs="Times New Roman"/>
      <w:sz w:val="16"/>
      <w:szCs w:val="16"/>
    </w:rPr>
  </w:style>
  <w:style w:type="paragraph" w:styleId="27">
    <w:name w:val="Body Text 2"/>
    <w:basedOn w:val="a"/>
    <w:link w:val="28"/>
    <w:rsid w:val="0089356F"/>
    <w:pPr>
      <w:spacing w:after="120" w:line="480" w:lineRule="auto"/>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89356F"/>
    <w:rPr>
      <w:rFonts w:ascii="Times New Roman" w:eastAsia="Times New Roman" w:hAnsi="Times New Roman" w:cs="Times New Roman"/>
      <w:sz w:val="24"/>
      <w:szCs w:val="24"/>
    </w:rPr>
  </w:style>
  <w:style w:type="character" w:styleId="af8">
    <w:name w:val="Hyperlink"/>
    <w:rsid w:val="0089356F"/>
    <w:rPr>
      <w:color w:val="0000FF"/>
      <w:u w:val="single"/>
    </w:rPr>
  </w:style>
  <w:style w:type="character" w:customStyle="1" w:styleId="text1">
    <w:name w:val="text1"/>
    <w:rsid w:val="0089356F"/>
    <w:rPr>
      <w:rFonts w:ascii="Verdana" w:hAnsi="Verdana" w:hint="default"/>
      <w:sz w:val="20"/>
      <w:szCs w:val="20"/>
    </w:rPr>
  </w:style>
  <w:style w:type="paragraph" w:styleId="af9">
    <w:name w:val="footnote text"/>
    <w:basedOn w:val="a"/>
    <w:link w:val="afa"/>
    <w:rsid w:val="0089356F"/>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rsid w:val="0089356F"/>
    <w:rPr>
      <w:rFonts w:ascii="Times New Roman" w:eastAsia="Times New Roman" w:hAnsi="Times New Roman" w:cs="Times New Roman"/>
      <w:sz w:val="20"/>
      <w:szCs w:val="20"/>
    </w:rPr>
  </w:style>
  <w:style w:type="character" w:styleId="afb">
    <w:name w:val="footnote reference"/>
    <w:rsid w:val="0089356F"/>
    <w:rPr>
      <w:vertAlign w:val="superscript"/>
    </w:rPr>
  </w:style>
  <w:style w:type="paragraph" w:styleId="afc">
    <w:name w:val="Body Text Indent"/>
    <w:basedOn w:val="a"/>
    <w:link w:val="afd"/>
    <w:rsid w:val="0089356F"/>
    <w:pPr>
      <w:spacing w:after="120" w:line="240" w:lineRule="auto"/>
      <w:ind w:left="283"/>
    </w:pPr>
    <w:rPr>
      <w:rFonts w:ascii="Times New Roman" w:eastAsia="Times New Roman" w:hAnsi="Times New Roman" w:cs="Times New Roman"/>
      <w:sz w:val="24"/>
      <w:szCs w:val="24"/>
    </w:rPr>
  </w:style>
  <w:style w:type="character" w:customStyle="1" w:styleId="afd">
    <w:name w:val="Основной текст с отступом Знак"/>
    <w:basedOn w:val="a0"/>
    <w:link w:val="afc"/>
    <w:rsid w:val="0089356F"/>
    <w:rPr>
      <w:rFonts w:ascii="Times New Roman" w:eastAsia="Times New Roman" w:hAnsi="Times New Roman" w:cs="Times New Roman"/>
      <w:sz w:val="24"/>
      <w:szCs w:val="24"/>
    </w:rPr>
  </w:style>
  <w:style w:type="paragraph" w:customStyle="1" w:styleId="afe">
    <w:name w:val="Новый"/>
    <w:basedOn w:val="a"/>
    <w:rsid w:val="0089356F"/>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
    <w:rsid w:val="00893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articletext1">
    <w:name w:val="bodyarticletext1"/>
    <w:rsid w:val="0089356F"/>
    <w:rPr>
      <w:rFonts w:ascii="Arial" w:hAnsi="Arial" w:cs="Arial" w:hint="default"/>
      <w:color w:val="000000"/>
      <w:sz w:val="19"/>
      <w:szCs w:val="19"/>
    </w:rPr>
  </w:style>
  <w:style w:type="paragraph" w:customStyle="1" w:styleId="ConsPlusNormal">
    <w:name w:val="ConsPlusNormal"/>
    <w:rsid w:val="008935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9356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
    <w:name w:val="FollowedHyperlink"/>
    <w:rsid w:val="0089356F"/>
    <w:rPr>
      <w:color w:val="800080"/>
      <w:u w:val="single"/>
    </w:rPr>
  </w:style>
  <w:style w:type="character" w:customStyle="1" w:styleId="aff0">
    <w:name w:val="Знак Знак"/>
    <w:locked/>
    <w:rsid w:val="0089356F"/>
    <w:rPr>
      <w:b/>
      <w:sz w:val="24"/>
      <w:szCs w:val="32"/>
      <w:lang w:val="ru-RU" w:eastAsia="ru-RU" w:bidi="ar-SA"/>
    </w:rPr>
  </w:style>
  <w:style w:type="paragraph" w:customStyle="1" w:styleId="tb">
    <w:name w:val="tb"/>
    <w:basedOn w:val="a"/>
    <w:rsid w:val="0089356F"/>
    <w:pPr>
      <w:spacing w:before="30" w:after="30" w:line="240" w:lineRule="auto"/>
      <w:ind w:left="30" w:right="30"/>
    </w:pPr>
    <w:rPr>
      <w:rFonts w:ascii="Times New Roman" w:eastAsia="Times New Roman" w:hAnsi="Times New Roman" w:cs="Times New Roman"/>
      <w:sz w:val="16"/>
      <w:szCs w:val="16"/>
      <w:lang w:eastAsia="ru-RU"/>
    </w:rPr>
  </w:style>
  <w:style w:type="paragraph" w:customStyle="1" w:styleId="dlg">
    <w:name w:val="dlg"/>
    <w:basedOn w:val="a"/>
    <w:rsid w:val="0089356F"/>
    <w:pPr>
      <w:spacing w:after="0" w:line="360" w:lineRule="auto"/>
      <w:ind w:left="180" w:right="180"/>
    </w:pPr>
    <w:rPr>
      <w:rFonts w:ascii="Times New Roman" w:eastAsia="Times New Roman" w:hAnsi="Times New Roman" w:cs="Times New Roman"/>
      <w:sz w:val="24"/>
      <w:szCs w:val="24"/>
      <w:lang w:eastAsia="ru-RU"/>
    </w:rPr>
  </w:style>
  <w:style w:type="character" w:customStyle="1" w:styleId="212">
    <w:name w:val="Стиль Заголовок 2 + 12 пт Знак"/>
    <w:rsid w:val="0089356F"/>
    <w:rPr>
      <w:rFonts w:ascii="Arial" w:hAnsi="Arial" w:cs="Arial"/>
      <w:b/>
      <w:bCs/>
      <w:i/>
      <w:iCs/>
      <w:sz w:val="24"/>
      <w:szCs w:val="28"/>
      <w:lang w:val="ru-RU" w:eastAsia="ru-RU" w:bidi="ar-SA"/>
    </w:rPr>
  </w:style>
  <w:style w:type="character" w:customStyle="1" w:styleId="100">
    <w:name w:val="Основной текст (10)"/>
    <w:rsid w:val="0089356F"/>
    <w:rPr>
      <w:rFonts w:ascii="Times New Roman" w:eastAsia="Times New Roman" w:hAnsi="Times New Roman" w:cs="Times New Roman"/>
      <w:b w:val="0"/>
      <w:bCs w:val="0"/>
      <w:i w:val="0"/>
      <w:iCs w:val="0"/>
      <w:smallCaps w:val="0"/>
      <w:strike w:val="0"/>
      <w:spacing w:val="0"/>
      <w:sz w:val="19"/>
      <w:szCs w:val="19"/>
    </w:rPr>
  </w:style>
  <w:style w:type="character" w:customStyle="1" w:styleId="61">
    <w:name w:val="Основной текст (61)_"/>
    <w:rsid w:val="0089356F"/>
    <w:rPr>
      <w:rFonts w:ascii="Times New Roman" w:eastAsia="Times New Roman" w:hAnsi="Times New Roman" w:cs="Times New Roman"/>
      <w:b w:val="0"/>
      <w:bCs w:val="0"/>
      <w:i w:val="0"/>
      <w:iCs w:val="0"/>
      <w:smallCaps w:val="0"/>
      <w:strike w:val="0"/>
      <w:sz w:val="23"/>
      <w:szCs w:val="23"/>
    </w:rPr>
  </w:style>
  <w:style w:type="character" w:customStyle="1" w:styleId="610">
    <w:name w:val="Основной текст (61)"/>
    <w:rsid w:val="0089356F"/>
    <w:rPr>
      <w:rFonts w:ascii="Times New Roman" w:eastAsia="Times New Roman" w:hAnsi="Times New Roman" w:cs="Times New Roman"/>
      <w:b w:val="0"/>
      <w:bCs w:val="0"/>
      <w:i w:val="0"/>
      <w:iCs w:val="0"/>
      <w:smallCaps w:val="0"/>
      <w:strike w:val="0"/>
      <w:spacing w:val="0"/>
      <w:sz w:val="23"/>
      <w:szCs w:val="23"/>
    </w:rPr>
  </w:style>
  <w:style w:type="character" w:customStyle="1" w:styleId="1000">
    <w:name w:val="Основной текст (100)_"/>
    <w:rsid w:val="0089356F"/>
    <w:rPr>
      <w:rFonts w:ascii="Times New Roman" w:eastAsia="Times New Roman" w:hAnsi="Times New Roman" w:cs="Times New Roman"/>
      <w:b w:val="0"/>
      <w:bCs w:val="0"/>
      <w:i w:val="0"/>
      <w:iCs w:val="0"/>
      <w:smallCaps w:val="0"/>
      <w:strike w:val="0"/>
      <w:spacing w:val="0"/>
      <w:sz w:val="23"/>
      <w:szCs w:val="23"/>
    </w:rPr>
  </w:style>
  <w:style w:type="character" w:customStyle="1" w:styleId="1001">
    <w:name w:val="Основной текст (100)"/>
    <w:basedOn w:val="1000"/>
    <w:rsid w:val="0089356F"/>
    <w:rPr>
      <w:rFonts w:ascii="Times New Roman" w:eastAsia="Times New Roman" w:hAnsi="Times New Roman" w:cs="Times New Roman"/>
      <w:b w:val="0"/>
      <w:bCs w:val="0"/>
      <w:i w:val="0"/>
      <w:iCs w:val="0"/>
      <w:smallCaps w:val="0"/>
      <w:strike w:val="0"/>
      <w:spacing w:val="0"/>
      <w:sz w:val="23"/>
      <w:szCs w:val="23"/>
    </w:rPr>
  </w:style>
  <w:style w:type="character" w:customStyle="1" w:styleId="198">
    <w:name w:val="Основной текст (198)_"/>
    <w:link w:val="1980"/>
    <w:rsid w:val="0089356F"/>
    <w:rPr>
      <w:rFonts w:ascii="Microsoft Sans Serif" w:eastAsia="Microsoft Sans Serif" w:hAnsi="Microsoft Sans Serif" w:cs="Microsoft Sans Serif"/>
      <w:sz w:val="17"/>
      <w:szCs w:val="17"/>
      <w:shd w:val="clear" w:color="auto" w:fill="FFFFFF"/>
    </w:rPr>
  </w:style>
  <w:style w:type="character" w:customStyle="1" w:styleId="1980pt">
    <w:name w:val="Основной текст (198) + Интервал 0 pt"/>
    <w:rsid w:val="0089356F"/>
    <w:rPr>
      <w:rFonts w:ascii="Microsoft Sans Serif" w:eastAsia="Microsoft Sans Serif" w:hAnsi="Microsoft Sans Serif" w:cs="Microsoft Sans Serif"/>
      <w:spacing w:val="-10"/>
      <w:sz w:val="17"/>
      <w:szCs w:val="17"/>
      <w:shd w:val="clear" w:color="auto" w:fill="FFFFFF"/>
    </w:rPr>
  </w:style>
  <w:style w:type="paragraph" w:customStyle="1" w:styleId="1980">
    <w:name w:val="Основной текст (198)"/>
    <w:basedOn w:val="a"/>
    <w:link w:val="198"/>
    <w:rsid w:val="0089356F"/>
    <w:pPr>
      <w:shd w:val="clear" w:color="auto" w:fill="FFFFFF"/>
      <w:spacing w:after="0" w:line="0" w:lineRule="atLeast"/>
    </w:pPr>
    <w:rPr>
      <w:rFonts w:ascii="Microsoft Sans Serif" w:eastAsia="Microsoft Sans Serif" w:hAnsi="Microsoft Sans Serif" w:cs="Microsoft Sans Serif"/>
      <w:sz w:val="17"/>
      <w:szCs w:val="17"/>
    </w:rPr>
  </w:style>
  <w:style w:type="character" w:customStyle="1" w:styleId="611">
    <w:name w:val="Основной текст (61) + Курсив"/>
    <w:rsid w:val="0089356F"/>
    <w:rPr>
      <w:rFonts w:ascii="Times New Roman" w:eastAsia="Times New Roman" w:hAnsi="Times New Roman" w:cs="Times New Roman"/>
      <w:b w:val="0"/>
      <w:bCs w:val="0"/>
      <w:i/>
      <w:iCs/>
      <w:smallCaps w:val="0"/>
      <w:strike w:val="0"/>
      <w:spacing w:val="0"/>
      <w:sz w:val="23"/>
      <w:szCs w:val="23"/>
    </w:rPr>
  </w:style>
  <w:style w:type="paragraph" w:customStyle="1" w:styleId="14">
    <w:name w:val="Обычный1"/>
    <w:rsid w:val="0089356F"/>
    <w:pPr>
      <w:spacing w:after="0" w:line="240" w:lineRule="auto"/>
    </w:pPr>
    <w:rPr>
      <w:rFonts w:ascii="Times New Roman" w:eastAsia="Times New Roman" w:hAnsi="Times New Roman" w:cs="Times New Roman"/>
      <w:sz w:val="24"/>
      <w:szCs w:val="20"/>
      <w:lang w:eastAsia="ru-RU"/>
    </w:rPr>
  </w:style>
  <w:style w:type="paragraph" w:customStyle="1" w:styleId="35">
    <w:name w:val="Без интервала3"/>
    <w:rsid w:val="0089356F"/>
    <w:pPr>
      <w:spacing w:after="0" w:line="240" w:lineRule="auto"/>
    </w:pPr>
    <w:rPr>
      <w:rFonts w:ascii="Calibri" w:eastAsia="Times New Roman" w:hAnsi="Calibri" w:cs="Times New Roman"/>
      <w:lang w:eastAsia="ru-RU"/>
    </w:rPr>
  </w:style>
  <w:style w:type="character" w:customStyle="1" w:styleId="w-mailboxuserinfoemailinner">
    <w:name w:val="w-mailbox__userinfo__email_inner"/>
    <w:basedOn w:val="a0"/>
    <w:rsid w:val="0089356F"/>
  </w:style>
  <w:style w:type="character" w:customStyle="1" w:styleId="mailboxuserinfoexit">
    <w:name w:val="mailbox__userinfo__exit"/>
    <w:basedOn w:val="a0"/>
    <w:rsid w:val="0089356F"/>
  </w:style>
  <w:style w:type="paragraph" w:customStyle="1" w:styleId="24">
    <w:name w:val="Основной текст2"/>
    <w:basedOn w:val="a"/>
    <w:link w:val="af1"/>
    <w:rsid w:val="0089356F"/>
    <w:pPr>
      <w:shd w:val="clear" w:color="auto" w:fill="FFFFFF"/>
      <w:spacing w:before="900" w:after="0" w:line="274" w:lineRule="exact"/>
      <w:jc w:val="both"/>
    </w:pPr>
    <w:rPr>
      <w:rFonts w:ascii="Times New Roman" w:eastAsia="Times New Roman" w:hAnsi="Times New Roman" w:cs="Times New Roman"/>
      <w:sz w:val="26"/>
      <w:szCs w:val="26"/>
    </w:rPr>
  </w:style>
  <w:style w:type="character" w:customStyle="1" w:styleId="c1">
    <w:name w:val="c1"/>
    <w:basedOn w:val="a0"/>
    <w:rsid w:val="0089356F"/>
  </w:style>
  <w:style w:type="paragraph" w:customStyle="1" w:styleId="29">
    <w:name w:val="Обычный2"/>
    <w:uiPriority w:val="99"/>
    <w:rsid w:val="0089356F"/>
    <w:pPr>
      <w:spacing w:after="0" w:line="240" w:lineRule="auto"/>
    </w:pPr>
    <w:rPr>
      <w:rFonts w:ascii="Times New Roman" w:eastAsia="Times New Roman" w:hAnsi="Times New Roman" w:cs="Times New Roman"/>
      <w:sz w:val="24"/>
      <w:szCs w:val="20"/>
      <w:lang w:eastAsia="ru-RU"/>
    </w:rPr>
  </w:style>
  <w:style w:type="paragraph" w:styleId="15">
    <w:name w:val="toc 1"/>
    <w:basedOn w:val="a"/>
    <w:next w:val="a"/>
    <w:autoRedefine/>
    <w:rsid w:val="0089356F"/>
    <w:pPr>
      <w:tabs>
        <w:tab w:val="right" w:leader="dot" w:pos="10466"/>
      </w:tabs>
      <w:spacing w:after="0" w:line="240" w:lineRule="auto"/>
      <w:ind w:firstLine="709"/>
      <w:jc w:val="both"/>
    </w:pPr>
    <w:rPr>
      <w:rFonts w:ascii="Times New Roman" w:eastAsia="Times New Roman" w:hAnsi="Times New Roman" w:cs="Times New Roman"/>
      <w:b/>
      <w:bCs/>
      <w:sz w:val="24"/>
      <w:szCs w:val="28"/>
    </w:rPr>
  </w:style>
  <w:style w:type="paragraph" w:customStyle="1" w:styleId="110">
    <w:name w:val="Обычный11"/>
    <w:basedOn w:val="a"/>
    <w:uiPriority w:val="99"/>
    <w:rsid w:val="0089356F"/>
    <w:pPr>
      <w:spacing w:before="240" w:after="240" w:line="240" w:lineRule="auto"/>
    </w:pPr>
    <w:rPr>
      <w:rFonts w:ascii="Times New Roman" w:eastAsia="Times New Roman" w:hAnsi="Times New Roman" w:cs="Times New Roman"/>
      <w:sz w:val="24"/>
      <w:szCs w:val="24"/>
      <w:lang w:eastAsia="ru-RU"/>
    </w:rPr>
  </w:style>
  <w:style w:type="character" w:customStyle="1" w:styleId="250">
    <w:name w:val="Основной текст25"/>
    <w:rsid w:val="0089356F"/>
    <w:rPr>
      <w:rFonts w:ascii="Times New Roman" w:eastAsia="Times New Roman" w:hAnsi="Times New Roman"/>
      <w:sz w:val="23"/>
      <w:szCs w:val="23"/>
      <w:shd w:val="clear" w:color="auto" w:fill="FFFFFF"/>
    </w:rPr>
  </w:style>
  <w:style w:type="character" w:customStyle="1" w:styleId="c2">
    <w:name w:val="c2"/>
    <w:basedOn w:val="a0"/>
    <w:rsid w:val="0089356F"/>
  </w:style>
  <w:style w:type="paragraph" w:styleId="HTML">
    <w:name w:val="HTML Preformatted"/>
    <w:basedOn w:val="a"/>
    <w:link w:val="HTML0"/>
    <w:uiPriority w:val="99"/>
    <w:rsid w:val="0089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89356F"/>
    <w:rPr>
      <w:rFonts w:ascii="Courier New" w:eastAsia="Times New Roman" w:hAnsi="Courier New" w:cs="Times New Roman"/>
      <w:sz w:val="20"/>
      <w:szCs w:val="20"/>
    </w:rPr>
  </w:style>
  <w:style w:type="character" w:customStyle="1" w:styleId="2a">
    <w:name w:val="Основной текст (2)_"/>
    <w:link w:val="2b"/>
    <w:rsid w:val="0089356F"/>
    <w:rPr>
      <w:rFonts w:ascii="Times New Roman" w:hAnsi="Times New Roman"/>
      <w:b/>
      <w:bCs/>
      <w:spacing w:val="4"/>
      <w:shd w:val="clear" w:color="auto" w:fill="FFFFFF"/>
    </w:rPr>
  </w:style>
  <w:style w:type="paragraph" w:customStyle="1" w:styleId="2b">
    <w:name w:val="Основной текст (2)"/>
    <w:basedOn w:val="a"/>
    <w:link w:val="2a"/>
    <w:rsid w:val="0089356F"/>
    <w:pPr>
      <w:widowControl w:val="0"/>
      <w:shd w:val="clear" w:color="auto" w:fill="FFFFFF"/>
      <w:spacing w:before="240" w:after="240" w:line="322" w:lineRule="exact"/>
      <w:ind w:hanging="1940"/>
    </w:pPr>
    <w:rPr>
      <w:rFonts w:ascii="Times New Roman" w:hAnsi="Times New Roman" w:cstheme="minorBidi"/>
      <w:b/>
      <w:bCs/>
      <w:spacing w:val="4"/>
    </w:rPr>
  </w:style>
  <w:style w:type="character" w:customStyle="1" w:styleId="20pt">
    <w:name w:val="Основной текст (2) + Интервал 0 pt"/>
    <w:rsid w:val="0089356F"/>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eastAsia="ru-RU" w:bidi="ru-RU"/>
    </w:rPr>
  </w:style>
  <w:style w:type="character" w:customStyle="1" w:styleId="c3">
    <w:name w:val="c3"/>
    <w:basedOn w:val="a0"/>
    <w:rsid w:val="0089356F"/>
  </w:style>
  <w:style w:type="character" w:customStyle="1" w:styleId="75pt0pt">
    <w:name w:val="Основной текст + 7.5 pt;Интервал 0 pt"/>
    <w:rsid w:val="0089356F"/>
    <w:rPr>
      <w:rFonts w:ascii="Times New Roman" w:eastAsia="Times New Roman" w:hAnsi="Times New Roman" w:cs="Times New Roman"/>
      <w:b w:val="0"/>
      <w:bCs w:val="0"/>
      <w:i w:val="0"/>
      <w:iCs w:val="0"/>
      <w:smallCaps w:val="0"/>
      <w:strike w:val="0"/>
      <w:color w:val="000000"/>
      <w:spacing w:val="2"/>
      <w:w w:val="100"/>
      <w:position w:val="0"/>
      <w:sz w:val="15"/>
      <w:szCs w:val="15"/>
      <w:u w:val="none"/>
      <w:shd w:val="clear" w:color="auto" w:fill="FFFFFF"/>
      <w:lang w:val="ru-RU" w:eastAsia="ru-RU" w:bidi="ru-RU"/>
    </w:rPr>
  </w:style>
  <w:style w:type="character" w:customStyle="1" w:styleId="TrebuchetMS5pt0pt">
    <w:name w:val="Основной текст + Trebuchet MS;5 pt;Интервал 0 pt"/>
    <w:rsid w:val="0089356F"/>
    <w:rPr>
      <w:rFonts w:ascii="Trebuchet MS" w:eastAsia="Trebuchet MS" w:hAnsi="Trebuchet MS" w:cs="Trebuchet MS"/>
      <w:b w:val="0"/>
      <w:bCs w:val="0"/>
      <w:i w:val="0"/>
      <w:iCs w:val="0"/>
      <w:smallCaps w:val="0"/>
      <w:strike w:val="0"/>
      <w:color w:val="000000"/>
      <w:spacing w:val="4"/>
      <w:w w:val="100"/>
      <w:position w:val="0"/>
      <w:sz w:val="10"/>
      <w:szCs w:val="10"/>
      <w:u w:val="none"/>
      <w:shd w:val="clear" w:color="auto" w:fill="FFFFFF"/>
      <w:lang w:val="en-US" w:eastAsia="en-US" w:bidi="en-US"/>
    </w:rPr>
  </w:style>
  <w:style w:type="character" w:customStyle="1" w:styleId="LucidaSansUnicode6pt0pt">
    <w:name w:val="Основной текст + Lucida Sans Unicode;6 pt;Интервал 0 pt"/>
    <w:rsid w:val="0089356F"/>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75pt">
    <w:name w:val="Основной текст + 7.5 pt"/>
    <w:rsid w:val="0089356F"/>
    <w:rPr>
      <w:rFonts w:ascii="Times New Roman" w:eastAsia="Times New Roman" w:hAnsi="Times New Roman" w:cs="Times New Roman"/>
      <w:b w:val="0"/>
      <w:bCs w:val="0"/>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LucidaSansUnicode7pt0pt">
    <w:name w:val="Основной текст + Lucida Sans Unicode;7 pt;Интервал 0 pt"/>
    <w:rsid w:val="0089356F"/>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en-US" w:eastAsia="en-US" w:bidi="en-US"/>
    </w:rPr>
  </w:style>
  <w:style w:type="character" w:customStyle="1" w:styleId="51">
    <w:name w:val="Основной текст (5)_"/>
    <w:link w:val="52"/>
    <w:rsid w:val="0089356F"/>
    <w:rPr>
      <w:rFonts w:ascii="Times New Roman" w:hAnsi="Times New Roman"/>
      <w:i/>
      <w:iCs/>
      <w:sz w:val="17"/>
      <w:szCs w:val="17"/>
      <w:shd w:val="clear" w:color="auto" w:fill="FFFFFF"/>
    </w:rPr>
  </w:style>
  <w:style w:type="paragraph" w:customStyle="1" w:styleId="52">
    <w:name w:val="Основной текст (5)"/>
    <w:basedOn w:val="a"/>
    <w:link w:val="51"/>
    <w:rsid w:val="0089356F"/>
    <w:pPr>
      <w:widowControl w:val="0"/>
      <w:shd w:val="clear" w:color="auto" w:fill="FFFFFF"/>
      <w:spacing w:after="0" w:line="264" w:lineRule="exact"/>
      <w:ind w:firstLine="240"/>
      <w:jc w:val="both"/>
    </w:pPr>
    <w:rPr>
      <w:rFonts w:ascii="Times New Roman" w:hAnsi="Times New Roman" w:cstheme="minorBidi"/>
      <w:i/>
      <w:iCs/>
      <w:sz w:val="17"/>
      <w:szCs w:val="17"/>
    </w:rPr>
  </w:style>
  <w:style w:type="character" w:customStyle="1" w:styleId="FranklinGothicDemi55pt0pt">
    <w:name w:val="Основной текст + Franklin Gothic Demi;5.5 pt;Малые прописные;Интервал 0 pt"/>
    <w:rsid w:val="0089356F"/>
    <w:rPr>
      <w:rFonts w:ascii="Franklin Gothic Demi" w:eastAsia="Franklin Gothic Demi" w:hAnsi="Franklin Gothic Demi" w:cs="Franklin Gothic Demi"/>
      <w:b w:val="0"/>
      <w:bCs w:val="0"/>
      <w:i w:val="0"/>
      <w:iCs w:val="0"/>
      <w:smallCaps/>
      <w:strike w:val="0"/>
      <w:color w:val="000000"/>
      <w:spacing w:val="7"/>
      <w:w w:val="100"/>
      <w:position w:val="0"/>
      <w:sz w:val="11"/>
      <w:szCs w:val="11"/>
      <w:u w:val="none"/>
      <w:shd w:val="clear" w:color="auto" w:fill="FFFFFF"/>
      <w:lang w:val="en-US" w:eastAsia="en-US" w:bidi="en-US"/>
    </w:rPr>
  </w:style>
  <w:style w:type="character" w:customStyle="1" w:styleId="0pt0">
    <w:name w:val="Основной текст + Курсив;Интервал 0 pt"/>
    <w:rsid w:val="0089356F"/>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10pt0pt">
    <w:name w:val="Основной текст + 10 pt;Интервал 0 pt"/>
    <w:rsid w:val="0089356F"/>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ru-RU" w:eastAsia="ru-RU" w:bidi="ru-RU"/>
    </w:rPr>
  </w:style>
  <w:style w:type="character" w:customStyle="1" w:styleId="10pt0pt0">
    <w:name w:val="Основной текст + 10 pt;Курсив;Интервал 0 pt"/>
    <w:rsid w:val="0089356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en-US" w:eastAsia="en-US" w:bidi="en-US"/>
    </w:rPr>
  </w:style>
  <w:style w:type="character" w:customStyle="1" w:styleId="LucidaSansUnicode0pt">
    <w:name w:val="Основной текст + Lucida Sans Unicode;Полужирный;Интервал 0 pt"/>
    <w:rsid w:val="0089356F"/>
    <w:rPr>
      <w:rFonts w:ascii="Lucida Sans Unicode" w:eastAsia="Lucida Sans Unicode" w:hAnsi="Lucida Sans Unicode" w:cs="Lucida Sans Unicode"/>
      <w:b/>
      <w:bCs/>
      <w:i w:val="0"/>
      <w:iCs w:val="0"/>
      <w:smallCaps w:val="0"/>
      <w:strike w:val="0"/>
      <w:color w:val="000000"/>
      <w:spacing w:val="-6"/>
      <w:w w:val="100"/>
      <w:position w:val="0"/>
      <w:sz w:val="17"/>
      <w:szCs w:val="17"/>
      <w:u w:val="none"/>
      <w:shd w:val="clear" w:color="auto" w:fill="FFFFFF"/>
      <w:lang w:val="ru-RU" w:eastAsia="ru-RU" w:bidi="ru-RU"/>
    </w:rPr>
  </w:style>
  <w:style w:type="character" w:customStyle="1" w:styleId="510pt0pt">
    <w:name w:val="Основной текст (5) + 10 pt;Не курсив;Интервал 0 pt"/>
    <w:rsid w:val="0089356F"/>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ru-RU" w:eastAsia="ru-RU" w:bidi="ru-RU"/>
    </w:rPr>
  </w:style>
  <w:style w:type="character" w:customStyle="1" w:styleId="510pt">
    <w:name w:val="Основной текст (5) + 10 pt"/>
    <w:rsid w:val="0089356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LucidaSansUnicode65pt0pt">
    <w:name w:val="Основной текст + Lucida Sans Unicode;6.5 pt;Интервал 0 pt"/>
    <w:rsid w:val="0089356F"/>
    <w:rPr>
      <w:rFonts w:ascii="Lucida Sans Unicode" w:eastAsia="Lucida Sans Unicode" w:hAnsi="Lucida Sans Unicode" w:cs="Lucida Sans Unicode"/>
      <w:b w:val="0"/>
      <w:bCs w:val="0"/>
      <w:i w:val="0"/>
      <w:iCs w:val="0"/>
      <w:smallCaps w:val="0"/>
      <w:strike w:val="0"/>
      <w:color w:val="000000"/>
      <w:spacing w:val="19"/>
      <w:w w:val="100"/>
      <w:position w:val="0"/>
      <w:sz w:val="13"/>
      <w:szCs w:val="13"/>
      <w:u w:val="none"/>
      <w:shd w:val="clear" w:color="auto" w:fill="FFFFFF"/>
      <w:lang w:val="en-US" w:eastAsia="en-US" w:bidi="en-US"/>
    </w:rPr>
  </w:style>
  <w:style w:type="character" w:customStyle="1" w:styleId="2pt">
    <w:name w:val="Основной текст + Интервал 2 pt"/>
    <w:rsid w:val="0089356F"/>
    <w:rPr>
      <w:rFonts w:ascii="Times New Roman" w:eastAsia="Times New Roman" w:hAnsi="Times New Roman" w:cs="Times New Roman"/>
      <w:b w:val="0"/>
      <w:bCs w:val="0"/>
      <w:i w:val="0"/>
      <w:iCs w:val="0"/>
      <w:smallCaps w:val="0"/>
      <w:strike w:val="0"/>
      <w:color w:val="000000"/>
      <w:spacing w:val="47"/>
      <w:w w:val="100"/>
      <w:position w:val="0"/>
      <w:sz w:val="17"/>
      <w:szCs w:val="17"/>
      <w:u w:val="none"/>
      <w:shd w:val="clear" w:color="auto" w:fill="FFFFFF"/>
      <w:lang w:val="ru-RU" w:eastAsia="ru-RU" w:bidi="ru-RU"/>
    </w:rPr>
  </w:style>
  <w:style w:type="character" w:customStyle="1" w:styleId="0pt1">
    <w:name w:val="Основной текст + Полужирный;Курсив;Интервал 0 pt"/>
    <w:rsid w:val="0089356F"/>
    <w:rPr>
      <w:rFonts w:ascii="Times New Roman" w:eastAsia="Times New Roman" w:hAnsi="Times New Roman" w:cs="Times New Roman"/>
      <w:b/>
      <w:bCs/>
      <w:i/>
      <w:iCs/>
      <w:smallCaps w:val="0"/>
      <w:strike w:val="0"/>
      <w:color w:val="000000"/>
      <w:spacing w:val="2"/>
      <w:w w:val="100"/>
      <w:position w:val="0"/>
      <w:sz w:val="17"/>
      <w:szCs w:val="17"/>
      <w:u w:val="none"/>
      <w:shd w:val="clear" w:color="auto" w:fill="FFFFFF"/>
      <w:lang w:val="ru-RU" w:eastAsia="ru-RU" w:bidi="ru-RU"/>
    </w:rPr>
  </w:style>
  <w:style w:type="character" w:customStyle="1" w:styleId="LucidaSansUnicode7pt-1pt">
    <w:name w:val="Основной текст + Lucida Sans Unicode;7 pt;Интервал -1 pt"/>
    <w:rsid w:val="0089356F"/>
    <w:rPr>
      <w:rFonts w:ascii="Lucida Sans Unicode" w:eastAsia="Lucida Sans Unicode" w:hAnsi="Lucida Sans Unicode" w:cs="Lucida Sans Unicode"/>
      <w:b w:val="0"/>
      <w:bCs w:val="0"/>
      <w:i w:val="0"/>
      <w:iCs w:val="0"/>
      <w:smallCaps w:val="0"/>
      <w:strike w:val="0"/>
      <w:color w:val="000000"/>
      <w:spacing w:val="-28"/>
      <w:w w:val="100"/>
      <w:position w:val="0"/>
      <w:sz w:val="14"/>
      <w:szCs w:val="14"/>
      <w:u w:val="none"/>
      <w:shd w:val="clear" w:color="auto" w:fill="FFFFFF"/>
      <w:lang w:val="ru-RU" w:eastAsia="ru-RU" w:bidi="ru-RU"/>
    </w:rPr>
  </w:style>
  <w:style w:type="character" w:customStyle="1" w:styleId="1pt">
    <w:name w:val="Основной текст + Интервал 1 pt"/>
    <w:rsid w:val="0089356F"/>
    <w:rPr>
      <w:rFonts w:ascii="Times New Roman" w:eastAsia="Times New Roman" w:hAnsi="Times New Roman" w:cs="Times New Roman"/>
      <w:b w:val="0"/>
      <w:bCs w:val="0"/>
      <w:i w:val="0"/>
      <w:iCs w:val="0"/>
      <w:smallCaps w:val="0"/>
      <w:strike w:val="0"/>
      <w:color w:val="000000"/>
      <w:spacing w:val="24"/>
      <w:w w:val="100"/>
      <w:position w:val="0"/>
      <w:sz w:val="17"/>
      <w:szCs w:val="17"/>
      <w:u w:val="none"/>
      <w:shd w:val="clear" w:color="auto" w:fill="FFFFFF"/>
      <w:lang w:val="ru-RU" w:eastAsia="ru-RU" w:bidi="ru-RU"/>
    </w:rPr>
  </w:style>
  <w:style w:type="character" w:customStyle="1" w:styleId="55pt0pt">
    <w:name w:val="Основной текст + 5.5 pt;Полужирный;Интервал 0 pt"/>
    <w:rsid w:val="0089356F"/>
    <w:rPr>
      <w:rFonts w:ascii="Times New Roman" w:eastAsia="Times New Roman" w:hAnsi="Times New Roman" w:cs="Times New Roman"/>
      <w:b/>
      <w:bCs/>
      <w:i w:val="0"/>
      <w:iCs w:val="0"/>
      <w:smallCaps w:val="0"/>
      <w:strike w:val="0"/>
      <w:color w:val="000000"/>
      <w:spacing w:val="17"/>
      <w:w w:val="100"/>
      <w:position w:val="0"/>
      <w:sz w:val="11"/>
      <w:szCs w:val="11"/>
      <w:u w:val="none"/>
      <w:shd w:val="clear" w:color="auto" w:fill="FFFFFF"/>
      <w:lang w:val="ru-RU" w:eastAsia="ru-RU" w:bidi="ru-RU"/>
    </w:rPr>
  </w:style>
  <w:style w:type="character" w:customStyle="1" w:styleId="10pt1pt">
    <w:name w:val="Основной текст + 10 pt;Интервал 1 pt"/>
    <w:rsid w:val="0089356F"/>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u-RU" w:eastAsia="ru-RU" w:bidi="ru-RU"/>
    </w:rPr>
  </w:style>
  <w:style w:type="character" w:customStyle="1" w:styleId="9pt0pt">
    <w:name w:val="Основной текст + 9 pt;Полужирный;Интервал 0 pt"/>
    <w:rsid w:val="0089356F"/>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ru-RU" w:eastAsia="ru-RU" w:bidi="ru-RU"/>
    </w:rPr>
  </w:style>
  <w:style w:type="character" w:customStyle="1" w:styleId="50pt">
    <w:name w:val="Основной текст (5) + Интервал 0 pt"/>
    <w:rsid w:val="0089356F"/>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95pt0pt">
    <w:name w:val="Основной текст + 9.5 pt;Полужирный;Интервал 0 pt"/>
    <w:rsid w:val="0089356F"/>
    <w:rPr>
      <w:rFonts w:ascii="Times New Roman" w:eastAsia="Times New Roman" w:hAnsi="Times New Roman" w:cs="Times New Roman"/>
      <w:b/>
      <w:bCs/>
      <w:i w:val="0"/>
      <w:iCs w:val="0"/>
      <w:smallCaps w:val="0"/>
      <w:strike w:val="0"/>
      <w:color w:val="000000"/>
      <w:spacing w:val="7"/>
      <w:w w:val="100"/>
      <w:position w:val="0"/>
      <w:sz w:val="19"/>
      <w:szCs w:val="19"/>
      <w:u w:val="none"/>
      <w:shd w:val="clear" w:color="auto" w:fill="FFFFFF"/>
      <w:lang w:val="ru-RU" w:eastAsia="ru-RU" w:bidi="ru-RU"/>
    </w:rPr>
  </w:style>
  <w:style w:type="paragraph" w:customStyle="1" w:styleId="16">
    <w:name w:val="Абзац списка1"/>
    <w:aliases w:val="литература"/>
    <w:basedOn w:val="a"/>
    <w:link w:val="aff1"/>
    <w:qFormat/>
    <w:rsid w:val="0089356F"/>
    <w:pPr>
      <w:spacing w:after="0" w:line="240" w:lineRule="auto"/>
      <w:ind w:left="720"/>
    </w:pPr>
    <w:rPr>
      <w:rFonts w:eastAsia="Times New Roman" w:cs="Times New Roman"/>
      <w:sz w:val="20"/>
      <w:szCs w:val="20"/>
    </w:rPr>
  </w:style>
  <w:style w:type="character" w:customStyle="1" w:styleId="FontStyle36">
    <w:name w:val="Font Style36"/>
    <w:uiPriority w:val="99"/>
    <w:rsid w:val="0089356F"/>
    <w:rPr>
      <w:rFonts w:ascii="Times New Roman" w:hAnsi="Times New Roman" w:cs="Times New Roman"/>
      <w:sz w:val="28"/>
      <w:szCs w:val="28"/>
    </w:rPr>
  </w:style>
  <w:style w:type="paragraph" w:customStyle="1" w:styleId="2NEw">
    <w:name w:val="Заголовок 2NEw"/>
    <w:basedOn w:val="20"/>
    <w:link w:val="2NEw0"/>
    <w:autoRedefine/>
    <w:uiPriority w:val="99"/>
    <w:qFormat/>
    <w:rsid w:val="0089356F"/>
    <w:pPr>
      <w:widowControl w:val="0"/>
      <w:suppressAutoHyphens/>
      <w:spacing w:before="0" w:after="0"/>
    </w:pPr>
    <w:rPr>
      <w:rFonts w:ascii="Times New Roman" w:eastAsia="SimSun" w:hAnsi="Times New Roman"/>
      <w:bCs w:val="0"/>
      <w:i w:val="0"/>
      <w:kern w:val="28"/>
      <w:lang w:eastAsia="hi-IN" w:bidi="hi-IN"/>
    </w:rPr>
  </w:style>
  <w:style w:type="character" w:customStyle="1" w:styleId="2NEw0">
    <w:name w:val="Заголовок 2NEw Знак"/>
    <w:link w:val="2NEw"/>
    <w:uiPriority w:val="99"/>
    <w:rsid w:val="0089356F"/>
    <w:rPr>
      <w:rFonts w:ascii="Times New Roman" w:eastAsia="SimSun" w:hAnsi="Times New Roman" w:cs="Times New Roman"/>
      <w:b/>
      <w:iCs/>
      <w:kern w:val="28"/>
      <w:sz w:val="28"/>
      <w:szCs w:val="28"/>
      <w:lang w:eastAsia="hi-IN" w:bidi="hi-IN"/>
    </w:rPr>
  </w:style>
  <w:style w:type="character" w:customStyle="1" w:styleId="aff1">
    <w:name w:val="Абзац списка Знак"/>
    <w:aliases w:val="литература Знак,Абзац списка1 Знак"/>
    <w:link w:val="16"/>
    <w:rsid w:val="0089356F"/>
    <w:rPr>
      <w:rFonts w:ascii="Calibri" w:eastAsia="Times New Roman" w:hAnsi="Calibri" w:cs="Times New Roman"/>
      <w:sz w:val="20"/>
      <w:szCs w:val="20"/>
    </w:rPr>
  </w:style>
  <w:style w:type="paragraph" w:customStyle="1" w:styleId="36">
    <w:name w:val="Основной текст3"/>
    <w:basedOn w:val="a"/>
    <w:rsid w:val="0089356F"/>
    <w:pPr>
      <w:widowControl w:val="0"/>
      <w:shd w:val="clear" w:color="auto" w:fill="FFFFFF"/>
      <w:spacing w:after="0" w:line="322" w:lineRule="exact"/>
      <w:ind w:hanging="720"/>
      <w:jc w:val="center"/>
    </w:pPr>
    <w:rPr>
      <w:rFonts w:ascii="Times New Roman" w:eastAsia="Times New Roman" w:hAnsi="Times New Roman" w:cs="Times New Roman"/>
      <w:color w:val="000000"/>
      <w:sz w:val="26"/>
      <w:szCs w:val="26"/>
      <w:lang w:eastAsia="ru-RU" w:bidi="ru-RU"/>
    </w:rPr>
  </w:style>
  <w:style w:type="character" w:customStyle="1" w:styleId="42">
    <w:name w:val="Заголовок №4 (2)_"/>
    <w:link w:val="420"/>
    <w:rsid w:val="0089356F"/>
    <w:rPr>
      <w:rFonts w:ascii="Times New Roman" w:hAnsi="Times New Roman"/>
      <w:i/>
      <w:iCs/>
      <w:spacing w:val="-2"/>
      <w:sz w:val="26"/>
      <w:szCs w:val="26"/>
      <w:shd w:val="clear" w:color="auto" w:fill="FFFFFF"/>
    </w:rPr>
  </w:style>
  <w:style w:type="paragraph" w:customStyle="1" w:styleId="420">
    <w:name w:val="Заголовок №4 (2)"/>
    <w:basedOn w:val="a"/>
    <w:link w:val="42"/>
    <w:rsid w:val="0089356F"/>
    <w:pPr>
      <w:widowControl w:val="0"/>
      <w:shd w:val="clear" w:color="auto" w:fill="FFFFFF"/>
      <w:spacing w:before="300" w:after="420" w:line="0" w:lineRule="atLeast"/>
      <w:outlineLvl w:val="3"/>
    </w:pPr>
    <w:rPr>
      <w:rFonts w:ascii="Times New Roman" w:hAnsi="Times New Roman" w:cstheme="minorBidi"/>
      <w:i/>
      <w:iCs/>
      <w:spacing w:val="-2"/>
      <w:sz w:val="26"/>
      <w:szCs w:val="26"/>
    </w:rPr>
  </w:style>
  <w:style w:type="character" w:customStyle="1" w:styleId="37">
    <w:name w:val="Основной текст (3)_"/>
    <w:link w:val="38"/>
    <w:rsid w:val="0089356F"/>
    <w:rPr>
      <w:rFonts w:ascii="Times New Roman" w:hAnsi="Times New Roman"/>
      <w:i/>
      <w:iCs/>
      <w:spacing w:val="-2"/>
      <w:sz w:val="26"/>
      <w:szCs w:val="26"/>
      <w:shd w:val="clear" w:color="auto" w:fill="FFFFFF"/>
    </w:rPr>
  </w:style>
  <w:style w:type="paragraph" w:customStyle="1" w:styleId="38">
    <w:name w:val="Основной текст (3)"/>
    <w:basedOn w:val="a"/>
    <w:link w:val="37"/>
    <w:rsid w:val="0089356F"/>
    <w:pPr>
      <w:widowControl w:val="0"/>
      <w:shd w:val="clear" w:color="auto" w:fill="FFFFFF"/>
      <w:spacing w:after="0" w:line="322" w:lineRule="exact"/>
      <w:jc w:val="both"/>
    </w:pPr>
    <w:rPr>
      <w:rFonts w:ascii="Times New Roman" w:hAnsi="Times New Roman" w:cstheme="minorBidi"/>
      <w:i/>
      <w:iCs/>
      <w:spacing w:val="-2"/>
      <w:sz w:val="26"/>
      <w:szCs w:val="26"/>
    </w:rPr>
  </w:style>
  <w:style w:type="character" w:customStyle="1" w:styleId="105pt0pt">
    <w:name w:val="Основной текст + 10.5 pt;Полужирный;Интервал 0 pt"/>
    <w:rsid w:val="0089356F"/>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0">
    <w:name w:val="Основной текст + 10.5 pt;Интервал 0 pt"/>
    <w:rsid w:val="0089356F"/>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1">
    <w:name w:val="Основной текст + 10.5 pt;Курсив;Интервал 0 pt"/>
    <w:rsid w:val="0089356F"/>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eastAsia="ru-RU" w:bidi="ru-RU"/>
    </w:rPr>
  </w:style>
  <w:style w:type="character" w:customStyle="1" w:styleId="6">
    <w:name w:val="Основной текст (6)_"/>
    <w:link w:val="60"/>
    <w:rsid w:val="0089356F"/>
    <w:rPr>
      <w:rFonts w:ascii="Times New Roman" w:hAnsi="Times New Roman"/>
      <w:spacing w:val="2"/>
      <w:sz w:val="21"/>
      <w:szCs w:val="21"/>
      <w:shd w:val="clear" w:color="auto" w:fill="FFFFFF"/>
    </w:rPr>
  </w:style>
  <w:style w:type="paragraph" w:customStyle="1" w:styleId="60">
    <w:name w:val="Основной текст (6)"/>
    <w:basedOn w:val="a"/>
    <w:link w:val="6"/>
    <w:rsid w:val="0089356F"/>
    <w:pPr>
      <w:widowControl w:val="0"/>
      <w:shd w:val="clear" w:color="auto" w:fill="FFFFFF"/>
      <w:spacing w:before="480" w:after="360" w:line="0" w:lineRule="atLeast"/>
      <w:jc w:val="right"/>
    </w:pPr>
    <w:rPr>
      <w:rFonts w:ascii="Times New Roman" w:hAnsi="Times New Roman" w:cstheme="minorBidi"/>
      <w:spacing w:val="2"/>
      <w:sz w:val="21"/>
      <w:szCs w:val="21"/>
    </w:rPr>
  </w:style>
  <w:style w:type="paragraph" w:customStyle="1" w:styleId="Default">
    <w:name w:val="Default"/>
    <w:rsid w:val="0089356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2">
    <w:name w:val="Plain Text"/>
    <w:basedOn w:val="a"/>
    <w:link w:val="aff3"/>
    <w:uiPriority w:val="99"/>
    <w:unhideWhenUsed/>
    <w:rsid w:val="0089356F"/>
    <w:pPr>
      <w:spacing w:after="0" w:line="240" w:lineRule="auto"/>
    </w:pPr>
    <w:rPr>
      <w:rFonts w:ascii="Consolas" w:eastAsia="Calibri" w:hAnsi="Consolas" w:cs="Times New Roman"/>
      <w:sz w:val="21"/>
      <w:szCs w:val="21"/>
    </w:rPr>
  </w:style>
  <w:style w:type="character" w:customStyle="1" w:styleId="aff3">
    <w:name w:val="Текст Знак"/>
    <w:basedOn w:val="a0"/>
    <w:link w:val="aff2"/>
    <w:uiPriority w:val="99"/>
    <w:rsid w:val="0089356F"/>
    <w:rPr>
      <w:rFonts w:ascii="Consolas" w:eastAsia="Calibri" w:hAnsi="Consolas" w:cs="Times New Roman"/>
      <w:sz w:val="21"/>
      <w:szCs w:val="21"/>
    </w:rPr>
  </w:style>
  <w:style w:type="table" w:styleId="-5">
    <w:name w:val="Light List Accent 5"/>
    <w:basedOn w:val="a1"/>
    <w:uiPriority w:val="61"/>
    <w:rsid w:val="0089356F"/>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1">
    <w:name w:val="Светлый список - Акцент 11"/>
    <w:basedOn w:val="a1"/>
    <w:uiPriority w:val="61"/>
    <w:rsid w:val="0089356F"/>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1-6">
    <w:name w:val="Medium Shading 1 Accent 6"/>
    <w:basedOn w:val="a1"/>
    <w:uiPriority w:val="63"/>
    <w:rsid w:val="0089356F"/>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3">
    <w:name w:val="Light Grid Accent 3"/>
    <w:basedOn w:val="a1"/>
    <w:uiPriority w:val="62"/>
    <w:rsid w:val="0089356F"/>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
    <w:name w:val="Light Grid Accent 4"/>
    <w:basedOn w:val="a1"/>
    <w:uiPriority w:val="62"/>
    <w:rsid w:val="0089356F"/>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6">
    <w:name w:val="Light Grid Accent 6"/>
    <w:basedOn w:val="a1"/>
    <w:uiPriority w:val="62"/>
    <w:rsid w:val="0089356F"/>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3">
    <w:name w:val="Medium Shading 1 Accent 3"/>
    <w:basedOn w:val="a1"/>
    <w:uiPriority w:val="63"/>
    <w:rsid w:val="0089356F"/>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5">
    <w:name w:val="Medium Shading 1 Accent 5"/>
    <w:basedOn w:val="a1"/>
    <w:uiPriority w:val="63"/>
    <w:rsid w:val="0089356F"/>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0">
    <w:name w:val="Light List Accent 4"/>
    <w:basedOn w:val="a1"/>
    <w:uiPriority w:val="61"/>
    <w:rsid w:val="0089356F"/>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7">
    <w:name w:val="Светлый список1"/>
    <w:basedOn w:val="a1"/>
    <w:uiPriority w:val="61"/>
    <w:rsid w:val="0089356F"/>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8">
    <w:name w:val="Светлая заливка1"/>
    <w:basedOn w:val="a1"/>
    <w:uiPriority w:val="60"/>
    <w:rsid w:val="0089356F"/>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0">
    <w:name w:val="Light List Accent 3"/>
    <w:basedOn w:val="a1"/>
    <w:uiPriority w:val="61"/>
    <w:rsid w:val="0089356F"/>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9">
    <w:name w:val="Светлая сетка1"/>
    <w:basedOn w:val="a1"/>
    <w:uiPriority w:val="62"/>
    <w:rsid w:val="0089356F"/>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10">
    <w:name w:val="Средний список 21"/>
    <w:basedOn w:val="a1"/>
    <w:uiPriority w:val="66"/>
    <w:rsid w:val="0089356F"/>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1">
    <w:name w:val="Средняя заливка 1 - Акцент 11"/>
    <w:basedOn w:val="a1"/>
    <w:uiPriority w:val="63"/>
    <w:rsid w:val="0089356F"/>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50">
    <w:name w:val="Light Grid Accent 5"/>
    <w:basedOn w:val="a1"/>
    <w:uiPriority w:val="62"/>
    <w:rsid w:val="0089356F"/>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1">
    <w:name w:val="Light Shading Accent 4"/>
    <w:basedOn w:val="a1"/>
    <w:uiPriority w:val="60"/>
    <w:rsid w:val="0089356F"/>
    <w:pPr>
      <w:spacing w:after="0" w:line="240" w:lineRule="auto"/>
    </w:pPr>
    <w:rPr>
      <w:rFonts w:ascii="Calibri" w:eastAsia="Times New Roman" w:hAnsi="Calibri" w:cs="Times New Roman"/>
      <w:color w:val="5F497A"/>
      <w:sz w:val="20"/>
      <w:szCs w:val="20"/>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LucidaSansUnicode75pt0pt">
    <w:name w:val="Основной текст + Lucida Sans Unicode;7.5 pt;Интервал 0 pt"/>
    <w:rsid w:val="0089356F"/>
    <w:rPr>
      <w:rFonts w:ascii="Lucida Sans Unicode" w:eastAsia="Lucida Sans Unicode" w:hAnsi="Lucida Sans Unicode" w:cs="Lucida Sans Unicode"/>
      <w:b w:val="0"/>
      <w:bCs w:val="0"/>
      <w:i w:val="0"/>
      <w:iCs w:val="0"/>
      <w:smallCaps w:val="0"/>
      <w:strike w:val="0"/>
      <w:color w:val="000000"/>
      <w:spacing w:val="-4"/>
      <w:w w:val="100"/>
      <w:position w:val="0"/>
      <w:sz w:val="15"/>
      <w:szCs w:val="15"/>
      <w:u w:val="none"/>
      <w:shd w:val="clear" w:color="auto" w:fill="FFFFFF"/>
      <w:lang w:val="en-US" w:eastAsia="en-US" w:bidi="en-US"/>
    </w:rPr>
  </w:style>
  <w:style w:type="character" w:customStyle="1" w:styleId="CenturyGothic4pt1pt">
    <w:name w:val="Основной текст + Century Gothic;4 pt;Полужирный;Интервал 1 pt"/>
    <w:rsid w:val="0089356F"/>
    <w:rPr>
      <w:rFonts w:ascii="Century Gothic" w:eastAsia="Century Gothic" w:hAnsi="Century Gothic" w:cs="Century Gothic"/>
      <w:b/>
      <w:bCs/>
      <w:i w:val="0"/>
      <w:iCs w:val="0"/>
      <w:smallCaps w:val="0"/>
      <w:strike w:val="0"/>
      <w:color w:val="000000"/>
      <w:spacing w:val="26"/>
      <w:w w:val="100"/>
      <w:position w:val="0"/>
      <w:sz w:val="8"/>
      <w:szCs w:val="8"/>
      <w:u w:val="none"/>
      <w:shd w:val="clear" w:color="auto" w:fill="FFFFFF"/>
      <w:lang w:val="en-US" w:eastAsia="en-US" w:bidi="en-US"/>
    </w:rPr>
  </w:style>
  <w:style w:type="character" w:customStyle="1" w:styleId="30pt">
    <w:name w:val="Основной текст (3) + Интервал 0 pt"/>
    <w:rsid w:val="0089356F"/>
    <w:rPr>
      <w:rFonts w:ascii="Times New Roman" w:eastAsia="Times New Roman" w:hAnsi="Times New Roman" w:cs="Times New Roman"/>
      <w:b/>
      <w:bCs/>
      <w:i/>
      <w:iCs/>
      <w:smallCaps w:val="0"/>
      <w:strike w:val="0"/>
      <w:color w:val="000000"/>
      <w:spacing w:val="5"/>
      <w:w w:val="100"/>
      <w:position w:val="0"/>
      <w:sz w:val="18"/>
      <w:szCs w:val="18"/>
      <w:u w:val="none"/>
      <w:shd w:val="clear" w:color="auto" w:fill="FFFFFF"/>
      <w:lang w:val="ru-RU" w:eastAsia="ru-RU" w:bidi="ru-RU"/>
    </w:rPr>
  </w:style>
  <w:style w:type="character" w:customStyle="1" w:styleId="8pt0pt">
    <w:name w:val="Основной текст + 8 pt;Интервал 0 pt"/>
    <w:rsid w:val="0089356F"/>
    <w:rPr>
      <w:rFonts w:ascii="Times New Roman" w:eastAsia="Times New Roman" w:hAnsi="Times New Roman" w:cs="Times New Roman"/>
      <w:b w:val="0"/>
      <w:bCs w:val="0"/>
      <w:i w:val="0"/>
      <w:iCs w:val="0"/>
      <w:smallCaps w:val="0"/>
      <w:strike w:val="0"/>
      <w:color w:val="000000"/>
      <w:spacing w:val="16"/>
      <w:w w:val="100"/>
      <w:position w:val="0"/>
      <w:sz w:val="16"/>
      <w:szCs w:val="16"/>
      <w:u w:val="none"/>
      <w:shd w:val="clear" w:color="auto" w:fill="FFFFFF"/>
      <w:lang w:val="ru-RU" w:eastAsia="ru-RU" w:bidi="ru-RU"/>
    </w:rPr>
  </w:style>
  <w:style w:type="character" w:customStyle="1" w:styleId="aff4">
    <w:name w:val="Основной текст + Не полужирный;Курсив"/>
    <w:rsid w:val="0089356F"/>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Candara45pt1pt">
    <w:name w:val="Основной текст + Candara;4.5 pt;Интервал 1 pt"/>
    <w:rsid w:val="0089356F"/>
    <w:rPr>
      <w:rFonts w:ascii="Candara" w:eastAsia="Candara" w:hAnsi="Candara" w:cs="Candara"/>
      <w:b/>
      <w:bCs/>
      <w:i w:val="0"/>
      <w:iCs w:val="0"/>
      <w:smallCaps w:val="0"/>
      <w:strike w:val="0"/>
      <w:color w:val="000000"/>
      <w:spacing w:val="20"/>
      <w:w w:val="100"/>
      <w:position w:val="0"/>
      <w:sz w:val="9"/>
      <w:szCs w:val="9"/>
      <w:u w:val="none"/>
      <w:shd w:val="clear" w:color="auto" w:fill="FFFFFF"/>
      <w:lang w:val="en-US" w:eastAsia="en-US" w:bidi="en-US"/>
    </w:rPr>
  </w:style>
  <w:style w:type="character" w:customStyle="1" w:styleId="0pt2">
    <w:name w:val="Основной текст + Не полужирный;Интервал 0 pt"/>
    <w:rsid w:val="0089356F"/>
    <w:rPr>
      <w:rFonts w:ascii="Times New Roman" w:eastAsia="Times New Roman" w:hAnsi="Times New Roman" w:cs="Times New Roman"/>
      <w:b/>
      <w:bCs/>
      <w:i w:val="0"/>
      <w:iCs w:val="0"/>
      <w:smallCaps w:val="0"/>
      <w:strike w:val="0"/>
      <w:color w:val="000000"/>
      <w:spacing w:val="11"/>
      <w:w w:val="100"/>
      <w:position w:val="0"/>
      <w:sz w:val="18"/>
      <w:szCs w:val="18"/>
      <w:u w:val="none"/>
      <w:shd w:val="clear" w:color="auto" w:fill="FFFFFF"/>
      <w:lang w:val="ru-RU" w:eastAsia="ru-RU" w:bidi="ru-RU"/>
    </w:rPr>
  </w:style>
  <w:style w:type="character" w:customStyle="1" w:styleId="FontStyle68">
    <w:name w:val="Font Style68"/>
    <w:rsid w:val="0089356F"/>
    <w:rPr>
      <w:rFonts w:ascii="Times New Roman" w:hAnsi="Times New Roman" w:cs="Times New Roman"/>
      <w:sz w:val="22"/>
      <w:szCs w:val="22"/>
    </w:rPr>
  </w:style>
  <w:style w:type="character" w:customStyle="1" w:styleId="FontStyle82">
    <w:name w:val="Font Style82"/>
    <w:rsid w:val="0089356F"/>
    <w:rPr>
      <w:rFonts w:ascii="Times New Roman" w:hAnsi="Times New Roman" w:cs="Times New Roman"/>
      <w:b/>
      <w:bCs/>
      <w:sz w:val="22"/>
      <w:szCs w:val="22"/>
    </w:rPr>
  </w:style>
  <w:style w:type="character" w:customStyle="1" w:styleId="c11">
    <w:name w:val="c11 Знак"/>
    <w:rsid w:val="0089356F"/>
    <w:rPr>
      <w:rFonts w:ascii="Times New Roman" w:eastAsia="Times New Roman" w:hAnsi="Times New Roman" w:cs="Times New Roman"/>
      <w:sz w:val="24"/>
      <w:szCs w:val="24"/>
      <w:lang w:eastAsia="ru-RU"/>
    </w:rPr>
  </w:style>
  <w:style w:type="character" w:customStyle="1" w:styleId="FontStyle207">
    <w:name w:val="Font Style207"/>
    <w:uiPriority w:val="99"/>
    <w:rsid w:val="0089356F"/>
    <w:rPr>
      <w:rFonts w:ascii="Century Schoolbook" w:hAnsi="Century Schoolbook" w:cs="Century Schoolbook"/>
      <w:sz w:val="18"/>
      <w:szCs w:val="18"/>
    </w:rPr>
  </w:style>
  <w:style w:type="character" w:customStyle="1" w:styleId="FontStyle292">
    <w:name w:val="Font Style292"/>
    <w:uiPriority w:val="99"/>
    <w:rsid w:val="0089356F"/>
    <w:rPr>
      <w:rFonts w:ascii="Century Schoolbook" w:hAnsi="Century Schoolbook" w:cs="Century Schoolbook"/>
      <w:b/>
      <w:bCs/>
      <w:sz w:val="18"/>
      <w:szCs w:val="18"/>
    </w:rPr>
  </w:style>
  <w:style w:type="character" w:customStyle="1" w:styleId="2c">
    <w:name w:val="2 З Знак"/>
    <w:rsid w:val="0089356F"/>
    <w:rPr>
      <w:rFonts w:ascii="Times New Roman" w:eastAsia="Times New Roman" w:hAnsi="Times New Roman" w:cs="Times New Roman"/>
      <w:b/>
      <w:bCs/>
      <w:i/>
      <w:iCs/>
      <w:color w:val="4F81BD"/>
      <w:sz w:val="24"/>
      <w:szCs w:val="24"/>
      <w:u w:val="single"/>
      <w:lang w:eastAsia="ru-RU"/>
    </w:rPr>
  </w:style>
  <w:style w:type="paragraph" w:customStyle="1" w:styleId="53">
    <w:name w:val="Основной текст5"/>
    <w:basedOn w:val="a"/>
    <w:rsid w:val="0089356F"/>
    <w:pPr>
      <w:widowControl w:val="0"/>
      <w:shd w:val="clear" w:color="auto" w:fill="FFFFFF"/>
      <w:spacing w:before="300" w:after="0" w:line="274" w:lineRule="exact"/>
      <w:jc w:val="both"/>
    </w:pPr>
    <w:rPr>
      <w:rFonts w:ascii="Times New Roman" w:eastAsia="Times New Roman" w:hAnsi="Times New Roman" w:cs="Times New Roman"/>
      <w:spacing w:val="3"/>
      <w:sz w:val="21"/>
      <w:szCs w:val="21"/>
    </w:rPr>
  </w:style>
  <w:style w:type="character" w:customStyle="1" w:styleId="fontstyle61">
    <w:name w:val="fontstyle61"/>
    <w:rsid w:val="0089356F"/>
    <w:rPr>
      <w:rFonts w:ascii="MetaPro-Black" w:hAnsi="MetaPro-Black" w:hint="default"/>
      <w:b w:val="0"/>
      <w:bCs w:val="0"/>
      <w:i w:val="0"/>
      <w:iCs w:val="0"/>
      <w:color w:val="242021"/>
      <w:sz w:val="26"/>
      <w:szCs w:val="26"/>
    </w:rPr>
  </w:style>
  <w:style w:type="table" w:customStyle="1" w:styleId="-261">
    <w:name w:val="Таблица-сетка 2 — акцент 61"/>
    <w:basedOn w:val="a1"/>
    <w:uiPriority w:val="47"/>
    <w:rsid w:val="0089356F"/>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1a">
    <w:name w:val="Нет списка1"/>
    <w:next w:val="a2"/>
    <w:uiPriority w:val="99"/>
    <w:semiHidden/>
    <w:unhideWhenUsed/>
    <w:rsid w:val="0089356F"/>
  </w:style>
  <w:style w:type="numbering" w:customStyle="1" w:styleId="111">
    <w:name w:val="Нет списка11"/>
    <w:next w:val="a2"/>
    <w:uiPriority w:val="99"/>
    <w:semiHidden/>
    <w:unhideWhenUsed/>
    <w:rsid w:val="0089356F"/>
  </w:style>
  <w:style w:type="paragraph" w:styleId="2">
    <w:name w:val="List Bullet 2"/>
    <w:basedOn w:val="a"/>
    <w:rsid w:val="0089356F"/>
    <w:pPr>
      <w:numPr>
        <w:numId w:val="33"/>
      </w:numPr>
      <w:suppressAutoHyphens/>
      <w:spacing w:after="0" w:line="240" w:lineRule="auto"/>
    </w:pPr>
    <w:rPr>
      <w:rFonts w:eastAsia="Times New Roman" w:cs="Calibri"/>
      <w:lang w:eastAsia="ar-SA"/>
    </w:rPr>
  </w:style>
  <w:style w:type="paragraph" w:styleId="3">
    <w:name w:val="List Bullet 3"/>
    <w:basedOn w:val="a"/>
    <w:rsid w:val="0089356F"/>
    <w:pPr>
      <w:numPr>
        <w:numId w:val="34"/>
      </w:numPr>
      <w:suppressAutoHyphens/>
      <w:spacing w:after="0" w:line="240" w:lineRule="auto"/>
    </w:pPr>
    <w:rPr>
      <w:rFonts w:eastAsia="Times New Roman" w:cs="Calibri"/>
      <w:lang w:eastAsia="ar-SA"/>
    </w:rPr>
  </w:style>
  <w:style w:type="paragraph" w:customStyle="1" w:styleId="Style49">
    <w:name w:val="Style49"/>
    <w:basedOn w:val="a"/>
    <w:rsid w:val="0089356F"/>
    <w:pPr>
      <w:widowControl w:val="0"/>
      <w:suppressAutoHyphens/>
      <w:autoSpaceDE w:val="0"/>
      <w:spacing w:after="0" w:line="288" w:lineRule="exact"/>
      <w:ind w:firstLine="288"/>
      <w:jc w:val="both"/>
    </w:pPr>
    <w:rPr>
      <w:rFonts w:ascii="Franklin Gothic Medium Cond" w:eastAsia="Calibri" w:hAnsi="Franklin Gothic Medium Cond" w:cs="Calibri"/>
      <w:sz w:val="24"/>
      <w:szCs w:val="24"/>
      <w:lang w:eastAsia="ar-SA"/>
    </w:rPr>
  </w:style>
  <w:style w:type="paragraph" w:customStyle="1" w:styleId="aff5">
    <w:name w:val="основн"/>
    <w:rsid w:val="0089356F"/>
    <w:pPr>
      <w:suppressAutoHyphens/>
      <w:autoSpaceDE w:val="0"/>
      <w:spacing w:after="0" w:line="216" w:lineRule="atLeast"/>
      <w:ind w:firstLine="283"/>
      <w:jc w:val="both"/>
    </w:pPr>
    <w:rPr>
      <w:rFonts w:ascii="SchoolBook" w:eastAsia="Arial" w:hAnsi="SchoolBook" w:cs="SchoolBook"/>
      <w:color w:val="000000"/>
      <w:sz w:val="21"/>
      <w:szCs w:val="21"/>
      <w:lang w:eastAsia="ar-SA"/>
    </w:rPr>
  </w:style>
  <w:style w:type="paragraph" w:customStyle="1" w:styleId="Style73">
    <w:name w:val="Style73"/>
    <w:basedOn w:val="a"/>
    <w:rsid w:val="0089356F"/>
    <w:pPr>
      <w:widowControl w:val="0"/>
      <w:suppressAutoHyphens/>
      <w:autoSpaceDE w:val="0"/>
      <w:spacing w:after="0" w:line="293" w:lineRule="exact"/>
      <w:ind w:firstLine="970"/>
    </w:pPr>
    <w:rPr>
      <w:rFonts w:ascii="Franklin Gothic Medium Cond" w:eastAsia="Calibri" w:hAnsi="Franklin Gothic Medium Cond" w:cs="Calibri"/>
      <w:sz w:val="24"/>
      <w:szCs w:val="24"/>
      <w:lang w:eastAsia="ar-SA"/>
    </w:rPr>
  </w:style>
  <w:style w:type="paragraph" w:customStyle="1" w:styleId="Style12">
    <w:name w:val="Style12"/>
    <w:basedOn w:val="a"/>
    <w:rsid w:val="0089356F"/>
    <w:pPr>
      <w:widowControl w:val="0"/>
      <w:suppressAutoHyphens/>
      <w:autoSpaceDE w:val="0"/>
      <w:spacing w:after="0" w:line="242" w:lineRule="exact"/>
      <w:ind w:firstLine="216"/>
      <w:jc w:val="both"/>
    </w:pPr>
    <w:rPr>
      <w:rFonts w:ascii="Tahoma" w:eastAsia="Calibri" w:hAnsi="Tahoma" w:cs="Tahoma"/>
      <w:sz w:val="24"/>
      <w:szCs w:val="24"/>
      <w:lang w:eastAsia="ar-SA"/>
    </w:rPr>
  </w:style>
  <w:style w:type="paragraph" w:customStyle="1" w:styleId="Style50">
    <w:name w:val="Style50"/>
    <w:basedOn w:val="a"/>
    <w:rsid w:val="0089356F"/>
    <w:pPr>
      <w:widowControl w:val="0"/>
      <w:suppressAutoHyphens/>
      <w:autoSpaceDE w:val="0"/>
      <w:spacing w:after="0" w:line="245" w:lineRule="exact"/>
      <w:ind w:hanging="163"/>
      <w:jc w:val="both"/>
    </w:pPr>
    <w:rPr>
      <w:rFonts w:ascii="Tahoma" w:eastAsia="Calibri" w:hAnsi="Tahoma" w:cs="Tahoma"/>
      <w:sz w:val="24"/>
      <w:szCs w:val="24"/>
      <w:lang w:eastAsia="ar-SA"/>
    </w:rPr>
  </w:style>
  <w:style w:type="paragraph" w:customStyle="1" w:styleId="Style51">
    <w:name w:val="Style51"/>
    <w:basedOn w:val="a"/>
    <w:rsid w:val="0089356F"/>
    <w:pPr>
      <w:widowControl w:val="0"/>
      <w:suppressAutoHyphens/>
      <w:autoSpaceDE w:val="0"/>
      <w:spacing w:after="0" w:line="240" w:lineRule="auto"/>
    </w:pPr>
    <w:rPr>
      <w:rFonts w:ascii="Tahoma" w:eastAsia="Calibri" w:hAnsi="Tahoma" w:cs="Tahoma"/>
      <w:sz w:val="24"/>
      <w:szCs w:val="24"/>
      <w:lang w:eastAsia="ar-SA"/>
    </w:rPr>
  </w:style>
  <w:style w:type="paragraph" w:customStyle="1" w:styleId="Style89">
    <w:name w:val="Style89"/>
    <w:basedOn w:val="a"/>
    <w:rsid w:val="0089356F"/>
    <w:pPr>
      <w:tabs>
        <w:tab w:val="left" w:pos="709"/>
      </w:tabs>
      <w:suppressAutoHyphens/>
      <w:spacing w:after="0" w:line="276" w:lineRule="atLeast"/>
    </w:pPr>
    <w:rPr>
      <w:rFonts w:ascii="Times New Roman" w:eastAsia="Arial Unicode MS" w:hAnsi="Times New Roman" w:cs="Calibri"/>
      <w:sz w:val="24"/>
      <w:szCs w:val="28"/>
      <w:lang w:eastAsia="ar-SA"/>
    </w:rPr>
  </w:style>
  <w:style w:type="paragraph" w:customStyle="1" w:styleId="211">
    <w:name w:val="Основной текст с отступом 21"/>
    <w:basedOn w:val="a"/>
    <w:rsid w:val="0089356F"/>
    <w:pPr>
      <w:suppressAutoHyphens/>
      <w:spacing w:after="120" w:line="480" w:lineRule="auto"/>
      <w:ind w:left="283"/>
    </w:pPr>
    <w:rPr>
      <w:rFonts w:eastAsia="Times New Roman" w:cs="Calibri"/>
      <w:lang w:eastAsia="ar-SA"/>
    </w:rPr>
  </w:style>
  <w:style w:type="paragraph" w:customStyle="1" w:styleId="Style18">
    <w:name w:val="Style18"/>
    <w:basedOn w:val="a"/>
    <w:rsid w:val="0089356F"/>
    <w:pPr>
      <w:widowControl w:val="0"/>
      <w:suppressAutoHyphens/>
      <w:autoSpaceDE w:val="0"/>
      <w:spacing w:after="0" w:line="288" w:lineRule="exact"/>
      <w:ind w:firstLine="293"/>
      <w:jc w:val="both"/>
    </w:pPr>
    <w:rPr>
      <w:rFonts w:ascii="Franklin Gothic Medium Cond" w:eastAsia="Calibri" w:hAnsi="Franklin Gothic Medium Cond" w:cs="Calibri"/>
      <w:sz w:val="24"/>
      <w:szCs w:val="24"/>
      <w:lang w:eastAsia="ar-SA"/>
    </w:rPr>
  </w:style>
  <w:style w:type="character" w:customStyle="1" w:styleId="FontStyle111">
    <w:name w:val="Font Style111"/>
    <w:rsid w:val="0089356F"/>
    <w:rPr>
      <w:rFonts w:ascii="Arial Narrow" w:hAnsi="Arial Narrow" w:hint="default"/>
      <w:b/>
      <w:bCs w:val="0"/>
      <w:i/>
      <w:iCs w:val="0"/>
      <w:sz w:val="16"/>
    </w:rPr>
  </w:style>
  <w:style w:type="character" w:customStyle="1" w:styleId="FontStyle114">
    <w:name w:val="Font Style114"/>
    <w:rsid w:val="0089356F"/>
    <w:rPr>
      <w:rFonts w:ascii="Tahoma" w:hAnsi="Tahoma" w:cs="Tahoma" w:hint="default"/>
      <w:spacing w:val="10"/>
      <w:sz w:val="16"/>
    </w:rPr>
  </w:style>
  <w:style w:type="character" w:customStyle="1" w:styleId="FontStyle192">
    <w:name w:val="Font Style192"/>
    <w:rsid w:val="0089356F"/>
    <w:rPr>
      <w:rFonts w:ascii="Franklin Gothic Medium Cond" w:hAnsi="Franklin Gothic Medium Cond" w:hint="default"/>
      <w:spacing w:val="10"/>
      <w:sz w:val="18"/>
    </w:rPr>
  </w:style>
  <w:style w:type="character" w:customStyle="1" w:styleId="FontStyle204">
    <w:name w:val="Font Style204"/>
    <w:rsid w:val="0089356F"/>
    <w:rPr>
      <w:rFonts w:ascii="Franklin Gothic Medium Cond" w:hAnsi="Franklin Gothic Medium Cond" w:hint="default"/>
      <w:b/>
      <w:bCs w:val="0"/>
      <w:i/>
      <w:iCs w:val="0"/>
      <w:spacing w:val="20"/>
      <w:sz w:val="24"/>
    </w:rPr>
  </w:style>
  <w:style w:type="paragraph" w:customStyle="1" w:styleId="listparagraphcxspmiddle">
    <w:name w:val="listparagraphcxspmiddle"/>
    <w:basedOn w:val="a"/>
    <w:rsid w:val="0089356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cxsplast">
    <w:name w:val="listparagraphcxsplast"/>
    <w:basedOn w:val="a"/>
    <w:rsid w:val="0089356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zag3">
    <w:name w:val="zag_3"/>
    <w:basedOn w:val="a"/>
    <w:rsid w:val="00893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azriadka">
    <w:name w:val="razriadka"/>
    <w:rsid w:val="0089356F"/>
  </w:style>
  <w:style w:type="character" w:customStyle="1" w:styleId="apple-style-span">
    <w:name w:val="apple-style-span"/>
    <w:rsid w:val="0089356F"/>
  </w:style>
  <w:style w:type="character" w:styleId="aff6">
    <w:name w:val="annotation reference"/>
    <w:rsid w:val="0089356F"/>
    <w:rPr>
      <w:sz w:val="16"/>
      <w:szCs w:val="16"/>
    </w:rPr>
  </w:style>
  <w:style w:type="paragraph" w:styleId="aff7">
    <w:name w:val="annotation text"/>
    <w:basedOn w:val="a"/>
    <w:link w:val="aff8"/>
    <w:rsid w:val="0089356F"/>
    <w:pPr>
      <w:suppressAutoHyphens/>
      <w:spacing w:after="0" w:line="240" w:lineRule="auto"/>
    </w:pPr>
    <w:rPr>
      <w:rFonts w:eastAsia="Times New Roman" w:cs="Times New Roman"/>
      <w:sz w:val="20"/>
      <w:szCs w:val="20"/>
      <w:lang w:eastAsia="ar-SA"/>
    </w:rPr>
  </w:style>
  <w:style w:type="character" w:customStyle="1" w:styleId="aff8">
    <w:name w:val="Текст примечания Знак"/>
    <w:basedOn w:val="a0"/>
    <w:link w:val="aff7"/>
    <w:rsid w:val="0089356F"/>
    <w:rPr>
      <w:rFonts w:ascii="Calibri" w:eastAsia="Times New Roman" w:hAnsi="Calibri" w:cs="Times New Roman"/>
      <w:sz w:val="20"/>
      <w:szCs w:val="20"/>
      <w:lang w:eastAsia="ar-SA"/>
    </w:rPr>
  </w:style>
  <w:style w:type="paragraph" w:styleId="aff9">
    <w:name w:val="annotation subject"/>
    <w:basedOn w:val="aff7"/>
    <w:next w:val="aff7"/>
    <w:link w:val="affa"/>
    <w:rsid w:val="0089356F"/>
    <w:rPr>
      <w:b/>
      <w:bCs/>
    </w:rPr>
  </w:style>
  <w:style w:type="character" w:customStyle="1" w:styleId="affa">
    <w:name w:val="Тема примечания Знак"/>
    <w:basedOn w:val="aff8"/>
    <w:link w:val="aff9"/>
    <w:rsid w:val="0089356F"/>
    <w:rPr>
      <w:rFonts w:ascii="Calibri" w:eastAsia="Times New Roman" w:hAnsi="Calibri" w:cs="Times New Roman"/>
      <w:b/>
      <w:bCs/>
      <w:sz w:val="20"/>
      <w:szCs w:val="20"/>
      <w:lang w:eastAsia="ar-SA"/>
    </w:rPr>
  </w:style>
  <w:style w:type="character" w:customStyle="1" w:styleId="WW8Num1z0">
    <w:name w:val="WW8Num1z0"/>
    <w:rsid w:val="0089356F"/>
    <w:rPr>
      <w:rFonts w:ascii="Symbol" w:hAnsi="Symbol"/>
    </w:rPr>
  </w:style>
  <w:style w:type="character" w:customStyle="1" w:styleId="WW8Num2z0">
    <w:name w:val="WW8Num2z0"/>
    <w:rsid w:val="0089356F"/>
    <w:rPr>
      <w:rFonts w:ascii="Symbol" w:hAnsi="Symbol"/>
    </w:rPr>
  </w:style>
  <w:style w:type="character" w:customStyle="1" w:styleId="WW8Num4z0">
    <w:name w:val="WW8Num4z0"/>
    <w:rsid w:val="0089356F"/>
    <w:rPr>
      <w:rFonts w:ascii="Times New Roman" w:hAnsi="Times New Roman"/>
      <w:b w:val="0"/>
      <w:sz w:val="24"/>
      <w:szCs w:val="28"/>
    </w:rPr>
  </w:style>
  <w:style w:type="character" w:customStyle="1" w:styleId="WW8Num5z0">
    <w:name w:val="WW8Num5z0"/>
    <w:rsid w:val="0089356F"/>
    <w:rPr>
      <w:rFonts w:ascii="Arial" w:hAnsi="Arial"/>
    </w:rPr>
  </w:style>
  <w:style w:type="character" w:customStyle="1" w:styleId="WW8Num6z0">
    <w:name w:val="WW8Num6z0"/>
    <w:rsid w:val="0089356F"/>
    <w:rPr>
      <w:rFonts w:ascii="Wingdings" w:hAnsi="Wingdings"/>
    </w:rPr>
  </w:style>
  <w:style w:type="character" w:customStyle="1" w:styleId="WW8Num7z0">
    <w:name w:val="WW8Num7z0"/>
    <w:rsid w:val="0089356F"/>
    <w:rPr>
      <w:rFonts w:ascii="Segoe UI" w:hAnsi="Segoe UI"/>
    </w:rPr>
  </w:style>
  <w:style w:type="character" w:customStyle="1" w:styleId="WW8Num8z0">
    <w:name w:val="WW8Num8z0"/>
    <w:rsid w:val="0089356F"/>
    <w:rPr>
      <w:rFonts w:ascii="Symbol" w:hAnsi="Symbol"/>
    </w:rPr>
  </w:style>
  <w:style w:type="character" w:customStyle="1" w:styleId="WW8Num9z0">
    <w:name w:val="WW8Num9z0"/>
    <w:rsid w:val="0089356F"/>
    <w:rPr>
      <w:rFonts w:ascii="Arial" w:hAnsi="Arial"/>
    </w:rPr>
  </w:style>
  <w:style w:type="character" w:customStyle="1" w:styleId="WW8Num10z0">
    <w:name w:val="WW8Num10z0"/>
    <w:rsid w:val="0089356F"/>
    <w:rPr>
      <w:rFonts w:ascii="Arial" w:hAnsi="Arial"/>
    </w:rPr>
  </w:style>
  <w:style w:type="character" w:customStyle="1" w:styleId="WW8Num11z0">
    <w:name w:val="WW8Num11z0"/>
    <w:rsid w:val="0089356F"/>
    <w:rPr>
      <w:rFonts w:ascii="OpenSymbol" w:hAnsi="OpenSymbol"/>
    </w:rPr>
  </w:style>
  <w:style w:type="character" w:customStyle="1" w:styleId="WW8Num11z1">
    <w:name w:val="WW8Num11z1"/>
    <w:rsid w:val="0089356F"/>
    <w:rPr>
      <w:rFonts w:cs="Times New Roman"/>
      <w:i/>
    </w:rPr>
  </w:style>
  <w:style w:type="character" w:customStyle="1" w:styleId="WW8Num11z2">
    <w:name w:val="WW8Num11z2"/>
    <w:rsid w:val="0089356F"/>
    <w:rPr>
      <w:rFonts w:cs="Times New Roman"/>
    </w:rPr>
  </w:style>
  <w:style w:type="character" w:customStyle="1" w:styleId="WW8Num13z0">
    <w:name w:val="WW8Num13z0"/>
    <w:rsid w:val="0089356F"/>
    <w:rPr>
      <w:rFonts w:ascii="Symbol" w:hAnsi="Symbol"/>
    </w:rPr>
  </w:style>
  <w:style w:type="character" w:customStyle="1" w:styleId="WW8Num14z0">
    <w:name w:val="WW8Num14z0"/>
    <w:rsid w:val="0089356F"/>
    <w:rPr>
      <w:rFonts w:ascii="Symbol" w:hAnsi="Symbol"/>
    </w:rPr>
  </w:style>
  <w:style w:type="character" w:customStyle="1" w:styleId="WW8Num15z0">
    <w:name w:val="WW8Num15z0"/>
    <w:rsid w:val="0089356F"/>
    <w:rPr>
      <w:rFonts w:ascii="Arial" w:hAnsi="Arial"/>
    </w:rPr>
  </w:style>
  <w:style w:type="character" w:customStyle="1" w:styleId="WW8Num16z2">
    <w:name w:val="WW8Num16z2"/>
    <w:rsid w:val="0089356F"/>
    <w:rPr>
      <w:rFonts w:cs="Times New Roman"/>
    </w:rPr>
  </w:style>
  <w:style w:type="character" w:customStyle="1" w:styleId="WW8Num17z1">
    <w:name w:val="WW8Num17z1"/>
    <w:rsid w:val="0089356F"/>
    <w:rPr>
      <w:rFonts w:cs="Times New Roman"/>
    </w:rPr>
  </w:style>
  <w:style w:type="character" w:customStyle="1" w:styleId="WW8Num18z1">
    <w:name w:val="WW8Num18z1"/>
    <w:rsid w:val="0089356F"/>
    <w:rPr>
      <w:rFonts w:cs="Times New Roman"/>
    </w:rPr>
  </w:style>
  <w:style w:type="character" w:customStyle="1" w:styleId="WW8Num19z1">
    <w:name w:val="WW8Num19z1"/>
    <w:rsid w:val="0089356F"/>
    <w:rPr>
      <w:rFonts w:cs="Times New Roman"/>
    </w:rPr>
  </w:style>
  <w:style w:type="character" w:customStyle="1" w:styleId="WW8Num20z1">
    <w:name w:val="WW8Num20z1"/>
    <w:rsid w:val="0089356F"/>
    <w:rPr>
      <w:rFonts w:cs="Times New Roman"/>
    </w:rPr>
  </w:style>
  <w:style w:type="character" w:customStyle="1" w:styleId="WW8Num21z1">
    <w:name w:val="WW8Num21z1"/>
    <w:rsid w:val="0089356F"/>
    <w:rPr>
      <w:rFonts w:cs="Times New Roman"/>
    </w:rPr>
  </w:style>
  <w:style w:type="character" w:customStyle="1" w:styleId="WW8Num22z1">
    <w:name w:val="WW8Num22z1"/>
    <w:rsid w:val="0089356F"/>
    <w:rPr>
      <w:rFonts w:cs="Times New Roman"/>
    </w:rPr>
  </w:style>
  <w:style w:type="character" w:customStyle="1" w:styleId="WW8Num23z0">
    <w:name w:val="WW8Num23z0"/>
    <w:rsid w:val="0089356F"/>
    <w:rPr>
      <w:rFonts w:cs="Times New Roman"/>
    </w:rPr>
  </w:style>
  <w:style w:type="character" w:customStyle="1" w:styleId="WW8Num24z0">
    <w:name w:val="WW8Num24z0"/>
    <w:rsid w:val="0089356F"/>
    <w:rPr>
      <w:rFonts w:ascii="Symbol" w:hAnsi="Symbol"/>
    </w:rPr>
  </w:style>
  <w:style w:type="character" w:customStyle="1" w:styleId="WW8Num24z1">
    <w:name w:val="WW8Num24z1"/>
    <w:rsid w:val="0089356F"/>
    <w:rPr>
      <w:rFonts w:ascii="Courier New" w:hAnsi="Courier New" w:cs="Courier New"/>
    </w:rPr>
  </w:style>
  <w:style w:type="character" w:customStyle="1" w:styleId="WW8Num24z2">
    <w:name w:val="WW8Num24z2"/>
    <w:rsid w:val="0089356F"/>
    <w:rPr>
      <w:rFonts w:ascii="Wingdings" w:hAnsi="Wingdings"/>
    </w:rPr>
  </w:style>
  <w:style w:type="character" w:customStyle="1" w:styleId="WW8Num25z0">
    <w:name w:val="WW8Num25z0"/>
    <w:rsid w:val="0089356F"/>
    <w:rPr>
      <w:rFonts w:ascii="Symbol" w:hAnsi="Symbol"/>
    </w:rPr>
  </w:style>
  <w:style w:type="character" w:customStyle="1" w:styleId="WW8Num25z1">
    <w:name w:val="WW8Num25z1"/>
    <w:rsid w:val="0089356F"/>
    <w:rPr>
      <w:rFonts w:ascii="Courier New" w:hAnsi="Courier New" w:cs="Courier New"/>
    </w:rPr>
  </w:style>
  <w:style w:type="character" w:customStyle="1" w:styleId="WW8Num25z2">
    <w:name w:val="WW8Num25z2"/>
    <w:rsid w:val="0089356F"/>
    <w:rPr>
      <w:rFonts w:ascii="Wingdings" w:hAnsi="Wingdings"/>
    </w:rPr>
  </w:style>
  <w:style w:type="character" w:customStyle="1" w:styleId="WW8Num26z0">
    <w:name w:val="WW8Num26z0"/>
    <w:rsid w:val="0089356F"/>
    <w:rPr>
      <w:rFonts w:ascii="Symbol" w:hAnsi="Symbol"/>
    </w:rPr>
  </w:style>
  <w:style w:type="character" w:customStyle="1" w:styleId="WW8Num26z1">
    <w:name w:val="WW8Num26z1"/>
    <w:rsid w:val="0089356F"/>
    <w:rPr>
      <w:rFonts w:ascii="Courier New" w:hAnsi="Courier New" w:cs="Courier New"/>
    </w:rPr>
  </w:style>
  <w:style w:type="character" w:customStyle="1" w:styleId="WW8Num26z2">
    <w:name w:val="WW8Num26z2"/>
    <w:rsid w:val="0089356F"/>
    <w:rPr>
      <w:rFonts w:ascii="Wingdings" w:hAnsi="Wingdings"/>
    </w:rPr>
  </w:style>
  <w:style w:type="character" w:customStyle="1" w:styleId="WW8Num27z0">
    <w:name w:val="WW8Num27z0"/>
    <w:rsid w:val="0089356F"/>
    <w:rPr>
      <w:rFonts w:cs="Times New Roman"/>
    </w:rPr>
  </w:style>
  <w:style w:type="character" w:customStyle="1" w:styleId="WW8Num28z0">
    <w:name w:val="WW8Num28z0"/>
    <w:rsid w:val="0089356F"/>
    <w:rPr>
      <w:rFonts w:ascii="Symbol" w:hAnsi="Symbol"/>
    </w:rPr>
  </w:style>
  <w:style w:type="character" w:customStyle="1" w:styleId="WW8Num28z1">
    <w:name w:val="WW8Num28z1"/>
    <w:rsid w:val="0089356F"/>
    <w:rPr>
      <w:rFonts w:ascii="Courier New" w:hAnsi="Courier New" w:cs="Courier New"/>
    </w:rPr>
  </w:style>
  <w:style w:type="character" w:customStyle="1" w:styleId="WW8Num28z2">
    <w:name w:val="WW8Num28z2"/>
    <w:rsid w:val="0089356F"/>
    <w:rPr>
      <w:rFonts w:ascii="Wingdings" w:hAnsi="Wingdings"/>
    </w:rPr>
  </w:style>
  <w:style w:type="character" w:customStyle="1" w:styleId="WW8Num29z0">
    <w:name w:val="WW8Num29z0"/>
    <w:rsid w:val="0089356F"/>
    <w:rPr>
      <w:rFonts w:ascii="Symbol" w:hAnsi="Symbol"/>
    </w:rPr>
  </w:style>
  <w:style w:type="character" w:customStyle="1" w:styleId="WW8Num30z0">
    <w:name w:val="WW8Num30z0"/>
    <w:rsid w:val="0089356F"/>
    <w:rPr>
      <w:rFonts w:ascii="Symbol" w:hAnsi="Symbol"/>
    </w:rPr>
  </w:style>
  <w:style w:type="character" w:customStyle="1" w:styleId="WW8Num32z0">
    <w:name w:val="WW8Num32z0"/>
    <w:rsid w:val="0089356F"/>
    <w:rPr>
      <w:rFonts w:ascii="Symbol" w:hAnsi="Symbol"/>
    </w:rPr>
  </w:style>
  <w:style w:type="character" w:customStyle="1" w:styleId="WW8Num33z0">
    <w:name w:val="WW8Num33z0"/>
    <w:rsid w:val="0089356F"/>
    <w:rPr>
      <w:rFonts w:ascii="Arial" w:hAnsi="Arial" w:cs="Times New Roman"/>
    </w:rPr>
  </w:style>
  <w:style w:type="character" w:customStyle="1" w:styleId="WW8Num34z0">
    <w:name w:val="WW8Num34z0"/>
    <w:rsid w:val="0089356F"/>
    <w:rPr>
      <w:b/>
    </w:rPr>
  </w:style>
  <w:style w:type="character" w:customStyle="1" w:styleId="WW8Num35z0">
    <w:name w:val="WW8Num35z0"/>
    <w:rsid w:val="0089356F"/>
    <w:rPr>
      <w:rFonts w:ascii="Symbol" w:hAnsi="Symbol"/>
    </w:rPr>
  </w:style>
  <w:style w:type="character" w:customStyle="1" w:styleId="WW8Num35z1">
    <w:name w:val="WW8Num35z1"/>
    <w:rsid w:val="0089356F"/>
    <w:rPr>
      <w:rFonts w:ascii="Courier New" w:hAnsi="Courier New" w:cs="Courier New"/>
    </w:rPr>
  </w:style>
  <w:style w:type="character" w:customStyle="1" w:styleId="WW8Num35z2">
    <w:name w:val="WW8Num35z2"/>
    <w:rsid w:val="0089356F"/>
    <w:rPr>
      <w:rFonts w:ascii="Wingdings" w:hAnsi="Wingdings"/>
    </w:rPr>
  </w:style>
  <w:style w:type="character" w:customStyle="1" w:styleId="WW8Num36z0">
    <w:name w:val="WW8Num36z0"/>
    <w:rsid w:val="0089356F"/>
    <w:rPr>
      <w:rFonts w:ascii="Symbol" w:hAnsi="Symbol"/>
    </w:rPr>
  </w:style>
  <w:style w:type="character" w:customStyle="1" w:styleId="WW8Num36z1">
    <w:name w:val="WW8Num36z1"/>
    <w:rsid w:val="0089356F"/>
    <w:rPr>
      <w:rFonts w:ascii="Courier New" w:hAnsi="Courier New" w:cs="Courier New"/>
    </w:rPr>
  </w:style>
  <w:style w:type="character" w:customStyle="1" w:styleId="WW8Num36z2">
    <w:name w:val="WW8Num36z2"/>
    <w:rsid w:val="0089356F"/>
    <w:rPr>
      <w:rFonts w:ascii="Wingdings" w:hAnsi="Wingdings"/>
    </w:rPr>
  </w:style>
  <w:style w:type="character" w:customStyle="1" w:styleId="WW8Num37z0">
    <w:name w:val="WW8Num37z0"/>
    <w:rsid w:val="0089356F"/>
    <w:rPr>
      <w:rFonts w:ascii="Symbol" w:hAnsi="Symbol"/>
    </w:rPr>
  </w:style>
  <w:style w:type="character" w:customStyle="1" w:styleId="WW8Num38z0">
    <w:name w:val="WW8Num38z0"/>
    <w:rsid w:val="0089356F"/>
    <w:rPr>
      <w:rFonts w:ascii="Symbol" w:hAnsi="Symbol"/>
    </w:rPr>
  </w:style>
  <w:style w:type="character" w:customStyle="1" w:styleId="WW8Num38z1">
    <w:name w:val="WW8Num38z1"/>
    <w:rsid w:val="0089356F"/>
    <w:rPr>
      <w:rFonts w:ascii="Courier New" w:hAnsi="Courier New" w:cs="Courier New"/>
    </w:rPr>
  </w:style>
  <w:style w:type="character" w:customStyle="1" w:styleId="WW8Num38z2">
    <w:name w:val="WW8Num38z2"/>
    <w:rsid w:val="0089356F"/>
    <w:rPr>
      <w:rFonts w:ascii="Wingdings" w:hAnsi="Wingdings"/>
    </w:rPr>
  </w:style>
  <w:style w:type="character" w:customStyle="1" w:styleId="WW8Num39z0">
    <w:name w:val="WW8Num39z0"/>
    <w:rsid w:val="0089356F"/>
    <w:rPr>
      <w:rFonts w:ascii="Symbol" w:hAnsi="Symbol"/>
    </w:rPr>
  </w:style>
  <w:style w:type="character" w:customStyle="1" w:styleId="WW8Num39z1">
    <w:name w:val="WW8Num39z1"/>
    <w:rsid w:val="0089356F"/>
    <w:rPr>
      <w:rFonts w:ascii="Courier New" w:hAnsi="Courier New" w:cs="Courier New"/>
    </w:rPr>
  </w:style>
  <w:style w:type="character" w:customStyle="1" w:styleId="WW8Num39z2">
    <w:name w:val="WW8Num39z2"/>
    <w:rsid w:val="0089356F"/>
    <w:rPr>
      <w:rFonts w:ascii="Wingdings" w:hAnsi="Wingdings"/>
    </w:rPr>
  </w:style>
  <w:style w:type="character" w:customStyle="1" w:styleId="WW8Num40z0">
    <w:name w:val="WW8Num40z0"/>
    <w:rsid w:val="0089356F"/>
    <w:rPr>
      <w:rFonts w:ascii="Symbol" w:hAnsi="Symbol"/>
    </w:rPr>
  </w:style>
  <w:style w:type="character" w:customStyle="1" w:styleId="1b">
    <w:name w:val="Основной шрифт абзаца1"/>
    <w:rsid w:val="0089356F"/>
  </w:style>
  <w:style w:type="character" w:customStyle="1" w:styleId="1c">
    <w:name w:val="Знак примечания1"/>
    <w:rsid w:val="0089356F"/>
    <w:rPr>
      <w:sz w:val="16"/>
      <w:szCs w:val="16"/>
    </w:rPr>
  </w:style>
  <w:style w:type="character" w:customStyle="1" w:styleId="2d">
    <w:name w:val="Знак Знак2"/>
    <w:rsid w:val="0089356F"/>
    <w:rPr>
      <w:rFonts w:ascii="Calibri" w:hAnsi="Calibri" w:cs="Calibri"/>
    </w:rPr>
  </w:style>
  <w:style w:type="character" w:customStyle="1" w:styleId="1d">
    <w:name w:val="Знак Знак1"/>
    <w:rsid w:val="0089356F"/>
    <w:rPr>
      <w:rFonts w:ascii="Calibri" w:hAnsi="Calibri" w:cs="Calibri"/>
      <w:b/>
      <w:bCs/>
    </w:rPr>
  </w:style>
  <w:style w:type="paragraph" w:customStyle="1" w:styleId="1e">
    <w:name w:val="Заголовок1"/>
    <w:basedOn w:val="a"/>
    <w:next w:val="af2"/>
    <w:rsid w:val="0089356F"/>
    <w:pPr>
      <w:keepNext/>
      <w:suppressAutoHyphens/>
      <w:spacing w:before="240" w:after="120" w:line="240" w:lineRule="auto"/>
    </w:pPr>
    <w:rPr>
      <w:rFonts w:ascii="Arial" w:eastAsia="Lucida Sans Unicode" w:hAnsi="Arial" w:cs="Tahoma"/>
      <w:sz w:val="28"/>
      <w:szCs w:val="28"/>
      <w:lang w:eastAsia="ar-SA"/>
    </w:rPr>
  </w:style>
  <w:style w:type="paragraph" w:styleId="affb">
    <w:name w:val="List"/>
    <w:basedOn w:val="af2"/>
    <w:rsid w:val="0089356F"/>
    <w:pPr>
      <w:suppressAutoHyphens/>
      <w:spacing w:after="120"/>
      <w:jc w:val="left"/>
    </w:pPr>
    <w:rPr>
      <w:rFonts w:ascii="Calibri" w:hAnsi="Calibri" w:cs="Tahoma"/>
      <w:b w:val="0"/>
      <w:i w:val="0"/>
      <w:sz w:val="20"/>
      <w:lang w:eastAsia="ar-SA"/>
    </w:rPr>
  </w:style>
  <w:style w:type="paragraph" w:customStyle="1" w:styleId="1f">
    <w:name w:val="Название1"/>
    <w:basedOn w:val="a"/>
    <w:rsid w:val="0089356F"/>
    <w:pPr>
      <w:suppressLineNumbers/>
      <w:suppressAutoHyphens/>
      <w:spacing w:before="120" w:after="120" w:line="240" w:lineRule="auto"/>
    </w:pPr>
    <w:rPr>
      <w:rFonts w:eastAsia="Times New Roman" w:cs="Tahoma"/>
      <w:i/>
      <w:iCs/>
      <w:sz w:val="24"/>
      <w:szCs w:val="24"/>
      <w:lang w:eastAsia="ar-SA"/>
    </w:rPr>
  </w:style>
  <w:style w:type="paragraph" w:customStyle="1" w:styleId="1f0">
    <w:name w:val="Указатель1"/>
    <w:basedOn w:val="a"/>
    <w:rsid w:val="0089356F"/>
    <w:pPr>
      <w:suppressLineNumbers/>
      <w:suppressAutoHyphens/>
      <w:spacing w:after="0" w:line="240" w:lineRule="auto"/>
    </w:pPr>
    <w:rPr>
      <w:rFonts w:eastAsia="Times New Roman" w:cs="Tahoma"/>
      <w:lang w:eastAsia="ar-SA"/>
    </w:rPr>
  </w:style>
  <w:style w:type="paragraph" w:customStyle="1" w:styleId="21">
    <w:name w:val="Маркированный список 21"/>
    <w:basedOn w:val="a"/>
    <w:rsid w:val="0089356F"/>
    <w:pPr>
      <w:numPr>
        <w:numId w:val="32"/>
      </w:numPr>
      <w:suppressAutoHyphens/>
      <w:spacing w:after="0" w:line="240" w:lineRule="auto"/>
    </w:pPr>
    <w:rPr>
      <w:rFonts w:eastAsia="Times New Roman" w:cs="Calibri"/>
      <w:lang w:eastAsia="ar-SA"/>
    </w:rPr>
  </w:style>
  <w:style w:type="paragraph" w:customStyle="1" w:styleId="31">
    <w:name w:val="Маркированный список 31"/>
    <w:basedOn w:val="a"/>
    <w:rsid w:val="0089356F"/>
    <w:pPr>
      <w:numPr>
        <w:numId w:val="31"/>
      </w:numPr>
      <w:suppressAutoHyphens/>
      <w:spacing w:after="0" w:line="240" w:lineRule="auto"/>
    </w:pPr>
    <w:rPr>
      <w:rFonts w:eastAsia="Times New Roman" w:cs="Calibri"/>
      <w:lang w:eastAsia="ar-SA"/>
    </w:rPr>
  </w:style>
  <w:style w:type="paragraph" w:customStyle="1" w:styleId="1f1">
    <w:name w:val="Текст примечания1"/>
    <w:basedOn w:val="a"/>
    <w:rsid w:val="0089356F"/>
    <w:pPr>
      <w:suppressAutoHyphens/>
      <w:spacing w:after="0" w:line="240" w:lineRule="auto"/>
    </w:pPr>
    <w:rPr>
      <w:rFonts w:eastAsia="Times New Roman" w:cs="Calibri"/>
      <w:sz w:val="20"/>
      <w:szCs w:val="20"/>
      <w:lang w:eastAsia="ar-SA"/>
    </w:rPr>
  </w:style>
  <w:style w:type="paragraph" w:customStyle="1" w:styleId="affc">
    <w:name w:val="Содержимое таблицы"/>
    <w:basedOn w:val="a"/>
    <w:rsid w:val="0089356F"/>
    <w:pPr>
      <w:suppressLineNumbers/>
      <w:suppressAutoHyphens/>
      <w:spacing w:after="0" w:line="240" w:lineRule="auto"/>
    </w:pPr>
    <w:rPr>
      <w:rFonts w:eastAsia="Times New Roman" w:cs="Calibri"/>
      <w:lang w:eastAsia="ar-SA"/>
    </w:rPr>
  </w:style>
  <w:style w:type="paragraph" w:customStyle="1" w:styleId="affd">
    <w:name w:val="Заголовок таблицы"/>
    <w:basedOn w:val="affc"/>
    <w:rsid w:val="0089356F"/>
    <w:pPr>
      <w:jc w:val="center"/>
    </w:pPr>
    <w:rPr>
      <w:b/>
      <w:bCs/>
    </w:rPr>
  </w:style>
  <w:style w:type="paragraph" w:customStyle="1" w:styleId="ListBul">
    <w:name w:val="ListBul"/>
    <w:basedOn w:val="a"/>
    <w:link w:val="ListBul0"/>
    <w:rsid w:val="0089356F"/>
    <w:pPr>
      <w:numPr>
        <w:numId w:val="35"/>
      </w:numPr>
      <w:tabs>
        <w:tab w:val="clear" w:pos="360"/>
        <w:tab w:val="left" w:pos="284"/>
      </w:tabs>
      <w:overflowPunct w:val="0"/>
      <w:autoSpaceDE w:val="0"/>
      <w:autoSpaceDN w:val="0"/>
      <w:adjustRightInd w:val="0"/>
      <w:spacing w:after="60" w:line="240" w:lineRule="auto"/>
      <w:jc w:val="both"/>
      <w:textAlignment w:val="baseline"/>
    </w:pPr>
    <w:rPr>
      <w:rFonts w:ascii="Times New Roman" w:eastAsia="Times New Roman" w:hAnsi="Times New Roman" w:cs="Times New Roman"/>
      <w:sz w:val="20"/>
      <w:szCs w:val="20"/>
    </w:rPr>
  </w:style>
  <w:style w:type="character" w:customStyle="1" w:styleId="ListBul0">
    <w:name w:val="ListBul Знак"/>
    <w:link w:val="ListBul"/>
    <w:locked/>
    <w:rsid w:val="0089356F"/>
    <w:rPr>
      <w:rFonts w:ascii="Times New Roman" w:eastAsia="Times New Roman" w:hAnsi="Times New Roman" w:cs="Times New Roman"/>
      <w:sz w:val="20"/>
      <w:szCs w:val="20"/>
    </w:rPr>
  </w:style>
  <w:style w:type="character" w:customStyle="1" w:styleId="bold">
    <w:name w:val="bold"/>
    <w:rsid w:val="0089356F"/>
    <w:rPr>
      <w:b/>
      <w:noProof w:val="0"/>
      <w:lang w:val="ru-RU"/>
    </w:rPr>
  </w:style>
  <w:style w:type="character" w:customStyle="1" w:styleId="WW8Num3z0">
    <w:name w:val="WW8Num3z0"/>
    <w:rsid w:val="0089356F"/>
    <w:rPr>
      <w:rFonts w:ascii="Symbol" w:hAnsi="Symbol"/>
    </w:rPr>
  </w:style>
  <w:style w:type="character" w:customStyle="1" w:styleId="WW8Num10z1">
    <w:name w:val="WW8Num10z1"/>
    <w:rsid w:val="0089356F"/>
    <w:rPr>
      <w:rFonts w:cs="Times New Roman"/>
      <w:i/>
    </w:rPr>
  </w:style>
  <w:style w:type="character" w:customStyle="1" w:styleId="WW8Num10z2">
    <w:name w:val="WW8Num10z2"/>
    <w:rsid w:val="0089356F"/>
    <w:rPr>
      <w:rFonts w:cs="Times New Roman"/>
    </w:rPr>
  </w:style>
  <w:style w:type="character" w:customStyle="1" w:styleId="WW8Num12z0">
    <w:name w:val="WW8Num12z0"/>
    <w:rsid w:val="0089356F"/>
    <w:rPr>
      <w:rFonts w:ascii="Symbol" w:hAnsi="Symbol"/>
    </w:rPr>
  </w:style>
  <w:style w:type="character" w:customStyle="1" w:styleId="WW8Num16z0">
    <w:name w:val="WW8Num16z0"/>
    <w:rsid w:val="0089356F"/>
    <w:rPr>
      <w:rFonts w:ascii="Symbol" w:hAnsi="Symbol"/>
    </w:rPr>
  </w:style>
  <w:style w:type="character" w:customStyle="1" w:styleId="WW8Num17z0">
    <w:name w:val="WW8Num17z0"/>
    <w:rsid w:val="0089356F"/>
    <w:rPr>
      <w:rFonts w:ascii="Symbol" w:hAnsi="Symbol"/>
    </w:rPr>
  </w:style>
  <w:style w:type="character" w:customStyle="1" w:styleId="WW8Num18z0">
    <w:name w:val="WW8Num18z0"/>
    <w:rsid w:val="0089356F"/>
    <w:rPr>
      <w:rFonts w:cs="Times New Roman"/>
    </w:rPr>
  </w:style>
  <w:style w:type="character" w:customStyle="1" w:styleId="WW8Num19z0">
    <w:name w:val="WW8Num19z0"/>
    <w:rsid w:val="0089356F"/>
    <w:rPr>
      <w:rFonts w:ascii="Symbol" w:hAnsi="Symbol"/>
    </w:rPr>
  </w:style>
  <w:style w:type="character" w:customStyle="1" w:styleId="WW8Num20z0">
    <w:name w:val="WW8Num20z0"/>
    <w:rsid w:val="0089356F"/>
    <w:rPr>
      <w:rFonts w:ascii="Symbol" w:hAnsi="Symbol"/>
    </w:rPr>
  </w:style>
  <w:style w:type="character" w:customStyle="1" w:styleId="WW8Num21z0">
    <w:name w:val="WW8Num21z0"/>
    <w:rsid w:val="0089356F"/>
    <w:rPr>
      <w:rFonts w:cs="Times New Roman"/>
    </w:rPr>
  </w:style>
  <w:style w:type="character" w:customStyle="1" w:styleId="WW8Num22z0">
    <w:name w:val="WW8Num22z0"/>
    <w:rsid w:val="0089356F"/>
    <w:rPr>
      <w:rFonts w:ascii="Symbol" w:hAnsi="Symbol"/>
    </w:rPr>
  </w:style>
  <w:style w:type="character" w:customStyle="1" w:styleId="WW8Num31z0">
    <w:name w:val="WW8Num31z0"/>
    <w:rsid w:val="0089356F"/>
    <w:rPr>
      <w:rFonts w:ascii="Symbol" w:hAnsi="Symbol"/>
    </w:rPr>
  </w:style>
  <w:style w:type="character" w:customStyle="1" w:styleId="WW8Num34z1">
    <w:name w:val="WW8Num34z1"/>
    <w:rsid w:val="0089356F"/>
    <w:rPr>
      <w:rFonts w:ascii="Symbol" w:hAnsi="Symbol"/>
    </w:rPr>
  </w:style>
  <w:style w:type="character" w:customStyle="1" w:styleId="WW8Num34z2">
    <w:name w:val="WW8Num34z2"/>
    <w:rsid w:val="0089356F"/>
    <w:rPr>
      <w:rFonts w:cs="Times New Roman"/>
    </w:rPr>
  </w:style>
  <w:style w:type="character" w:customStyle="1" w:styleId="WW8Num41z0">
    <w:name w:val="WW8Num41z0"/>
    <w:rsid w:val="0089356F"/>
    <w:rPr>
      <w:rFonts w:ascii="OpenSymbol" w:hAnsi="OpenSymbol"/>
    </w:rPr>
  </w:style>
  <w:style w:type="character" w:customStyle="1" w:styleId="WW8Num41z1">
    <w:name w:val="WW8Num41z1"/>
    <w:rsid w:val="0089356F"/>
    <w:rPr>
      <w:rFonts w:cs="Times New Roman"/>
      <w:i/>
    </w:rPr>
  </w:style>
  <w:style w:type="character" w:customStyle="1" w:styleId="WW8Num41z2">
    <w:name w:val="WW8Num41z2"/>
    <w:rsid w:val="0089356F"/>
    <w:rPr>
      <w:rFonts w:cs="Times New Roman"/>
    </w:rPr>
  </w:style>
  <w:style w:type="character" w:customStyle="1" w:styleId="2e">
    <w:name w:val="Основной шрифт абзаца2"/>
    <w:rsid w:val="0089356F"/>
  </w:style>
  <w:style w:type="paragraph" w:customStyle="1" w:styleId="2f">
    <w:name w:val="Название2"/>
    <w:basedOn w:val="a"/>
    <w:rsid w:val="0089356F"/>
    <w:pPr>
      <w:suppressLineNumbers/>
      <w:suppressAutoHyphens/>
      <w:spacing w:before="120" w:after="120" w:line="240" w:lineRule="auto"/>
    </w:pPr>
    <w:rPr>
      <w:rFonts w:eastAsia="Times New Roman" w:cs="Tahoma"/>
      <w:i/>
      <w:iCs/>
      <w:sz w:val="24"/>
      <w:szCs w:val="24"/>
      <w:lang w:eastAsia="ar-SA"/>
    </w:rPr>
  </w:style>
  <w:style w:type="paragraph" w:customStyle="1" w:styleId="2f0">
    <w:name w:val="Указатель2"/>
    <w:basedOn w:val="a"/>
    <w:rsid w:val="0089356F"/>
    <w:pPr>
      <w:suppressLineNumbers/>
      <w:suppressAutoHyphens/>
      <w:spacing w:after="0" w:line="240" w:lineRule="auto"/>
    </w:pPr>
    <w:rPr>
      <w:rFonts w:eastAsia="Times New Roman" w:cs="Tahoma"/>
      <w:lang w:eastAsia="ar-SA"/>
    </w:rPr>
  </w:style>
  <w:style w:type="paragraph" w:customStyle="1" w:styleId="2f1">
    <w:name w:val="Абзац списка2"/>
    <w:basedOn w:val="a"/>
    <w:rsid w:val="0089356F"/>
    <w:pPr>
      <w:suppressAutoHyphens/>
      <w:spacing w:after="0" w:line="240" w:lineRule="auto"/>
      <w:ind w:left="720"/>
    </w:pPr>
    <w:rPr>
      <w:rFonts w:eastAsia="Times New Roman" w:cs="Times New Roman"/>
      <w:lang w:eastAsia="ar-SA"/>
    </w:rPr>
  </w:style>
  <w:style w:type="numbering" w:customStyle="1" w:styleId="2f2">
    <w:name w:val="Нет списка2"/>
    <w:next w:val="a2"/>
    <w:uiPriority w:val="99"/>
    <w:semiHidden/>
    <w:unhideWhenUsed/>
    <w:rsid w:val="0089356F"/>
  </w:style>
  <w:style w:type="paragraph" w:styleId="2f3">
    <w:name w:val="toc 2"/>
    <w:basedOn w:val="a"/>
    <w:next w:val="a"/>
    <w:autoRedefine/>
    <w:rsid w:val="0089356F"/>
    <w:pPr>
      <w:widowControl w:val="0"/>
      <w:autoSpaceDE w:val="0"/>
      <w:autoSpaceDN w:val="0"/>
      <w:adjustRightInd w:val="0"/>
      <w:spacing w:after="0" w:line="240" w:lineRule="auto"/>
      <w:ind w:left="200"/>
    </w:pPr>
    <w:rPr>
      <w:rFonts w:ascii="Times New Roman" w:eastAsia="Times New Roman" w:hAnsi="Times New Roman" w:cs="Times New Roman"/>
      <w:sz w:val="20"/>
      <w:szCs w:val="20"/>
      <w:lang w:eastAsia="ru-RU"/>
    </w:rPr>
  </w:style>
  <w:style w:type="paragraph" w:styleId="39">
    <w:name w:val="toc 3"/>
    <w:basedOn w:val="a"/>
    <w:next w:val="a"/>
    <w:autoRedefine/>
    <w:rsid w:val="0089356F"/>
    <w:pPr>
      <w:widowControl w:val="0"/>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paragraph" w:customStyle="1" w:styleId="Style3">
    <w:name w:val="Style3"/>
    <w:basedOn w:val="a"/>
    <w:uiPriority w:val="99"/>
    <w:rsid w:val="0089356F"/>
    <w:pPr>
      <w:widowControl w:val="0"/>
      <w:autoSpaceDE w:val="0"/>
      <w:autoSpaceDN w:val="0"/>
      <w:adjustRightInd w:val="0"/>
      <w:spacing w:after="0" w:line="211" w:lineRule="exact"/>
      <w:ind w:firstLine="226"/>
      <w:jc w:val="both"/>
    </w:pPr>
    <w:rPr>
      <w:rFonts w:ascii="Century Schoolbook" w:eastAsia="Times New Roman" w:hAnsi="Century Schoolbook" w:cs="Times New Roman"/>
      <w:sz w:val="24"/>
      <w:szCs w:val="24"/>
      <w:lang w:eastAsia="ru-RU"/>
    </w:rPr>
  </w:style>
  <w:style w:type="character" w:customStyle="1" w:styleId="FontStyle12">
    <w:name w:val="Font Style12"/>
    <w:uiPriority w:val="99"/>
    <w:rsid w:val="0089356F"/>
    <w:rPr>
      <w:rFonts w:ascii="Century Schoolbook" w:hAnsi="Century Schoolbook" w:cs="Century Schoolbook"/>
      <w:sz w:val="20"/>
      <w:szCs w:val="20"/>
    </w:rPr>
  </w:style>
  <w:style w:type="table" w:customStyle="1" w:styleId="1f2">
    <w:name w:val="Сетка таблицы1"/>
    <w:basedOn w:val="a1"/>
    <w:next w:val="a7"/>
    <w:rsid w:val="008935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rsid w:val="008935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4">
    <w:name w:val="c4"/>
    <w:rsid w:val="0089356F"/>
  </w:style>
  <w:style w:type="paragraph" w:customStyle="1" w:styleId="c2c17">
    <w:name w:val="c2 c17"/>
    <w:basedOn w:val="a"/>
    <w:rsid w:val="00893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rsid w:val="0089356F"/>
  </w:style>
  <w:style w:type="paragraph" w:customStyle="1" w:styleId="p3">
    <w:name w:val="p3"/>
    <w:basedOn w:val="a"/>
    <w:rsid w:val="00893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4">
    <w:name w:val="t4"/>
    <w:rsid w:val="0089356F"/>
  </w:style>
  <w:style w:type="paragraph" w:customStyle="1" w:styleId="c0">
    <w:name w:val="c0"/>
    <w:basedOn w:val="a"/>
    <w:rsid w:val="0089356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a">
    <w:name w:val="Нет списка3"/>
    <w:next w:val="a2"/>
    <w:uiPriority w:val="99"/>
    <w:semiHidden/>
    <w:unhideWhenUsed/>
    <w:rsid w:val="0089356F"/>
  </w:style>
  <w:style w:type="table" w:customStyle="1" w:styleId="2f4">
    <w:name w:val="Сетка таблицы2"/>
    <w:basedOn w:val="a1"/>
    <w:next w:val="a7"/>
    <w:rsid w:val="008935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7"/>
    <w:uiPriority w:val="39"/>
    <w:rsid w:val="008935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39"/>
    <w:rsid w:val="008935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89356F"/>
  </w:style>
  <w:style w:type="table" w:customStyle="1" w:styleId="54">
    <w:name w:val="Сетка таблицы5"/>
    <w:basedOn w:val="a1"/>
    <w:next w:val="a7"/>
    <w:uiPriority w:val="59"/>
    <w:rsid w:val="0089356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7"/>
    <w:uiPriority w:val="59"/>
    <w:rsid w:val="008935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7"/>
    <w:uiPriority w:val="59"/>
    <w:rsid w:val="008935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7"/>
    <w:uiPriority w:val="59"/>
    <w:rsid w:val="0089356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писок-таблица 4 — акцент 51"/>
    <w:basedOn w:val="a1"/>
    <w:uiPriority w:val="49"/>
    <w:rsid w:val="0089356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10">
    <w:name w:val="Таблица-сетка 4 — акцент 51"/>
    <w:basedOn w:val="a1"/>
    <w:uiPriority w:val="49"/>
    <w:rsid w:val="0089356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
    <w:name w:val="Таблица-сетка 4 — акцент 11"/>
    <w:basedOn w:val="a1"/>
    <w:uiPriority w:val="49"/>
    <w:rsid w:val="0089356F"/>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55">
    <w:name w:val="Нет списка5"/>
    <w:next w:val="a2"/>
    <w:uiPriority w:val="99"/>
    <w:semiHidden/>
    <w:unhideWhenUsed/>
    <w:rsid w:val="0089356F"/>
  </w:style>
  <w:style w:type="character" w:customStyle="1" w:styleId="WW8Num1z1">
    <w:name w:val="WW8Num1z1"/>
    <w:rsid w:val="0089356F"/>
  </w:style>
  <w:style w:type="character" w:customStyle="1" w:styleId="WW8Num1z2">
    <w:name w:val="WW8Num1z2"/>
    <w:rsid w:val="0089356F"/>
  </w:style>
  <w:style w:type="character" w:customStyle="1" w:styleId="WW8Num1z3">
    <w:name w:val="WW8Num1z3"/>
    <w:rsid w:val="0089356F"/>
  </w:style>
  <w:style w:type="character" w:customStyle="1" w:styleId="WW8Num1z4">
    <w:name w:val="WW8Num1z4"/>
    <w:rsid w:val="0089356F"/>
  </w:style>
  <w:style w:type="character" w:customStyle="1" w:styleId="WW8Num1z5">
    <w:name w:val="WW8Num1z5"/>
    <w:rsid w:val="0089356F"/>
  </w:style>
  <w:style w:type="character" w:customStyle="1" w:styleId="WW8Num1z6">
    <w:name w:val="WW8Num1z6"/>
    <w:rsid w:val="0089356F"/>
  </w:style>
  <w:style w:type="character" w:customStyle="1" w:styleId="WW8Num1z7">
    <w:name w:val="WW8Num1z7"/>
    <w:rsid w:val="0089356F"/>
  </w:style>
  <w:style w:type="character" w:customStyle="1" w:styleId="WW8Num1z8">
    <w:name w:val="WW8Num1z8"/>
    <w:rsid w:val="0089356F"/>
  </w:style>
  <w:style w:type="character" w:customStyle="1" w:styleId="WW8Num2z1">
    <w:name w:val="WW8Num2z1"/>
    <w:rsid w:val="0089356F"/>
  </w:style>
  <w:style w:type="character" w:customStyle="1" w:styleId="WW8Num2z2">
    <w:name w:val="WW8Num2z2"/>
    <w:rsid w:val="0089356F"/>
  </w:style>
  <w:style w:type="character" w:customStyle="1" w:styleId="WW8Num2z3">
    <w:name w:val="WW8Num2z3"/>
    <w:rsid w:val="0089356F"/>
  </w:style>
  <w:style w:type="character" w:customStyle="1" w:styleId="WW8Num2z4">
    <w:name w:val="WW8Num2z4"/>
    <w:rsid w:val="0089356F"/>
  </w:style>
  <w:style w:type="character" w:customStyle="1" w:styleId="WW8Num2z5">
    <w:name w:val="WW8Num2z5"/>
    <w:rsid w:val="0089356F"/>
  </w:style>
  <w:style w:type="character" w:customStyle="1" w:styleId="WW8Num2z6">
    <w:name w:val="WW8Num2z6"/>
    <w:rsid w:val="0089356F"/>
  </w:style>
  <w:style w:type="character" w:customStyle="1" w:styleId="WW8Num2z7">
    <w:name w:val="WW8Num2z7"/>
    <w:rsid w:val="0089356F"/>
  </w:style>
  <w:style w:type="character" w:customStyle="1" w:styleId="WW8Num2z8">
    <w:name w:val="WW8Num2z8"/>
    <w:rsid w:val="0089356F"/>
  </w:style>
  <w:style w:type="character" w:customStyle="1" w:styleId="WW8Num3z1">
    <w:name w:val="WW8Num3z1"/>
    <w:rsid w:val="0089356F"/>
  </w:style>
  <w:style w:type="character" w:customStyle="1" w:styleId="WW8Num3z2">
    <w:name w:val="WW8Num3z2"/>
    <w:rsid w:val="0089356F"/>
  </w:style>
  <w:style w:type="character" w:customStyle="1" w:styleId="WW8Num3z3">
    <w:name w:val="WW8Num3z3"/>
    <w:rsid w:val="0089356F"/>
  </w:style>
  <w:style w:type="character" w:customStyle="1" w:styleId="WW8Num3z4">
    <w:name w:val="WW8Num3z4"/>
    <w:rsid w:val="0089356F"/>
  </w:style>
  <w:style w:type="character" w:customStyle="1" w:styleId="WW8Num3z5">
    <w:name w:val="WW8Num3z5"/>
    <w:rsid w:val="0089356F"/>
  </w:style>
  <w:style w:type="character" w:customStyle="1" w:styleId="WW8Num3z6">
    <w:name w:val="WW8Num3z6"/>
    <w:rsid w:val="0089356F"/>
  </w:style>
  <w:style w:type="character" w:customStyle="1" w:styleId="WW8Num3z7">
    <w:name w:val="WW8Num3z7"/>
    <w:rsid w:val="0089356F"/>
  </w:style>
  <w:style w:type="character" w:customStyle="1" w:styleId="WW8Num3z8">
    <w:name w:val="WW8Num3z8"/>
    <w:rsid w:val="0089356F"/>
  </w:style>
  <w:style w:type="character" w:customStyle="1" w:styleId="WW8Num4z1">
    <w:name w:val="WW8Num4z1"/>
    <w:rsid w:val="0089356F"/>
  </w:style>
  <w:style w:type="character" w:customStyle="1" w:styleId="WW8Num4z2">
    <w:name w:val="WW8Num4z2"/>
    <w:rsid w:val="0089356F"/>
  </w:style>
  <w:style w:type="character" w:customStyle="1" w:styleId="WW8Num4z3">
    <w:name w:val="WW8Num4z3"/>
    <w:rsid w:val="0089356F"/>
  </w:style>
  <w:style w:type="character" w:customStyle="1" w:styleId="WW8Num4z4">
    <w:name w:val="WW8Num4z4"/>
    <w:rsid w:val="0089356F"/>
  </w:style>
  <w:style w:type="character" w:customStyle="1" w:styleId="WW8Num4z5">
    <w:name w:val="WW8Num4z5"/>
    <w:rsid w:val="0089356F"/>
  </w:style>
  <w:style w:type="character" w:customStyle="1" w:styleId="WW8Num4z6">
    <w:name w:val="WW8Num4z6"/>
    <w:rsid w:val="0089356F"/>
  </w:style>
  <w:style w:type="character" w:customStyle="1" w:styleId="WW8Num4z7">
    <w:name w:val="WW8Num4z7"/>
    <w:rsid w:val="0089356F"/>
  </w:style>
  <w:style w:type="character" w:customStyle="1" w:styleId="WW8Num4z8">
    <w:name w:val="WW8Num4z8"/>
    <w:rsid w:val="0089356F"/>
  </w:style>
  <w:style w:type="character" w:customStyle="1" w:styleId="WW8Num5z1">
    <w:name w:val="WW8Num5z1"/>
    <w:rsid w:val="0089356F"/>
  </w:style>
  <w:style w:type="character" w:customStyle="1" w:styleId="WW8Num5z2">
    <w:name w:val="WW8Num5z2"/>
    <w:rsid w:val="0089356F"/>
  </w:style>
  <w:style w:type="character" w:customStyle="1" w:styleId="WW8Num5z3">
    <w:name w:val="WW8Num5z3"/>
    <w:rsid w:val="0089356F"/>
  </w:style>
  <w:style w:type="character" w:customStyle="1" w:styleId="WW8Num5z4">
    <w:name w:val="WW8Num5z4"/>
    <w:rsid w:val="0089356F"/>
  </w:style>
  <w:style w:type="character" w:customStyle="1" w:styleId="WW8Num5z5">
    <w:name w:val="WW8Num5z5"/>
    <w:rsid w:val="0089356F"/>
  </w:style>
  <w:style w:type="character" w:customStyle="1" w:styleId="WW8Num5z6">
    <w:name w:val="WW8Num5z6"/>
    <w:rsid w:val="0089356F"/>
  </w:style>
  <w:style w:type="character" w:customStyle="1" w:styleId="WW8Num5z7">
    <w:name w:val="WW8Num5z7"/>
    <w:rsid w:val="0089356F"/>
  </w:style>
  <w:style w:type="character" w:customStyle="1" w:styleId="WW8Num5z8">
    <w:name w:val="WW8Num5z8"/>
    <w:rsid w:val="0089356F"/>
  </w:style>
  <w:style w:type="character" w:customStyle="1" w:styleId="WW8Num6z1">
    <w:name w:val="WW8Num6z1"/>
    <w:rsid w:val="0089356F"/>
  </w:style>
  <w:style w:type="character" w:customStyle="1" w:styleId="WW8Num6z2">
    <w:name w:val="WW8Num6z2"/>
    <w:rsid w:val="0089356F"/>
  </w:style>
  <w:style w:type="character" w:customStyle="1" w:styleId="WW8Num6z3">
    <w:name w:val="WW8Num6z3"/>
    <w:rsid w:val="0089356F"/>
  </w:style>
  <w:style w:type="character" w:customStyle="1" w:styleId="WW8Num6z4">
    <w:name w:val="WW8Num6z4"/>
    <w:rsid w:val="0089356F"/>
  </w:style>
  <w:style w:type="character" w:customStyle="1" w:styleId="WW8Num6z5">
    <w:name w:val="WW8Num6z5"/>
    <w:rsid w:val="0089356F"/>
  </w:style>
  <w:style w:type="character" w:customStyle="1" w:styleId="WW8Num6z6">
    <w:name w:val="WW8Num6z6"/>
    <w:rsid w:val="0089356F"/>
  </w:style>
  <w:style w:type="character" w:customStyle="1" w:styleId="WW8Num6z7">
    <w:name w:val="WW8Num6z7"/>
    <w:rsid w:val="0089356F"/>
  </w:style>
  <w:style w:type="character" w:customStyle="1" w:styleId="WW8Num6z8">
    <w:name w:val="WW8Num6z8"/>
    <w:rsid w:val="0089356F"/>
  </w:style>
  <w:style w:type="character" w:customStyle="1" w:styleId="WW8Num7z1">
    <w:name w:val="WW8Num7z1"/>
    <w:rsid w:val="0089356F"/>
  </w:style>
  <w:style w:type="character" w:customStyle="1" w:styleId="WW8Num7z2">
    <w:name w:val="WW8Num7z2"/>
    <w:rsid w:val="0089356F"/>
  </w:style>
  <w:style w:type="character" w:customStyle="1" w:styleId="WW8Num7z3">
    <w:name w:val="WW8Num7z3"/>
    <w:rsid w:val="0089356F"/>
  </w:style>
  <w:style w:type="character" w:customStyle="1" w:styleId="WW8Num7z4">
    <w:name w:val="WW8Num7z4"/>
    <w:rsid w:val="0089356F"/>
  </w:style>
  <w:style w:type="character" w:customStyle="1" w:styleId="WW8Num7z5">
    <w:name w:val="WW8Num7z5"/>
    <w:rsid w:val="0089356F"/>
  </w:style>
  <w:style w:type="character" w:customStyle="1" w:styleId="WW8Num7z6">
    <w:name w:val="WW8Num7z6"/>
    <w:rsid w:val="0089356F"/>
  </w:style>
  <w:style w:type="character" w:customStyle="1" w:styleId="WW8Num7z7">
    <w:name w:val="WW8Num7z7"/>
    <w:rsid w:val="0089356F"/>
  </w:style>
  <w:style w:type="character" w:customStyle="1" w:styleId="WW8Num7z8">
    <w:name w:val="WW8Num7z8"/>
    <w:rsid w:val="0089356F"/>
  </w:style>
  <w:style w:type="character" w:customStyle="1" w:styleId="WW8Num8z1">
    <w:name w:val="WW8Num8z1"/>
    <w:rsid w:val="0089356F"/>
  </w:style>
  <w:style w:type="character" w:customStyle="1" w:styleId="WW8Num8z2">
    <w:name w:val="WW8Num8z2"/>
    <w:rsid w:val="0089356F"/>
  </w:style>
  <w:style w:type="character" w:customStyle="1" w:styleId="WW8Num8z3">
    <w:name w:val="WW8Num8z3"/>
    <w:rsid w:val="0089356F"/>
  </w:style>
  <w:style w:type="character" w:customStyle="1" w:styleId="WW8Num8z4">
    <w:name w:val="WW8Num8z4"/>
    <w:rsid w:val="0089356F"/>
  </w:style>
  <w:style w:type="character" w:customStyle="1" w:styleId="WW8Num8z5">
    <w:name w:val="WW8Num8z5"/>
    <w:rsid w:val="0089356F"/>
  </w:style>
  <w:style w:type="character" w:customStyle="1" w:styleId="WW8Num8z6">
    <w:name w:val="WW8Num8z6"/>
    <w:rsid w:val="0089356F"/>
  </w:style>
  <w:style w:type="character" w:customStyle="1" w:styleId="WW8Num8z7">
    <w:name w:val="WW8Num8z7"/>
    <w:rsid w:val="0089356F"/>
  </w:style>
  <w:style w:type="character" w:customStyle="1" w:styleId="WW8Num8z8">
    <w:name w:val="WW8Num8z8"/>
    <w:rsid w:val="0089356F"/>
  </w:style>
  <w:style w:type="character" w:customStyle="1" w:styleId="WW8Num9z1">
    <w:name w:val="WW8Num9z1"/>
    <w:rsid w:val="0089356F"/>
  </w:style>
  <w:style w:type="character" w:customStyle="1" w:styleId="WW8Num9z2">
    <w:name w:val="WW8Num9z2"/>
    <w:rsid w:val="0089356F"/>
  </w:style>
  <w:style w:type="character" w:customStyle="1" w:styleId="WW8Num9z3">
    <w:name w:val="WW8Num9z3"/>
    <w:rsid w:val="0089356F"/>
  </w:style>
  <w:style w:type="character" w:customStyle="1" w:styleId="WW8Num9z4">
    <w:name w:val="WW8Num9z4"/>
    <w:rsid w:val="0089356F"/>
  </w:style>
  <w:style w:type="character" w:customStyle="1" w:styleId="WW8Num9z5">
    <w:name w:val="WW8Num9z5"/>
    <w:rsid w:val="0089356F"/>
  </w:style>
  <w:style w:type="character" w:customStyle="1" w:styleId="WW8Num9z6">
    <w:name w:val="WW8Num9z6"/>
    <w:rsid w:val="0089356F"/>
  </w:style>
  <w:style w:type="character" w:customStyle="1" w:styleId="WW8Num9z7">
    <w:name w:val="WW8Num9z7"/>
    <w:rsid w:val="0089356F"/>
  </w:style>
  <w:style w:type="character" w:customStyle="1" w:styleId="WW8Num9z8">
    <w:name w:val="WW8Num9z8"/>
    <w:rsid w:val="0089356F"/>
  </w:style>
  <w:style w:type="character" w:customStyle="1" w:styleId="WW8Num10z3">
    <w:name w:val="WW8Num10z3"/>
    <w:rsid w:val="0089356F"/>
  </w:style>
  <w:style w:type="character" w:customStyle="1" w:styleId="WW8Num10z4">
    <w:name w:val="WW8Num10z4"/>
    <w:rsid w:val="0089356F"/>
  </w:style>
  <w:style w:type="character" w:customStyle="1" w:styleId="WW8Num10z5">
    <w:name w:val="WW8Num10z5"/>
    <w:rsid w:val="0089356F"/>
  </w:style>
  <w:style w:type="character" w:customStyle="1" w:styleId="WW8Num10z6">
    <w:name w:val="WW8Num10z6"/>
    <w:rsid w:val="0089356F"/>
  </w:style>
  <w:style w:type="character" w:customStyle="1" w:styleId="WW8Num10z7">
    <w:name w:val="WW8Num10z7"/>
    <w:rsid w:val="0089356F"/>
  </w:style>
  <w:style w:type="character" w:customStyle="1" w:styleId="WW8Num10z8">
    <w:name w:val="WW8Num10z8"/>
    <w:rsid w:val="0089356F"/>
  </w:style>
  <w:style w:type="character" w:customStyle="1" w:styleId="WW8Num11z3">
    <w:name w:val="WW8Num11z3"/>
    <w:rsid w:val="0089356F"/>
  </w:style>
  <w:style w:type="character" w:customStyle="1" w:styleId="WW8Num11z4">
    <w:name w:val="WW8Num11z4"/>
    <w:rsid w:val="0089356F"/>
  </w:style>
  <w:style w:type="character" w:customStyle="1" w:styleId="WW8Num11z5">
    <w:name w:val="WW8Num11z5"/>
    <w:rsid w:val="0089356F"/>
  </w:style>
  <w:style w:type="character" w:customStyle="1" w:styleId="WW8Num11z6">
    <w:name w:val="WW8Num11z6"/>
    <w:rsid w:val="0089356F"/>
  </w:style>
  <w:style w:type="character" w:customStyle="1" w:styleId="WW8Num11z7">
    <w:name w:val="WW8Num11z7"/>
    <w:rsid w:val="0089356F"/>
  </w:style>
  <w:style w:type="character" w:customStyle="1" w:styleId="WW8Num11z8">
    <w:name w:val="WW8Num11z8"/>
    <w:rsid w:val="0089356F"/>
  </w:style>
  <w:style w:type="character" w:customStyle="1" w:styleId="WW8Num12z1">
    <w:name w:val="WW8Num12z1"/>
    <w:rsid w:val="0089356F"/>
    <w:rPr>
      <w:rFonts w:ascii="Courier New" w:hAnsi="Courier New" w:cs="Courier New" w:hint="default"/>
    </w:rPr>
  </w:style>
  <w:style w:type="character" w:customStyle="1" w:styleId="WW8Num12z2">
    <w:name w:val="WW8Num12z2"/>
    <w:rsid w:val="0089356F"/>
    <w:rPr>
      <w:rFonts w:ascii="Wingdings" w:hAnsi="Wingdings" w:cs="Wingdings" w:hint="default"/>
    </w:rPr>
  </w:style>
  <w:style w:type="character" w:customStyle="1" w:styleId="WW8Num13z1">
    <w:name w:val="WW8Num13z1"/>
    <w:rsid w:val="0089356F"/>
    <w:rPr>
      <w:rFonts w:ascii="Courier New" w:hAnsi="Courier New" w:cs="Courier New" w:hint="default"/>
    </w:rPr>
  </w:style>
  <w:style w:type="character" w:customStyle="1" w:styleId="WW8Num13z2">
    <w:name w:val="WW8Num13z2"/>
    <w:rsid w:val="0089356F"/>
    <w:rPr>
      <w:rFonts w:ascii="Wingdings" w:hAnsi="Wingdings" w:cs="Wingdings" w:hint="default"/>
    </w:rPr>
  </w:style>
  <w:style w:type="character" w:customStyle="1" w:styleId="WW8Num14z1">
    <w:name w:val="WW8Num14z1"/>
    <w:rsid w:val="0089356F"/>
    <w:rPr>
      <w:rFonts w:ascii="Courier New" w:hAnsi="Courier New" w:cs="Courier New" w:hint="default"/>
    </w:rPr>
  </w:style>
  <w:style w:type="character" w:customStyle="1" w:styleId="WW8Num14z2">
    <w:name w:val="WW8Num14z2"/>
    <w:rsid w:val="0089356F"/>
    <w:rPr>
      <w:rFonts w:ascii="Wingdings" w:hAnsi="Wingdings" w:cs="Wingdings" w:hint="default"/>
    </w:rPr>
  </w:style>
  <w:style w:type="character" w:customStyle="1" w:styleId="WW8Num15z1">
    <w:name w:val="WW8Num15z1"/>
    <w:rsid w:val="0089356F"/>
    <w:rPr>
      <w:rFonts w:ascii="Courier New" w:hAnsi="Courier New" w:cs="Courier New" w:hint="default"/>
    </w:rPr>
  </w:style>
  <w:style w:type="character" w:customStyle="1" w:styleId="WW8Num15z2">
    <w:name w:val="WW8Num15z2"/>
    <w:rsid w:val="0089356F"/>
    <w:rPr>
      <w:rFonts w:ascii="Wingdings" w:hAnsi="Wingdings" w:cs="Wingdings" w:hint="default"/>
    </w:rPr>
  </w:style>
  <w:style w:type="character" w:customStyle="1" w:styleId="WW8Num16z1">
    <w:name w:val="WW8Num16z1"/>
    <w:rsid w:val="0089356F"/>
  </w:style>
  <w:style w:type="character" w:customStyle="1" w:styleId="WW8Num16z3">
    <w:name w:val="WW8Num16z3"/>
    <w:rsid w:val="0089356F"/>
  </w:style>
  <w:style w:type="character" w:customStyle="1" w:styleId="WW8Num16z4">
    <w:name w:val="WW8Num16z4"/>
    <w:rsid w:val="0089356F"/>
  </w:style>
  <w:style w:type="character" w:customStyle="1" w:styleId="WW8Num16z5">
    <w:name w:val="WW8Num16z5"/>
    <w:rsid w:val="0089356F"/>
  </w:style>
  <w:style w:type="character" w:customStyle="1" w:styleId="WW8Num16z6">
    <w:name w:val="WW8Num16z6"/>
    <w:rsid w:val="0089356F"/>
  </w:style>
  <w:style w:type="character" w:customStyle="1" w:styleId="WW8Num16z7">
    <w:name w:val="WW8Num16z7"/>
    <w:rsid w:val="0089356F"/>
  </w:style>
  <w:style w:type="character" w:customStyle="1" w:styleId="WW8Num16z8">
    <w:name w:val="WW8Num16z8"/>
    <w:rsid w:val="0089356F"/>
  </w:style>
  <w:style w:type="character" w:customStyle="1" w:styleId="WW8Num17z2">
    <w:name w:val="WW8Num17z2"/>
    <w:rsid w:val="0089356F"/>
  </w:style>
  <w:style w:type="character" w:customStyle="1" w:styleId="WW8Num17z3">
    <w:name w:val="WW8Num17z3"/>
    <w:rsid w:val="0089356F"/>
  </w:style>
  <w:style w:type="character" w:customStyle="1" w:styleId="WW8Num17z4">
    <w:name w:val="WW8Num17z4"/>
    <w:rsid w:val="0089356F"/>
  </w:style>
  <w:style w:type="character" w:customStyle="1" w:styleId="WW8Num17z5">
    <w:name w:val="WW8Num17z5"/>
    <w:rsid w:val="0089356F"/>
  </w:style>
  <w:style w:type="character" w:customStyle="1" w:styleId="WW8Num17z6">
    <w:name w:val="WW8Num17z6"/>
    <w:rsid w:val="0089356F"/>
  </w:style>
  <w:style w:type="character" w:customStyle="1" w:styleId="WW8Num17z7">
    <w:name w:val="WW8Num17z7"/>
    <w:rsid w:val="0089356F"/>
  </w:style>
  <w:style w:type="character" w:customStyle="1" w:styleId="WW8Num17z8">
    <w:name w:val="WW8Num17z8"/>
    <w:rsid w:val="0089356F"/>
  </w:style>
  <w:style w:type="character" w:customStyle="1" w:styleId="WW8Num18z2">
    <w:name w:val="WW8Num18z2"/>
    <w:rsid w:val="0089356F"/>
  </w:style>
  <w:style w:type="character" w:customStyle="1" w:styleId="WW8Num18z3">
    <w:name w:val="WW8Num18z3"/>
    <w:rsid w:val="0089356F"/>
  </w:style>
  <w:style w:type="character" w:customStyle="1" w:styleId="WW8Num18z4">
    <w:name w:val="WW8Num18z4"/>
    <w:rsid w:val="0089356F"/>
  </w:style>
  <w:style w:type="character" w:customStyle="1" w:styleId="WW8Num18z5">
    <w:name w:val="WW8Num18z5"/>
    <w:rsid w:val="0089356F"/>
  </w:style>
  <w:style w:type="character" w:customStyle="1" w:styleId="WW8Num18z6">
    <w:name w:val="WW8Num18z6"/>
    <w:rsid w:val="0089356F"/>
  </w:style>
  <w:style w:type="character" w:customStyle="1" w:styleId="WW8Num18z7">
    <w:name w:val="WW8Num18z7"/>
    <w:rsid w:val="0089356F"/>
  </w:style>
  <w:style w:type="character" w:customStyle="1" w:styleId="WW8Num18z8">
    <w:name w:val="WW8Num18z8"/>
    <w:rsid w:val="0089356F"/>
  </w:style>
  <w:style w:type="character" w:customStyle="1" w:styleId="WW8Num19z2">
    <w:name w:val="WW8Num19z2"/>
    <w:rsid w:val="0089356F"/>
  </w:style>
  <w:style w:type="character" w:customStyle="1" w:styleId="WW8Num19z3">
    <w:name w:val="WW8Num19z3"/>
    <w:rsid w:val="0089356F"/>
  </w:style>
  <w:style w:type="character" w:customStyle="1" w:styleId="WW8Num19z4">
    <w:name w:val="WW8Num19z4"/>
    <w:rsid w:val="0089356F"/>
  </w:style>
  <w:style w:type="character" w:customStyle="1" w:styleId="WW8Num19z5">
    <w:name w:val="WW8Num19z5"/>
    <w:rsid w:val="0089356F"/>
  </w:style>
  <w:style w:type="character" w:customStyle="1" w:styleId="WW8Num19z6">
    <w:name w:val="WW8Num19z6"/>
    <w:rsid w:val="0089356F"/>
  </w:style>
  <w:style w:type="character" w:customStyle="1" w:styleId="WW8Num19z7">
    <w:name w:val="WW8Num19z7"/>
    <w:rsid w:val="0089356F"/>
  </w:style>
  <w:style w:type="character" w:customStyle="1" w:styleId="WW8Num19z8">
    <w:name w:val="WW8Num19z8"/>
    <w:rsid w:val="0089356F"/>
  </w:style>
  <w:style w:type="character" w:customStyle="1" w:styleId="WW8Num20z2">
    <w:name w:val="WW8Num20z2"/>
    <w:rsid w:val="0089356F"/>
  </w:style>
  <w:style w:type="character" w:customStyle="1" w:styleId="WW8Num20z3">
    <w:name w:val="WW8Num20z3"/>
    <w:rsid w:val="0089356F"/>
  </w:style>
  <w:style w:type="character" w:customStyle="1" w:styleId="WW8Num20z4">
    <w:name w:val="WW8Num20z4"/>
    <w:rsid w:val="0089356F"/>
  </w:style>
  <w:style w:type="character" w:customStyle="1" w:styleId="WW8Num20z5">
    <w:name w:val="WW8Num20z5"/>
    <w:rsid w:val="0089356F"/>
  </w:style>
  <w:style w:type="character" w:customStyle="1" w:styleId="WW8Num20z6">
    <w:name w:val="WW8Num20z6"/>
    <w:rsid w:val="0089356F"/>
  </w:style>
  <w:style w:type="character" w:customStyle="1" w:styleId="WW8Num20z7">
    <w:name w:val="WW8Num20z7"/>
    <w:rsid w:val="0089356F"/>
  </w:style>
  <w:style w:type="character" w:customStyle="1" w:styleId="WW8Num20z8">
    <w:name w:val="WW8Num20z8"/>
    <w:rsid w:val="0089356F"/>
  </w:style>
  <w:style w:type="character" w:customStyle="1" w:styleId="WW8Num21z2">
    <w:name w:val="WW8Num21z2"/>
    <w:rsid w:val="0089356F"/>
  </w:style>
  <w:style w:type="character" w:customStyle="1" w:styleId="WW8Num21z3">
    <w:name w:val="WW8Num21z3"/>
    <w:rsid w:val="0089356F"/>
  </w:style>
  <w:style w:type="character" w:customStyle="1" w:styleId="WW8Num21z4">
    <w:name w:val="WW8Num21z4"/>
    <w:rsid w:val="0089356F"/>
  </w:style>
  <w:style w:type="character" w:customStyle="1" w:styleId="WW8Num21z5">
    <w:name w:val="WW8Num21z5"/>
    <w:rsid w:val="0089356F"/>
  </w:style>
  <w:style w:type="character" w:customStyle="1" w:styleId="WW8Num21z6">
    <w:name w:val="WW8Num21z6"/>
    <w:rsid w:val="0089356F"/>
  </w:style>
  <w:style w:type="character" w:customStyle="1" w:styleId="WW8Num21z7">
    <w:name w:val="WW8Num21z7"/>
    <w:rsid w:val="0089356F"/>
  </w:style>
  <w:style w:type="character" w:customStyle="1" w:styleId="WW8Num21z8">
    <w:name w:val="WW8Num21z8"/>
    <w:rsid w:val="0089356F"/>
  </w:style>
  <w:style w:type="character" w:customStyle="1" w:styleId="WW8Num22z2">
    <w:name w:val="WW8Num22z2"/>
    <w:rsid w:val="0089356F"/>
  </w:style>
  <w:style w:type="character" w:customStyle="1" w:styleId="WW8Num22z3">
    <w:name w:val="WW8Num22z3"/>
    <w:rsid w:val="0089356F"/>
  </w:style>
  <w:style w:type="character" w:customStyle="1" w:styleId="WW8Num22z4">
    <w:name w:val="WW8Num22z4"/>
    <w:rsid w:val="0089356F"/>
  </w:style>
  <w:style w:type="character" w:customStyle="1" w:styleId="WW8Num22z5">
    <w:name w:val="WW8Num22z5"/>
    <w:rsid w:val="0089356F"/>
  </w:style>
  <w:style w:type="character" w:customStyle="1" w:styleId="WW8Num22z6">
    <w:name w:val="WW8Num22z6"/>
    <w:rsid w:val="0089356F"/>
  </w:style>
  <w:style w:type="character" w:customStyle="1" w:styleId="WW8Num22z7">
    <w:name w:val="WW8Num22z7"/>
    <w:rsid w:val="0089356F"/>
  </w:style>
  <w:style w:type="character" w:customStyle="1" w:styleId="WW8Num22z8">
    <w:name w:val="WW8Num22z8"/>
    <w:rsid w:val="0089356F"/>
  </w:style>
  <w:style w:type="character" w:customStyle="1" w:styleId="WW8Num23z1">
    <w:name w:val="WW8Num23z1"/>
    <w:rsid w:val="0089356F"/>
  </w:style>
  <w:style w:type="character" w:customStyle="1" w:styleId="WW8Num23z2">
    <w:name w:val="WW8Num23z2"/>
    <w:rsid w:val="0089356F"/>
  </w:style>
  <w:style w:type="character" w:customStyle="1" w:styleId="WW8Num23z3">
    <w:name w:val="WW8Num23z3"/>
    <w:rsid w:val="0089356F"/>
  </w:style>
  <w:style w:type="character" w:customStyle="1" w:styleId="WW8Num23z4">
    <w:name w:val="WW8Num23z4"/>
    <w:rsid w:val="0089356F"/>
  </w:style>
  <w:style w:type="character" w:customStyle="1" w:styleId="WW8Num23z5">
    <w:name w:val="WW8Num23z5"/>
    <w:rsid w:val="0089356F"/>
  </w:style>
  <w:style w:type="character" w:customStyle="1" w:styleId="WW8Num23z6">
    <w:name w:val="WW8Num23z6"/>
    <w:rsid w:val="0089356F"/>
  </w:style>
  <w:style w:type="character" w:customStyle="1" w:styleId="WW8Num23z7">
    <w:name w:val="WW8Num23z7"/>
    <w:rsid w:val="0089356F"/>
  </w:style>
  <w:style w:type="character" w:customStyle="1" w:styleId="WW8Num23z8">
    <w:name w:val="WW8Num23z8"/>
    <w:rsid w:val="0089356F"/>
  </w:style>
  <w:style w:type="character" w:customStyle="1" w:styleId="WW8Num25z3">
    <w:name w:val="WW8Num25z3"/>
    <w:rsid w:val="0089356F"/>
  </w:style>
  <w:style w:type="character" w:customStyle="1" w:styleId="WW8Num25z4">
    <w:name w:val="WW8Num25z4"/>
    <w:rsid w:val="0089356F"/>
  </w:style>
  <w:style w:type="character" w:customStyle="1" w:styleId="WW8Num25z5">
    <w:name w:val="WW8Num25z5"/>
    <w:rsid w:val="0089356F"/>
  </w:style>
  <w:style w:type="character" w:customStyle="1" w:styleId="WW8Num25z6">
    <w:name w:val="WW8Num25z6"/>
    <w:rsid w:val="0089356F"/>
  </w:style>
  <w:style w:type="character" w:customStyle="1" w:styleId="WW8Num25z7">
    <w:name w:val="WW8Num25z7"/>
    <w:rsid w:val="0089356F"/>
  </w:style>
  <w:style w:type="character" w:customStyle="1" w:styleId="WW8Num25z8">
    <w:name w:val="WW8Num25z8"/>
    <w:rsid w:val="0089356F"/>
  </w:style>
  <w:style w:type="character" w:customStyle="1" w:styleId="WW8Num27z1">
    <w:name w:val="WW8Num27z1"/>
    <w:rsid w:val="0089356F"/>
    <w:rPr>
      <w:rFonts w:ascii="Courier New" w:hAnsi="Courier New" w:cs="Courier New" w:hint="default"/>
    </w:rPr>
  </w:style>
  <w:style w:type="character" w:customStyle="1" w:styleId="WW8Num27z2">
    <w:name w:val="WW8Num27z2"/>
    <w:rsid w:val="0089356F"/>
    <w:rPr>
      <w:rFonts w:ascii="Wingdings" w:hAnsi="Wingdings" w:cs="Wingdings" w:hint="default"/>
    </w:rPr>
  </w:style>
  <w:style w:type="character" w:customStyle="1" w:styleId="WW8Num29z1">
    <w:name w:val="WW8Num29z1"/>
    <w:rsid w:val="0089356F"/>
    <w:rPr>
      <w:rFonts w:ascii="Courier New" w:hAnsi="Courier New" w:cs="Courier New" w:hint="default"/>
    </w:rPr>
  </w:style>
  <w:style w:type="character" w:customStyle="1" w:styleId="WW8Num29z2">
    <w:name w:val="WW8Num29z2"/>
    <w:rsid w:val="0089356F"/>
    <w:rPr>
      <w:rFonts w:ascii="Wingdings" w:hAnsi="Wingdings" w:cs="Wingdings" w:hint="default"/>
    </w:rPr>
  </w:style>
  <w:style w:type="character" w:customStyle="1" w:styleId="WW8Num29z3">
    <w:name w:val="WW8Num29z3"/>
    <w:rsid w:val="0089356F"/>
    <w:rPr>
      <w:rFonts w:ascii="Symbol" w:hAnsi="Symbol" w:cs="Symbol" w:hint="default"/>
    </w:rPr>
  </w:style>
  <w:style w:type="character" w:customStyle="1" w:styleId="WW8Num30z1">
    <w:name w:val="WW8Num30z1"/>
    <w:rsid w:val="0089356F"/>
    <w:rPr>
      <w:rFonts w:ascii="Courier New" w:hAnsi="Courier New" w:cs="Courier New" w:hint="default"/>
    </w:rPr>
  </w:style>
  <w:style w:type="character" w:customStyle="1" w:styleId="WW8Num30z2">
    <w:name w:val="WW8Num30z2"/>
    <w:rsid w:val="0089356F"/>
    <w:rPr>
      <w:rFonts w:ascii="Wingdings" w:hAnsi="Wingdings" w:cs="Wingdings" w:hint="default"/>
    </w:rPr>
  </w:style>
  <w:style w:type="character" w:customStyle="1" w:styleId="WW8Num31z1">
    <w:name w:val="WW8Num31z1"/>
    <w:rsid w:val="0089356F"/>
    <w:rPr>
      <w:rFonts w:ascii="Courier New" w:hAnsi="Courier New" w:cs="Courier New" w:hint="default"/>
    </w:rPr>
  </w:style>
  <w:style w:type="character" w:customStyle="1" w:styleId="WW8Num31z2">
    <w:name w:val="WW8Num31z2"/>
    <w:rsid w:val="0089356F"/>
    <w:rPr>
      <w:rFonts w:ascii="Wingdings" w:hAnsi="Wingdings" w:cs="Wingdings" w:hint="default"/>
    </w:rPr>
  </w:style>
  <w:style w:type="character" w:customStyle="1" w:styleId="WW8Num32z1">
    <w:name w:val="WW8Num32z1"/>
    <w:rsid w:val="0089356F"/>
  </w:style>
  <w:style w:type="character" w:customStyle="1" w:styleId="WW8Num32z2">
    <w:name w:val="WW8Num32z2"/>
    <w:rsid w:val="0089356F"/>
  </w:style>
  <w:style w:type="character" w:customStyle="1" w:styleId="WW8Num32z3">
    <w:name w:val="WW8Num32z3"/>
    <w:rsid w:val="0089356F"/>
  </w:style>
  <w:style w:type="character" w:customStyle="1" w:styleId="WW8Num32z4">
    <w:name w:val="WW8Num32z4"/>
    <w:rsid w:val="0089356F"/>
  </w:style>
  <w:style w:type="character" w:customStyle="1" w:styleId="WW8Num32z5">
    <w:name w:val="WW8Num32z5"/>
    <w:rsid w:val="0089356F"/>
  </w:style>
  <w:style w:type="character" w:customStyle="1" w:styleId="WW8Num32z6">
    <w:name w:val="WW8Num32z6"/>
    <w:rsid w:val="0089356F"/>
  </w:style>
  <w:style w:type="character" w:customStyle="1" w:styleId="WW8Num32z7">
    <w:name w:val="WW8Num32z7"/>
    <w:rsid w:val="0089356F"/>
  </w:style>
  <w:style w:type="character" w:customStyle="1" w:styleId="WW8Num32z8">
    <w:name w:val="WW8Num32z8"/>
    <w:rsid w:val="0089356F"/>
  </w:style>
  <w:style w:type="character" w:customStyle="1" w:styleId="WW8Num33z1">
    <w:name w:val="WW8Num33z1"/>
    <w:rsid w:val="0089356F"/>
    <w:rPr>
      <w:rFonts w:ascii="Courier New" w:hAnsi="Courier New" w:cs="Courier New" w:hint="default"/>
    </w:rPr>
  </w:style>
  <w:style w:type="character" w:customStyle="1" w:styleId="WW8Num33z2">
    <w:name w:val="WW8Num33z2"/>
    <w:rsid w:val="0089356F"/>
    <w:rPr>
      <w:rFonts w:ascii="Wingdings" w:hAnsi="Wingdings" w:cs="Wingdings" w:hint="default"/>
    </w:rPr>
  </w:style>
  <w:style w:type="character" w:customStyle="1" w:styleId="WW8Num35z3">
    <w:name w:val="WW8Num35z3"/>
    <w:rsid w:val="0089356F"/>
  </w:style>
  <w:style w:type="character" w:customStyle="1" w:styleId="WW8Num35z4">
    <w:name w:val="WW8Num35z4"/>
    <w:rsid w:val="0089356F"/>
  </w:style>
  <w:style w:type="character" w:customStyle="1" w:styleId="WW8Num35z5">
    <w:name w:val="WW8Num35z5"/>
    <w:rsid w:val="0089356F"/>
  </w:style>
  <w:style w:type="character" w:customStyle="1" w:styleId="WW8Num35z6">
    <w:name w:val="WW8Num35z6"/>
    <w:rsid w:val="0089356F"/>
  </w:style>
  <w:style w:type="character" w:customStyle="1" w:styleId="WW8Num35z7">
    <w:name w:val="WW8Num35z7"/>
    <w:rsid w:val="0089356F"/>
  </w:style>
  <w:style w:type="character" w:customStyle="1" w:styleId="WW8Num35z8">
    <w:name w:val="WW8Num35z8"/>
    <w:rsid w:val="0089356F"/>
  </w:style>
  <w:style w:type="character" w:customStyle="1" w:styleId="WW8Num37z1">
    <w:name w:val="WW8Num37z1"/>
    <w:rsid w:val="0089356F"/>
  </w:style>
  <w:style w:type="character" w:customStyle="1" w:styleId="WW8Num37z2">
    <w:name w:val="WW8Num37z2"/>
    <w:rsid w:val="0089356F"/>
  </w:style>
  <w:style w:type="character" w:customStyle="1" w:styleId="WW8Num37z3">
    <w:name w:val="WW8Num37z3"/>
    <w:rsid w:val="0089356F"/>
  </w:style>
  <w:style w:type="character" w:customStyle="1" w:styleId="WW8Num37z4">
    <w:name w:val="WW8Num37z4"/>
    <w:rsid w:val="0089356F"/>
  </w:style>
  <w:style w:type="character" w:customStyle="1" w:styleId="WW8Num37z5">
    <w:name w:val="WW8Num37z5"/>
    <w:rsid w:val="0089356F"/>
  </w:style>
  <w:style w:type="character" w:customStyle="1" w:styleId="WW8Num37z6">
    <w:name w:val="WW8Num37z6"/>
    <w:rsid w:val="0089356F"/>
  </w:style>
  <w:style w:type="character" w:customStyle="1" w:styleId="WW8Num37z7">
    <w:name w:val="WW8Num37z7"/>
    <w:rsid w:val="0089356F"/>
  </w:style>
  <w:style w:type="character" w:customStyle="1" w:styleId="WW8Num37z8">
    <w:name w:val="WW8Num37z8"/>
    <w:rsid w:val="0089356F"/>
  </w:style>
  <w:style w:type="character" w:customStyle="1" w:styleId="WW8Num40z1">
    <w:name w:val="WW8Num40z1"/>
    <w:rsid w:val="0089356F"/>
    <w:rPr>
      <w:rFonts w:ascii="Courier New" w:hAnsi="Courier New" w:cs="Courier New" w:hint="default"/>
    </w:rPr>
  </w:style>
  <w:style w:type="character" w:customStyle="1" w:styleId="WW8Num40z2">
    <w:name w:val="WW8Num40z2"/>
    <w:rsid w:val="0089356F"/>
    <w:rPr>
      <w:rFonts w:ascii="Wingdings" w:hAnsi="Wingdings" w:cs="Wingdings" w:hint="default"/>
    </w:rPr>
  </w:style>
  <w:style w:type="character" w:customStyle="1" w:styleId="WW8Num42z0">
    <w:name w:val="WW8Num42z0"/>
    <w:rsid w:val="0089356F"/>
    <w:rPr>
      <w:rFonts w:ascii="Symbol" w:hAnsi="Symbol" w:cs="Symbol" w:hint="default"/>
    </w:rPr>
  </w:style>
  <w:style w:type="character" w:customStyle="1" w:styleId="WW8Num42z1">
    <w:name w:val="WW8Num42z1"/>
    <w:rsid w:val="0089356F"/>
    <w:rPr>
      <w:rFonts w:ascii="Courier New" w:hAnsi="Courier New" w:cs="Courier New" w:hint="default"/>
    </w:rPr>
  </w:style>
  <w:style w:type="character" w:customStyle="1" w:styleId="WW8Num42z2">
    <w:name w:val="WW8Num42z2"/>
    <w:rsid w:val="0089356F"/>
    <w:rPr>
      <w:rFonts w:ascii="Wingdings" w:hAnsi="Wingdings" w:cs="Wingdings" w:hint="default"/>
    </w:rPr>
  </w:style>
  <w:style w:type="character" w:customStyle="1" w:styleId="44">
    <w:name w:val="Основной шрифт абзаца4"/>
    <w:rsid w:val="0089356F"/>
  </w:style>
  <w:style w:type="character" w:customStyle="1" w:styleId="3c">
    <w:name w:val="Основной шрифт абзаца3"/>
    <w:rsid w:val="0089356F"/>
  </w:style>
  <w:style w:type="character" w:customStyle="1" w:styleId="310">
    <w:name w:val="Основной шрифт абзаца31"/>
    <w:rsid w:val="0089356F"/>
  </w:style>
  <w:style w:type="character" w:customStyle="1" w:styleId="afff">
    <w:name w:val="Символ сноски"/>
    <w:rsid w:val="0089356F"/>
    <w:rPr>
      <w:vertAlign w:val="superscript"/>
    </w:rPr>
  </w:style>
  <w:style w:type="character" w:customStyle="1" w:styleId="1f3">
    <w:name w:val="Строгий1"/>
    <w:rsid w:val="0089356F"/>
    <w:rPr>
      <w:b/>
      <w:bCs/>
    </w:rPr>
  </w:style>
  <w:style w:type="character" w:customStyle="1" w:styleId="afff0">
    <w:name w:val="Текст концевой сноски Знак"/>
    <w:rsid w:val="0089356F"/>
    <w:rPr>
      <w:rFonts w:ascii="Times New Roman" w:eastAsia="Times New Roman" w:hAnsi="Times New Roman" w:cs="Times New Roman"/>
      <w:sz w:val="20"/>
      <w:szCs w:val="20"/>
    </w:rPr>
  </w:style>
  <w:style w:type="character" w:customStyle="1" w:styleId="afff1">
    <w:name w:val="Символ концевой сноски"/>
    <w:rsid w:val="0089356F"/>
    <w:rPr>
      <w:vertAlign w:val="superscript"/>
    </w:rPr>
  </w:style>
  <w:style w:type="character" w:customStyle="1" w:styleId="CharAttribute502">
    <w:name w:val="CharAttribute502"/>
    <w:rsid w:val="0089356F"/>
    <w:rPr>
      <w:rFonts w:ascii="Times New Roman" w:eastAsia="Times New Roman" w:hAnsi="Times New Roman" w:cs="Times New Roman"/>
      <w:i/>
      <w:sz w:val="28"/>
    </w:rPr>
  </w:style>
  <w:style w:type="character" w:customStyle="1" w:styleId="1f4">
    <w:name w:val="Просмотренная гиперссылка1"/>
    <w:rsid w:val="0089356F"/>
    <w:rPr>
      <w:color w:val="954F72"/>
      <w:u w:val="single"/>
    </w:rPr>
  </w:style>
  <w:style w:type="character" w:customStyle="1" w:styleId="s6">
    <w:name w:val="s6"/>
    <w:rsid w:val="0089356F"/>
  </w:style>
  <w:style w:type="character" w:customStyle="1" w:styleId="s16">
    <w:name w:val="s16"/>
    <w:rsid w:val="0089356F"/>
  </w:style>
  <w:style w:type="character" w:customStyle="1" w:styleId="s34">
    <w:name w:val="s34"/>
    <w:rsid w:val="0089356F"/>
  </w:style>
  <w:style w:type="character" w:customStyle="1" w:styleId="s19">
    <w:name w:val="s19"/>
    <w:rsid w:val="0089356F"/>
  </w:style>
  <w:style w:type="character" w:customStyle="1" w:styleId="s18">
    <w:name w:val="s18"/>
    <w:rsid w:val="0089356F"/>
  </w:style>
  <w:style w:type="character" w:customStyle="1" w:styleId="s37">
    <w:name w:val="s37"/>
    <w:rsid w:val="0089356F"/>
  </w:style>
  <w:style w:type="character" w:customStyle="1" w:styleId="s44">
    <w:name w:val="s44"/>
    <w:rsid w:val="0089356F"/>
  </w:style>
  <w:style w:type="character" w:customStyle="1" w:styleId="s14">
    <w:name w:val="s14"/>
    <w:rsid w:val="0089356F"/>
  </w:style>
  <w:style w:type="character" w:customStyle="1" w:styleId="s47">
    <w:name w:val="s47"/>
    <w:rsid w:val="0089356F"/>
  </w:style>
  <w:style w:type="character" w:customStyle="1" w:styleId="s52">
    <w:name w:val="s52"/>
    <w:rsid w:val="0089356F"/>
  </w:style>
  <w:style w:type="character" w:customStyle="1" w:styleId="s53">
    <w:name w:val="s53"/>
    <w:rsid w:val="0089356F"/>
  </w:style>
  <w:style w:type="character" w:customStyle="1" w:styleId="s28">
    <w:name w:val="s28"/>
    <w:rsid w:val="0089356F"/>
  </w:style>
  <w:style w:type="character" w:customStyle="1" w:styleId="s54">
    <w:name w:val="s54"/>
    <w:rsid w:val="0089356F"/>
  </w:style>
  <w:style w:type="character" w:customStyle="1" w:styleId="s17">
    <w:name w:val="s17"/>
    <w:rsid w:val="0089356F"/>
  </w:style>
  <w:style w:type="character" w:customStyle="1" w:styleId="s63">
    <w:name w:val="s63"/>
    <w:rsid w:val="0089356F"/>
  </w:style>
  <w:style w:type="character" w:customStyle="1" w:styleId="s64">
    <w:name w:val="s64"/>
    <w:rsid w:val="0089356F"/>
  </w:style>
  <w:style w:type="character" w:customStyle="1" w:styleId="s65">
    <w:name w:val="s65"/>
    <w:rsid w:val="0089356F"/>
  </w:style>
  <w:style w:type="character" w:customStyle="1" w:styleId="s66">
    <w:name w:val="s66"/>
    <w:rsid w:val="0089356F"/>
  </w:style>
  <w:style w:type="character" w:customStyle="1" w:styleId="s67">
    <w:name w:val="s67"/>
    <w:rsid w:val="0089356F"/>
  </w:style>
  <w:style w:type="character" w:customStyle="1" w:styleId="1f5">
    <w:name w:val="Знак сноски1"/>
    <w:rsid w:val="0089356F"/>
    <w:rPr>
      <w:vertAlign w:val="superscript"/>
    </w:rPr>
  </w:style>
  <w:style w:type="character" w:customStyle="1" w:styleId="1f6">
    <w:name w:val="Знак концевой сноски1"/>
    <w:rsid w:val="0089356F"/>
    <w:rPr>
      <w:vertAlign w:val="superscript"/>
    </w:rPr>
  </w:style>
  <w:style w:type="character" w:customStyle="1" w:styleId="2f5">
    <w:name w:val="Знак сноски2"/>
    <w:rsid w:val="0089356F"/>
    <w:rPr>
      <w:vertAlign w:val="superscript"/>
    </w:rPr>
  </w:style>
  <w:style w:type="character" w:customStyle="1" w:styleId="2f6">
    <w:name w:val="Знак концевой сноски2"/>
    <w:rsid w:val="0089356F"/>
    <w:rPr>
      <w:vertAlign w:val="superscript"/>
    </w:rPr>
  </w:style>
  <w:style w:type="character" w:customStyle="1" w:styleId="3d">
    <w:name w:val="Знак сноски3"/>
    <w:rsid w:val="0089356F"/>
    <w:rPr>
      <w:vertAlign w:val="superscript"/>
    </w:rPr>
  </w:style>
  <w:style w:type="character" w:customStyle="1" w:styleId="FootnoteCharacters">
    <w:name w:val="Footnote Characters"/>
    <w:rsid w:val="0089356F"/>
    <w:rPr>
      <w:vertAlign w:val="superscript"/>
    </w:rPr>
  </w:style>
  <w:style w:type="character" w:customStyle="1" w:styleId="3e">
    <w:name w:val="Знак концевой сноски3"/>
    <w:rsid w:val="0089356F"/>
    <w:rPr>
      <w:vertAlign w:val="superscript"/>
    </w:rPr>
  </w:style>
  <w:style w:type="character" w:customStyle="1" w:styleId="EndnoteCharacters">
    <w:name w:val="Endnote Characters"/>
    <w:rsid w:val="0089356F"/>
    <w:rPr>
      <w:vertAlign w:val="superscript"/>
    </w:rPr>
  </w:style>
  <w:style w:type="character" w:customStyle="1" w:styleId="ListLabel1">
    <w:name w:val="ListLabel 1"/>
    <w:rsid w:val="0089356F"/>
    <w:rPr>
      <w:sz w:val="24"/>
      <w:szCs w:val="24"/>
    </w:rPr>
  </w:style>
  <w:style w:type="character" w:customStyle="1" w:styleId="ListLabel2">
    <w:name w:val="ListLabel 2"/>
    <w:rsid w:val="0089356F"/>
    <w:rPr>
      <w:sz w:val="24"/>
      <w:szCs w:val="24"/>
    </w:rPr>
  </w:style>
  <w:style w:type="character" w:customStyle="1" w:styleId="ListLabel3">
    <w:name w:val="ListLabel 3"/>
    <w:rsid w:val="0089356F"/>
    <w:rPr>
      <w:rFonts w:cs="Symbol"/>
      <w:color w:val="000000"/>
    </w:rPr>
  </w:style>
  <w:style w:type="character" w:customStyle="1" w:styleId="ListLabel4">
    <w:name w:val="ListLabel 4"/>
    <w:rsid w:val="0089356F"/>
    <w:rPr>
      <w:rFonts w:cs="Symbol"/>
      <w:color w:val="000000"/>
    </w:rPr>
  </w:style>
  <w:style w:type="character" w:customStyle="1" w:styleId="ListLabel5">
    <w:name w:val="ListLabel 5"/>
    <w:rsid w:val="0089356F"/>
    <w:rPr>
      <w:rFonts w:cs="Symbol"/>
      <w:color w:val="000000"/>
      <w:sz w:val="24"/>
      <w:szCs w:val="24"/>
    </w:rPr>
  </w:style>
  <w:style w:type="character" w:customStyle="1" w:styleId="ListLabel6">
    <w:name w:val="ListLabel 6"/>
    <w:rsid w:val="0089356F"/>
    <w:rPr>
      <w:rFonts w:cs="Symbol"/>
      <w:color w:val="000000"/>
      <w:sz w:val="24"/>
      <w:szCs w:val="24"/>
    </w:rPr>
  </w:style>
  <w:style w:type="character" w:customStyle="1" w:styleId="ListLabel7">
    <w:name w:val="ListLabel 7"/>
    <w:rsid w:val="0089356F"/>
    <w:rPr>
      <w:sz w:val="24"/>
      <w:szCs w:val="24"/>
      <w:lang w:val="ru-RU"/>
    </w:rPr>
  </w:style>
  <w:style w:type="character" w:customStyle="1" w:styleId="ListLabel8">
    <w:name w:val="ListLabel 8"/>
    <w:rsid w:val="0089356F"/>
    <w:rPr>
      <w:rFonts w:cs="Symbol"/>
      <w:color w:val="000000"/>
      <w:sz w:val="24"/>
      <w:szCs w:val="24"/>
    </w:rPr>
  </w:style>
  <w:style w:type="character" w:customStyle="1" w:styleId="ListLabel9">
    <w:name w:val="ListLabel 9"/>
    <w:rsid w:val="0089356F"/>
    <w:rPr>
      <w:rFonts w:cs="Symbol"/>
      <w:color w:val="000000"/>
      <w:sz w:val="24"/>
      <w:szCs w:val="24"/>
    </w:rPr>
  </w:style>
  <w:style w:type="character" w:customStyle="1" w:styleId="2f7">
    <w:name w:val="Знак примечания2"/>
    <w:rsid w:val="0089356F"/>
    <w:rPr>
      <w:sz w:val="16"/>
      <w:szCs w:val="16"/>
    </w:rPr>
  </w:style>
  <w:style w:type="character" w:customStyle="1" w:styleId="1f7">
    <w:name w:val="Текст примечания Знак1"/>
    <w:rsid w:val="0089356F"/>
    <w:rPr>
      <w:lang w:eastAsia="zh-CN"/>
    </w:rPr>
  </w:style>
  <w:style w:type="character" w:customStyle="1" w:styleId="ListLabel10">
    <w:name w:val="ListLabel 10"/>
    <w:rsid w:val="0089356F"/>
    <w:rPr>
      <w:sz w:val="24"/>
      <w:szCs w:val="24"/>
    </w:rPr>
  </w:style>
  <w:style w:type="character" w:customStyle="1" w:styleId="ListLabel11">
    <w:name w:val="ListLabel 11"/>
    <w:rsid w:val="0089356F"/>
    <w:rPr>
      <w:sz w:val="24"/>
      <w:szCs w:val="24"/>
    </w:rPr>
  </w:style>
  <w:style w:type="character" w:customStyle="1" w:styleId="ListLabel12">
    <w:name w:val="ListLabel 12"/>
    <w:rsid w:val="0089356F"/>
    <w:rPr>
      <w:rFonts w:cs="Symbol"/>
      <w:color w:val="000000"/>
    </w:rPr>
  </w:style>
  <w:style w:type="character" w:customStyle="1" w:styleId="ListLabel13">
    <w:name w:val="ListLabel 13"/>
    <w:rsid w:val="0089356F"/>
    <w:rPr>
      <w:rFonts w:cs="Symbol"/>
      <w:color w:val="000000"/>
    </w:rPr>
  </w:style>
  <w:style w:type="character" w:customStyle="1" w:styleId="ListLabel14">
    <w:name w:val="ListLabel 14"/>
    <w:rsid w:val="0089356F"/>
    <w:rPr>
      <w:rFonts w:cs="Symbol"/>
      <w:color w:val="000000"/>
      <w:sz w:val="24"/>
      <w:szCs w:val="24"/>
    </w:rPr>
  </w:style>
  <w:style w:type="character" w:customStyle="1" w:styleId="ListLabel15">
    <w:name w:val="ListLabel 15"/>
    <w:rsid w:val="0089356F"/>
    <w:rPr>
      <w:rFonts w:cs="Symbol"/>
      <w:color w:val="000000"/>
      <w:sz w:val="24"/>
      <w:szCs w:val="24"/>
    </w:rPr>
  </w:style>
  <w:style w:type="character" w:customStyle="1" w:styleId="ListLabel16">
    <w:name w:val="ListLabel 16"/>
    <w:rsid w:val="0089356F"/>
    <w:rPr>
      <w:sz w:val="24"/>
      <w:szCs w:val="24"/>
      <w:lang w:val="ru-RU"/>
    </w:rPr>
  </w:style>
  <w:style w:type="character" w:customStyle="1" w:styleId="ListLabel17">
    <w:name w:val="ListLabel 17"/>
    <w:rsid w:val="0089356F"/>
    <w:rPr>
      <w:rFonts w:cs="Symbol"/>
      <w:color w:val="000000"/>
      <w:sz w:val="24"/>
      <w:szCs w:val="24"/>
    </w:rPr>
  </w:style>
  <w:style w:type="character" w:customStyle="1" w:styleId="ListLabel18">
    <w:name w:val="ListLabel 18"/>
    <w:rsid w:val="0089356F"/>
    <w:rPr>
      <w:rFonts w:cs="Symbol"/>
      <w:color w:val="000000"/>
      <w:sz w:val="24"/>
      <w:szCs w:val="24"/>
    </w:rPr>
  </w:style>
  <w:style w:type="character" w:customStyle="1" w:styleId="1f8">
    <w:name w:val="Текст выноски Знак1"/>
    <w:rsid w:val="0089356F"/>
    <w:rPr>
      <w:rFonts w:ascii="Tahoma" w:hAnsi="Tahoma" w:cs="Tahoma"/>
      <w:sz w:val="16"/>
      <w:szCs w:val="16"/>
      <w:lang w:eastAsia="zh-CN"/>
    </w:rPr>
  </w:style>
  <w:style w:type="character" w:styleId="afff2">
    <w:name w:val="endnote reference"/>
    <w:rsid w:val="0089356F"/>
    <w:rPr>
      <w:vertAlign w:val="superscript"/>
    </w:rPr>
  </w:style>
  <w:style w:type="character" w:customStyle="1" w:styleId="afff3">
    <w:name w:val="Заголовок Знак"/>
    <w:rsid w:val="0089356F"/>
    <w:rPr>
      <w:rFonts w:ascii="PT Sans" w:eastAsia="Tahoma" w:hAnsi="PT Sans" w:cs="Noto Sans Devanagari"/>
      <w:sz w:val="28"/>
      <w:szCs w:val="28"/>
      <w:lang w:eastAsia="zh-CN"/>
    </w:rPr>
  </w:style>
  <w:style w:type="paragraph" w:styleId="afff4">
    <w:name w:val="caption"/>
    <w:basedOn w:val="a"/>
    <w:qFormat/>
    <w:rsid w:val="0089356F"/>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56">
    <w:name w:val="Указатель5"/>
    <w:basedOn w:val="a"/>
    <w:rsid w:val="0089356F"/>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3f">
    <w:name w:val="Название объекта3"/>
    <w:basedOn w:val="a"/>
    <w:rsid w:val="0089356F"/>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45">
    <w:name w:val="Указатель4"/>
    <w:basedOn w:val="a"/>
    <w:rsid w:val="0089356F"/>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1f9">
    <w:name w:val="Название объекта1"/>
    <w:basedOn w:val="a"/>
    <w:rsid w:val="0089356F"/>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3f0">
    <w:name w:val="Указатель3"/>
    <w:basedOn w:val="a"/>
    <w:rsid w:val="0089356F"/>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311">
    <w:name w:val="Указатель31"/>
    <w:basedOn w:val="a"/>
    <w:rsid w:val="0089356F"/>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2f8">
    <w:name w:val="Название объекта2"/>
    <w:basedOn w:val="a"/>
    <w:rsid w:val="0089356F"/>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112">
    <w:name w:val="Название объекта11"/>
    <w:basedOn w:val="a"/>
    <w:rsid w:val="0089356F"/>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3f1">
    <w:name w:val="Абзац списка3"/>
    <w:basedOn w:val="a"/>
    <w:rsid w:val="0089356F"/>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1fa">
    <w:name w:val="Текст сноски Знак1"/>
    <w:rsid w:val="0089356F"/>
    <w:rPr>
      <w:kern w:val="2"/>
      <w:lang w:val="en-US" w:eastAsia="ko-KR"/>
    </w:rPr>
  </w:style>
  <w:style w:type="paragraph" w:customStyle="1" w:styleId="1fb">
    <w:name w:val="Обычный (веб)1"/>
    <w:basedOn w:val="a"/>
    <w:rsid w:val="0089356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68">
    <w:name w:val="Основной текст68"/>
    <w:basedOn w:val="a"/>
    <w:rsid w:val="0089356F"/>
    <w:pPr>
      <w:shd w:val="clear" w:color="auto" w:fill="FFFFFF"/>
      <w:suppressAutoHyphens/>
      <w:spacing w:after="780" w:line="211" w:lineRule="exact"/>
      <w:jc w:val="right"/>
    </w:pPr>
    <w:rPr>
      <w:rFonts w:eastAsia="Calibri" w:cs="Calibri"/>
      <w:sz w:val="20"/>
      <w:szCs w:val="20"/>
      <w:lang w:eastAsia="zh-CN"/>
    </w:rPr>
  </w:style>
  <w:style w:type="paragraph" w:styleId="afff5">
    <w:name w:val="endnote text"/>
    <w:basedOn w:val="a"/>
    <w:link w:val="1fc"/>
    <w:rsid w:val="0089356F"/>
    <w:pPr>
      <w:suppressAutoHyphens/>
      <w:spacing w:after="0" w:line="240" w:lineRule="auto"/>
    </w:pPr>
    <w:rPr>
      <w:rFonts w:ascii="Times New Roman" w:eastAsia="Times New Roman" w:hAnsi="Times New Roman" w:cs="Times New Roman"/>
      <w:sz w:val="20"/>
      <w:szCs w:val="20"/>
      <w:lang w:eastAsia="zh-CN"/>
    </w:rPr>
  </w:style>
  <w:style w:type="character" w:customStyle="1" w:styleId="1fc">
    <w:name w:val="Текст концевой сноски Знак1"/>
    <w:basedOn w:val="a0"/>
    <w:link w:val="afff5"/>
    <w:rsid w:val="0089356F"/>
    <w:rPr>
      <w:rFonts w:ascii="Times New Roman" w:eastAsia="Times New Roman" w:hAnsi="Times New Roman" w:cs="Times New Roman"/>
      <w:sz w:val="20"/>
      <w:szCs w:val="20"/>
      <w:lang w:eastAsia="zh-CN"/>
    </w:rPr>
  </w:style>
  <w:style w:type="paragraph" w:customStyle="1" w:styleId="1fd">
    <w:name w:val="Заголовок таблицы ссылок1"/>
    <w:basedOn w:val="1"/>
    <w:next w:val="a"/>
    <w:rsid w:val="0089356F"/>
    <w:pPr>
      <w:suppressAutoHyphens/>
      <w:spacing w:before="240" w:line="252" w:lineRule="auto"/>
    </w:pPr>
    <w:rPr>
      <w:rFonts w:ascii="Calibri Light" w:hAnsi="Calibri Light" w:cs="Calibri Light"/>
      <w:b w:val="0"/>
      <w:bCs w:val="0"/>
      <w:color w:val="2F5496"/>
      <w:sz w:val="32"/>
      <w:szCs w:val="32"/>
      <w:lang w:eastAsia="zh-CN"/>
    </w:rPr>
  </w:style>
  <w:style w:type="character" w:customStyle="1" w:styleId="1fe">
    <w:name w:val="Верхний колонтитул Знак1"/>
    <w:rsid w:val="0089356F"/>
    <w:rPr>
      <w:lang w:eastAsia="zh-CN"/>
    </w:rPr>
  </w:style>
  <w:style w:type="character" w:customStyle="1" w:styleId="1ff">
    <w:name w:val="Нижний колонтитул Знак1"/>
    <w:uiPriority w:val="99"/>
    <w:rsid w:val="0089356F"/>
    <w:rPr>
      <w:lang w:eastAsia="zh-CN"/>
    </w:rPr>
  </w:style>
  <w:style w:type="paragraph" w:customStyle="1" w:styleId="ParaAttribute38">
    <w:name w:val="ParaAttribute38"/>
    <w:rsid w:val="0089356F"/>
    <w:pPr>
      <w:suppressAutoHyphens/>
      <w:spacing w:after="0" w:line="240" w:lineRule="auto"/>
      <w:ind w:right="-1"/>
      <w:jc w:val="both"/>
    </w:pPr>
    <w:rPr>
      <w:rFonts w:ascii="Times New Roman" w:eastAsia="№Е" w:hAnsi="Times New Roman" w:cs="Times New Roman"/>
      <w:sz w:val="24"/>
      <w:szCs w:val="20"/>
      <w:lang w:eastAsia="zh-CN"/>
    </w:rPr>
  </w:style>
  <w:style w:type="paragraph" w:customStyle="1" w:styleId="1ff0">
    <w:name w:val="Текст выноски1"/>
    <w:basedOn w:val="a"/>
    <w:rsid w:val="0089356F"/>
    <w:pPr>
      <w:suppressAutoHyphens/>
      <w:spacing w:after="0" w:line="240" w:lineRule="auto"/>
    </w:pPr>
    <w:rPr>
      <w:rFonts w:ascii="Tahoma" w:eastAsia="Times New Roman" w:hAnsi="Tahoma" w:cs="Tahoma"/>
      <w:sz w:val="16"/>
      <w:szCs w:val="16"/>
      <w:lang w:eastAsia="zh-CN"/>
    </w:rPr>
  </w:style>
  <w:style w:type="paragraph" w:customStyle="1" w:styleId="1ff1">
    <w:name w:val="Тема примечания1"/>
    <w:basedOn w:val="1f1"/>
    <w:next w:val="1f1"/>
    <w:rsid w:val="0089356F"/>
    <w:rPr>
      <w:rFonts w:ascii="Times New Roman" w:hAnsi="Times New Roman" w:cs="Times New Roman"/>
      <w:b/>
      <w:bCs/>
      <w:lang w:eastAsia="zh-CN"/>
    </w:rPr>
  </w:style>
  <w:style w:type="paragraph" w:customStyle="1" w:styleId="s27">
    <w:name w:val="s27"/>
    <w:basedOn w:val="a"/>
    <w:rsid w:val="0089356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89356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5">
    <w:name w:val="s35"/>
    <w:basedOn w:val="a"/>
    <w:rsid w:val="0089356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6">
    <w:name w:val="s36"/>
    <w:basedOn w:val="a"/>
    <w:rsid w:val="0089356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89356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6">
    <w:name w:val="s26"/>
    <w:basedOn w:val="a"/>
    <w:rsid w:val="0089356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9">
    <w:name w:val="s39"/>
    <w:basedOn w:val="a"/>
    <w:rsid w:val="0089356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45">
    <w:name w:val="s45"/>
    <w:basedOn w:val="a"/>
    <w:rsid w:val="0089356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46">
    <w:name w:val="s46"/>
    <w:basedOn w:val="a"/>
    <w:rsid w:val="0089356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3">
    <w:name w:val="s23"/>
    <w:basedOn w:val="a"/>
    <w:rsid w:val="0089356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15">
    <w:name w:val="s15"/>
    <w:basedOn w:val="a"/>
    <w:rsid w:val="0089356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49">
    <w:name w:val="s49"/>
    <w:basedOn w:val="a"/>
    <w:rsid w:val="0089356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50">
    <w:name w:val="s50"/>
    <w:basedOn w:val="a"/>
    <w:rsid w:val="0089356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51">
    <w:name w:val="s51"/>
    <w:basedOn w:val="a"/>
    <w:rsid w:val="0089356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9">
    <w:name w:val="s29"/>
    <w:basedOn w:val="a"/>
    <w:rsid w:val="0089356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4">
    <w:name w:val="s24"/>
    <w:basedOn w:val="a"/>
    <w:rsid w:val="0089356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55">
    <w:name w:val="s55"/>
    <w:basedOn w:val="a"/>
    <w:rsid w:val="0089356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f9">
    <w:name w:val="Обычный (веб)2"/>
    <w:basedOn w:val="a"/>
    <w:rsid w:val="0089356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f2">
    <w:name w:val="Рецензия1"/>
    <w:rsid w:val="0089356F"/>
    <w:pPr>
      <w:suppressAutoHyphens/>
      <w:spacing w:after="0" w:line="240" w:lineRule="auto"/>
    </w:pPr>
    <w:rPr>
      <w:rFonts w:ascii="Times New Roman" w:eastAsia="Times New Roman" w:hAnsi="Times New Roman" w:cs="Times New Roman"/>
      <w:sz w:val="24"/>
      <w:szCs w:val="24"/>
      <w:lang w:eastAsia="zh-CN"/>
    </w:rPr>
  </w:style>
  <w:style w:type="paragraph" w:customStyle="1" w:styleId="2fa">
    <w:name w:val="Текст примечания2"/>
    <w:basedOn w:val="a"/>
    <w:rsid w:val="0089356F"/>
    <w:pPr>
      <w:suppressAutoHyphens/>
      <w:spacing w:after="0" w:line="240" w:lineRule="auto"/>
    </w:pPr>
    <w:rPr>
      <w:rFonts w:ascii="Times New Roman" w:eastAsia="Times New Roman" w:hAnsi="Times New Roman" w:cs="Times New Roman"/>
      <w:sz w:val="20"/>
      <w:szCs w:val="20"/>
      <w:lang w:eastAsia="zh-CN"/>
    </w:rPr>
  </w:style>
  <w:style w:type="character" w:customStyle="1" w:styleId="2fb">
    <w:name w:val="Текст выноски Знак2"/>
    <w:rsid w:val="0089356F"/>
    <w:rPr>
      <w:rFonts w:ascii="Tahoma" w:hAnsi="Tahoma" w:cs="Tahoma"/>
      <w:sz w:val="16"/>
      <w:szCs w:val="16"/>
      <w:lang w:eastAsia="zh-CN"/>
    </w:rPr>
  </w:style>
  <w:style w:type="table" w:customStyle="1" w:styleId="9">
    <w:name w:val="Сетка таблицы9"/>
    <w:basedOn w:val="a1"/>
    <w:next w:val="a7"/>
    <w:uiPriority w:val="39"/>
    <w:rsid w:val="008935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rsid w:val="0089356F"/>
    <w:rPr>
      <w:rFonts w:ascii="Times New Roman" w:hAnsi="Times New Roman" w:cs="Times New Roman" w:hint="default"/>
      <w:b w:val="0"/>
      <w:bCs w:val="0"/>
      <w:i w:val="0"/>
      <w:iCs w:val="0"/>
      <w:color w:val="000000"/>
      <w:sz w:val="24"/>
      <w:szCs w:val="24"/>
    </w:rPr>
  </w:style>
  <w:style w:type="numbering" w:customStyle="1" w:styleId="120">
    <w:name w:val="Нет списка12"/>
    <w:next w:val="a2"/>
    <w:uiPriority w:val="99"/>
    <w:semiHidden/>
    <w:unhideWhenUsed/>
    <w:rsid w:val="0089356F"/>
  </w:style>
  <w:style w:type="paragraph" w:customStyle="1" w:styleId="msonormal0">
    <w:name w:val="msonormal"/>
    <w:basedOn w:val="a"/>
    <w:rsid w:val="00893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table">
    <w:name w:val="normaltable"/>
    <w:basedOn w:val="a"/>
    <w:rsid w:val="0089356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89356F"/>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fontstyle1">
    <w:name w:val="fontstyle1"/>
    <w:basedOn w:val="a"/>
    <w:rsid w:val="0089356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89356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3">
    <w:name w:val="fontstyle3"/>
    <w:basedOn w:val="a"/>
    <w:rsid w:val="0089356F"/>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fontstyle4">
    <w:name w:val="fontstyle4"/>
    <w:basedOn w:val="a"/>
    <w:rsid w:val="0089356F"/>
    <w:pPr>
      <w:spacing w:before="100" w:beforeAutospacing="1" w:after="100" w:afterAutospacing="1" w:line="240" w:lineRule="auto"/>
    </w:pPr>
    <w:rPr>
      <w:rFonts w:ascii="Symbol" w:eastAsia="Times New Roman" w:hAnsi="Symbol" w:cs="Times New Roman"/>
      <w:color w:val="000000"/>
      <w:sz w:val="24"/>
      <w:szCs w:val="24"/>
      <w:lang w:eastAsia="ru-RU"/>
    </w:rPr>
  </w:style>
  <w:style w:type="table" w:customStyle="1" w:styleId="113">
    <w:name w:val="Сетка таблицы11"/>
    <w:basedOn w:val="a1"/>
    <w:next w:val="a7"/>
    <w:uiPriority w:val="39"/>
    <w:rsid w:val="008935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7"/>
    <w:uiPriority w:val="59"/>
    <w:rsid w:val="008935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7"/>
    <w:uiPriority w:val="59"/>
    <w:rsid w:val="008935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7"/>
    <w:uiPriority w:val="59"/>
    <w:rsid w:val="008935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6">
    <w:name w:val="Другое_"/>
    <w:link w:val="afff7"/>
    <w:rsid w:val="0089356F"/>
    <w:rPr>
      <w:rFonts w:ascii="Times New Roman" w:hAnsi="Times New Roman"/>
      <w:sz w:val="28"/>
      <w:szCs w:val="28"/>
    </w:rPr>
  </w:style>
  <w:style w:type="paragraph" w:customStyle="1" w:styleId="afff7">
    <w:name w:val="Другое"/>
    <w:basedOn w:val="a"/>
    <w:link w:val="afff6"/>
    <w:rsid w:val="0089356F"/>
    <w:pPr>
      <w:widowControl w:val="0"/>
      <w:spacing w:after="0" w:line="286" w:lineRule="auto"/>
      <w:ind w:firstLine="400"/>
    </w:pPr>
    <w:rPr>
      <w:rFonts w:ascii="Times New Roman" w:hAnsi="Times New Roman" w:cstheme="minorBidi"/>
      <w:sz w:val="28"/>
      <w:szCs w:val="28"/>
    </w:rPr>
  </w:style>
  <w:style w:type="character" w:customStyle="1" w:styleId="3f2">
    <w:name w:val="Заголовок №3_"/>
    <w:link w:val="3f3"/>
    <w:rsid w:val="0089356F"/>
    <w:rPr>
      <w:rFonts w:ascii="Times New Roman" w:hAnsi="Times New Roman"/>
      <w:b/>
      <w:bCs/>
      <w:sz w:val="28"/>
      <w:szCs w:val="28"/>
    </w:rPr>
  </w:style>
  <w:style w:type="paragraph" w:customStyle="1" w:styleId="3f3">
    <w:name w:val="Заголовок №3"/>
    <w:basedOn w:val="a"/>
    <w:link w:val="3f2"/>
    <w:rsid w:val="0089356F"/>
    <w:pPr>
      <w:widowControl w:val="0"/>
      <w:spacing w:after="360" w:line="262" w:lineRule="auto"/>
      <w:jc w:val="center"/>
      <w:outlineLvl w:val="2"/>
    </w:pPr>
    <w:rPr>
      <w:rFonts w:ascii="Times New Roman" w:hAnsi="Times New Roman" w:cstheme="minorBidi"/>
      <w:b/>
      <w:bCs/>
      <w:sz w:val="28"/>
      <w:szCs w:val="28"/>
    </w:rPr>
  </w:style>
  <w:style w:type="character" w:customStyle="1" w:styleId="13">
    <w:name w:val="Заголовок Знак1"/>
    <w:basedOn w:val="a0"/>
    <w:link w:val="af6"/>
    <w:uiPriority w:val="10"/>
    <w:rsid w:val="0089356F"/>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5538">
      <w:bodyDiv w:val="1"/>
      <w:marLeft w:val="0"/>
      <w:marRight w:val="0"/>
      <w:marTop w:val="0"/>
      <w:marBottom w:val="0"/>
      <w:divBdr>
        <w:top w:val="none" w:sz="0" w:space="0" w:color="auto"/>
        <w:left w:val="none" w:sz="0" w:space="0" w:color="auto"/>
        <w:bottom w:val="none" w:sz="0" w:space="0" w:color="auto"/>
        <w:right w:val="none" w:sz="0" w:space="0" w:color="auto"/>
      </w:divBdr>
    </w:div>
    <w:div w:id="355615197">
      <w:bodyDiv w:val="1"/>
      <w:marLeft w:val="0"/>
      <w:marRight w:val="0"/>
      <w:marTop w:val="0"/>
      <w:marBottom w:val="0"/>
      <w:divBdr>
        <w:top w:val="none" w:sz="0" w:space="0" w:color="auto"/>
        <w:left w:val="none" w:sz="0" w:space="0" w:color="auto"/>
        <w:bottom w:val="none" w:sz="0" w:space="0" w:color="auto"/>
        <w:right w:val="none" w:sz="0" w:space="0" w:color="auto"/>
      </w:divBdr>
    </w:div>
    <w:div w:id="432092833">
      <w:bodyDiv w:val="1"/>
      <w:marLeft w:val="0"/>
      <w:marRight w:val="0"/>
      <w:marTop w:val="0"/>
      <w:marBottom w:val="0"/>
      <w:divBdr>
        <w:top w:val="none" w:sz="0" w:space="0" w:color="auto"/>
        <w:left w:val="none" w:sz="0" w:space="0" w:color="auto"/>
        <w:bottom w:val="none" w:sz="0" w:space="0" w:color="auto"/>
        <w:right w:val="none" w:sz="0" w:space="0" w:color="auto"/>
      </w:divBdr>
    </w:div>
    <w:div w:id="780299562">
      <w:bodyDiv w:val="1"/>
      <w:marLeft w:val="0"/>
      <w:marRight w:val="0"/>
      <w:marTop w:val="0"/>
      <w:marBottom w:val="0"/>
      <w:divBdr>
        <w:top w:val="none" w:sz="0" w:space="0" w:color="auto"/>
        <w:left w:val="none" w:sz="0" w:space="0" w:color="auto"/>
        <w:bottom w:val="none" w:sz="0" w:space="0" w:color="auto"/>
        <w:right w:val="none" w:sz="0" w:space="0" w:color="auto"/>
      </w:divBdr>
    </w:div>
    <w:div w:id="863857950">
      <w:bodyDiv w:val="1"/>
      <w:marLeft w:val="0"/>
      <w:marRight w:val="0"/>
      <w:marTop w:val="0"/>
      <w:marBottom w:val="0"/>
      <w:divBdr>
        <w:top w:val="none" w:sz="0" w:space="0" w:color="auto"/>
        <w:left w:val="none" w:sz="0" w:space="0" w:color="auto"/>
        <w:bottom w:val="none" w:sz="0" w:space="0" w:color="auto"/>
        <w:right w:val="none" w:sz="0" w:space="0" w:color="auto"/>
      </w:divBdr>
    </w:div>
    <w:div w:id="884870132">
      <w:bodyDiv w:val="1"/>
      <w:marLeft w:val="0"/>
      <w:marRight w:val="0"/>
      <w:marTop w:val="0"/>
      <w:marBottom w:val="0"/>
      <w:divBdr>
        <w:top w:val="none" w:sz="0" w:space="0" w:color="auto"/>
        <w:left w:val="none" w:sz="0" w:space="0" w:color="auto"/>
        <w:bottom w:val="none" w:sz="0" w:space="0" w:color="auto"/>
        <w:right w:val="none" w:sz="0" w:space="0" w:color="auto"/>
      </w:divBdr>
    </w:div>
    <w:div w:id="1034841947">
      <w:bodyDiv w:val="1"/>
      <w:marLeft w:val="0"/>
      <w:marRight w:val="0"/>
      <w:marTop w:val="0"/>
      <w:marBottom w:val="0"/>
      <w:divBdr>
        <w:top w:val="none" w:sz="0" w:space="0" w:color="auto"/>
        <w:left w:val="none" w:sz="0" w:space="0" w:color="auto"/>
        <w:bottom w:val="none" w:sz="0" w:space="0" w:color="auto"/>
        <w:right w:val="none" w:sz="0" w:space="0" w:color="auto"/>
      </w:divBdr>
    </w:div>
    <w:div w:id="1046105020">
      <w:bodyDiv w:val="1"/>
      <w:marLeft w:val="0"/>
      <w:marRight w:val="0"/>
      <w:marTop w:val="0"/>
      <w:marBottom w:val="0"/>
      <w:divBdr>
        <w:top w:val="none" w:sz="0" w:space="0" w:color="auto"/>
        <w:left w:val="none" w:sz="0" w:space="0" w:color="auto"/>
        <w:bottom w:val="none" w:sz="0" w:space="0" w:color="auto"/>
        <w:right w:val="none" w:sz="0" w:space="0" w:color="auto"/>
      </w:divBdr>
    </w:div>
    <w:div w:id="1272322813">
      <w:bodyDiv w:val="1"/>
      <w:marLeft w:val="0"/>
      <w:marRight w:val="0"/>
      <w:marTop w:val="0"/>
      <w:marBottom w:val="0"/>
      <w:divBdr>
        <w:top w:val="none" w:sz="0" w:space="0" w:color="auto"/>
        <w:left w:val="none" w:sz="0" w:space="0" w:color="auto"/>
        <w:bottom w:val="none" w:sz="0" w:space="0" w:color="auto"/>
        <w:right w:val="none" w:sz="0" w:space="0" w:color="auto"/>
      </w:divBdr>
    </w:div>
    <w:div w:id="1427578938">
      <w:bodyDiv w:val="1"/>
      <w:marLeft w:val="0"/>
      <w:marRight w:val="0"/>
      <w:marTop w:val="0"/>
      <w:marBottom w:val="0"/>
      <w:divBdr>
        <w:top w:val="none" w:sz="0" w:space="0" w:color="auto"/>
        <w:left w:val="none" w:sz="0" w:space="0" w:color="auto"/>
        <w:bottom w:val="none" w:sz="0" w:space="0" w:color="auto"/>
        <w:right w:val="none" w:sz="0" w:space="0" w:color="auto"/>
      </w:divBdr>
    </w:div>
    <w:div w:id="1529023655">
      <w:bodyDiv w:val="1"/>
      <w:marLeft w:val="0"/>
      <w:marRight w:val="0"/>
      <w:marTop w:val="0"/>
      <w:marBottom w:val="0"/>
      <w:divBdr>
        <w:top w:val="none" w:sz="0" w:space="0" w:color="auto"/>
        <w:left w:val="none" w:sz="0" w:space="0" w:color="auto"/>
        <w:bottom w:val="none" w:sz="0" w:space="0" w:color="auto"/>
        <w:right w:val="none" w:sz="0" w:space="0" w:color="auto"/>
      </w:divBdr>
    </w:div>
    <w:div w:id="1773937295">
      <w:bodyDiv w:val="1"/>
      <w:marLeft w:val="0"/>
      <w:marRight w:val="0"/>
      <w:marTop w:val="0"/>
      <w:marBottom w:val="0"/>
      <w:divBdr>
        <w:top w:val="none" w:sz="0" w:space="0" w:color="auto"/>
        <w:left w:val="none" w:sz="0" w:space="0" w:color="auto"/>
        <w:bottom w:val="none" w:sz="0" w:space="0" w:color="auto"/>
        <w:right w:val="none" w:sz="0" w:space="0" w:color="auto"/>
      </w:divBdr>
    </w:div>
    <w:div w:id="1867135631">
      <w:bodyDiv w:val="1"/>
      <w:marLeft w:val="0"/>
      <w:marRight w:val="0"/>
      <w:marTop w:val="0"/>
      <w:marBottom w:val="0"/>
      <w:divBdr>
        <w:top w:val="none" w:sz="0" w:space="0" w:color="auto"/>
        <w:left w:val="none" w:sz="0" w:space="0" w:color="auto"/>
        <w:bottom w:val="none" w:sz="0" w:space="0" w:color="auto"/>
        <w:right w:val="none" w:sz="0" w:space="0" w:color="auto"/>
      </w:divBdr>
    </w:div>
    <w:div w:id="1877544965">
      <w:bodyDiv w:val="1"/>
      <w:marLeft w:val="0"/>
      <w:marRight w:val="0"/>
      <w:marTop w:val="0"/>
      <w:marBottom w:val="0"/>
      <w:divBdr>
        <w:top w:val="none" w:sz="0" w:space="0" w:color="auto"/>
        <w:left w:val="none" w:sz="0" w:space="0" w:color="auto"/>
        <w:bottom w:val="none" w:sz="0" w:space="0" w:color="auto"/>
        <w:right w:val="none" w:sz="0" w:space="0" w:color="auto"/>
      </w:divBdr>
    </w:div>
    <w:div w:id="1895312806">
      <w:bodyDiv w:val="1"/>
      <w:marLeft w:val="0"/>
      <w:marRight w:val="0"/>
      <w:marTop w:val="0"/>
      <w:marBottom w:val="0"/>
      <w:divBdr>
        <w:top w:val="none" w:sz="0" w:space="0" w:color="auto"/>
        <w:left w:val="none" w:sz="0" w:space="0" w:color="auto"/>
        <w:bottom w:val="none" w:sz="0" w:space="0" w:color="auto"/>
        <w:right w:val="none" w:sz="0" w:space="0" w:color="auto"/>
      </w:divBdr>
    </w:div>
    <w:div w:id="20901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B6DD7-0FF3-46B9-BBE9-71FBD6D4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4988</TotalTime>
  <Pages>1</Pages>
  <Words>57727</Words>
  <Characters>329045</Characters>
  <Application>Microsoft Office Word</Application>
  <DocSecurity>0</DocSecurity>
  <Lines>2742</Lines>
  <Paragraphs>771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MAIN</cp:lastModifiedBy>
  <cp:revision>53</cp:revision>
  <cp:lastPrinted>2023-10-23T10:01:00Z</cp:lastPrinted>
  <dcterms:created xsi:type="dcterms:W3CDTF">2023-04-19T12:19:00Z</dcterms:created>
  <dcterms:modified xsi:type="dcterms:W3CDTF">2025-01-15T04:10:00Z</dcterms:modified>
</cp:coreProperties>
</file>